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7DB23" w14:textId="77777777" w:rsidR="00C779D9" w:rsidRDefault="00C779D9" w:rsidP="00C779D9">
      <w:pPr>
        <w:pStyle w:val="Teksttreci0"/>
        <w:shd w:val="clear" w:color="auto" w:fill="auto"/>
        <w:spacing w:after="700" w:line="240" w:lineRule="auto"/>
        <w:jc w:val="right"/>
      </w:pPr>
      <w:bookmarkStart w:id="0" w:name="_GoBack"/>
      <w:bookmarkEnd w:id="0"/>
      <w:r>
        <w:rPr>
          <w:b/>
          <w:bCs/>
          <w:color w:val="000000"/>
          <w:lang w:eastAsia="pl-PL" w:bidi="pl-PL"/>
        </w:rPr>
        <w:t>Załącznik nr 3 do SIWZ</w:t>
      </w:r>
    </w:p>
    <w:p w14:paraId="7D8ED88E" w14:textId="77777777" w:rsidR="00C779D9" w:rsidRDefault="00C779D9" w:rsidP="00C779D9">
      <w:pPr>
        <w:pStyle w:val="Teksttreci0"/>
        <w:shd w:val="clear" w:color="auto" w:fill="auto"/>
        <w:spacing w:after="380" w:line="240" w:lineRule="auto"/>
        <w:ind w:left="440" w:hanging="440"/>
      </w:pPr>
      <w:r>
        <w:rPr>
          <w:color w:val="000000"/>
          <w:lang w:eastAsia="pl-PL" w:bidi="pl-PL"/>
        </w:rPr>
        <w:t>Wykonawca:</w:t>
      </w:r>
    </w:p>
    <w:p w14:paraId="6C16AFC0" w14:textId="77777777" w:rsidR="00C779D9" w:rsidRDefault="00C779D9" w:rsidP="00C779D9">
      <w:pPr>
        <w:pStyle w:val="Teksttreci20"/>
        <w:shd w:val="clear" w:color="auto" w:fill="auto"/>
        <w:spacing w:after="100" w:line="240" w:lineRule="auto"/>
        <w:ind w:left="440" w:hanging="44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14:paraId="3D6155CE" w14:textId="77777777" w:rsidR="00C779D9" w:rsidRDefault="00C779D9" w:rsidP="00C779D9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440" w:hanging="44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14:paraId="5A259FD1" w14:textId="77777777" w:rsidR="00C779D9" w:rsidRDefault="00C779D9" w:rsidP="00C779D9">
      <w:pPr>
        <w:pStyle w:val="Teksttreci0"/>
        <w:shd w:val="clear" w:color="auto" w:fill="auto"/>
        <w:spacing w:after="380" w:line="240" w:lineRule="auto"/>
        <w:ind w:left="440" w:hanging="440"/>
      </w:pPr>
      <w:r>
        <w:rPr>
          <w:color w:val="000000"/>
          <w:lang w:eastAsia="pl-PL" w:bidi="pl-PL"/>
        </w:rPr>
        <w:t>reprezentowany przez:</w:t>
      </w:r>
    </w:p>
    <w:p w14:paraId="707108EA" w14:textId="77777777" w:rsidR="00C779D9" w:rsidRDefault="00C779D9" w:rsidP="00C779D9">
      <w:pPr>
        <w:pStyle w:val="Teksttreci20"/>
        <w:shd w:val="clear" w:color="auto" w:fill="auto"/>
        <w:spacing w:after="380" w:line="240" w:lineRule="auto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14:paraId="3B6FD9BE" w14:textId="77777777" w:rsidR="00C779D9" w:rsidRDefault="00C779D9" w:rsidP="007A133D">
      <w:pPr>
        <w:pStyle w:val="Teksttreci0"/>
        <w:shd w:val="clear" w:color="auto" w:fill="auto"/>
        <w:tabs>
          <w:tab w:val="left" w:leader="dot" w:pos="6577"/>
          <w:tab w:val="left" w:leader="dot" w:pos="8244"/>
        </w:tabs>
        <w:spacing w:after="440" w:line="240" w:lineRule="auto"/>
        <w:ind w:left="4581"/>
        <w:jc w:val="right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14:paraId="4D0114AE" w14:textId="77777777" w:rsidR="00C779D9" w:rsidRDefault="00C779D9" w:rsidP="00C779D9">
      <w:pPr>
        <w:pStyle w:val="Nagwek11"/>
        <w:keepNext/>
        <w:keepLines/>
        <w:shd w:val="clear" w:color="auto" w:fill="auto"/>
        <w:spacing w:after="500" w:line="240" w:lineRule="auto"/>
        <w:ind w:left="0"/>
        <w:jc w:val="center"/>
      </w:pPr>
      <w:bookmarkStart w:id="1" w:name="bookmark104"/>
      <w:r>
        <w:rPr>
          <w:color w:val="000000"/>
          <w:lang w:eastAsia="pl-PL" w:bidi="pl-PL"/>
        </w:rPr>
        <w:t>FORMULARZ OFERTY</w:t>
      </w:r>
      <w:bookmarkEnd w:id="1"/>
    </w:p>
    <w:p w14:paraId="6EA41E62" w14:textId="12E7E5B3" w:rsidR="00C779D9" w:rsidRDefault="00C779D9" w:rsidP="008A5055">
      <w:pPr>
        <w:pStyle w:val="Teksttreci0"/>
        <w:shd w:val="clear" w:color="auto" w:fill="auto"/>
        <w:spacing w:line="276" w:lineRule="auto"/>
      </w:pPr>
      <w:r>
        <w:rPr>
          <w:color w:val="000000"/>
          <w:lang w:eastAsia="pl-PL" w:bidi="pl-PL"/>
        </w:rPr>
        <w:t xml:space="preserve">Odpowiadając na ogłoszenie o przetargu nieograniczonym pt. </w:t>
      </w:r>
      <w:r>
        <w:rPr>
          <w:b/>
          <w:bCs/>
          <w:color w:val="000000"/>
          <w:lang w:eastAsia="pl-PL" w:bidi="pl-PL"/>
        </w:rPr>
        <w:t xml:space="preserve">Wykonanie przyłącza zasilania 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>
        <w:t xml:space="preserve"> </w:t>
      </w:r>
      <w:r>
        <w:rPr>
          <w:b/>
          <w:bCs/>
          <w:color w:val="000000"/>
          <w:lang w:eastAsia="pl-PL" w:bidi="pl-PL"/>
        </w:rPr>
        <w:t>przebudowy instalacji pomiędzy budynkiem biurowo-technicznym a wart</w:t>
      </w:r>
      <w:r w:rsidR="004D2331">
        <w:rPr>
          <w:b/>
          <w:bCs/>
          <w:color w:val="000000"/>
          <w:lang w:eastAsia="pl-PL" w:bidi="pl-PL"/>
        </w:rPr>
        <w:t xml:space="preserve">ownią przy ul. Karmazynowej 1A </w:t>
      </w:r>
      <w:r>
        <w:rPr>
          <w:b/>
          <w:bCs/>
          <w:color w:val="000000"/>
          <w:lang w:eastAsia="pl-PL" w:bidi="pl-PL"/>
        </w:rPr>
        <w:t>w</w:t>
      </w:r>
      <w:r w:rsidR="008A5055">
        <w:rPr>
          <w:b/>
          <w:bCs/>
          <w:color w:val="000000"/>
          <w:lang w:eastAsia="pl-PL" w:bidi="pl-PL"/>
        </w:rPr>
        <w:t> </w:t>
      </w:r>
      <w:r>
        <w:rPr>
          <w:b/>
          <w:bCs/>
          <w:color w:val="000000"/>
          <w:lang w:eastAsia="pl-PL" w:bidi="pl-PL"/>
        </w:rPr>
        <w:t>Warszawie, znak sprawy BDG.741.017.2020</w:t>
      </w:r>
      <w:r>
        <w:rPr>
          <w:color w:val="000000"/>
          <w:lang w:eastAsia="pl-PL" w:bidi="pl-PL"/>
        </w:rPr>
        <w:t>, zgodnie z wymaganiami</w:t>
      </w:r>
      <w:r w:rsidR="00C8460B">
        <w:t xml:space="preserve"> </w:t>
      </w:r>
      <w:r>
        <w:rPr>
          <w:color w:val="000000"/>
          <w:lang w:eastAsia="pl-PL" w:bidi="pl-PL"/>
        </w:rPr>
        <w:t>określonymi w Specyfikacji Istotnych Warunków Zamówienia dla tego przetargu, składamy niniejszą ofertę.</w:t>
      </w:r>
    </w:p>
    <w:p w14:paraId="292E7703" w14:textId="77777777" w:rsidR="00C779D9" w:rsidRDefault="00C779D9" w:rsidP="00C779D9">
      <w:pPr>
        <w:pStyle w:val="Teksttreci0"/>
        <w:shd w:val="clear" w:color="auto" w:fill="auto"/>
        <w:spacing w:after="240" w:line="240" w:lineRule="auto"/>
        <w:ind w:left="440" w:hanging="440"/>
      </w:pPr>
      <w:r>
        <w:rPr>
          <w:color w:val="000000"/>
          <w:lang w:eastAsia="pl-PL" w:bidi="pl-PL"/>
        </w:rPr>
        <w:t xml:space="preserve">1. Oferujemy wykonanie przedmiotu zamówienia </w:t>
      </w:r>
      <w:r>
        <w:rPr>
          <w:b/>
          <w:bCs/>
          <w:color w:val="000000"/>
          <w:lang w:eastAsia="pl-PL" w:bidi="pl-PL"/>
        </w:rPr>
        <w:t>za całkowitą cenę ryczałtową w wysokości:</w:t>
      </w:r>
    </w:p>
    <w:p w14:paraId="769866A8" w14:textId="77777777" w:rsidR="00C779D9" w:rsidRDefault="00C779D9" w:rsidP="00C779D9">
      <w:pPr>
        <w:pStyle w:val="Nagwek11"/>
        <w:keepNext/>
        <w:keepLines/>
        <w:shd w:val="clear" w:color="auto" w:fill="auto"/>
        <w:tabs>
          <w:tab w:val="left" w:leader="dot" w:pos="8244"/>
        </w:tabs>
        <w:spacing w:after="240" w:line="240" w:lineRule="auto"/>
        <w:ind w:left="440"/>
        <w:jc w:val="both"/>
      </w:pPr>
      <w:bookmarkStart w:id="2" w:name="bookmark105"/>
      <w:r>
        <w:rPr>
          <w:color w:val="000000"/>
          <w:lang w:eastAsia="pl-PL" w:bidi="pl-PL"/>
        </w:rPr>
        <w:tab/>
        <w:t>zł brutto</w:t>
      </w:r>
      <w:bookmarkEnd w:id="2"/>
    </w:p>
    <w:p w14:paraId="4FA7408E" w14:textId="77777777" w:rsidR="00C779D9" w:rsidRDefault="00C779D9" w:rsidP="00C779D9">
      <w:pPr>
        <w:pStyle w:val="Nagwek11"/>
        <w:keepNext/>
        <w:keepLines/>
        <w:shd w:val="clear" w:color="auto" w:fill="auto"/>
        <w:tabs>
          <w:tab w:val="left" w:leader="dot" w:pos="8244"/>
        </w:tabs>
        <w:spacing w:after="240" w:line="240" w:lineRule="auto"/>
        <w:ind w:left="440"/>
        <w:jc w:val="both"/>
      </w:pPr>
      <w:bookmarkStart w:id="3" w:name="bookmark106"/>
      <w:r>
        <w:rPr>
          <w:color w:val="000000"/>
          <w:lang w:eastAsia="pl-PL" w:bidi="pl-PL"/>
        </w:rPr>
        <w:t xml:space="preserve">(słownie: </w:t>
      </w:r>
      <w:r>
        <w:rPr>
          <w:color w:val="000000"/>
          <w:lang w:eastAsia="pl-PL" w:bidi="pl-PL"/>
        </w:rPr>
        <w:tab/>
        <w:t xml:space="preserve"> zł brutto)</w:t>
      </w:r>
      <w:bookmarkEnd w:id="3"/>
    </w:p>
    <w:p w14:paraId="5E64556F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382"/>
        </w:tabs>
        <w:spacing w:after="240" w:line="240" w:lineRule="auto"/>
        <w:ind w:left="440" w:hanging="440"/>
        <w:jc w:val="left"/>
      </w:pPr>
      <w:r>
        <w:rPr>
          <w:color w:val="000000"/>
          <w:lang w:eastAsia="pl-PL" w:bidi="pl-PL"/>
        </w:rPr>
        <w:t xml:space="preserve">Oferujemy </w:t>
      </w:r>
      <w:r>
        <w:rPr>
          <w:b/>
          <w:bCs/>
          <w:color w:val="000000"/>
          <w:lang w:eastAsia="pl-PL" w:bidi="pl-PL"/>
        </w:rPr>
        <w:t xml:space="preserve">36* / 48* / 60 * miesięczny okres gwarancji </w:t>
      </w:r>
      <w:r>
        <w:rPr>
          <w:color w:val="000000"/>
          <w:lang w:eastAsia="pl-PL" w:bidi="pl-PL"/>
        </w:rPr>
        <w:t>od daty podpisania końcowego protokołu odbioru robót.</w:t>
      </w:r>
    </w:p>
    <w:p w14:paraId="4A2E78F6" w14:textId="77777777" w:rsidR="00C779D9" w:rsidRDefault="00C779D9" w:rsidP="00C779D9">
      <w:pPr>
        <w:pStyle w:val="Teksttreci0"/>
        <w:shd w:val="clear" w:color="auto" w:fill="auto"/>
        <w:spacing w:after="0" w:line="240" w:lineRule="auto"/>
        <w:ind w:left="440"/>
      </w:pPr>
      <w:r>
        <w:rPr>
          <w:i/>
          <w:iCs/>
          <w:color w:val="000000"/>
          <w:lang w:eastAsia="pl-PL" w:bidi="pl-PL"/>
        </w:rPr>
        <w:t>* niewłaściwe skreślić</w:t>
      </w:r>
    </w:p>
    <w:p w14:paraId="73E355F2" w14:textId="77777777" w:rsidR="00C779D9" w:rsidRDefault="00C779D9" w:rsidP="00C779D9">
      <w:pPr>
        <w:pStyle w:val="Teksttreci0"/>
        <w:shd w:val="clear" w:color="auto" w:fill="auto"/>
        <w:spacing w:after="240" w:line="240" w:lineRule="auto"/>
        <w:ind w:left="440"/>
      </w:pPr>
      <w:r>
        <w:rPr>
          <w:i/>
          <w:iCs/>
          <w:color w:val="000000"/>
          <w:lang w:eastAsia="pl-PL" w:bidi="pl-PL"/>
        </w:rPr>
        <w:t>Brak skreślenia spowoduje, że Zamawiający uzna, iż wykonawca oferuje 36 miesięczny okres gwarancji.</w:t>
      </w:r>
    </w:p>
    <w:p w14:paraId="73652A49" w14:textId="576DDC0C" w:rsidR="00C779D9" w:rsidRDefault="00C779D9" w:rsidP="005552AF">
      <w:pPr>
        <w:pStyle w:val="Nagwek11"/>
        <w:keepNext/>
        <w:keepLines/>
        <w:numPr>
          <w:ilvl w:val="0"/>
          <w:numId w:val="98"/>
        </w:numPr>
        <w:shd w:val="clear" w:color="auto" w:fill="auto"/>
        <w:tabs>
          <w:tab w:val="left" w:pos="382"/>
        </w:tabs>
        <w:spacing w:after="240" w:line="240" w:lineRule="auto"/>
        <w:ind w:left="440" w:hanging="440"/>
        <w:jc w:val="both"/>
      </w:pPr>
      <w:bookmarkStart w:id="4" w:name="bookmark107"/>
      <w:r>
        <w:rPr>
          <w:b w:val="0"/>
          <w:bCs w:val="0"/>
          <w:color w:val="000000"/>
          <w:lang w:eastAsia="pl-PL" w:bidi="pl-PL"/>
        </w:rPr>
        <w:t xml:space="preserve">Oferujemy*/Nie oferujemy* </w:t>
      </w:r>
      <w:r>
        <w:rPr>
          <w:color w:val="000000"/>
          <w:lang w:eastAsia="pl-PL" w:bidi="pl-PL"/>
        </w:rPr>
        <w:t xml:space="preserve">skrócenie/a terminu wykonania </w:t>
      </w:r>
      <w:r w:rsidR="00192B6F">
        <w:rPr>
          <w:color w:val="000000"/>
          <w:lang w:eastAsia="pl-PL" w:bidi="pl-PL"/>
        </w:rPr>
        <w:t xml:space="preserve">I </w:t>
      </w:r>
      <w:r>
        <w:rPr>
          <w:color w:val="000000"/>
          <w:lang w:eastAsia="pl-PL" w:bidi="pl-PL"/>
        </w:rPr>
        <w:t>etapu zamówienia o</w:t>
      </w:r>
      <w:r w:rsidR="00192B6F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5*/10* dni roboczych.</w:t>
      </w:r>
      <w:bookmarkEnd w:id="4"/>
    </w:p>
    <w:p w14:paraId="0B1418A6" w14:textId="77777777" w:rsidR="00C779D9" w:rsidRDefault="00C779D9" w:rsidP="00C779D9">
      <w:pPr>
        <w:pStyle w:val="Teksttreci0"/>
        <w:shd w:val="clear" w:color="auto" w:fill="auto"/>
        <w:spacing w:after="0" w:line="240" w:lineRule="auto"/>
        <w:ind w:left="440"/>
      </w:pPr>
      <w:r>
        <w:rPr>
          <w:i/>
          <w:iCs/>
          <w:color w:val="000000"/>
          <w:lang w:eastAsia="pl-PL" w:bidi="pl-PL"/>
        </w:rPr>
        <w:t>* niewłaściwe skreślić</w:t>
      </w:r>
    </w:p>
    <w:p w14:paraId="1D0261F6" w14:textId="77777777" w:rsidR="00C779D9" w:rsidRDefault="00C779D9" w:rsidP="00C779D9">
      <w:pPr>
        <w:pStyle w:val="Teksttreci0"/>
        <w:shd w:val="clear" w:color="auto" w:fill="auto"/>
        <w:spacing w:after="240" w:line="240" w:lineRule="auto"/>
        <w:ind w:left="440"/>
      </w:pPr>
      <w:r>
        <w:rPr>
          <w:i/>
          <w:iCs/>
          <w:color w:val="000000"/>
          <w:lang w:eastAsia="pl-PL" w:bidi="pl-PL"/>
        </w:rPr>
        <w:t>Brak skreślenia spowoduje, że Zamawiający uzna, iż wykonawca nie oferuje skrócenia terminu wykonania drugiego etapu wykonania zamówienia.</w:t>
      </w:r>
    </w:p>
    <w:p w14:paraId="7F74E30B" w14:textId="1F708DC0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382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 xml:space="preserve">Oświadczamy, że cena oferty obejmuje pełen zakres zamówienia określony w Załączniku nr </w:t>
      </w:r>
      <w:r w:rsidR="008A5055">
        <w:rPr>
          <w:color w:val="000000"/>
          <w:lang w:eastAsia="pl-PL" w:bidi="pl-PL"/>
        </w:rPr>
        <w:t>1, Załącznikach od nr 1.1 do 1.3</w:t>
      </w:r>
      <w:r>
        <w:rPr>
          <w:color w:val="000000"/>
          <w:lang w:eastAsia="pl-PL" w:bidi="pl-PL"/>
        </w:rPr>
        <w:t xml:space="preserve"> oraz Załączniku nr 2 do SIWZ, jak również wszystkie koszty towarzyszące wykonaniu zamówienia, w tym podatek VAT.</w:t>
      </w:r>
    </w:p>
    <w:p w14:paraId="4237248B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 xml:space="preserve">Oświadczamy, że zapoznaliśmy się ze Specyfikacją Istotnych Warunków Zamówienia (w tym </w:t>
      </w:r>
      <w:r>
        <w:rPr>
          <w:color w:val="000000"/>
          <w:lang w:eastAsia="pl-PL" w:bidi="pl-PL"/>
        </w:rPr>
        <w:br/>
        <w:t>z Istotnymi Postanowieniami Umowy) i nie wnosimy do niej zastrzeżeń oraz przyjmujemy warunki w niej zawarte.</w:t>
      </w:r>
    </w:p>
    <w:p w14:paraId="5881B299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lastRenderedPageBreak/>
        <w:t>Oświadczamy, że jesteśmy związani niniejszą ofertą przez okres 30 dni, którego bieg rozpoczyna się wraz z upływem terminu składania ofert.</w:t>
      </w:r>
    </w:p>
    <w:p w14:paraId="02AD8A14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 xml:space="preserve">W przypadku przyznania nam zamówienia, zobowiązujemy się do zawarcia umowy w miejscu </w:t>
      </w:r>
      <w:r>
        <w:rPr>
          <w:color w:val="000000"/>
          <w:lang w:eastAsia="pl-PL" w:bidi="pl-PL"/>
        </w:rPr>
        <w:br/>
        <w:t>i terminie wskazanym przez Zamawiającego.</w:t>
      </w:r>
    </w:p>
    <w:p w14:paraId="5696C35B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zapoznaliśmy się z informacjami zawartymi w pkt 20.3 SIWZ, będącymi realizacją obowiązku informacyjnego określonego w art. 13 RODO, dotyczącymi przetwarzania naszych danych osobowych przez Zamawiającego, a także znane są nam wszystkie przysługujące nam prawa, o których mowa w art. 15-16 oraz 18 RODO.</w:t>
      </w:r>
    </w:p>
    <w:p w14:paraId="70D16CB3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2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Oświadczamy, że wypełniliśmy obowiązki informacyjne przewidziane w art. 13 i/lub art. 14 RODO wobec osób fizycznych, od których dane osobowe bezpośrednio lub pośrednio pozyskaliśmy w celu ubiegania się o udzielenie zamówienia publicznego w niniejszym postępowaniu. (</w:t>
      </w:r>
      <w:r>
        <w:rPr>
          <w:i/>
          <w:iCs/>
          <w:color w:val="000000"/>
          <w:lang w:eastAsia="pl-PL" w:bidi="pl-PL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2D43FC6D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70"/>
        </w:tabs>
        <w:spacing w:after="240" w:line="240" w:lineRule="auto"/>
        <w:ind w:left="440" w:hanging="440"/>
        <w:rPr>
          <w:sz w:val="20"/>
          <w:szCs w:val="20"/>
        </w:rPr>
      </w:pPr>
      <w:r>
        <w:rPr>
          <w:color w:val="000000"/>
          <w:lang w:eastAsia="pl-PL" w:bidi="pl-PL"/>
        </w:rPr>
        <w:t>Oświadczamy, że nie zamierzamy powierzyć wykonania części zamówienia podwykonawcom* / zamierzamy powierzyć wykonanie następujących części zamówienia podwykonawcom</w:t>
      </w:r>
      <w:r>
        <w:rPr>
          <w:color w:val="000000"/>
          <w:sz w:val="20"/>
          <w:szCs w:val="20"/>
          <w:lang w:eastAsia="pl-PL" w:bidi="pl-PL"/>
        </w:rPr>
        <w:t>*:</w:t>
      </w:r>
    </w:p>
    <w:p w14:paraId="24379C91" w14:textId="77777777" w:rsidR="00C779D9" w:rsidRDefault="00C779D9" w:rsidP="00C779D9">
      <w:pPr>
        <w:pStyle w:val="Teksttreci0"/>
        <w:shd w:val="clear" w:color="auto" w:fill="auto"/>
        <w:tabs>
          <w:tab w:val="left" w:leader="dot" w:pos="3330"/>
          <w:tab w:val="left" w:leader="dot" w:pos="6220"/>
        </w:tabs>
        <w:spacing w:line="240" w:lineRule="auto"/>
        <w:ind w:left="1160" w:firstLine="20"/>
      </w:pPr>
      <w:r>
        <w:rPr>
          <w:color w:val="000000"/>
          <w:lang w:eastAsia="pl-PL" w:bidi="pl-PL"/>
        </w:rPr>
        <w:t>1)</w:t>
      </w:r>
      <w:r>
        <w:rPr>
          <w:color w:val="000000"/>
          <w:lang w:eastAsia="pl-PL" w:bidi="pl-PL"/>
        </w:rPr>
        <w:tab/>
        <w:t xml:space="preserve"> </w:t>
      </w:r>
      <w:r>
        <w:rPr>
          <w:color w:val="000000"/>
          <w:lang w:eastAsia="pl-PL" w:bidi="pl-PL"/>
        </w:rPr>
        <w:tab/>
      </w:r>
    </w:p>
    <w:p w14:paraId="047E3EA5" w14:textId="77777777" w:rsidR="00C779D9" w:rsidRDefault="00C779D9" w:rsidP="00C779D9">
      <w:pPr>
        <w:pStyle w:val="Teksttreci20"/>
        <w:shd w:val="clear" w:color="auto" w:fill="auto"/>
        <w:tabs>
          <w:tab w:val="left" w:pos="4217"/>
        </w:tabs>
        <w:spacing w:after="140"/>
        <w:ind w:left="1440"/>
        <w:jc w:val="both"/>
      </w:pPr>
      <w:r>
        <w:rPr>
          <w:color w:val="000000"/>
          <w:lang w:eastAsia="pl-PL" w:bidi="pl-PL"/>
        </w:rPr>
        <w:t>część (zakres) zamówienia</w:t>
      </w:r>
      <w:r>
        <w:rPr>
          <w:color w:val="000000"/>
          <w:lang w:eastAsia="pl-PL" w:bidi="pl-PL"/>
        </w:rPr>
        <w:tab/>
        <w:t>nazwa (firma) podwykonawcy</w:t>
      </w:r>
    </w:p>
    <w:p w14:paraId="7A35FCDB" w14:textId="063B9FEB" w:rsidR="00C779D9" w:rsidRDefault="00A378C8" w:rsidP="00C779D9">
      <w:pPr>
        <w:pStyle w:val="Teksttreci0"/>
        <w:shd w:val="clear" w:color="auto" w:fill="auto"/>
        <w:tabs>
          <w:tab w:val="left" w:leader="dot" w:pos="3330"/>
          <w:tab w:val="left" w:leader="dot" w:pos="6220"/>
        </w:tabs>
        <w:spacing w:after="60" w:line="240" w:lineRule="auto"/>
        <w:ind w:left="1160" w:firstLine="20"/>
      </w:pPr>
      <w:r>
        <w:rPr>
          <w:color w:val="000000"/>
          <w:lang w:eastAsia="pl-PL" w:bidi="pl-PL"/>
        </w:rPr>
        <w:t>2</w:t>
      </w:r>
      <w:r w:rsidR="00C779D9">
        <w:rPr>
          <w:color w:val="000000"/>
          <w:lang w:eastAsia="pl-PL" w:bidi="pl-PL"/>
        </w:rPr>
        <w:t xml:space="preserve">) </w:t>
      </w:r>
      <w:r w:rsidR="00C779D9">
        <w:rPr>
          <w:color w:val="000000"/>
          <w:lang w:eastAsia="pl-PL" w:bidi="pl-PL"/>
        </w:rPr>
        <w:tab/>
        <w:t xml:space="preserve"> </w:t>
      </w:r>
      <w:r w:rsidR="00C779D9">
        <w:rPr>
          <w:color w:val="000000"/>
          <w:lang w:eastAsia="pl-PL" w:bidi="pl-PL"/>
        </w:rPr>
        <w:tab/>
      </w:r>
    </w:p>
    <w:p w14:paraId="04325140" w14:textId="77777777" w:rsidR="00C779D9" w:rsidRDefault="00C779D9" w:rsidP="00C779D9">
      <w:pPr>
        <w:pStyle w:val="Teksttreci20"/>
        <w:shd w:val="clear" w:color="auto" w:fill="auto"/>
        <w:tabs>
          <w:tab w:val="left" w:pos="4217"/>
        </w:tabs>
        <w:spacing w:after="560"/>
        <w:ind w:left="1440"/>
        <w:jc w:val="both"/>
      </w:pPr>
      <w:r>
        <w:rPr>
          <w:color w:val="000000"/>
          <w:lang w:eastAsia="pl-PL" w:bidi="pl-PL"/>
        </w:rPr>
        <w:t>część (zakres) zamówienia</w:t>
      </w:r>
      <w:r>
        <w:rPr>
          <w:color w:val="000000"/>
          <w:lang w:eastAsia="pl-PL" w:bidi="pl-PL"/>
        </w:rPr>
        <w:tab/>
        <w:t>(nazwa) (firma) podwykonawcy</w:t>
      </w:r>
    </w:p>
    <w:p w14:paraId="1963C91D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70"/>
        </w:tabs>
        <w:spacing w:after="700" w:line="240" w:lineRule="auto"/>
        <w:ind w:left="440" w:hanging="440"/>
        <w:rPr>
          <w:sz w:val="18"/>
          <w:szCs w:val="18"/>
        </w:rPr>
      </w:pPr>
      <w:r>
        <w:rPr>
          <w:color w:val="000000"/>
          <w:lang w:eastAsia="pl-PL" w:bidi="pl-PL"/>
        </w:rPr>
        <w:t>Kategoria przedsiębiorstwa Wykonawcy</w:t>
      </w:r>
      <w:r>
        <w:rPr>
          <w:color w:val="000000"/>
          <w:sz w:val="18"/>
          <w:szCs w:val="18"/>
          <w:lang w:eastAsia="pl-PL" w:bidi="pl-PL"/>
        </w:rPr>
        <w:t>**:</w:t>
      </w:r>
    </w:p>
    <w:p w14:paraId="24270E3E" w14:textId="77777777" w:rsidR="00C779D9" w:rsidRDefault="00C779D9" w:rsidP="00C779D9">
      <w:pPr>
        <w:pStyle w:val="Teksttreci20"/>
        <w:shd w:val="clear" w:color="auto" w:fill="auto"/>
        <w:spacing w:after="140" w:line="240" w:lineRule="auto"/>
        <w:ind w:left="440"/>
        <w:jc w:val="both"/>
      </w:pPr>
      <w:r>
        <w:rPr>
          <w:color w:val="000000"/>
          <w:lang w:eastAsia="pl-PL" w:bidi="pl-PL"/>
        </w:rPr>
        <w:t>(wpisać: mikro, małe lub średnie przedsiębiorstwo)</w:t>
      </w:r>
    </w:p>
    <w:p w14:paraId="095A168D" w14:textId="17FF5813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36"/>
          <w:tab w:val="left" w:leader="dot" w:pos="4752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Oferta wraz z załącznikami została złożona na</w:t>
      </w:r>
      <w:r w:rsidR="008A5055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ab/>
        <w:t>stronach.</w:t>
      </w:r>
    </w:p>
    <w:p w14:paraId="601FD146" w14:textId="77777777" w:rsidR="00C779D9" w:rsidRDefault="00C779D9" w:rsidP="008A5055">
      <w:pPr>
        <w:pStyle w:val="Teksttreci0"/>
        <w:numPr>
          <w:ilvl w:val="0"/>
          <w:numId w:val="98"/>
        </w:numPr>
        <w:shd w:val="clear" w:color="auto" w:fill="auto"/>
        <w:tabs>
          <w:tab w:val="left" w:pos="456"/>
        </w:tabs>
        <w:spacing w:after="0" w:line="240" w:lineRule="auto"/>
        <w:ind w:left="440" w:hanging="440"/>
        <w:jc w:val="left"/>
      </w:pPr>
      <w:r>
        <w:rPr>
          <w:color w:val="000000"/>
          <w:lang w:eastAsia="pl-PL" w:bidi="pl-PL"/>
        </w:rPr>
        <w:t>Niniejszym informujemy, iż informacje składające się na ofertę, zawarte na stronach</w:t>
      </w:r>
    </w:p>
    <w:p w14:paraId="3FAC5128" w14:textId="77777777" w:rsidR="00C779D9" w:rsidRDefault="00C779D9" w:rsidP="008A5055">
      <w:pPr>
        <w:pStyle w:val="Teksttreci0"/>
        <w:shd w:val="clear" w:color="auto" w:fill="auto"/>
        <w:tabs>
          <w:tab w:val="left" w:leader="dot" w:pos="2043"/>
        </w:tabs>
        <w:spacing w:after="0" w:line="240" w:lineRule="auto"/>
        <w:ind w:left="440"/>
        <w:jc w:val="left"/>
      </w:pPr>
      <w:r>
        <w:rPr>
          <w:color w:val="000000"/>
          <w:lang w:eastAsia="pl-PL" w:bidi="pl-PL"/>
        </w:rPr>
        <w:tab/>
        <w:t xml:space="preserve"> stanowią tajemnicę przedsiębiorstwa w rozumieniu przepisów ustawy</w:t>
      </w:r>
    </w:p>
    <w:p w14:paraId="50B2467E" w14:textId="77777777" w:rsidR="00C779D9" w:rsidRDefault="00C779D9" w:rsidP="008A5055">
      <w:pPr>
        <w:pStyle w:val="Teksttreci0"/>
        <w:shd w:val="clear" w:color="auto" w:fill="auto"/>
        <w:spacing w:after="240" w:line="240" w:lineRule="auto"/>
        <w:ind w:left="440"/>
        <w:jc w:val="left"/>
      </w:pPr>
      <w:r>
        <w:rPr>
          <w:color w:val="000000"/>
          <w:lang w:eastAsia="pl-PL" w:bidi="pl-PL"/>
        </w:rPr>
        <w:t>o zwalczaniu nieuczciwej konkurencji i jako takie nie mogą być ogólnie udostępnione.</w:t>
      </w:r>
    </w:p>
    <w:p w14:paraId="62473D3E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56"/>
        </w:tabs>
        <w:spacing w:after="780" w:line="240" w:lineRule="auto"/>
        <w:ind w:left="440" w:hanging="440"/>
      </w:pPr>
      <w:r>
        <w:rPr>
          <w:color w:val="000000"/>
          <w:lang w:eastAsia="pl-PL" w:bidi="pl-PL"/>
        </w:rPr>
        <w:t>Numer rachunku bankowego, na który zostanie zwrócone wadium wpłacone w pieniądzu:</w:t>
      </w:r>
    </w:p>
    <w:p w14:paraId="62055BD2" w14:textId="77777777" w:rsidR="00C779D9" w:rsidRDefault="00C779D9" w:rsidP="005552AF">
      <w:pPr>
        <w:pStyle w:val="Teksttreci0"/>
        <w:numPr>
          <w:ilvl w:val="0"/>
          <w:numId w:val="98"/>
        </w:numPr>
        <w:shd w:val="clear" w:color="auto" w:fill="auto"/>
        <w:tabs>
          <w:tab w:val="left" w:pos="456"/>
        </w:tabs>
        <w:spacing w:after="240" w:line="240" w:lineRule="auto"/>
        <w:ind w:left="440" w:hanging="440"/>
      </w:pPr>
      <w:r>
        <w:rPr>
          <w:color w:val="000000"/>
          <w:lang w:eastAsia="pl-PL" w:bidi="pl-PL"/>
        </w:rPr>
        <w:t>Do oferty załączamy następujące dokumenty:</w:t>
      </w:r>
    </w:p>
    <w:p w14:paraId="02A08180" w14:textId="77777777" w:rsidR="00C779D9" w:rsidRDefault="00C779D9" w:rsidP="00C779D9">
      <w:pPr>
        <w:pStyle w:val="Teksttreci0"/>
        <w:shd w:val="clear" w:color="auto" w:fill="auto"/>
        <w:tabs>
          <w:tab w:val="left" w:leader="dot" w:pos="3068"/>
        </w:tabs>
        <w:spacing w:after="220" w:line="240" w:lineRule="auto"/>
        <w:ind w:left="560"/>
      </w:pPr>
      <w:r>
        <w:rPr>
          <w:color w:val="000000"/>
          <w:lang w:eastAsia="pl-PL" w:bidi="pl-PL"/>
        </w:rPr>
        <w:t xml:space="preserve">1) </w:t>
      </w:r>
      <w:r>
        <w:rPr>
          <w:color w:val="000000"/>
          <w:lang w:eastAsia="pl-PL" w:bidi="pl-PL"/>
        </w:rPr>
        <w:tab/>
      </w:r>
    </w:p>
    <w:p w14:paraId="6294C8CA" w14:textId="77777777" w:rsidR="00C779D9" w:rsidRDefault="00C779D9" w:rsidP="00C779D9">
      <w:pPr>
        <w:pStyle w:val="Teksttreci0"/>
        <w:shd w:val="clear" w:color="auto" w:fill="auto"/>
        <w:tabs>
          <w:tab w:val="left" w:leader="dot" w:pos="3068"/>
        </w:tabs>
        <w:spacing w:after="240" w:line="240" w:lineRule="auto"/>
        <w:ind w:left="560"/>
      </w:pPr>
      <w:r>
        <w:rPr>
          <w:color w:val="000000"/>
          <w:lang w:eastAsia="pl-PL" w:bidi="pl-PL"/>
        </w:rPr>
        <w:t xml:space="preserve">2) </w:t>
      </w:r>
      <w:r>
        <w:rPr>
          <w:color w:val="000000"/>
          <w:lang w:eastAsia="pl-PL" w:bidi="pl-PL"/>
        </w:rPr>
        <w:tab/>
      </w:r>
      <w:r>
        <w:br w:type="page"/>
      </w:r>
    </w:p>
    <w:p w14:paraId="00E7DD8F" w14:textId="77777777" w:rsidR="00C779D9" w:rsidRDefault="00C779D9" w:rsidP="00C779D9">
      <w:pPr>
        <w:pStyle w:val="Teksttreci0"/>
        <w:shd w:val="clear" w:color="auto" w:fill="auto"/>
        <w:spacing w:after="0" w:line="240" w:lineRule="auto"/>
        <w:jc w:val="left"/>
      </w:pPr>
      <w:r>
        <w:rPr>
          <w:color w:val="000000"/>
          <w:u w:val="single"/>
          <w:lang w:eastAsia="pl-PL" w:bidi="pl-PL"/>
        </w:rPr>
        <w:lastRenderedPageBreak/>
        <w:t>Adres Wykonawcy, na który należy przesyłać ewentualną korespondencję:</w:t>
      </w:r>
    </w:p>
    <w:p w14:paraId="5A2B57D7" w14:textId="77777777" w:rsidR="00C779D9" w:rsidRDefault="00C779D9" w:rsidP="00C779D9">
      <w:pPr>
        <w:spacing w:line="14" w:lineRule="exact"/>
      </w:pPr>
      <w:r>
        <w:rPr>
          <w:noProof/>
          <w:lang w:eastAsia="pl-PL"/>
        </w:rPr>
        <mc:AlternateContent>
          <mc:Choice Requires="wps">
            <w:drawing>
              <wp:anchor distT="422910" distB="0" distL="114300" distR="5216525" simplePos="0" relativeHeight="251661312" behindDoc="0" locked="0" layoutInCell="1" allowOverlap="1" wp14:anchorId="6C550620" wp14:editId="14D8EF0A">
                <wp:simplePos x="0" y="0"/>
                <wp:positionH relativeFrom="page">
                  <wp:posOffset>881380</wp:posOffset>
                </wp:positionH>
                <wp:positionV relativeFrom="paragraph">
                  <wp:posOffset>431800</wp:posOffset>
                </wp:positionV>
                <wp:extent cx="210185" cy="1949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235AB6" w14:textId="77777777" w:rsidR="008A5055" w:rsidRDefault="008A5055" w:rsidP="00C779D9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tel.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550620" id="Shape 29" o:spid="_x0000_s1028" type="#_x0000_t202" style="position:absolute;margin-left:69.4pt;margin-top:34pt;width:16.55pt;height:15.35pt;z-index:251661312;visibility:visible;mso-wrap-style:square;mso-wrap-distance-left:9pt;mso-wrap-distance-top:33.3pt;mso-wrap-distance-right:410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" filled="f" stroked="f">
                <v:textbox inset="0,0,0,0">
                  <w:txbxContent>
                    <w:p w14:paraId="32235AB6" w14:textId="77777777" w:rsidR="008A5055" w:rsidRDefault="008A5055" w:rsidP="00C779D9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color w:val="000000"/>
                          <w:lang w:eastAsia="pl-PL" w:bidi="pl-PL"/>
                        </w:rPr>
                        <w:t>tel.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2910" distB="0" distL="2376170" distR="114300" simplePos="0" relativeHeight="251662336" behindDoc="0" locked="0" layoutInCell="1" allowOverlap="1" wp14:anchorId="61571E62" wp14:editId="663587F1">
                <wp:simplePos x="0" y="0"/>
                <wp:positionH relativeFrom="page">
                  <wp:posOffset>3143250</wp:posOffset>
                </wp:positionH>
                <wp:positionV relativeFrom="paragraph">
                  <wp:posOffset>431800</wp:posOffset>
                </wp:positionV>
                <wp:extent cx="3051175" cy="1949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4A969" w14:textId="77777777" w:rsidR="008A5055" w:rsidRDefault="008A5055" w:rsidP="00C779D9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776"/>
                              </w:tabs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571E62" id="Shape 31" o:spid="_x0000_s1029" type="#_x0000_t202" style="position:absolute;margin-left:247.5pt;margin-top:34pt;width:240.25pt;height:15.35pt;z-index:251662336;visibility:visible;mso-wrap-style:square;mso-wrap-distance-left:187.1pt;mso-wrap-distance-top:33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" filled="f" stroked="f">
                <v:textbox inset="0,0,0,0">
                  <w:txbxContent>
                    <w:p w14:paraId="0614A969" w14:textId="77777777" w:rsidR="008A5055" w:rsidRDefault="008A5055" w:rsidP="00C779D9">
                      <w:pPr>
                        <w:pStyle w:val="Teksttreci0"/>
                        <w:shd w:val="clear" w:color="auto" w:fill="auto"/>
                        <w:tabs>
                          <w:tab w:val="left" w:leader="dot" w:pos="4776"/>
                        </w:tabs>
                        <w:spacing w:after="0" w:line="240" w:lineRule="auto"/>
                      </w:pPr>
                      <w:r>
                        <w:rPr>
                          <w:color w:val="000000"/>
                          <w:lang w:eastAsia="pl-PL" w:bidi="pl-PL"/>
                        </w:rPr>
                        <w:t xml:space="preserve">e-mail: </w:t>
                      </w:r>
                      <w:r>
                        <w:rPr>
                          <w:color w:val="000000"/>
                          <w:lang w:eastAsia="pl-PL" w:bidi="pl-P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D5C958" w14:textId="1F1CFFB2" w:rsidR="00C779D9" w:rsidRDefault="00C779D9" w:rsidP="00C8460B">
      <w:pPr>
        <w:pStyle w:val="Teksttreci0"/>
        <w:shd w:val="clear" w:color="auto" w:fill="auto"/>
        <w:spacing w:after="0" w:line="240" w:lineRule="auto"/>
        <w:ind w:left="300" w:hanging="300"/>
        <w:jc w:val="lef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Osoba uprawniona do kontaktów z Zamawiającym</w:t>
      </w:r>
    </w:p>
    <w:p w14:paraId="368A00E5" w14:textId="3C6CA111" w:rsidR="00C8460B" w:rsidRDefault="00C8460B" w:rsidP="00C8460B">
      <w:pPr>
        <w:pStyle w:val="Teksttreci0"/>
        <w:shd w:val="clear" w:color="auto" w:fill="auto"/>
        <w:spacing w:after="0" w:line="240" w:lineRule="auto"/>
        <w:ind w:left="300" w:hanging="300"/>
        <w:jc w:val="left"/>
      </w:pPr>
      <w:r w:rsidRPr="00C8460B">
        <w:t>.......................................................................................................................................................</w:t>
      </w:r>
    </w:p>
    <w:p w14:paraId="0CF34725" w14:textId="77777777" w:rsidR="00C8460B" w:rsidRDefault="00C8460B" w:rsidP="00C8460B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21F4DF2F" w14:textId="77777777" w:rsidR="00C8460B" w:rsidRDefault="00C8460B" w:rsidP="00C8460B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639A0C09" w14:textId="2034BAF4" w:rsidR="00C779D9" w:rsidRPr="007A133D" w:rsidRDefault="00C779D9" w:rsidP="00C8460B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602F8F91" w14:textId="2DBEE3B6" w:rsidR="00C8460B" w:rsidRPr="007A133D" w:rsidRDefault="00C8460B" w:rsidP="00C8460B">
      <w:pPr>
        <w:pStyle w:val="Teksttreci0"/>
        <w:shd w:val="clear" w:color="auto" w:fill="auto"/>
        <w:spacing w:after="0" w:line="276" w:lineRule="auto"/>
        <w:ind w:left="4254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albo</w:t>
      </w:r>
    </w:p>
    <w:p w14:paraId="5F962D4B" w14:textId="78FC81C2" w:rsidR="00C8460B" w:rsidRDefault="00C8460B" w:rsidP="00C8460B">
      <w:pPr>
        <w:pStyle w:val="Teksttreci0"/>
        <w:shd w:val="clear" w:color="auto" w:fill="auto"/>
        <w:spacing w:after="0" w:line="276" w:lineRule="auto"/>
        <w:ind w:left="4963" w:right="260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7A133D"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 w:rsidRPr="007A133D"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092DDED2" w14:textId="77777777" w:rsidR="00A378C8" w:rsidRDefault="00A378C8" w:rsidP="00C779D9">
      <w:pPr>
        <w:pStyle w:val="Teksttreci0"/>
        <w:shd w:val="clear" w:color="auto" w:fill="auto"/>
        <w:spacing w:after="1000" w:line="276" w:lineRule="auto"/>
        <w:ind w:right="260"/>
        <w:jc w:val="right"/>
        <w:rPr>
          <w:sz w:val="20"/>
          <w:szCs w:val="20"/>
        </w:rPr>
      </w:pPr>
    </w:p>
    <w:p w14:paraId="27CC91A8" w14:textId="483AD88B" w:rsidR="00C779D9" w:rsidRDefault="00C8460B" w:rsidP="00C8460B">
      <w:pPr>
        <w:pStyle w:val="Teksttreci30"/>
        <w:shd w:val="clear" w:color="auto" w:fill="auto"/>
        <w:spacing w:after="200"/>
        <w:ind w:left="284" w:hanging="284"/>
      </w:pPr>
      <w:r>
        <w:rPr>
          <w:color w:val="000000"/>
          <w:lang w:eastAsia="pl-PL" w:bidi="pl-PL"/>
        </w:rPr>
        <w:t xml:space="preserve">* </w:t>
      </w:r>
      <w:r w:rsidR="00C779D9">
        <w:rPr>
          <w:color w:val="000000"/>
          <w:lang w:eastAsia="pl-PL" w:bidi="pl-PL"/>
        </w:rPr>
        <w:t>niepotrzebne skreślić</w:t>
      </w:r>
    </w:p>
    <w:p w14:paraId="6DFCB272" w14:textId="77777777" w:rsidR="00C779D9" w:rsidRDefault="00C779D9" w:rsidP="00C779D9">
      <w:pPr>
        <w:pStyle w:val="Teksttreci30"/>
        <w:shd w:val="clear" w:color="auto" w:fill="auto"/>
        <w:spacing w:after="200" w:line="276" w:lineRule="auto"/>
        <w:ind w:left="300" w:hanging="300"/>
      </w:pPr>
      <w:r>
        <w:rPr>
          <w:color w:val="000000"/>
          <w:lang w:eastAsia="pl-PL" w:bidi="pl-PL"/>
        </w:rPr>
        <w:t>** Zgodnie z zaleceniem Komisji Europejskiej z dnia 6.05.2003 r. dot. definicji mikroprzedsiębiorstw, małych i średnich przedsiębiorstw (Dz. Urz. UE L 124 z 20.05.2003, str. 36):</w:t>
      </w:r>
    </w:p>
    <w:p w14:paraId="1256A625" w14:textId="77777777" w:rsidR="00C779D9" w:rsidRDefault="00C779D9" w:rsidP="008A5055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mikroprzedsiębiorstwo - to przedsiębiorstwo zatrudniające mniej niż 10 osób i którego roczny obrót lub roczna suma bilansowa nie przekracza 2 mln.</w:t>
      </w:r>
    </w:p>
    <w:p w14:paraId="21308E1E" w14:textId="77777777" w:rsidR="00C779D9" w:rsidRDefault="00C779D9" w:rsidP="008A5055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EUR;</w:t>
      </w:r>
    </w:p>
    <w:p w14:paraId="5EC8E2F9" w14:textId="77777777" w:rsidR="00C779D9" w:rsidRDefault="00C779D9" w:rsidP="008A5055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małe przedsiębiorstwo - to przedsiębiorstwo zatrudniające mniej niż 50 osób i którego roczny obrót lub roczna suma bilansowa nie przekracza 10</w:t>
      </w:r>
    </w:p>
    <w:p w14:paraId="5BB84EA3" w14:textId="77777777" w:rsidR="00C779D9" w:rsidRDefault="00C779D9" w:rsidP="008A5055">
      <w:pPr>
        <w:pStyle w:val="Teksttreci30"/>
        <w:shd w:val="clear" w:color="auto" w:fill="auto"/>
        <w:spacing w:after="0"/>
        <w:ind w:left="580" w:firstLine="20"/>
      </w:pPr>
      <w:r>
        <w:rPr>
          <w:color w:val="000000"/>
          <w:lang w:eastAsia="pl-PL" w:bidi="pl-PL"/>
        </w:rPr>
        <w:t>mln. EUR;</w:t>
      </w:r>
    </w:p>
    <w:p w14:paraId="48AD976F" w14:textId="77777777" w:rsidR="00C779D9" w:rsidRDefault="00C779D9" w:rsidP="008A5055">
      <w:pPr>
        <w:pStyle w:val="Teksttreci30"/>
        <w:shd w:val="clear" w:color="auto" w:fill="auto"/>
        <w:spacing w:after="0"/>
        <w:ind w:left="580" w:firstLine="20"/>
        <w:sectPr w:rsidR="00C779D9">
          <w:headerReference w:type="default" r:id="rId8"/>
          <w:pgSz w:w="11900" w:h="16840"/>
          <w:pgMar w:top="1242" w:right="1325" w:bottom="1404" w:left="1321" w:header="0" w:footer="976" w:gutter="0"/>
          <w:cols w:space="720"/>
          <w:noEndnote/>
          <w:docGrid w:linePitch="360"/>
        </w:sectPr>
      </w:pPr>
      <w:r>
        <w:rPr>
          <w:color w:val="000000"/>
          <w:lang w:eastAsia="pl-PL" w:bidi="pl-PL"/>
        </w:rPr>
        <w:t>średnie przedsiębiorstwa -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46975D75" w14:textId="77777777" w:rsidR="00C779D9" w:rsidRDefault="00C779D9" w:rsidP="00C779D9">
      <w:pPr>
        <w:pStyle w:val="Teksttreci0"/>
        <w:shd w:val="clear" w:color="auto" w:fill="auto"/>
        <w:spacing w:after="84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4 do SIWZ</w:t>
      </w:r>
    </w:p>
    <w:p w14:paraId="37E92D11" w14:textId="77777777" w:rsidR="00C779D9" w:rsidRDefault="00C779D9" w:rsidP="00C779D9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14:paraId="0772BDAB" w14:textId="77777777" w:rsidR="00C779D9" w:rsidRDefault="00C779D9" w:rsidP="008A5055">
      <w:pPr>
        <w:pStyle w:val="Teksttreci0"/>
        <w:shd w:val="clear" w:color="auto" w:fill="auto"/>
        <w:tabs>
          <w:tab w:val="left" w:leader="dot" w:pos="6577"/>
          <w:tab w:val="left" w:leader="dot" w:pos="8401"/>
        </w:tabs>
        <w:spacing w:after="500" w:line="240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14:paraId="57E31074" w14:textId="77777777" w:rsidR="00C779D9" w:rsidRDefault="00C779D9" w:rsidP="00C779D9">
      <w:pPr>
        <w:pStyle w:val="Nagwek11"/>
        <w:keepNext/>
        <w:keepLines/>
        <w:shd w:val="clear" w:color="auto" w:fill="auto"/>
        <w:spacing w:line="240" w:lineRule="auto"/>
        <w:ind w:left="0"/>
        <w:jc w:val="center"/>
      </w:pPr>
      <w:bookmarkStart w:id="5" w:name="bookmark108"/>
      <w:r>
        <w:rPr>
          <w:color w:val="000000"/>
          <w:lang w:eastAsia="pl-PL" w:bidi="pl-PL"/>
        </w:rPr>
        <w:t>OŚWIADCZENIE WYKONAWCY</w:t>
      </w:r>
      <w:bookmarkEnd w:id="5"/>
    </w:p>
    <w:p w14:paraId="3CFB08FC" w14:textId="77777777" w:rsidR="00C779D9" w:rsidRDefault="00C779D9" w:rsidP="00C779D9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000000"/>
          <w:lang w:eastAsia="pl-PL" w:bidi="pl-PL"/>
        </w:rPr>
        <w:t>o przynależności albo braku przynależności do grupy kapitałowej, o której mowa</w:t>
      </w:r>
      <w:r>
        <w:rPr>
          <w:b/>
          <w:bCs/>
          <w:color w:val="000000"/>
          <w:lang w:eastAsia="pl-PL" w:bidi="pl-PL"/>
        </w:rPr>
        <w:br/>
        <w:t>w art. 24 ust. 1 pkt 23 ustawy z dnia 29 stycznia 2004 roku - Prawo zamówień publicznych</w:t>
      </w:r>
      <w:r>
        <w:rPr>
          <w:b/>
          <w:bCs/>
          <w:color w:val="000000"/>
          <w:lang w:eastAsia="pl-PL" w:bidi="pl-PL"/>
        </w:rPr>
        <w:br/>
        <w:t>(Dz. U. z 2019 roku, poz. 1843)</w:t>
      </w:r>
    </w:p>
    <w:p w14:paraId="2B0DB853" w14:textId="615EE0AD" w:rsidR="00C779D9" w:rsidRDefault="00C779D9" w:rsidP="00377A61">
      <w:pPr>
        <w:pStyle w:val="Teksttreci0"/>
        <w:shd w:val="clear" w:color="auto" w:fill="auto"/>
        <w:spacing w:line="240" w:lineRule="auto"/>
      </w:pPr>
      <w:r>
        <w:rPr>
          <w:color w:val="000000"/>
          <w:lang w:eastAsia="pl-PL" w:bidi="pl-PL"/>
        </w:rPr>
        <w:t xml:space="preserve">Przystępując do postępowania o udzielenie zamówienia publicznego pt. </w:t>
      </w:r>
      <w:r>
        <w:rPr>
          <w:b/>
          <w:bCs/>
          <w:color w:val="000000"/>
          <w:lang w:eastAsia="pl-PL" w:bidi="pl-PL"/>
        </w:rPr>
        <w:t>Wykonanie przyłącza</w:t>
      </w:r>
      <w:r>
        <w:rPr>
          <w:b/>
          <w:bCs/>
          <w:color w:val="000000"/>
          <w:lang w:eastAsia="pl-PL" w:bidi="pl-PL"/>
        </w:rPr>
        <w:br/>
        <w:t xml:space="preserve">zasilania 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 w:rsidR="00377A61">
        <w:rPr>
          <w:b/>
          <w:bCs/>
          <w:color w:val="000000"/>
          <w:lang w:eastAsia="pl-PL" w:bidi="pl-PL"/>
        </w:rPr>
        <w:t xml:space="preserve"> </w:t>
      </w:r>
      <w:r>
        <w:rPr>
          <w:b/>
          <w:bCs/>
          <w:color w:val="000000"/>
          <w:lang w:eastAsia="pl-PL" w:bidi="pl-PL"/>
        </w:rPr>
        <w:t>przebudowy instalacji pomiędzy budynkiem biurowo-technicznym a wartownią przy ul.</w:t>
      </w:r>
      <w:r w:rsidR="008A5055">
        <w:rPr>
          <w:b/>
          <w:bCs/>
          <w:color w:val="000000"/>
          <w:lang w:eastAsia="pl-PL" w:bidi="pl-PL"/>
        </w:rPr>
        <w:t> </w:t>
      </w:r>
      <w:r>
        <w:rPr>
          <w:b/>
          <w:bCs/>
          <w:color w:val="000000"/>
          <w:lang w:eastAsia="pl-PL" w:bidi="pl-PL"/>
        </w:rPr>
        <w:t xml:space="preserve">Karmazynowej </w:t>
      </w:r>
      <w:r w:rsidR="004D2331">
        <w:rPr>
          <w:b/>
          <w:bCs/>
          <w:color w:val="000000"/>
          <w:lang w:eastAsia="pl-PL" w:bidi="pl-PL"/>
        </w:rPr>
        <w:t>1A w Warszawie - znak sprawy BDG.741.017.2020</w:t>
      </w:r>
      <w:r>
        <w:rPr>
          <w:b/>
          <w:bCs/>
          <w:color w:val="000000"/>
          <w:lang w:eastAsia="pl-PL" w:bidi="pl-PL"/>
        </w:rPr>
        <w:t xml:space="preserve">, </w:t>
      </w:r>
      <w:r>
        <w:rPr>
          <w:color w:val="000000"/>
          <w:lang w:eastAsia="pl-PL" w:bidi="pl-PL"/>
        </w:rPr>
        <w:t>oświadczam, że</w:t>
      </w:r>
      <w:r w:rsidR="008A5055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reprezentowany</w:t>
      </w:r>
      <w:r>
        <w:t xml:space="preserve"> </w:t>
      </w:r>
      <w:r>
        <w:rPr>
          <w:color w:val="000000"/>
          <w:lang w:eastAsia="pl-PL" w:bidi="pl-PL"/>
        </w:rPr>
        <w:t>przeze mnie Wykonawca:</w:t>
      </w:r>
    </w:p>
    <w:p w14:paraId="48650764" w14:textId="77777777" w:rsidR="00C779D9" w:rsidRDefault="00C779D9" w:rsidP="00C779D9">
      <w:pPr>
        <w:pStyle w:val="Teksttreci0"/>
        <w:shd w:val="clear" w:color="auto" w:fill="auto"/>
        <w:spacing w:after="140"/>
        <w:ind w:left="720"/>
      </w:pPr>
      <w:r>
        <w:rPr>
          <w:color w:val="000000"/>
          <w:lang w:eastAsia="pl-PL" w:bidi="pl-PL"/>
        </w:rPr>
        <w:t>nie należy do grupy kapitałowej</w:t>
      </w:r>
      <w:r>
        <w:rPr>
          <w:color w:val="000000"/>
          <w:vertAlign w:val="superscript"/>
          <w:lang w:eastAsia="pl-PL" w:bidi="pl-PL"/>
        </w:rPr>
        <w:footnoteReference w:id="1"/>
      </w:r>
      <w:r>
        <w:rPr>
          <w:color w:val="000000"/>
          <w:lang w:eastAsia="pl-PL" w:bidi="pl-PL"/>
        </w:rPr>
        <w:t xml:space="preserve"> w rozumieniu ustawy z dnia 16 lutego 2007 r. o ochronie konkurencji i konsumentów ( t. j. Dz. U. z 2019 r., poz. 369) z Wykonawcami, którzy złożyli odrębne oferty w przedmiotowym postępowaniu o udzielenie zamówienia *</w:t>
      </w:r>
    </w:p>
    <w:p w14:paraId="66D96CDB" w14:textId="77777777" w:rsidR="00C779D9" w:rsidRDefault="00C779D9" w:rsidP="00C779D9">
      <w:pPr>
        <w:pStyle w:val="Teksttreci0"/>
        <w:shd w:val="clear" w:color="auto" w:fill="auto"/>
        <w:spacing w:after="0"/>
        <w:ind w:left="720"/>
      </w:pPr>
      <w:r>
        <w:rPr>
          <w:color w:val="000000"/>
          <w:lang w:eastAsia="pl-PL" w:bidi="pl-PL"/>
        </w:rPr>
        <w:t>należy do grupy kapitałowej</w:t>
      </w:r>
      <w:r>
        <w:rPr>
          <w:color w:val="000000"/>
          <w:vertAlign w:val="superscript"/>
          <w:lang w:eastAsia="pl-PL" w:bidi="pl-PL"/>
        </w:rPr>
        <w:footnoteReference w:id="2"/>
      </w:r>
      <w:r>
        <w:rPr>
          <w:color w:val="000000"/>
          <w:lang w:eastAsia="pl-PL" w:bidi="pl-PL"/>
        </w:rPr>
        <w:t xml:space="preserve"> w rozumieniu ustawy z dnia 16 lutego 2007 r. o ochronie konkurencji i konsumentów ( t. j. Dz. U. z 2019 r., poz. 369)* z nw. Wykonawcami</w:t>
      </w:r>
      <w:r>
        <w:rPr>
          <w:color w:val="000000"/>
          <w:vertAlign w:val="superscript"/>
          <w:lang w:eastAsia="pl-PL" w:bidi="pl-PL"/>
        </w:rPr>
        <w:footnoteReference w:id="3"/>
      </w:r>
      <w:r>
        <w:rPr>
          <w:color w:val="000000"/>
          <w:lang w:eastAsia="pl-PL" w:bidi="pl-PL"/>
        </w:rPr>
        <w:t>, którzy</w:t>
      </w:r>
    </w:p>
    <w:p w14:paraId="3E31EC1E" w14:textId="77777777" w:rsidR="00C779D9" w:rsidRDefault="00C779D9" w:rsidP="00C779D9">
      <w:pPr>
        <w:pStyle w:val="Teksttreci0"/>
        <w:shd w:val="clear" w:color="auto" w:fill="auto"/>
        <w:spacing w:after="140"/>
        <w:ind w:left="720"/>
      </w:pPr>
      <w:r>
        <w:rPr>
          <w:color w:val="000000"/>
          <w:lang w:eastAsia="pl-PL" w:bidi="pl-PL"/>
        </w:rPr>
        <w:t>złożyli odrębne oferty w przedmiotowym postępowaniu o udzielenie zamówienia:</w:t>
      </w:r>
    </w:p>
    <w:p w14:paraId="1C3C1D95" w14:textId="77777777" w:rsidR="00C779D9" w:rsidRDefault="00C779D9" w:rsidP="005552AF">
      <w:pPr>
        <w:pStyle w:val="Teksttreci60"/>
        <w:numPr>
          <w:ilvl w:val="0"/>
          <w:numId w:val="99"/>
        </w:numPr>
        <w:shd w:val="clear" w:color="auto" w:fill="auto"/>
        <w:tabs>
          <w:tab w:val="left" w:pos="987"/>
          <w:tab w:val="left" w:leader="dot" w:pos="5268"/>
        </w:tabs>
        <w:spacing w:after="40"/>
        <w:ind w:left="720"/>
        <w:jc w:val="both"/>
      </w:pPr>
      <w:r>
        <w:rPr>
          <w:i w:val="0"/>
          <w:iCs w:val="0"/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>(należy podać nazwę (firmę) podmiotu i siedzibę)</w:t>
      </w:r>
    </w:p>
    <w:p w14:paraId="49479912" w14:textId="77777777" w:rsidR="00C779D9" w:rsidRDefault="00C779D9" w:rsidP="005552AF">
      <w:pPr>
        <w:pStyle w:val="Teksttreci60"/>
        <w:numPr>
          <w:ilvl w:val="0"/>
          <w:numId w:val="99"/>
        </w:numPr>
        <w:shd w:val="clear" w:color="auto" w:fill="auto"/>
        <w:tabs>
          <w:tab w:val="left" w:pos="992"/>
          <w:tab w:val="left" w:leader="dot" w:pos="5268"/>
        </w:tabs>
        <w:spacing w:after="1180"/>
        <w:ind w:left="720"/>
        <w:jc w:val="both"/>
      </w:pPr>
      <w:r>
        <w:rPr>
          <w:color w:val="000000"/>
          <w:lang w:eastAsia="pl-PL" w:bidi="pl-PL"/>
        </w:rPr>
        <w:tab/>
        <w:t>(należy podać nazwę (firmę) podmiotu i siedzibę)</w:t>
      </w:r>
    </w:p>
    <w:p w14:paraId="22D6F2F7" w14:textId="637A404B" w:rsidR="00C779D9" w:rsidRPr="004D2331" w:rsidRDefault="00C779D9" w:rsidP="00C8460B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55A1E313" w14:textId="77777777" w:rsidR="00C8460B" w:rsidRPr="004D2331" w:rsidRDefault="00C8460B" w:rsidP="00C8460B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3E91295E" w14:textId="77777777" w:rsidR="00C8460B" w:rsidRPr="004D2331" w:rsidRDefault="00C8460B" w:rsidP="00C8460B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6401701C" w14:textId="61ECD057" w:rsidR="00C8460B" w:rsidRDefault="00C8460B" w:rsidP="00C8460B">
      <w:pPr>
        <w:pStyle w:val="Teksttreci0"/>
        <w:shd w:val="clear" w:color="auto" w:fill="auto"/>
        <w:spacing w:after="1000" w:line="276" w:lineRule="auto"/>
        <w:ind w:left="4963" w:right="260" w:firstLine="709"/>
        <w:jc w:val="center"/>
        <w:rPr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Pr="004D2331">
        <w:rPr>
          <w:sz w:val="20"/>
          <w:szCs w:val="20"/>
        </w:rPr>
        <w:t>)</w:t>
      </w:r>
    </w:p>
    <w:p w14:paraId="4C814338" w14:textId="77777777" w:rsidR="00C779D9" w:rsidRDefault="00C779D9" w:rsidP="00C779D9">
      <w:pPr>
        <w:pStyle w:val="Teksttreci0"/>
        <w:shd w:val="clear" w:color="auto" w:fill="auto"/>
        <w:spacing w:after="200" w:line="240" w:lineRule="auto"/>
        <w:jc w:val="left"/>
        <w:rPr>
          <w:sz w:val="20"/>
          <w:szCs w:val="20"/>
        </w:rPr>
      </w:pPr>
      <w:r>
        <w:rPr>
          <w:color w:val="000000"/>
          <w:sz w:val="20"/>
          <w:szCs w:val="20"/>
          <w:lang w:eastAsia="pl-PL" w:bidi="pl-PL"/>
        </w:rPr>
        <w:t>* właściwe zaznaczyć znakiem X</w:t>
      </w:r>
    </w:p>
    <w:p w14:paraId="15FC8D8B" w14:textId="77777777" w:rsidR="00C779D9" w:rsidRDefault="00C779D9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14:paraId="14CECAF1" w14:textId="77777777" w:rsidR="00C779D9" w:rsidRDefault="00C779D9" w:rsidP="00C779D9">
      <w:pPr>
        <w:pStyle w:val="Teksttreci0"/>
        <w:shd w:val="clear" w:color="auto" w:fill="auto"/>
        <w:spacing w:after="5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5 do SIWZ</w:t>
      </w:r>
    </w:p>
    <w:p w14:paraId="5C4C30ED" w14:textId="10A0D525" w:rsidR="00C779D9" w:rsidRDefault="003A744E" w:rsidP="00C779D9">
      <w:pPr>
        <w:pStyle w:val="Teksttreci0"/>
        <w:shd w:val="clear" w:color="auto" w:fill="auto"/>
        <w:tabs>
          <w:tab w:val="left" w:leader="dot" w:pos="6577"/>
          <w:tab w:val="left" w:leader="dot" w:pos="8406"/>
        </w:tabs>
        <w:spacing w:after="360" w:line="240" w:lineRule="auto"/>
        <w:ind w:left="4580"/>
        <w:jc w:val="right"/>
      </w:pPr>
      <w:r>
        <w:rPr>
          <w:color w:val="000000"/>
          <w:lang w:eastAsia="pl-PL" w:bidi="pl-PL"/>
        </w:rPr>
        <w:tab/>
        <w:t xml:space="preserve">, dnia……….. </w:t>
      </w:r>
      <w:r w:rsidR="00C779D9">
        <w:rPr>
          <w:color w:val="000000"/>
          <w:lang w:eastAsia="pl-PL" w:bidi="pl-PL"/>
        </w:rPr>
        <w:t xml:space="preserve"> 2020 r.</w:t>
      </w:r>
    </w:p>
    <w:p w14:paraId="71FDE8D5" w14:textId="77777777" w:rsidR="00C779D9" w:rsidRDefault="00C779D9" w:rsidP="00C779D9">
      <w:pPr>
        <w:pStyle w:val="Nagwek11"/>
        <w:keepNext/>
        <w:keepLines/>
        <w:shd w:val="clear" w:color="auto" w:fill="auto"/>
        <w:spacing w:line="240" w:lineRule="auto"/>
        <w:ind w:left="0"/>
        <w:jc w:val="center"/>
      </w:pPr>
      <w:bookmarkStart w:id="6" w:name="bookmark109"/>
      <w:r>
        <w:rPr>
          <w:color w:val="000000"/>
          <w:lang w:eastAsia="pl-PL" w:bidi="pl-PL"/>
        </w:rPr>
        <w:t>Pełnomocnictwo</w:t>
      </w:r>
      <w:bookmarkEnd w:id="6"/>
    </w:p>
    <w:p w14:paraId="75DD19F3" w14:textId="67520E42" w:rsidR="00C779D9" w:rsidRDefault="00C779D9" w:rsidP="00377A61">
      <w:pPr>
        <w:pStyle w:val="Teksttreci0"/>
        <w:shd w:val="clear" w:color="auto" w:fill="auto"/>
        <w:spacing w:after="0" w:line="240" w:lineRule="auto"/>
      </w:pPr>
      <w:r>
        <w:rPr>
          <w:color w:val="000000"/>
          <w:lang w:eastAsia="pl-PL" w:bidi="pl-PL"/>
        </w:rPr>
        <w:t xml:space="preserve">w postępowaniu o udzielenie zamówienia publicznego pt. </w:t>
      </w:r>
      <w:r>
        <w:rPr>
          <w:b/>
          <w:bCs/>
          <w:color w:val="000000"/>
          <w:lang w:eastAsia="pl-PL" w:bidi="pl-PL"/>
        </w:rPr>
        <w:t>Wykonanie przyłącza zasilania</w:t>
      </w:r>
      <w:r>
        <w:rPr>
          <w:b/>
          <w:bCs/>
          <w:color w:val="000000"/>
          <w:lang w:eastAsia="pl-PL" w:bidi="pl-PL"/>
        </w:rPr>
        <w:br/>
        <w:t xml:space="preserve">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 w:rsidR="00377A61">
        <w:rPr>
          <w:b/>
          <w:bCs/>
          <w:color w:val="000000"/>
          <w:lang w:eastAsia="pl-PL" w:bidi="pl-PL"/>
        </w:rPr>
        <w:t xml:space="preserve"> </w:t>
      </w:r>
      <w:r>
        <w:rPr>
          <w:b/>
          <w:bCs/>
          <w:color w:val="000000"/>
          <w:lang w:eastAsia="pl-PL" w:bidi="pl-PL"/>
        </w:rPr>
        <w:t>przebudowy instalacji pomiędzy budynkiem biurowo-technicznym a wartownią przy ul.</w:t>
      </w:r>
      <w:r w:rsidR="00377A61">
        <w:rPr>
          <w:b/>
          <w:bCs/>
          <w:color w:val="000000"/>
          <w:lang w:eastAsia="pl-PL" w:bidi="pl-PL"/>
        </w:rPr>
        <w:t> </w:t>
      </w:r>
      <w:r>
        <w:rPr>
          <w:b/>
          <w:bCs/>
          <w:color w:val="000000"/>
          <w:lang w:eastAsia="pl-PL" w:bidi="pl-PL"/>
        </w:rPr>
        <w:t xml:space="preserve">Karmazynowej 1A w Warszawie - znak sprawy </w:t>
      </w:r>
      <w:r w:rsidR="004D2331">
        <w:rPr>
          <w:b/>
          <w:bCs/>
          <w:color w:val="000000"/>
          <w:lang w:eastAsia="pl-PL" w:bidi="pl-PL"/>
        </w:rPr>
        <w:t>BDG.741.017.2020</w:t>
      </w:r>
    </w:p>
    <w:p w14:paraId="3E396EFF" w14:textId="77777777" w:rsidR="00C779D9" w:rsidRDefault="00C779D9" w:rsidP="00C779D9">
      <w:pPr>
        <w:pStyle w:val="Teksttreci60"/>
        <w:shd w:val="clear" w:color="auto" w:fill="auto"/>
        <w:spacing w:after="220"/>
        <w:ind w:left="0"/>
      </w:pPr>
      <w:r>
        <w:rPr>
          <w:i w:val="0"/>
          <w:iCs w:val="0"/>
          <w:color w:val="000000"/>
          <w:lang w:eastAsia="pl-PL" w:bidi="pl-PL"/>
        </w:rPr>
        <w:t>(nazwa Wykonawcy)</w:t>
      </w:r>
    </w:p>
    <w:p w14:paraId="3C63FFE2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z siedzibą </w:t>
      </w:r>
      <w:r>
        <w:rPr>
          <w:color w:val="000000"/>
          <w:lang w:eastAsia="pl-PL" w:bidi="pl-PL"/>
        </w:rPr>
        <w:tab/>
      </w:r>
    </w:p>
    <w:p w14:paraId="635C535F" w14:textId="77777777" w:rsidR="00C779D9" w:rsidRDefault="00C779D9" w:rsidP="00C779D9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(adres)</w:t>
      </w:r>
    </w:p>
    <w:p w14:paraId="67F74E48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 xml:space="preserve">zarejestrowany przez </w:t>
      </w:r>
      <w:r>
        <w:rPr>
          <w:color w:val="000000"/>
          <w:lang w:eastAsia="pl-PL" w:bidi="pl-PL"/>
        </w:rPr>
        <w:tab/>
      </w:r>
    </w:p>
    <w:p w14:paraId="15831A24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pod numerem</w:t>
      </w:r>
      <w:r>
        <w:rPr>
          <w:color w:val="000000"/>
          <w:lang w:eastAsia="pl-PL" w:bidi="pl-PL"/>
        </w:rPr>
        <w:tab/>
      </w:r>
    </w:p>
    <w:p w14:paraId="618EA5D3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reprezentowany przez: </w:t>
      </w:r>
      <w:r>
        <w:rPr>
          <w:color w:val="000000"/>
          <w:lang w:eastAsia="pl-PL" w:bidi="pl-PL"/>
        </w:rPr>
        <w:tab/>
      </w:r>
    </w:p>
    <w:p w14:paraId="387C8C2F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upoważnia </w:t>
      </w:r>
      <w:r>
        <w:rPr>
          <w:color w:val="000000"/>
          <w:lang w:eastAsia="pl-PL" w:bidi="pl-PL"/>
        </w:rPr>
        <w:tab/>
      </w:r>
    </w:p>
    <w:p w14:paraId="1D1ABC92" w14:textId="77777777" w:rsidR="00C779D9" w:rsidRDefault="00C779D9" w:rsidP="00C779D9">
      <w:pPr>
        <w:pStyle w:val="Teksttreci60"/>
        <w:shd w:val="clear" w:color="auto" w:fill="auto"/>
        <w:spacing w:after="120"/>
        <w:ind w:left="0"/>
      </w:pPr>
      <w:r>
        <w:rPr>
          <w:i w:val="0"/>
          <w:iCs w:val="0"/>
          <w:color w:val="000000"/>
          <w:lang w:eastAsia="pl-PL" w:bidi="pl-PL"/>
        </w:rPr>
        <w:t>(dane osoby upoważnionej)</w:t>
      </w:r>
    </w:p>
    <w:p w14:paraId="25C0EA2F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520" w:line="240" w:lineRule="auto"/>
        <w:ind w:left="360" w:hanging="360"/>
      </w:pPr>
      <w:r>
        <w:rPr>
          <w:color w:val="000000"/>
          <w:lang w:eastAsia="pl-PL" w:bidi="pl-PL"/>
        </w:rPr>
        <w:t xml:space="preserve">zamieszkałego w </w:t>
      </w:r>
      <w:r>
        <w:rPr>
          <w:color w:val="000000"/>
          <w:lang w:eastAsia="pl-PL" w:bidi="pl-PL"/>
        </w:rPr>
        <w:tab/>
      </w:r>
    </w:p>
    <w:p w14:paraId="74E4C8F0" w14:textId="77777777" w:rsidR="00C779D9" w:rsidRDefault="00C779D9" w:rsidP="00C779D9">
      <w:pPr>
        <w:pStyle w:val="Teksttreci0"/>
        <w:shd w:val="clear" w:color="auto" w:fill="auto"/>
        <w:tabs>
          <w:tab w:val="left" w:leader="dot" w:pos="8406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legitymującego się </w:t>
      </w:r>
      <w:r>
        <w:rPr>
          <w:color w:val="000000"/>
          <w:lang w:eastAsia="pl-PL" w:bidi="pl-PL"/>
        </w:rPr>
        <w:tab/>
      </w:r>
    </w:p>
    <w:p w14:paraId="07FDA46A" w14:textId="77777777" w:rsidR="00C779D9" w:rsidRDefault="00C779D9" w:rsidP="00C779D9">
      <w:pPr>
        <w:pStyle w:val="Teksttreci60"/>
        <w:shd w:val="clear" w:color="auto" w:fill="auto"/>
        <w:spacing w:after="240"/>
        <w:ind w:left="0"/>
      </w:pPr>
      <w:r>
        <w:rPr>
          <w:i w:val="0"/>
          <w:iCs w:val="0"/>
          <w:color w:val="000000"/>
          <w:lang w:eastAsia="pl-PL" w:bidi="pl-PL"/>
        </w:rPr>
        <w:t>(nazwa i numer dokumentu: dowodu osobistego, paszportu)</w:t>
      </w:r>
    </w:p>
    <w:p w14:paraId="2899287D" w14:textId="77777777" w:rsidR="00C779D9" w:rsidRDefault="00C779D9" w:rsidP="00C779D9">
      <w:pPr>
        <w:pStyle w:val="Teksttreci0"/>
        <w:shd w:val="clear" w:color="auto" w:fill="auto"/>
        <w:spacing w:line="240" w:lineRule="auto"/>
        <w:ind w:left="360" w:hanging="360"/>
      </w:pPr>
      <w:r>
        <w:rPr>
          <w:color w:val="000000"/>
          <w:lang w:eastAsia="pl-PL" w:bidi="pl-PL"/>
        </w:rPr>
        <w:t>do występowania w imieniu Wykonawcy w postępowaniu, w tym:</w:t>
      </w:r>
    </w:p>
    <w:p w14:paraId="16B2FCCF" w14:textId="77777777" w:rsidR="00C779D9" w:rsidRDefault="00C779D9" w:rsidP="005552AF">
      <w:pPr>
        <w:pStyle w:val="Teksttreci0"/>
        <w:numPr>
          <w:ilvl w:val="0"/>
          <w:numId w:val="100"/>
        </w:numPr>
        <w:shd w:val="clear" w:color="auto" w:fill="auto"/>
        <w:tabs>
          <w:tab w:val="left" w:pos="382"/>
        </w:tabs>
        <w:spacing w:line="216" w:lineRule="auto"/>
        <w:ind w:left="360" w:hanging="360"/>
      </w:pPr>
      <w:r>
        <w:rPr>
          <w:color w:val="000000"/>
          <w:lang w:eastAsia="pl-PL" w:bidi="pl-PL"/>
        </w:rPr>
        <w:t>podpisania i złożenia w imieniu Wykonawcy oferty wraz z załącznikami*</w:t>
      </w:r>
    </w:p>
    <w:p w14:paraId="6B9949EB" w14:textId="77777777" w:rsidR="00C779D9" w:rsidRDefault="00C779D9" w:rsidP="005552AF">
      <w:pPr>
        <w:pStyle w:val="Teksttreci0"/>
        <w:numPr>
          <w:ilvl w:val="0"/>
          <w:numId w:val="100"/>
        </w:numPr>
        <w:shd w:val="clear" w:color="auto" w:fill="auto"/>
        <w:tabs>
          <w:tab w:val="left" w:pos="382"/>
        </w:tabs>
        <w:spacing w:line="230" w:lineRule="auto"/>
        <w:ind w:left="360" w:hanging="360"/>
      </w:pPr>
      <w:r>
        <w:rPr>
          <w:color w:val="000000"/>
          <w:lang w:eastAsia="pl-PL" w:bidi="pl-PL"/>
        </w:rPr>
        <w:t>składania w imieniu Wykonawcy wszelkich oświadczeń woli i wiedzy oraz dokonywania czynności przewidzianych przepisami prawa takich jak poświadczanie kopii dokumentów za zgodność z oryginałem, zadawania pytań, składania wyjaśnień itp.*</w:t>
      </w:r>
    </w:p>
    <w:p w14:paraId="72B5A977" w14:textId="08C7309E" w:rsidR="00C779D9" w:rsidRPr="00C779D9" w:rsidRDefault="00C779D9" w:rsidP="005552AF">
      <w:pPr>
        <w:pStyle w:val="Teksttreci0"/>
        <w:numPr>
          <w:ilvl w:val="0"/>
          <w:numId w:val="100"/>
        </w:numPr>
        <w:shd w:val="clear" w:color="auto" w:fill="auto"/>
        <w:tabs>
          <w:tab w:val="left" w:pos="382"/>
        </w:tabs>
        <w:spacing w:after="0" w:line="216" w:lineRule="auto"/>
        <w:ind w:left="360" w:hanging="360"/>
      </w:pPr>
      <w:r>
        <w:rPr>
          <w:color w:val="000000"/>
          <w:lang w:eastAsia="pl-PL" w:bidi="pl-PL"/>
        </w:rPr>
        <w:t>zawarcia Umowy w wyniku udzielenia zamówienia*</w:t>
      </w:r>
    </w:p>
    <w:p w14:paraId="357F72A3" w14:textId="77777777" w:rsidR="003A744E" w:rsidRDefault="003A744E" w:rsidP="003A744E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3E2BC04F" w14:textId="77777777" w:rsidR="003A744E" w:rsidRDefault="003A744E" w:rsidP="003A744E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5CA0DD63" w14:textId="4AABDC35" w:rsidR="00C779D9" w:rsidRPr="004D2331" w:rsidRDefault="00C779D9" w:rsidP="003A744E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6ADE969F" w14:textId="77777777" w:rsidR="003A744E" w:rsidRPr="004D2331" w:rsidRDefault="003A744E" w:rsidP="003A744E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78453E68" w14:textId="77777777" w:rsidR="003A744E" w:rsidRPr="004D2331" w:rsidRDefault="003A744E" w:rsidP="003A744E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0013D7C9" w14:textId="05F56759" w:rsidR="003A744E" w:rsidRPr="004D2331" w:rsidRDefault="003A744E" w:rsidP="003A744E">
      <w:pPr>
        <w:pStyle w:val="Teksttreci0"/>
        <w:shd w:val="clear" w:color="auto" w:fill="auto"/>
        <w:spacing w:after="0" w:line="276" w:lineRule="auto"/>
        <w:ind w:left="4963" w:right="260" w:firstLine="709"/>
        <w:jc w:val="center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sz w:val="20"/>
          <w:szCs w:val="20"/>
        </w:rPr>
        <w:t>do reprezentacji Wykonawcy</w:t>
      </w:r>
      <w:r w:rsidR="004D2331">
        <w:rPr>
          <w:i/>
          <w:sz w:val="20"/>
          <w:szCs w:val="20"/>
        </w:rPr>
        <w:t>)</w:t>
      </w:r>
    </w:p>
    <w:p w14:paraId="04D7F74C" w14:textId="77777777" w:rsidR="003A744E" w:rsidRDefault="003A744E" w:rsidP="00C779D9">
      <w:pPr>
        <w:pStyle w:val="Teksttreci0"/>
        <w:shd w:val="clear" w:color="auto" w:fill="auto"/>
        <w:spacing w:after="1000" w:line="276" w:lineRule="auto"/>
        <w:ind w:right="260"/>
        <w:jc w:val="right"/>
      </w:pPr>
    </w:p>
    <w:p w14:paraId="4B47A93F" w14:textId="5D1533DE" w:rsidR="00C779D9" w:rsidRDefault="003A744E" w:rsidP="00C779D9">
      <w:pPr>
        <w:pStyle w:val="Teksttreci60"/>
        <w:shd w:val="clear" w:color="auto" w:fill="auto"/>
        <w:spacing w:after="160"/>
        <w:ind w:left="140"/>
        <w:jc w:val="left"/>
      </w:pPr>
      <w:r>
        <w:rPr>
          <w:color w:val="000000"/>
          <w:lang w:eastAsia="pl-PL" w:bidi="pl-PL"/>
        </w:rPr>
        <w:t>*</w:t>
      </w:r>
      <w:r w:rsidR="00C779D9">
        <w:rPr>
          <w:color w:val="000000"/>
          <w:lang w:eastAsia="pl-PL" w:bidi="pl-PL"/>
        </w:rPr>
        <w:t>niepotrzebne skreślić</w:t>
      </w:r>
    </w:p>
    <w:p w14:paraId="1734BEA4" w14:textId="77777777" w:rsidR="00C779D9" w:rsidRDefault="00C779D9">
      <w:p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14:paraId="5D824A81" w14:textId="77777777" w:rsidR="00C779D9" w:rsidRDefault="00C779D9" w:rsidP="00C779D9">
      <w:pPr>
        <w:pStyle w:val="Teksttreci0"/>
        <w:shd w:val="clear" w:color="auto" w:fill="auto"/>
        <w:spacing w:after="820" w:line="240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6 do SIWZ</w:t>
      </w:r>
    </w:p>
    <w:p w14:paraId="6A712827" w14:textId="77777777" w:rsidR="00C779D9" w:rsidRDefault="00C779D9" w:rsidP="00C779D9">
      <w:pPr>
        <w:pStyle w:val="Teksttreci0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14:paraId="121E5296" w14:textId="28A3A428" w:rsidR="00C779D9" w:rsidRDefault="00C779D9" w:rsidP="00377A61">
      <w:pPr>
        <w:pStyle w:val="Teksttreci0"/>
        <w:shd w:val="clear" w:color="auto" w:fill="auto"/>
        <w:tabs>
          <w:tab w:val="left" w:leader="dot" w:pos="6577"/>
          <w:tab w:val="left" w:leader="dot" w:pos="8430"/>
        </w:tabs>
        <w:spacing w:after="500" w:line="240" w:lineRule="auto"/>
        <w:ind w:left="4580"/>
        <w:jc w:val="center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>2020 r.</w:t>
      </w:r>
    </w:p>
    <w:p w14:paraId="305305FB" w14:textId="77777777" w:rsidR="00C779D9" w:rsidRDefault="00C779D9" w:rsidP="00C779D9">
      <w:pPr>
        <w:pStyle w:val="Nagwek11"/>
        <w:keepNext/>
        <w:keepLines/>
        <w:shd w:val="clear" w:color="auto" w:fill="auto"/>
        <w:spacing w:line="257" w:lineRule="auto"/>
        <w:ind w:left="0"/>
        <w:jc w:val="center"/>
      </w:pPr>
      <w:bookmarkStart w:id="7" w:name="bookmark110"/>
      <w:r>
        <w:rPr>
          <w:color w:val="000000"/>
          <w:lang w:eastAsia="pl-PL" w:bidi="pl-PL"/>
        </w:rPr>
        <w:t>OŚWIADCZENIE WYKONAWCY</w:t>
      </w:r>
      <w:bookmarkEnd w:id="7"/>
    </w:p>
    <w:p w14:paraId="7C193E94" w14:textId="77777777" w:rsidR="00C779D9" w:rsidRDefault="00C779D9" w:rsidP="00C779D9">
      <w:pPr>
        <w:pStyle w:val="Teksttreci0"/>
        <w:shd w:val="clear" w:color="auto" w:fill="auto"/>
        <w:spacing w:after="220" w:line="276" w:lineRule="auto"/>
        <w:ind w:left="3260" w:hanging="2800"/>
        <w:jc w:val="left"/>
      </w:pPr>
      <w:r>
        <w:rPr>
          <w:b/>
          <w:bCs/>
          <w:color w:val="000000"/>
          <w:lang w:eastAsia="pl-PL" w:bidi="pl-PL"/>
        </w:rPr>
        <w:t>składane na podstawie art. 25a ust. 1 ustawy z dnia 29 stycznia 2004 r. - Prawo zamówień publicznych (Dz. U. z 2019 r. poz. 1843)</w:t>
      </w:r>
    </w:p>
    <w:p w14:paraId="6F82B025" w14:textId="77777777" w:rsidR="00C779D9" w:rsidRDefault="00C779D9" w:rsidP="00C779D9">
      <w:pPr>
        <w:pStyle w:val="Nagwek11"/>
        <w:keepNext/>
        <w:keepLines/>
        <w:shd w:val="clear" w:color="auto" w:fill="auto"/>
        <w:spacing w:after="240" w:line="257" w:lineRule="auto"/>
        <w:ind w:left="2600"/>
      </w:pPr>
      <w:bookmarkStart w:id="8" w:name="bookmark111"/>
      <w:r>
        <w:rPr>
          <w:color w:val="000000"/>
          <w:lang w:eastAsia="pl-PL" w:bidi="pl-PL"/>
        </w:rPr>
        <w:t>dotyczące BRAKU PODSTAW DO WYKLUCZENIA</w:t>
      </w:r>
      <w:bookmarkEnd w:id="8"/>
    </w:p>
    <w:p w14:paraId="03AC695D" w14:textId="527C63EA" w:rsidR="00C779D9" w:rsidRDefault="00C779D9" w:rsidP="00377A61">
      <w:pPr>
        <w:pStyle w:val="Teksttreci0"/>
        <w:shd w:val="clear" w:color="auto" w:fill="auto"/>
        <w:spacing w:line="276" w:lineRule="auto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>
        <w:rPr>
          <w:b/>
          <w:bCs/>
          <w:color w:val="000000"/>
          <w:lang w:eastAsia="pl-PL" w:bidi="pl-PL"/>
        </w:rPr>
        <w:t xml:space="preserve">Wykonanie przyłącza zasilania 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>
        <w:t xml:space="preserve"> </w:t>
      </w:r>
      <w:r>
        <w:rPr>
          <w:b/>
          <w:bCs/>
          <w:color w:val="000000"/>
          <w:lang w:eastAsia="pl-PL" w:bidi="pl-PL"/>
        </w:rPr>
        <w:t>przebudowy instalacji pomiędzy budynkiem biurowo-technicznym a wartownią przy ul.</w:t>
      </w:r>
      <w:r w:rsidR="004D2331">
        <w:rPr>
          <w:b/>
          <w:bCs/>
          <w:color w:val="000000"/>
          <w:lang w:eastAsia="pl-PL" w:bidi="pl-PL"/>
        </w:rPr>
        <w:t> </w:t>
      </w:r>
      <w:r w:rsidR="003A744E">
        <w:rPr>
          <w:b/>
          <w:bCs/>
          <w:color w:val="000000"/>
          <w:lang w:eastAsia="pl-PL" w:bidi="pl-PL"/>
        </w:rPr>
        <w:t xml:space="preserve">Karmazynowej 1A </w:t>
      </w:r>
      <w:r>
        <w:rPr>
          <w:b/>
          <w:bCs/>
          <w:color w:val="000000"/>
          <w:lang w:eastAsia="pl-PL" w:bidi="pl-PL"/>
        </w:rPr>
        <w:t xml:space="preserve">w Warszawie - znak sprawy </w:t>
      </w:r>
      <w:r w:rsidR="004D2331">
        <w:rPr>
          <w:b/>
          <w:bCs/>
          <w:color w:val="000000"/>
          <w:lang w:eastAsia="pl-PL" w:bidi="pl-PL"/>
        </w:rPr>
        <w:t xml:space="preserve">BDG.741.017.2020, </w:t>
      </w:r>
      <w:r>
        <w:rPr>
          <w:color w:val="000000"/>
          <w:lang w:eastAsia="pl-PL" w:bidi="pl-PL"/>
        </w:rPr>
        <w:t>oświadczam, że:</w:t>
      </w:r>
    </w:p>
    <w:p w14:paraId="0852DA3F" w14:textId="797AD988" w:rsidR="00C779D9" w:rsidRDefault="00C779D9" w:rsidP="005552AF">
      <w:pPr>
        <w:pStyle w:val="Teksttreci0"/>
        <w:numPr>
          <w:ilvl w:val="0"/>
          <w:numId w:val="101"/>
        </w:numPr>
        <w:shd w:val="clear" w:color="auto" w:fill="auto"/>
        <w:tabs>
          <w:tab w:val="left" w:pos="728"/>
        </w:tabs>
        <w:spacing w:line="240" w:lineRule="auto"/>
        <w:ind w:left="720" w:hanging="360"/>
      </w:pPr>
      <w:r>
        <w:rPr>
          <w:color w:val="000000"/>
          <w:lang w:eastAsia="pl-PL" w:bidi="pl-PL"/>
        </w:rPr>
        <w:t>Reprezentowany przeze mnie Wykonawca nie podlega wykluczeniu z postępowania na</w:t>
      </w:r>
      <w:r w:rsidR="00377A6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podstawie art. 24 ust. 1 ustawy.</w:t>
      </w:r>
    </w:p>
    <w:p w14:paraId="6D8B64F9" w14:textId="77777777" w:rsidR="00C779D9" w:rsidRDefault="00C779D9" w:rsidP="005552AF">
      <w:pPr>
        <w:pStyle w:val="Teksttreci0"/>
        <w:numPr>
          <w:ilvl w:val="0"/>
          <w:numId w:val="101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>W stosunku do reprezentowanego przeze mnie Wykonawcy zachodzą podstawy wykluczenia</w:t>
      </w:r>
    </w:p>
    <w:p w14:paraId="17AD863E" w14:textId="508A624B" w:rsidR="00C779D9" w:rsidRDefault="00C779D9" w:rsidP="00C779D9">
      <w:pPr>
        <w:pStyle w:val="Teksttreci60"/>
        <w:shd w:val="clear" w:color="auto" w:fill="auto"/>
        <w:tabs>
          <w:tab w:val="left" w:leader="dot" w:pos="4388"/>
        </w:tabs>
        <w:spacing w:after="40"/>
        <w:ind w:left="720" w:firstLine="20"/>
        <w:jc w:val="both"/>
      </w:pPr>
      <w:r>
        <w:rPr>
          <w:i w:val="0"/>
          <w:iCs w:val="0"/>
          <w:color w:val="000000"/>
          <w:sz w:val="22"/>
          <w:szCs w:val="22"/>
          <w:lang w:eastAsia="pl-PL" w:bidi="pl-PL"/>
        </w:rPr>
        <w:t>z postępowania na podstawie art</w:t>
      </w:r>
      <w:r>
        <w:rPr>
          <w:i w:val="0"/>
          <w:iCs w:val="0"/>
          <w:color w:val="000000"/>
          <w:sz w:val="22"/>
          <w:szCs w:val="22"/>
          <w:lang w:eastAsia="pl-PL" w:bidi="pl-PL"/>
        </w:rPr>
        <w:tab/>
      </w:r>
      <w:r w:rsidR="00377A61">
        <w:rPr>
          <w:i w:val="0"/>
          <w:iCs w:val="0"/>
          <w:color w:val="000000"/>
          <w:sz w:val="22"/>
          <w:szCs w:val="22"/>
          <w:lang w:eastAsia="pl-PL" w:bidi="pl-PL"/>
        </w:rPr>
        <w:t>..</w:t>
      </w:r>
      <w:r>
        <w:rPr>
          <w:i w:val="0"/>
          <w:iCs w:val="0"/>
          <w:color w:val="000000"/>
          <w:sz w:val="22"/>
          <w:szCs w:val="22"/>
          <w:lang w:eastAsia="pl-PL" w:bidi="pl-PL"/>
        </w:rPr>
        <w:t xml:space="preserve"> ustawy </w:t>
      </w:r>
      <w:r>
        <w:rPr>
          <w:color w:val="000000"/>
          <w:lang w:eastAsia="pl-PL" w:bidi="pl-PL"/>
        </w:rPr>
        <w:t>(podać mającą zastosowanie podstawę wykluczenia</w:t>
      </w:r>
    </w:p>
    <w:p w14:paraId="7703ADA5" w14:textId="3B6B0A17" w:rsidR="00C779D9" w:rsidRDefault="00C779D9" w:rsidP="00C779D9">
      <w:pPr>
        <w:pStyle w:val="Teksttreci0"/>
        <w:shd w:val="clear" w:color="auto" w:fill="auto"/>
        <w:spacing w:after="1380" w:line="252" w:lineRule="auto"/>
        <w:ind w:left="720" w:firstLine="20"/>
      </w:pPr>
      <w:r>
        <w:rPr>
          <w:i/>
          <w:iCs/>
          <w:color w:val="000000"/>
          <w:sz w:val="18"/>
          <w:szCs w:val="18"/>
          <w:lang w:eastAsia="pl-PL" w:bidi="pl-PL"/>
        </w:rPr>
        <w:t>spośród wymienionych w art. 24 ust. 1 pkt 13-14 oraz 16-20 ustawy)</w:t>
      </w:r>
      <w:r>
        <w:rPr>
          <w:color w:val="000000"/>
          <w:sz w:val="20"/>
          <w:szCs w:val="20"/>
          <w:lang w:eastAsia="pl-PL" w:bidi="pl-PL"/>
        </w:rPr>
        <w:t xml:space="preserve">. </w:t>
      </w:r>
      <w:r>
        <w:rPr>
          <w:color w:val="000000"/>
          <w:lang w:eastAsia="pl-PL" w:bidi="pl-PL"/>
        </w:rPr>
        <w:t>Jednocześnie oświadczam, że</w:t>
      </w:r>
      <w:r w:rsidR="00377A6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w</w:t>
      </w:r>
      <w:r w:rsidR="00377A6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związku z ww. okolicznością, na podstawie art. 24 ust. 8 ustawy, reprezentowany przeze mnie Wykonawca podjął następujące środki naprawcze</w:t>
      </w:r>
      <w:r>
        <w:rPr>
          <w:color w:val="000000"/>
          <w:vertAlign w:val="superscript"/>
          <w:lang w:eastAsia="pl-PL" w:bidi="pl-PL"/>
        </w:rPr>
        <w:footnoteReference w:id="4"/>
      </w:r>
      <w:r>
        <w:rPr>
          <w:color w:val="000000"/>
          <w:lang w:eastAsia="pl-PL" w:bidi="pl-PL"/>
        </w:rPr>
        <w:t>:</w:t>
      </w:r>
    </w:p>
    <w:p w14:paraId="142E7C10" w14:textId="3518F8AC" w:rsidR="00C779D9" w:rsidRDefault="00C779D9" w:rsidP="00377A61">
      <w:pPr>
        <w:pStyle w:val="Teksttreci0"/>
        <w:numPr>
          <w:ilvl w:val="0"/>
          <w:numId w:val="101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>Oświadczam, że w stosunku do następującego/</w:t>
      </w:r>
      <w:proofErr w:type="spellStart"/>
      <w:r>
        <w:rPr>
          <w:color w:val="000000"/>
          <w:lang w:eastAsia="pl-PL" w:bidi="pl-PL"/>
        </w:rPr>
        <w:t>ych</w:t>
      </w:r>
      <w:proofErr w:type="spellEnd"/>
      <w:r>
        <w:rPr>
          <w:color w:val="000000"/>
          <w:lang w:eastAsia="pl-PL" w:bidi="pl-PL"/>
        </w:rPr>
        <w:t xml:space="preserve"> podmiotu/</w:t>
      </w:r>
      <w:proofErr w:type="spellStart"/>
      <w:r>
        <w:rPr>
          <w:color w:val="000000"/>
          <w:lang w:eastAsia="pl-PL" w:bidi="pl-PL"/>
        </w:rPr>
        <w:t>tów</w:t>
      </w:r>
      <w:proofErr w:type="spellEnd"/>
      <w:r>
        <w:rPr>
          <w:color w:val="000000"/>
          <w:lang w:eastAsia="pl-PL" w:bidi="pl-PL"/>
        </w:rPr>
        <w:t>, na którego/</w:t>
      </w:r>
      <w:proofErr w:type="spellStart"/>
      <w:r>
        <w:rPr>
          <w:color w:val="000000"/>
          <w:lang w:eastAsia="pl-PL" w:bidi="pl-PL"/>
        </w:rPr>
        <w:t>ych</w:t>
      </w:r>
      <w:proofErr w:type="spellEnd"/>
      <w:r>
        <w:rPr>
          <w:color w:val="000000"/>
          <w:lang w:eastAsia="pl-PL" w:bidi="pl-PL"/>
        </w:rPr>
        <w:t xml:space="preserve"> zasoby</w:t>
      </w:r>
      <w:r w:rsidR="00377A61">
        <w:t xml:space="preserve"> </w:t>
      </w:r>
      <w:r w:rsidRPr="00377A61">
        <w:rPr>
          <w:color w:val="000000"/>
          <w:lang w:eastAsia="pl-PL" w:bidi="pl-PL"/>
        </w:rPr>
        <w:t xml:space="preserve">powołuję się w niniejszym postępowaniu, tj.: </w:t>
      </w:r>
      <w:r w:rsidR="00377A61">
        <w:rPr>
          <w:color w:val="000000"/>
          <w:lang w:eastAsia="pl-PL" w:bidi="pl-PL"/>
        </w:rPr>
        <w:t>………………………………………………………………</w:t>
      </w:r>
      <w:r w:rsidRPr="00377A61">
        <w:rPr>
          <w:color w:val="000000"/>
          <w:lang w:eastAsia="pl-PL" w:bidi="pl-PL"/>
        </w:rPr>
        <w:tab/>
        <w:t xml:space="preserve"> </w:t>
      </w:r>
      <w:r w:rsidRPr="00377A61">
        <w:rPr>
          <w:i/>
          <w:iCs/>
          <w:color w:val="000000"/>
          <w:sz w:val="18"/>
          <w:szCs w:val="18"/>
          <w:lang w:eastAsia="pl-PL" w:bidi="pl-PL"/>
        </w:rPr>
        <w:t>(podać</w:t>
      </w:r>
      <w:r w:rsidR="00377A61">
        <w:t xml:space="preserve"> </w:t>
      </w:r>
      <w:r w:rsidRPr="00377A61">
        <w:rPr>
          <w:i/>
          <w:iCs/>
          <w:color w:val="000000"/>
          <w:sz w:val="18"/>
          <w:szCs w:val="18"/>
          <w:lang w:eastAsia="pl-PL" w:bidi="pl-PL"/>
        </w:rPr>
        <w:t>pełną nazwę (firmę), adres, nr NIP/KRS podmiotu/ów)</w:t>
      </w:r>
      <w:r w:rsidRPr="00377A61">
        <w:rPr>
          <w:color w:val="000000"/>
          <w:lang w:eastAsia="pl-PL" w:bidi="pl-PL"/>
        </w:rPr>
        <w:t xml:space="preserve"> nie zachodzą podst</w:t>
      </w:r>
      <w:r w:rsidR="00377A61" w:rsidRPr="00377A61">
        <w:rPr>
          <w:color w:val="000000"/>
          <w:lang w:eastAsia="pl-PL" w:bidi="pl-PL"/>
        </w:rPr>
        <w:t xml:space="preserve">awy wykluczenia z postępowania </w:t>
      </w:r>
      <w:r w:rsidRPr="00377A61">
        <w:rPr>
          <w:color w:val="000000"/>
          <w:lang w:eastAsia="pl-PL" w:bidi="pl-PL"/>
        </w:rPr>
        <w:t>o udzielenie zamówienia na podstawie art. 24 ust. 1 ustawy.</w:t>
      </w:r>
    </w:p>
    <w:p w14:paraId="565A3CD1" w14:textId="607D72B5" w:rsidR="00C779D9" w:rsidRDefault="00C779D9" w:rsidP="005552AF">
      <w:pPr>
        <w:pStyle w:val="Teksttreci0"/>
        <w:numPr>
          <w:ilvl w:val="0"/>
          <w:numId w:val="101"/>
        </w:numPr>
        <w:shd w:val="clear" w:color="auto" w:fill="auto"/>
        <w:tabs>
          <w:tab w:val="left" w:pos="728"/>
        </w:tabs>
        <w:spacing w:after="0" w:line="240" w:lineRule="auto"/>
        <w:ind w:left="720" w:hanging="360"/>
      </w:pPr>
      <w:r>
        <w:rPr>
          <w:color w:val="000000"/>
          <w:lang w:eastAsia="pl-PL" w:bidi="pl-PL"/>
        </w:rPr>
        <w:t>Wszystkie informacje podane w ww. oświadczeniach są aktualne i zgodne z prawdą oraz zostały przedstawione z pełną świadomością konsekwencji wprowadzenia Zamawiającego w</w:t>
      </w:r>
      <w:r w:rsidR="00377A6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błąd przy przedstawianiu informacji.</w:t>
      </w:r>
    </w:p>
    <w:p w14:paraId="5B3C0896" w14:textId="77777777" w:rsidR="003A744E" w:rsidRDefault="003A744E" w:rsidP="003A744E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i/>
          <w:iCs/>
          <w:color w:val="000000"/>
          <w:sz w:val="18"/>
          <w:szCs w:val="18"/>
          <w:lang w:eastAsia="pl-PL" w:bidi="pl-PL"/>
        </w:rPr>
      </w:pPr>
    </w:p>
    <w:p w14:paraId="04CE1E55" w14:textId="1D18CB4D" w:rsidR="007E505C" w:rsidRDefault="00C779D9" w:rsidP="003A744E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rPr>
          <w:color w:val="000000"/>
          <w:lang w:eastAsia="pl-PL" w:bidi="pl-PL"/>
        </w:rPr>
      </w:pPr>
      <w:r>
        <w:rPr>
          <w:i/>
          <w:iCs/>
          <w:color w:val="000000"/>
          <w:sz w:val="18"/>
          <w:szCs w:val="18"/>
          <w:lang w:eastAsia="pl-PL" w:bidi="pl-PL"/>
        </w:rPr>
        <w:tab/>
        <w:t>,</w:t>
      </w:r>
      <w:r>
        <w:rPr>
          <w:color w:val="000000"/>
          <w:lang w:eastAsia="pl-PL" w:bidi="pl-PL"/>
        </w:rPr>
        <w:t xml:space="preserve"> dnia</w:t>
      </w:r>
      <w:r>
        <w:rPr>
          <w:color w:val="000000"/>
          <w:lang w:eastAsia="pl-PL" w:bidi="pl-PL"/>
        </w:rPr>
        <w:tab/>
        <w:t>r.</w:t>
      </w:r>
    </w:p>
    <w:p w14:paraId="1B7F545A" w14:textId="65784D9F" w:rsidR="00C779D9" w:rsidRPr="004D2331" w:rsidRDefault="00C779D9" w:rsidP="003A744E">
      <w:pPr>
        <w:pStyle w:val="Teksttreci0"/>
        <w:shd w:val="clear" w:color="auto" w:fill="auto"/>
        <w:tabs>
          <w:tab w:val="left" w:leader="dot" w:pos="1310"/>
          <w:tab w:val="left" w:leader="dot" w:pos="3245"/>
        </w:tabs>
        <w:spacing w:after="0" w:line="290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Cs/>
          <w:color w:val="000000"/>
          <w:sz w:val="20"/>
          <w:szCs w:val="20"/>
          <w:lang w:eastAsia="pl-PL" w:bidi="pl-PL"/>
        </w:rPr>
        <w:t xml:space="preserve"> </w:t>
      </w: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1F311069" w14:textId="77777777" w:rsidR="003A744E" w:rsidRPr="004D2331" w:rsidRDefault="003A744E" w:rsidP="003A744E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384F5846" w14:textId="04052C54" w:rsidR="003A744E" w:rsidRDefault="003A744E" w:rsidP="003A744E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55823C2D" w14:textId="0B4566EE" w:rsidR="004D2331" w:rsidRPr="004D2331" w:rsidRDefault="004D2331" w:rsidP="003A744E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reprezentacji Wykonawcy)</w:t>
      </w:r>
    </w:p>
    <w:p w14:paraId="6247C440" w14:textId="77777777" w:rsidR="00261C23" w:rsidRDefault="00261C23" w:rsidP="00C779D9">
      <w:pPr>
        <w:pStyle w:val="Teksttreci0"/>
        <w:shd w:val="clear" w:color="auto" w:fill="auto"/>
        <w:spacing w:after="760" w:line="240" w:lineRule="auto"/>
        <w:ind w:right="140"/>
        <w:jc w:val="right"/>
        <w:rPr>
          <w:b/>
          <w:bCs/>
          <w:color w:val="000000"/>
          <w:lang w:eastAsia="pl-PL" w:bidi="pl-PL"/>
        </w:rPr>
      </w:pPr>
    </w:p>
    <w:p w14:paraId="4475AFFA" w14:textId="71123352" w:rsidR="00C779D9" w:rsidRDefault="00C779D9" w:rsidP="00C779D9">
      <w:pPr>
        <w:pStyle w:val="Teksttreci0"/>
        <w:shd w:val="clear" w:color="auto" w:fill="auto"/>
        <w:spacing w:after="760" w:line="240" w:lineRule="auto"/>
        <w:ind w:right="140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7 do SIWZ</w:t>
      </w:r>
    </w:p>
    <w:p w14:paraId="71ECE322" w14:textId="77777777" w:rsidR="00C779D9" w:rsidRDefault="00C779D9" w:rsidP="00C779D9">
      <w:pPr>
        <w:pStyle w:val="Teksttreci0"/>
        <w:shd w:val="clear" w:color="auto" w:fill="auto"/>
        <w:spacing w:after="500" w:line="240" w:lineRule="auto"/>
        <w:ind w:right="140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14:paraId="27D27CF9" w14:textId="489A9711" w:rsidR="00C779D9" w:rsidRDefault="007E505C" w:rsidP="007E505C">
      <w:pPr>
        <w:pStyle w:val="Teksttreci0"/>
        <w:shd w:val="clear" w:color="auto" w:fill="auto"/>
        <w:tabs>
          <w:tab w:val="left" w:leader="dot" w:pos="6837"/>
          <w:tab w:val="left" w:leader="dot" w:pos="8661"/>
        </w:tabs>
        <w:spacing w:after="540" w:line="240" w:lineRule="auto"/>
        <w:ind w:left="4840"/>
        <w:jc w:val="right"/>
      </w:pPr>
      <w:r>
        <w:rPr>
          <w:color w:val="000000"/>
          <w:lang w:eastAsia="pl-PL" w:bidi="pl-PL"/>
        </w:rPr>
        <w:t>……….</w:t>
      </w:r>
      <w:r w:rsidR="00C779D9">
        <w:rPr>
          <w:color w:val="000000"/>
          <w:lang w:eastAsia="pl-PL" w:bidi="pl-PL"/>
        </w:rPr>
        <w:t xml:space="preserve">, dnia </w:t>
      </w:r>
      <w:r w:rsidR="00C779D9">
        <w:rPr>
          <w:color w:val="000000"/>
          <w:lang w:eastAsia="pl-PL" w:bidi="pl-PL"/>
        </w:rPr>
        <w:tab/>
        <w:t xml:space="preserve"> 2020 r.</w:t>
      </w:r>
    </w:p>
    <w:p w14:paraId="51112C68" w14:textId="77777777" w:rsidR="00C779D9" w:rsidRDefault="00C779D9" w:rsidP="00C779D9">
      <w:pPr>
        <w:pStyle w:val="Nagwek11"/>
        <w:keepNext/>
        <w:keepLines/>
        <w:shd w:val="clear" w:color="auto" w:fill="auto"/>
        <w:spacing w:after="100" w:line="276" w:lineRule="auto"/>
        <w:ind w:left="0" w:right="120"/>
        <w:jc w:val="center"/>
      </w:pPr>
      <w:bookmarkStart w:id="9" w:name="bookmark112"/>
      <w:r>
        <w:rPr>
          <w:color w:val="000000"/>
          <w:lang w:eastAsia="pl-PL" w:bidi="pl-PL"/>
        </w:rPr>
        <w:t>OŚWIADCZENIE WYKONAWCY</w:t>
      </w:r>
      <w:bookmarkEnd w:id="9"/>
    </w:p>
    <w:p w14:paraId="1AE1645B" w14:textId="77777777" w:rsidR="00C779D9" w:rsidRDefault="00C779D9" w:rsidP="00C779D9">
      <w:pPr>
        <w:pStyle w:val="Teksttreci0"/>
        <w:shd w:val="clear" w:color="auto" w:fill="auto"/>
        <w:spacing w:after="220" w:line="276" w:lineRule="auto"/>
        <w:ind w:left="3540" w:right="120" w:hanging="2820"/>
        <w:jc w:val="left"/>
      </w:pPr>
      <w:r>
        <w:rPr>
          <w:b/>
          <w:bCs/>
          <w:color w:val="000000"/>
          <w:lang w:eastAsia="pl-PL" w:bidi="pl-PL"/>
        </w:rPr>
        <w:t>składane na podstawie art. 25a ust. 1 ustawy z dnia 29 stycznia 2004 r. - Prawo zamówień publicznych (Dz. U. z 2019 r. poz. 1843)</w:t>
      </w:r>
    </w:p>
    <w:p w14:paraId="53D3B0FA" w14:textId="77777777" w:rsidR="00C779D9" w:rsidRDefault="00C779D9" w:rsidP="00C779D9">
      <w:pPr>
        <w:pStyle w:val="Nagwek11"/>
        <w:keepNext/>
        <w:keepLines/>
        <w:shd w:val="clear" w:color="auto" w:fill="auto"/>
        <w:spacing w:after="760" w:line="276" w:lineRule="auto"/>
        <w:ind w:left="0" w:right="120"/>
        <w:jc w:val="center"/>
      </w:pPr>
      <w:bookmarkStart w:id="10" w:name="bookmark113"/>
      <w:r>
        <w:rPr>
          <w:color w:val="000000"/>
          <w:lang w:eastAsia="pl-PL" w:bidi="pl-PL"/>
        </w:rPr>
        <w:t>dotyczące SPEŁNIANIA WARUNKÓW UDZIAŁU W POSTĘPOWANIU</w:t>
      </w:r>
      <w:bookmarkEnd w:id="10"/>
    </w:p>
    <w:p w14:paraId="7B395051" w14:textId="54E171EF" w:rsidR="00C779D9" w:rsidRDefault="00C779D9" w:rsidP="007E505C">
      <w:pPr>
        <w:pStyle w:val="Teksttreci0"/>
        <w:shd w:val="clear" w:color="auto" w:fill="auto"/>
        <w:spacing w:after="0" w:line="276" w:lineRule="auto"/>
        <w:ind w:right="140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>
        <w:rPr>
          <w:b/>
          <w:bCs/>
          <w:color w:val="000000"/>
          <w:lang w:eastAsia="pl-PL" w:bidi="pl-PL"/>
        </w:rPr>
        <w:t xml:space="preserve">Wykonanie przyłącza zasilania 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>
        <w:t xml:space="preserve"> </w:t>
      </w:r>
      <w:r>
        <w:rPr>
          <w:b/>
          <w:bCs/>
          <w:color w:val="000000"/>
          <w:lang w:eastAsia="pl-PL" w:bidi="pl-PL"/>
        </w:rPr>
        <w:t xml:space="preserve">przebudowy instalacji pomiędzy budynkiem biurowo-technicznym a wartownią przy </w:t>
      </w:r>
      <w:r>
        <w:rPr>
          <w:b/>
          <w:bCs/>
          <w:color w:val="000000"/>
          <w:lang w:eastAsia="pl-PL" w:bidi="pl-PL"/>
        </w:rPr>
        <w:br/>
        <w:t>ul.</w:t>
      </w:r>
      <w:r>
        <w:t xml:space="preserve"> </w:t>
      </w:r>
      <w:r>
        <w:rPr>
          <w:b/>
          <w:bCs/>
          <w:color w:val="000000"/>
          <w:lang w:eastAsia="pl-PL" w:bidi="pl-PL"/>
        </w:rPr>
        <w:t xml:space="preserve">Karmazynowej 1A w Warszawie - znak sprawy BDG.741.017.2020, </w:t>
      </w:r>
      <w:r>
        <w:rPr>
          <w:color w:val="000000"/>
          <w:lang w:eastAsia="pl-PL" w:bidi="pl-PL"/>
        </w:rPr>
        <w:t>oświadczam, że:</w:t>
      </w:r>
    </w:p>
    <w:p w14:paraId="60CB2A09" w14:textId="77777777" w:rsidR="00C779D9" w:rsidRDefault="00C779D9" w:rsidP="005552AF">
      <w:pPr>
        <w:pStyle w:val="Teksttreci0"/>
        <w:numPr>
          <w:ilvl w:val="0"/>
          <w:numId w:val="102"/>
        </w:numPr>
        <w:shd w:val="clear" w:color="auto" w:fill="auto"/>
        <w:tabs>
          <w:tab w:val="left" w:pos="1008"/>
        </w:tabs>
        <w:spacing w:after="100" w:line="240" w:lineRule="auto"/>
        <w:ind w:left="1000" w:right="140" w:hanging="360"/>
      </w:pPr>
      <w:r>
        <w:rPr>
          <w:color w:val="000000"/>
          <w:lang w:eastAsia="pl-PL" w:bidi="pl-PL"/>
        </w:rPr>
        <w:t>Reprezentowany przeze mnie Wykonawca spełnia warunki udziału w postępowaniu określone przez Zamawiającego w Sekcji III.1) Ogłoszenia o zamówieniu oraz w pkt 7.2 Specyfikacji Istotnych Warunków Zamówienia.</w:t>
      </w:r>
    </w:p>
    <w:p w14:paraId="6D1889C9" w14:textId="77777777" w:rsidR="00C779D9" w:rsidRPr="00DB0DD3" w:rsidRDefault="00C779D9" w:rsidP="005552AF">
      <w:pPr>
        <w:pStyle w:val="Teksttreci0"/>
        <w:numPr>
          <w:ilvl w:val="0"/>
          <w:numId w:val="102"/>
        </w:numPr>
        <w:shd w:val="clear" w:color="auto" w:fill="auto"/>
        <w:tabs>
          <w:tab w:val="left" w:pos="1008"/>
        </w:tabs>
        <w:spacing w:after="0" w:line="240" w:lineRule="auto"/>
        <w:ind w:left="1000" w:hanging="360"/>
      </w:pPr>
      <w:r>
        <w:rPr>
          <w:color w:val="000000"/>
          <w:lang w:eastAsia="pl-PL" w:bidi="pl-PL"/>
        </w:rPr>
        <w:t>W celu wykazania spełniania warunków udziału w postępowaniu dotyczących zdolności</w:t>
      </w:r>
      <w:r>
        <w:t xml:space="preserve"> </w:t>
      </w:r>
      <w:r w:rsidRPr="00DB0DD3">
        <w:rPr>
          <w:color w:val="000000"/>
          <w:lang w:eastAsia="pl-PL" w:bidi="pl-PL"/>
        </w:rPr>
        <w:t>technicznej i zawodowej określonych przez Zamawiającego w Ogłoszeniu o zamówieniu oraz Specyfikacji Istotnych Warunków Zamówienia, reprezentowany przeze mnie Wykonawca</w:t>
      </w:r>
      <w:r>
        <w:t xml:space="preserve"> </w:t>
      </w:r>
      <w:r w:rsidRPr="00DB0DD3">
        <w:rPr>
          <w:color w:val="000000"/>
          <w:lang w:eastAsia="pl-PL" w:bidi="pl-PL"/>
        </w:rPr>
        <w:t>polega za zasobach następującego/</w:t>
      </w:r>
      <w:proofErr w:type="spellStart"/>
      <w:r w:rsidRPr="00DB0DD3">
        <w:rPr>
          <w:color w:val="000000"/>
          <w:lang w:eastAsia="pl-PL" w:bidi="pl-PL"/>
        </w:rPr>
        <w:t>ych</w:t>
      </w:r>
      <w:proofErr w:type="spellEnd"/>
      <w:r w:rsidRPr="00DB0DD3">
        <w:rPr>
          <w:color w:val="000000"/>
          <w:lang w:eastAsia="pl-PL" w:bidi="pl-PL"/>
        </w:rPr>
        <w:t xml:space="preserve"> podmiotu/ów i w następującym zakresie</w:t>
      </w:r>
      <w:r>
        <w:rPr>
          <w:color w:val="000000"/>
          <w:vertAlign w:val="superscript"/>
          <w:lang w:eastAsia="pl-PL" w:bidi="pl-PL"/>
        </w:rPr>
        <w:footnoteReference w:id="5"/>
      </w:r>
      <w:r w:rsidRPr="00DB0DD3">
        <w:rPr>
          <w:color w:val="000000"/>
          <w:lang w:eastAsia="pl-PL" w:bidi="pl-PL"/>
        </w:rPr>
        <w:t>:</w:t>
      </w:r>
    </w:p>
    <w:p w14:paraId="616AE126" w14:textId="77777777" w:rsidR="00C779D9" w:rsidRDefault="00C779D9" w:rsidP="00C779D9">
      <w:pPr>
        <w:pStyle w:val="Teksttreci0"/>
        <w:shd w:val="clear" w:color="auto" w:fill="auto"/>
        <w:tabs>
          <w:tab w:val="left" w:pos="1008"/>
        </w:tabs>
        <w:spacing w:after="0" w:line="240" w:lineRule="auto"/>
        <w:ind w:left="100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869"/>
        <w:gridCol w:w="4118"/>
      </w:tblGrid>
      <w:tr w:rsidR="00C779D9" w14:paraId="1CE1B296" w14:textId="77777777" w:rsidTr="00C779D9">
        <w:trPr>
          <w:trHeight w:hRule="exact" w:val="480"/>
          <w:jc w:val="right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C55D4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9CD9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Nazwa (firma) i adres podmiotu, nr NIP/KRS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F342E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Zakres dostępnych Wykonawcy zasobów</w:t>
            </w:r>
          </w:p>
        </w:tc>
      </w:tr>
      <w:tr w:rsidR="00C779D9" w14:paraId="5784C7C6" w14:textId="77777777" w:rsidTr="00C779D9">
        <w:trPr>
          <w:trHeight w:hRule="exact" w:val="288"/>
          <w:jc w:val="right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CF139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ECB2F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59BC0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</w:tr>
      <w:tr w:rsidR="00C779D9" w14:paraId="6CC60FD5" w14:textId="77777777" w:rsidTr="00C779D9">
        <w:trPr>
          <w:trHeight w:hRule="exact" w:val="283"/>
          <w:jc w:val="right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0EB85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ind w:left="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1913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9383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</w:tr>
      <w:tr w:rsidR="00C779D9" w14:paraId="030CF836" w14:textId="77777777" w:rsidTr="00C779D9">
        <w:trPr>
          <w:trHeight w:hRule="exact" w:val="293"/>
          <w:jc w:val="right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A5957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214ED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BC64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</w:tr>
    </w:tbl>
    <w:p w14:paraId="239AE5B8" w14:textId="77777777" w:rsidR="00C779D9" w:rsidRDefault="00C779D9" w:rsidP="00C779D9">
      <w:pPr>
        <w:spacing w:after="86" w:line="14" w:lineRule="exact"/>
      </w:pPr>
    </w:p>
    <w:p w14:paraId="086B7CDF" w14:textId="77777777" w:rsidR="00C779D9" w:rsidRDefault="00C779D9" w:rsidP="005552AF">
      <w:pPr>
        <w:pStyle w:val="Teksttreci0"/>
        <w:numPr>
          <w:ilvl w:val="0"/>
          <w:numId w:val="102"/>
        </w:numPr>
        <w:shd w:val="clear" w:color="auto" w:fill="auto"/>
        <w:tabs>
          <w:tab w:val="left" w:pos="1008"/>
        </w:tabs>
        <w:spacing w:after="0" w:line="240" w:lineRule="auto"/>
        <w:ind w:left="1000" w:right="140" w:hanging="360"/>
      </w:pPr>
      <w:r>
        <w:rPr>
          <w:color w:val="000000"/>
          <w:lang w:eastAsia="pl-PL" w:bidi="pl-PL"/>
        </w:rPr>
        <w:t>Wszystkie informacje podane ww. oświadczeniach są aktualne i zgodne z prawdą oraz zostały przedstawione z pełną świadomością konsekwencji wprowadzenia Zamawiającego w błąd</w:t>
      </w:r>
    </w:p>
    <w:p w14:paraId="1EA223E5" w14:textId="77777777" w:rsidR="00C779D9" w:rsidRDefault="00C779D9" w:rsidP="00C779D9">
      <w:pPr>
        <w:pStyle w:val="Teksttreci0"/>
        <w:shd w:val="clear" w:color="auto" w:fill="auto"/>
        <w:spacing w:after="420" w:line="240" w:lineRule="auto"/>
        <w:ind w:left="1000"/>
      </w:pPr>
      <w:r>
        <w:rPr>
          <w:color w:val="000000"/>
          <w:lang w:eastAsia="pl-PL" w:bidi="pl-PL"/>
        </w:rPr>
        <w:t>przy przedstawianiu informacji.</w:t>
      </w:r>
    </w:p>
    <w:p w14:paraId="4D47DA76" w14:textId="77777777" w:rsidR="00C779D9" w:rsidRDefault="00C779D9" w:rsidP="003A744E">
      <w:pPr>
        <w:pStyle w:val="Teksttreci0"/>
        <w:shd w:val="clear" w:color="auto" w:fill="auto"/>
        <w:tabs>
          <w:tab w:val="left" w:leader="dot" w:pos="1590"/>
          <w:tab w:val="left" w:leader="dot" w:pos="3520"/>
        </w:tabs>
        <w:spacing w:after="0" w:line="240" w:lineRule="auto"/>
        <w:ind w:left="280"/>
      </w:pPr>
      <w:r>
        <w:rPr>
          <w:i/>
          <w:iCs/>
          <w:color w:val="000000"/>
          <w:lang w:eastAsia="pl-PL" w:bidi="pl-PL"/>
        </w:rPr>
        <w:tab/>
        <w:t>,</w:t>
      </w:r>
      <w:r>
        <w:rPr>
          <w:color w:val="000000"/>
          <w:lang w:eastAsia="pl-PL" w:bidi="pl-PL"/>
        </w:rPr>
        <w:t xml:space="preserve"> dnia</w:t>
      </w:r>
      <w:r>
        <w:rPr>
          <w:color w:val="000000"/>
          <w:lang w:eastAsia="pl-PL" w:bidi="pl-PL"/>
        </w:rPr>
        <w:tab/>
        <w:t>r.</w:t>
      </w:r>
    </w:p>
    <w:p w14:paraId="5EFBBF64" w14:textId="6359C7E5" w:rsidR="00C779D9" w:rsidRPr="004D2331" w:rsidRDefault="007E505C" w:rsidP="003A744E">
      <w:pPr>
        <w:pStyle w:val="Teksttreci20"/>
        <w:shd w:val="clear" w:color="auto" w:fill="auto"/>
        <w:spacing w:after="0" w:line="240" w:lineRule="auto"/>
        <w:ind w:left="460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 xml:space="preserve"> </w:t>
      </w:r>
      <w:r w:rsidR="00C779D9"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53720E96" w14:textId="77777777" w:rsidR="003A744E" w:rsidRPr="004D2331" w:rsidRDefault="003A744E" w:rsidP="003A744E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59A6653C" w14:textId="77777777" w:rsidR="003A744E" w:rsidRPr="004D2331" w:rsidRDefault="003A744E" w:rsidP="003A744E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06569295" w14:textId="5339DC94" w:rsidR="003A744E" w:rsidRPr="004D2331" w:rsidRDefault="003A744E" w:rsidP="003A744E">
      <w:pPr>
        <w:pStyle w:val="Teksttreci20"/>
        <w:shd w:val="clear" w:color="auto" w:fill="auto"/>
        <w:spacing w:after="500" w:line="240" w:lineRule="auto"/>
        <w:ind w:left="5423" w:firstLine="24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="004D2331">
        <w:rPr>
          <w:i/>
          <w:sz w:val="20"/>
          <w:szCs w:val="20"/>
        </w:rPr>
        <w:t>)</w:t>
      </w:r>
    </w:p>
    <w:p w14:paraId="60A74146" w14:textId="2D52DD2C" w:rsidR="00C779D9" w:rsidRDefault="00C779D9" w:rsidP="003A744E">
      <w:pPr>
        <w:pStyle w:val="Teksttreci0"/>
        <w:shd w:val="clear" w:color="auto" w:fill="auto"/>
        <w:spacing w:after="0" w:line="240" w:lineRule="auto"/>
        <w:ind w:right="140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8 do SIWZ</w:t>
      </w:r>
    </w:p>
    <w:p w14:paraId="01434F72" w14:textId="77777777" w:rsidR="003A744E" w:rsidRDefault="003A744E" w:rsidP="00C779D9">
      <w:pPr>
        <w:pStyle w:val="Teksttreci0"/>
        <w:shd w:val="clear" w:color="auto" w:fill="auto"/>
        <w:spacing w:line="240" w:lineRule="auto"/>
        <w:ind w:left="700" w:hanging="420"/>
        <w:jc w:val="left"/>
        <w:rPr>
          <w:i/>
          <w:iCs/>
          <w:color w:val="000000"/>
          <w:sz w:val="20"/>
          <w:szCs w:val="20"/>
          <w:lang w:eastAsia="pl-PL" w:bidi="pl-PL"/>
        </w:rPr>
      </w:pPr>
    </w:p>
    <w:p w14:paraId="0B8016F7" w14:textId="5820E6CE" w:rsidR="00C779D9" w:rsidRDefault="00C779D9" w:rsidP="00C779D9">
      <w:pPr>
        <w:pStyle w:val="Teksttreci0"/>
        <w:shd w:val="clear" w:color="auto" w:fill="auto"/>
        <w:spacing w:line="240" w:lineRule="auto"/>
        <w:ind w:left="700" w:hanging="420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14:paraId="4BFDB0DC" w14:textId="59870AF1" w:rsidR="00C779D9" w:rsidRDefault="007E505C" w:rsidP="003A744E">
      <w:pPr>
        <w:pStyle w:val="Teksttreci0"/>
        <w:shd w:val="clear" w:color="auto" w:fill="auto"/>
        <w:tabs>
          <w:tab w:val="left" w:leader="dot" w:pos="6857"/>
          <w:tab w:val="left" w:leader="dot" w:pos="8681"/>
        </w:tabs>
        <w:spacing w:after="0" w:line="240" w:lineRule="auto"/>
        <w:jc w:val="righ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……………………</w:t>
      </w:r>
      <w:r w:rsidR="00C779D9">
        <w:rPr>
          <w:color w:val="000000"/>
          <w:lang w:eastAsia="pl-PL" w:bidi="pl-PL"/>
        </w:rPr>
        <w:t xml:space="preserve">, dnia </w:t>
      </w:r>
      <w:r>
        <w:rPr>
          <w:color w:val="000000"/>
          <w:lang w:eastAsia="pl-PL" w:bidi="pl-PL"/>
        </w:rPr>
        <w:t>………….</w:t>
      </w:r>
      <w:r w:rsidR="00C779D9">
        <w:rPr>
          <w:color w:val="000000"/>
          <w:lang w:eastAsia="pl-PL" w:bidi="pl-PL"/>
        </w:rPr>
        <w:t>2020 r.</w:t>
      </w:r>
    </w:p>
    <w:p w14:paraId="2CBB9D4A" w14:textId="52FADA3C" w:rsidR="003A744E" w:rsidRDefault="003A744E" w:rsidP="003A744E">
      <w:pPr>
        <w:pStyle w:val="Teksttreci0"/>
        <w:shd w:val="clear" w:color="auto" w:fill="auto"/>
        <w:tabs>
          <w:tab w:val="left" w:leader="dot" w:pos="6857"/>
          <w:tab w:val="left" w:leader="dot" w:pos="8681"/>
        </w:tabs>
        <w:spacing w:after="0" w:line="240" w:lineRule="auto"/>
        <w:jc w:val="right"/>
      </w:pPr>
    </w:p>
    <w:p w14:paraId="7C9312C6" w14:textId="77777777" w:rsidR="003A744E" w:rsidRDefault="003A744E" w:rsidP="003A744E">
      <w:pPr>
        <w:pStyle w:val="Teksttreci0"/>
        <w:shd w:val="clear" w:color="auto" w:fill="auto"/>
        <w:tabs>
          <w:tab w:val="left" w:leader="dot" w:pos="6857"/>
          <w:tab w:val="left" w:leader="dot" w:pos="8681"/>
        </w:tabs>
        <w:spacing w:after="0" w:line="240" w:lineRule="auto"/>
        <w:jc w:val="right"/>
      </w:pPr>
    </w:p>
    <w:p w14:paraId="5E76CB6D" w14:textId="77777777" w:rsidR="00C779D9" w:rsidRDefault="00C779D9" w:rsidP="00C779D9">
      <w:pPr>
        <w:pStyle w:val="Nagwek11"/>
        <w:keepNext/>
        <w:keepLines/>
        <w:shd w:val="clear" w:color="auto" w:fill="auto"/>
        <w:spacing w:after="260" w:line="240" w:lineRule="auto"/>
        <w:ind w:left="0" w:right="120"/>
        <w:jc w:val="center"/>
      </w:pPr>
      <w:bookmarkStart w:id="11" w:name="bookmark114"/>
      <w:r>
        <w:rPr>
          <w:color w:val="000000"/>
          <w:u w:val="single"/>
          <w:lang w:eastAsia="pl-PL" w:bidi="pl-PL"/>
        </w:rPr>
        <w:t>Wykaz wykonanych robót budowlanych</w:t>
      </w:r>
      <w:bookmarkEnd w:id="11"/>
    </w:p>
    <w:p w14:paraId="0E66F6D5" w14:textId="23F4C486" w:rsidR="00C779D9" w:rsidRPr="004D2331" w:rsidRDefault="00C779D9" w:rsidP="00377A61">
      <w:pPr>
        <w:pStyle w:val="Nagwek11"/>
        <w:keepNext/>
        <w:keepLines/>
        <w:shd w:val="clear" w:color="auto" w:fill="auto"/>
        <w:spacing w:line="240" w:lineRule="auto"/>
        <w:ind w:left="280" w:right="140"/>
        <w:jc w:val="both"/>
        <w:rPr>
          <w:b w:val="0"/>
        </w:rPr>
      </w:pPr>
      <w:bookmarkStart w:id="12" w:name="bookmark115"/>
      <w:r>
        <w:rPr>
          <w:b w:val="0"/>
          <w:bCs w:val="0"/>
          <w:color w:val="000000"/>
          <w:lang w:eastAsia="pl-PL" w:bidi="pl-PL"/>
        </w:rPr>
        <w:t xml:space="preserve">Składając ofertę w postępowaniu na </w:t>
      </w:r>
      <w:r>
        <w:rPr>
          <w:color w:val="000000"/>
          <w:lang w:eastAsia="pl-PL" w:bidi="pl-PL"/>
        </w:rPr>
        <w:t>Wykonanie przyłącza zasilania energetycznego z</w:t>
      </w:r>
      <w:r w:rsidR="004D233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 xml:space="preserve">projektowanej stacji 15/0,4 </w:t>
      </w:r>
      <w:proofErr w:type="spellStart"/>
      <w:r>
        <w:rPr>
          <w:color w:val="000000"/>
          <w:lang w:eastAsia="pl-PL" w:bidi="pl-PL"/>
        </w:rPr>
        <w:t>kV</w:t>
      </w:r>
      <w:proofErr w:type="spellEnd"/>
      <w:r>
        <w:rPr>
          <w:color w:val="000000"/>
          <w:lang w:eastAsia="pl-PL" w:bidi="pl-PL"/>
        </w:rPr>
        <w:t xml:space="preserve"> do budynku biurowo-technicznego oraz przebudowy instalacji</w:t>
      </w:r>
      <w:bookmarkEnd w:id="12"/>
      <w:r>
        <w:rPr>
          <w:color w:val="000000"/>
          <w:lang w:eastAsia="pl-PL" w:bidi="pl-PL"/>
        </w:rPr>
        <w:t xml:space="preserve"> </w:t>
      </w:r>
      <w:r w:rsidRPr="004D2331">
        <w:rPr>
          <w:bCs w:val="0"/>
          <w:color w:val="000000"/>
          <w:lang w:eastAsia="pl-PL" w:bidi="pl-PL"/>
        </w:rPr>
        <w:t>pomiędzy budynkiem biurowo-technicznym a wartownią przy ul. Karmazynowej 1A w</w:t>
      </w:r>
      <w:r w:rsidR="004D2331">
        <w:rPr>
          <w:bCs w:val="0"/>
          <w:color w:val="000000"/>
          <w:lang w:eastAsia="pl-PL" w:bidi="pl-PL"/>
        </w:rPr>
        <w:t> </w:t>
      </w:r>
      <w:r w:rsidRPr="004D2331">
        <w:rPr>
          <w:bCs w:val="0"/>
          <w:color w:val="000000"/>
          <w:lang w:eastAsia="pl-PL" w:bidi="pl-PL"/>
        </w:rPr>
        <w:t>Warszawie - znak sprawy</w:t>
      </w:r>
      <w:r>
        <w:rPr>
          <w:b w:val="0"/>
          <w:bCs w:val="0"/>
          <w:color w:val="000000"/>
          <w:lang w:eastAsia="pl-PL" w:bidi="pl-PL"/>
        </w:rPr>
        <w:t xml:space="preserve"> </w:t>
      </w:r>
      <w:r w:rsidR="004D2331" w:rsidRPr="004D2331">
        <w:rPr>
          <w:bCs w:val="0"/>
          <w:color w:val="000000"/>
          <w:lang w:eastAsia="pl-PL" w:bidi="pl-PL"/>
        </w:rPr>
        <w:t>BDG.741.017.2020</w:t>
      </w:r>
      <w:r w:rsidR="004D2331" w:rsidRPr="004D2331">
        <w:rPr>
          <w:color w:val="000000"/>
          <w:lang w:eastAsia="pl-PL" w:bidi="pl-PL"/>
        </w:rPr>
        <w:t xml:space="preserve"> </w:t>
      </w:r>
      <w:r w:rsidRPr="004D2331">
        <w:rPr>
          <w:b w:val="0"/>
          <w:color w:val="000000"/>
          <w:lang w:eastAsia="pl-PL" w:bidi="pl-PL"/>
        </w:rPr>
        <w:t>oświadczam, że posiadamy następującą wiedzę i</w:t>
      </w:r>
      <w:r w:rsidR="004D2331">
        <w:rPr>
          <w:b w:val="0"/>
          <w:color w:val="000000"/>
          <w:lang w:eastAsia="pl-PL" w:bidi="pl-PL"/>
        </w:rPr>
        <w:t> </w:t>
      </w:r>
      <w:r w:rsidRPr="004D2331">
        <w:rPr>
          <w:b w:val="0"/>
          <w:color w:val="000000"/>
          <w:lang w:eastAsia="pl-PL" w:bidi="pl-PL"/>
        </w:rPr>
        <w:t>doświadczenie: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046"/>
        <w:gridCol w:w="1819"/>
        <w:gridCol w:w="1704"/>
        <w:gridCol w:w="1426"/>
      </w:tblGrid>
      <w:tr w:rsidR="00C779D9" w14:paraId="7533207F" w14:textId="77777777" w:rsidTr="00C779D9">
        <w:trPr>
          <w:trHeight w:hRule="exact" w:val="17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801E1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CC690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Zakres roboty budowlanej (zgodnie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z</w:t>
            </w: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pkt 7.2.1 SIWZ) ze wskazaniem każdorazowo wymaganych elementów:</w:t>
            </w:r>
          </w:p>
          <w:p w14:paraId="402A7A7F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ind w:left="420" w:firstLine="2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pl-PL" w:bidi="pl-PL"/>
              </w:rPr>
              <w:t xml:space="preserve">Czy roboty w swym zakresem obejmowały co najmniej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 xml:space="preserve">Wykonawstwo przyłącza energetycznego 15/04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>kV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 xml:space="preserve"> oraz przebudowy rozdzielnic głównych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A4177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Zamawiający (nazwa podmiotu, adres)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E3836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ind w:left="340" w:hanging="1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Termin realizacji zamówienia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/mm/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/mm/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)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627C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14:paraId="4AD1F40E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brutto</w:t>
            </w:r>
          </w:p>
          <w:p w14:paraId="738CA216" w14:textId="77777777" w:rsidR="00C779D9" w:rsidRDefault="00C779D9" w:rsidP="00C779D9">
            <w:pPr>
              <w:pStyle w:val="Inne0"/>
              <w:shd w:val="clear" w:color="auto" w:fill="auto"/>
              <w:spacing w:after="0" w:line="23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zamówienia</w:t>
            </w:r>
          </w:p>
        </w:tc>
      </w:tr>
      <w:tr w:rsidR="00C779D9" w14:paraId="21B271AB" w14:textId="77777777" w:rsidTr="00C779D9">
        <w:trPr>
          <w:trHeight w:hRule="exact" w:val="9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2A7BD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9E463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B84ED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76591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053FA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</w:tr>
      <w:tr w:rsidR="00C779D9" w14:paraId="57CDDB43" w14:textId="77777777" w:rsidTr="00C779D9">
        <w:trPr>
          <w:trHeight w:hRule="exact" w:val="8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F6A69" w14:textId="77777777" w:rsidR="00C779D9" w:rsidRDefault="00C779D9" w:rsidP="00C779D9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2E50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789AD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9B128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DF006" w14:textId="77777777" w:rsidR="00C779D9" w:rsidRDefault="00C779D9" w:rsidP="00C779D9">
            <w:pPr>
              <w:rPr>
                <w:sz w:val="10"/>
                <w:szCs w:val="10"/>
              </w:rPr>
            </w:pPr>
          </w:p>
        </w:tc>
      </w:tr>
    </w:tbl>
    <w:p w14:paraId="0F6190C7" w14:textId="77777777" w:rsidR="00C779D9" w:rsidRDefault="00C779D9" w:rsidP="00C779D9">
      <w:pPr>
        <w:spacing w:after="246" w:line="14" w:lineRule="exact"/>
      </w:pPr>
    </w:p>
    <w:p w14:paraId="2CFBEA4D" w14:textId="77777777" w:rsidR="00C779D9" w:rsidRDefault="00C779D9" w:rsidP="00C779D9">
      <w:pPr>
        <w:pStyle w:val="Teksttreci60"/>
        <w:shd w:val="clear" w:color="auto" w:fill="auto"/>
        <w:spacing w:after="0"/>
        <w:ind w:left="700" w:hanging="420"/>
        <w:jc w:val="left"/>
      </w:pPr>
      <w:r>
        <w:rPr>
          <w:i w:val="0"/>
          <w:iCs w:val="0"/>
          <w:color w:val="000000"/>
          <w:lang w:eastAsia="pl-PL" w:bidi="pl-PL"/>
        </w:rPr>
        <w:t>* W przypadku robót budowlanych w trakcie realizacji podać wartość zrealizowaną na dzień składania ofert.</w:t>
      </w:r>
    </w:p>
    <w:p w14:paraId="575854CD" w14:textId="77777777" w:rsidR="00C779D9" w:rsidRDefault="00C779D9" w:rsidP="00C779D9">
      <w:pPr>
        <w:pStyle w:val="Teksttreci60"/>
        <w:shd w:val="clear" w:color="auto" w:fill="auto"/>
        <w:spacing w:after="0" w:line="360" w:lineRule="auto"/>
        <w:ind w:left="700" w:hanging="420"/>
        <w:jc w:val="left"/>
      </w:pPr>
      <w:r>
        <w:rPr>
          <w:i w:val="0"/>
          <w:iCs w:val="0"/>
          <w:color w:val="000000"/>
          <w:lang w:eastAsia="pl-PL" w:bidi="pl-PL"/>
        </w:rPr>
        <w:t>Do wykazu należy załączyć dowody określające czy roboty budowlane zostały wykonane lub są wykonywane należycie. Dowodami, o których mowa są:</w:t>
      </w:r>
    </w:p>
    <w:p w14:paraId="72BA2B97" w14:textId="77777777" w:rsidR="00C779D9" w:rsidRDefault="00C779D9" w:rsidP="005552AF">
      <w:pPr>
        <w:pStyle w:val="Teksttreci60"/>
        <w:numPr>
          <w:ilvl w:val="0"/>
          <w:numId w:val="103"/>
        </w:numPr>
        <w:shd w:val="clear" w:color="auto" w:fill="auto"/>
        <w:tabs>
          <w:tab w:val="left" w:pos="1572"/>
        </w:tabs>
        <w:spacing w:after="120" w:line="230" w:lineRule="auto"/>
        <w:ind w:left="1520" w:hanging="440"/>
        <w:jc w:val="left"/>
      </w:pPr>
      <w:r>
        <w:rPr>
          <w:i w:val="0"/>
          <w:iCs w:val="0"/>
          <w:color w:val="000000"/>
          <w:lang w:eastAsia="pl-PL" w:bidi="pl-PL"/>
        </w:rPr>
        <w:t>referencje bądź inne dokumenty wystawione przez podmiot, na rzecz którego roboty budowlane były wykonywane, a w przypadku świadczeń okresowych lub ciągłych są wykonywane.</w:t>
      </w:r>
    </w:p>
    <w:p w14:paraId="6B272801" w14:textId="77777777" w:rsidR="00C779D9" w:rsidRDefault="00C779D9" w:rsidP="00C779D9">
      <w:pPr>
        <w:pStyle w:val="Teksttreci60"/>
        <w:shd w:val="clear" w:color="auto" w:fill="auto"/>
        <w:spacing w:after="120"/>
        <w:ind w:left="1520" w:right="140" w:firstLine="40"/>
        <w:jc w:val="both"/>
      </w:pPr>
      <w:r>
        <w:rPr>
          <w:i w:val="0"/>
          <w:iCs w:val="0"/>
          <w:color w:val="000000"/>
          <w:lang w:eastAsia="pl-PL" w:bidi="pl-PL"/>
        </w:rPr>
        <w:t>W przypadku świadczeń okresowych lub ciągłych nadal wykonywanych, referencje bądź inne dokumenty potwierdzające ich należyte wykonywanie powinny być wydane nie wcześniej niż 3 miesiące przed upływem terminu składania ofert.</w:t>
      </w:r>
    </w:p>
    <w:p w14:paraId="58369AC9" w14:textId="77777777" w:rsidR="00C779D9" w:rsidRDefault="00C779D9" w:rsidP="005552AF">
      <w:pPr>
        <w:pStyle w:val="Teksttreci60"/>
        <w:numPr>
          <w:ilvl w:val="0"/>
          <w:numId w:val="103"/>
        </w:numPr>
        <w:shd w:val="clear" w:color="auto" w:fill="auto"/>
        <w:tabs>
          <w:tab w:val="left" w:pos="1572"/>
        </w:tabs>
        <w:spacing w:after="0" w:line="230" w:lineRule="auto"/>
        <w:ind w:left="1520" w:hanging="440"/>
        <w:jc w:val="left"/>
      </w:pPr>
      <w:r>
        <w:rPr>
          <w:i w:val="0"/>
          <w:iCs w:val="0"/>
          <w:color w:val="000000"/>
          <w:lang w:eastAsia="pl-PL" w:bidi="pl-PL"/>
        </w:rPr>
        <w:t>oświadczenie Wykonawcy, jeżeli z uzasadnionej przyczyny o obiektywnym charakterze Wykonawca nie jest w stanie uzyskać dokumentów, o których mowa powyżej.</w:t>
      </w:r>
    </w:p>
    <w:p w14:paraId="6F6229B1" w14:textId="77777777" w:rsidR="003A744E" w:rsidRDefault="003A744E" w:rsidP="003A744E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677F1E63" w14:textId="01AD917D" w:rsidR="00C779D9" w:rsidRPr="004D2331" w:rsidRDefault="00C779D9" w:rsidP="003A744E">
      <w:pPr>
        <w:pStyle w:val="Teksttreci0"/>
        <w:shd w:val="clear" w:color="auto" w:fill="auto"/>
        <w:spacing w:after="0" w:line="276" w:lineRule="auto"/>
        <w:ind w:right="26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10DE838D" w14:textId="77777777" w:rsidR="003A744E" w:rsidRPr="004D2331" w:rsidRDefault="003A744E" w:rsidP="003A744E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43696ED8" w14:textId="77777777" w:rsidR="003A744E" w:rsidRPr="004D2331" w:rsidRDefault="003A744E" w:rsidP="003A744E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3ECE3E45" w14:textId="1CED4444" w:rsidR="003A744E" w:rsidRPr="004D2331" w:rsidRDefault="003A744E" w:rsidP="003A744E">
      <w:pPr>
        <w:pStyle w:val="Teksttreci0"/>
        <w:shd w:val="clear" w:color="auto" w:fill="auto"/>
        <w:spacing w:after="0" w:line="276" w:lineRule="auto"/>
        <w:ind w:left="5672" w:right="42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="004D2331">
        <w:rPr>
          <w:i/>
          <w:sz w:val="20"/>
          <w:szCs w:val="20"/>
        </w:rPr>
        <w:t>)</w:t>
      </w:r>
    </w:p>
    <w:p w14:paraId="41DCE491" w14:textId="6F2EE546" w:rsidR="00C779D9" w:rsidRDefault="00C779D9" w:rsidP="003A744E">
      <w:pPr>
        <w:pStyle w:val="Teksttreci0"/>
        <w:spacing w:after="0"/>
        <w:ind w:left="4963" w:right="260" w:firstLine="709"/>
        <w:jc w:val="center"/>
        <w:rPr>
          <w:sz w:val="20"/>
          <w:szCs w:val="20"/>
        </w:rPr>
      </w:pPr>
      <w:r>
        <w:br w:type="page"/>
      </w:r>
    </w:p>
    <w:p w14:paraId="52395675" w14:textId="77777777" w:rsidR="00C779D9" w:rsidRDefault="00C779D9" w:rsidP="003A744E">
      <w:pPr>
        <w:pStyle w:val="Teksttreci0"/>
        <w:shd w:val="clear" w:color="auto" w:fill="auto"/>
        <w:spacing w:after="500" w:line="240" w:lineRule="auto"/>
        <w:ind w:right="140" w:firstLine="709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9 do SIWZ</w:t>
      </w:r>
    </w:p>
    <w:p w14:paraId="7CB6A0CA" w14:textId="77777777" w:rsidR="00C779D9" w:rsidRDefault="00C779D9" w:rsidP="00C779D9">
      <w:pPr>
        <w:pStyle w:val="Teksttreci0"/>
        <w:shd w:val="clear" w:color="auto" w:fill="auto"/>
        <w:spacing w:after="100" w:line="240" w:lineRule="auto"/>
        <w:ind w:right="140"/>
        <w:jc w:val="lef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(nazwa i adres Wykonawcy)</w:t>
      </w:r>
    </w:p>
    <w:p w14:paraId="054360DE" w14:textId="00E6CDA5" w:rsidR="00C779D9" w:rsidRDefault="007E505C" w:rsidP="007E505C">
      <w:pPr>
        <w:pStyle w:val="Teksttreci0"/>
        <w:shd w:val="clear" w:color="auto" w:fill="auto"/>
        <w:tabs>
          <w:tab w:val="left" w:leader="dot" w:pos="6837"/>
          <w:tab w:val="left" w:leader="dot" w:pos="8661"/>
        </w:tabs>
        <w:spacing w:after="660" w:line="240" w:lineRule="auto"/>
        <w:ind w:left="4840"/>
        <w:jc w:val="right"/>
      </w:pPr>
      <w:r>
        <w:rPr>
          <w:color w:val="000000"/>
          <w:lang w:eastAsia="pl-PL" w:bidi="pl-PL"/>
        </w:rPr>
        <w:t>………….</w:t>
      </w:r>
      <w:r w:rsidR="00C779D9">
        <w:rPr>
          <w:color w:val="000000"/>
          <w:lang w:eastAsia="pl-PL" w:bidi="pl-PL"/>
        </w:rPr>
        <w:t xml:space="preserve">, dnia </w:t>
      </w:r>
      <w:r w:rsidR="00C779D9">
        <w:rPr>
          <w:color w:val="000000"/>
          <w:lang w:eastAsia="pl-PL" w:bidi="pl-PL"/>
        </w:rPr>
        <w:tab/>
        <w:t xml:space="preserve"> 2020 r.</w:t>
      </w:r>
    </w:p>
    <w:p w14:paraId="04E7E551" w14:textId="77777777" w:rsidR="00C779D9" w:rsidRDefault="00C779D9" w:rsidP="00C779D9">
      <w:pPr>
        <w:pStyle w:val="Nagwek11"/>
        <w:keepNext/>
        <w:keepLines/>
        <w:shd w:val="clear" w:color="auto" w:fill="auto"/>
        <w:spacing w:after="100" w:line="276" w:lineRule="auto"/>
        <w:ind w:left="0" w:right="120"/>
        <w:jc w:val="center"/>
      </w:pPr>
      <w:bookmarkStart w:id="13" w:name="bookmark116"/>
      <w:r>
        <w:rPr>
          <w:color w:val="000000"/>
          <w:lang w:eastAsia="pl-PL" w:bidi="pl-PL"/>
        </w:rPr>
        <w:t>Wykaz osób skierowanych do realizacji zamówienia</w:t>
      </w:r>
      <w:bookmarkEnd w:id="13"/>
    </w:p>
    <w:p w14:paraId="4F54FE89" w14:textId="77777777" w:rsidR="00C779D9" w:rsidRDefault="00C779D9" w:rsidP="00C779D9">
      <w:pPr>
        <w:pStyle w:val="Nagwek11"/>
        <w:keepNext/>
        <w:keepLines/>
        <w:shd w:val="clear" w:color="auto" w:fill="auto"/>
        <w:spacing w:after="100" w:line="276" w:lineRule="auto"/>
        <w:ind w:left="0" w:right="120"/>
        <w:jc w:val="center"/>
      </w:pPr>
      <w:bookmarkStart w:id="14" w:name="bookmark117"/>
      <w:r>
        <w:rPr>
          <w:color w:val="000000"/>
          <w:lang w:eastAsia="pl-PL" w:bidi="pl-PL"/>
        </w:rPr>
        <w:t>dotyczący SPEŁNIENIA WARUNKU UDZIAŁU W POSTĘPOWANIU</w:t>
      </w:r>
      <w:bookmarkEnd w:id="14"/>
    </w:p>
    <w:p w14:paraId="0AB5AAC2" w14:textId="1115F9C4" w:rsidR="00C779D9" w:rsidRDefault="00C779D9" w:rsidP="00C779D9">
      <w:pPr>
        <w:pStyle w:val="Teksttreci0"/>
        <w:shd w:val="clear" w:color="auto" w:fill="auto"/>
        <w:spacing w:after="0" w:line="276" w:lineRule="auto"/>
        <w:ind w:left="280" w:right="14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Przystępując do postepowania o udzielenie zamówienia publicznego na </w:t>
      </w:r>
      <w:r>
        <w:rPr>
          <w:b/>
          <w:bCs/>
          <w:color w:val="000000"/>
          <w:lang w:eastAsia="pl-PL" w:bidi="pl-PL"/>
        </w:rPr>
        <w:t xml:space="preserve">Wykonanie przyłącza zasilania 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>
        <w:t xml:space="preserve"> </w:t>
      </w:r>
      <w:r>
        <w:rPr>
          <w:b/>
          <w:bCs/>
          <w:color w:val="000000"/>
          <w:lang w:eastAsia="pl-PL" w:bidi="pl-PL"/>
        </w:rPr>
        <w:t>przebudowy instalacji pomiędzy budynkiem biurowo-technicznym a wartownią przy ul.</w:t>
      </w:r>
      <w:r>
        <w:t xml:space="preserve"> </w:t>
      </w:r>
      <w:r>
        <w:rPr>
          <w:b/>
          <w:bCs/>
          <w:color w:val="000000"/>
          <w:lang w:eastAsia="pl-PL" w:bidi="pl-PL"/>
        </w:rPr>
        <w:t xml:space="preserve">Karmazynowej 1A w Warszawie - znak sprawy BDG.741.017.2020, </w:t>
      </w:r>
      <w:r>
        <w:rPr>
          <w:color w:val="000000"/>
          <w:lang w:eastAsia="pl-PL" w:bidi="pl-PL"/>
        </w:rPr>
        <w:t>oświadczamy, że</w:t>
      </w:r>
      <w:r w:rsidR="004C78B0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przedmiotowe zamówienie realizować będziemy z udziałem:</w:t>
      </w:r>
    </w:p>
    <w:p w14:paraId="25742AD8" w14:textId="77777777" w:rsidR="00C779D9" w:rsidRDefault="00C779D9" w:rsidP="00C779D9">
      <w:pPr>
        <w:pStyle w:val="Teksttreci0"/>
        <w:shd w:val="clear" w:color="auto" w:fill="auto"/>
        <w:spacing w:after="0" w:line="276" w:lineRule="auto"/>
        <w:ind w:left="280" w:right="140"/>
        <w:rPr>
          <w:color w:val="000000"/>
          <w:lang w:eastAsia="pl-PL" w:bidi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90"/>
        <w:gridCol w:w="2239"/>
      </w:tblGrid>
      <w:tr w:rsidR="00C779D9" w:rsidRPr="001904E4" w14:paraId="1ED5B7BF" w14:textId="77777777" w:rsidTr="00D12D8D">
        <w:trPr>
          <w:trHeight w:val="417"/>
        </w:trPr>
        <w:tc>
          <w:tcPr>
            <w:tcW w:w="1843" w:type="dxa"/>
            <w:vAlign w:val="center"/>
          </w:tcPr>
          <w:p w14:paraId="57BBCF50" w14:textId="77777777" w:rsidR="00D12D8D" w:rsidRDefault="00D12D8D" w:rsidP="00D12D8D">
            <w:pPr>
              <w:spacing w:after="0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Rola </w:t>
            </w:r>
          </w:p>
          <w:p w14:paraId="7CF315FE" w14:textId="45FB60C2" w:rsidR="00D12D8D" w:rsidRDefault="00D12D8D" w:rsidP="00D12D8D">
            <w:pPr>
              <w:spacing w:after="0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oraz </w:t>
            </w:r>
          </w:p>
          <w:p w14:paraId="2CD7DD89" w14:textId="0EEA7E7F" w:rsidR="00C779D9" w:rsidRDefault="00C779D9" w:rsidP="00D12D8D">
            <w:pPr>
              <w:spacing w:after="0"/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Imię i nazwisko</w:t>
            </w:r>
          </w:p>
          <w:p w14:paraId="16F77006" w14:textId="7C900574" w:rsidR="00D12D8D" w:rsidRPr="00146555" w:rsidRDefault="00D12D8D" w:rsidP="00C779D9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14:paraId="2D9149CF" w14:textId="77777777" w:rsidR="00C779D9" w:rsidRDefault="00C779D9" w:rsidP="00C779D9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Informacje na temat kwalifikacji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zawodowych,</w:t>
            </w:r>
          </w:p>
          <w:p w14:paraId="39C94372" w14:textId="77777777" w:rsidR="00C779D9" w:rsidRPr="00DE3240" w:rsidRDefault="00C779D9" w:rsidP="00C779D9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zgodnie z pkt</w:t>
            </w:r>
            <w:r w:rsidRPr="008D002A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. 7.2.2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8D002A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SIWZ</w:t>
            </w:r>
          </w:p>
        </w:tc>
        <w:tc>
          <w:tcPr>
            <w:tcW w:w="2239" w:type="dxa"/>
            <w:vAlign w:val="center"/>
          </w:tcPr>
          <w:p w14:paraId="792D3D8F" w14:textId="77777777" w:rsidR="00C779D9" w:rsidRPr="0004467B" w:rsidRDefault="00C779D9" w:rsidP="00C779D9">
            <w:pPr>
              <w:jc w:val="center"/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</w:pPr>
            <w:r w:rsidRPr="0004467B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Informacja dotycząca dysponowania osobą wskazaną w wykazie</w:t>
            </w:r>
          </w:p>
          <w:p w14:paraId="579F8C49" w14:textId="77777777" w:rsidR="00C779D9" w:rsidRPr="001904E4" w:rsidRDefault="00C779D9" w:rsidP="00C779D9">
            <w:pPr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</w:rPr>
            </w:pPr>
            <w:r w:rsidRPr="0004467B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+ Informacja o podstawie do dysponowania wskazaną osobą</w:t>
            </w:r>
          </w:p>
        </w:tc>
      </w:tr>
      <w:tr w:rsidR="00C779D9" w:rsidRPr="001904E4" w14:paraId="21DA0DBF" w14:textId="77777777" w:rsidTr="00C779D9">
        <w:tc>
          <w:tcPr>
            <w:tcW w:w="9072" w:type="dxa"/>
            <w:gridSpan w:val="3"/>
            <w:shd w:val="clear" w:color="auto" w:fill="F2F2F2"/>
            <w:vAlign w:val="center"/>
          </w:tcPr>
          <w:p w14:paraId="07F6CB18" w14:textId="77777777" w:rsidR="00C779D9" w:rsidRPr="001904E4" w:rsidRDefault="00C779D9" w:rsidP="00C779D9">
            <w:pPr>
              <w:pStyle w:val="Tekstwstpniesformatowany"/>
              <w:tabs>
                <w:tab w:val="left" w:pos="993"/>
              </w:tabs>
              <w:spacing w:after="60"/>
              <w:jc w:val="both"/>
              <w:rPr>
                <w:rFonts w:ascii="Calibri" w:hAnsi="Calibri" w:cs="Times New Roman"/>
              </w:rPr>
            </w:pPr>
            <w:r w:rsidRPr="00F50F3F">
              <w:rPr>
                <w:rFonts w:ascii="Calibri" w:hAnsi="Calibri" w:cs="Times New Roman"/>
                <w:sz w:val="16"/>
                <w:szCs w:val="16"/>
              </w:rPr>
              <w:t xml:space="preserve">O udzielenie zamówienia może ubiegać się Wykonawca, który spełnia </w:t>
            </w:r>
            <w:r w:rsidRPr="00F50F3F">
              <w:rPr>
                <w:rFonts w:ascii="Calibri" w:hAnsi="Calibri" w:cs="Times New Roman"/>
                <w:b/>
                <w:sz w:val="16"/>
                <w:szCs w:val="16"/>
              </w:rPr>
              <w:t>warunki udziału w postępowaniu</w:t>
            </w:r>
            <w:r w:rsidRPr="00F50F3F">
              <w:rPr>
                <w:rFonts w:ascii="Calibri" w:hAnsi="Calibri" w:cs="Times New Roman"/>
                <w:sz w:val="16"/>
                <w:szCs w:val="16"/>
              </w:rPr>
              <w:t xml:space="preserve"> dotyczące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zdolności technicznej lub</w:t>
            </w:r>
            <w:r w:rsidRPr="00F50F3F">
              <w:rPr>
                <w:rFonts w:ascii="Calibri" w:hAnsi="Calibri" w:cs="Times New Roman"/>
                <w:b/>
                <w:sz w:val="16"/>
                <w:szCs w:val="16"/>
              </w:rPr>
              <w:t xml:space="preserve"> zawodowej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określone w pkt 7.2.2  SIWZ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C779D9" w:rsidRPr="001904E4" w14:paraId="51D5B1B5" w14:textId="77777777" w:rsidTr="00D12D8D">
        <w:tc>
          <w:tcPr>
            <w:tcW w:w="1843" w:type="dxa"/>
          </w:tcPr>
          <w:p w14:paraId="454E0A70" w14:textId="77777777" w:rsidR="00C779D9" w:rsidRPr="001904E4" w:rsidRDefault="00C779D9" w:rsidP="00C779D9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1. </w:t>
            </w: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b</w:t>
            </w:r>
            <w:r w:rsidRPr="008D002A">
              <w:rPr>
                <w:rFonts w:ascii="Calibri" w:hAnsi="Calibri" w:cs="Times New Roman"/>
                <w:b/>
                <w:sz w:val="20"/>
                <w:szCs w:val="20"/>
              </w:rPr>
              <w:t>udowy</w:t>
            </w:r>
          </w:p>
          <w:p w14:paraId="0E752B11" w14:textId="77777777" w:rsidR="00C779D9" w:rsidRPr="001904E4" w:rsidRDefault="00C779D9" w:rsidP="00C779D9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  <w:r>
              <w:rPr>
                <w:rFonts w:ascii="Calibri" w:hAnsi="Calibri" w:cs="Times New Roman"/>
                <w:sz w:val="20"/>
                <w:szCs w:val="20"/>
              </w:rPr>
              <w:t>……..</w:t>
            </w:r>
          </w:p>
          <w:p w14:paraId="7AE74868" w14:textId="77777777" w:rsidR="00D12D8D" w:rsidRDefault="00C779D9" w:rsidP="004C78B0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……………………………..</w:t>
            </w:r>
          </w:p>
          <w:p w14:paraId="24F24562" w14:textId="73CF8326" w:rsidR="00C779D9" w:rsidRPr="00D12D8D" w:rsidRDefault="00C779D9" w:rsidP="00D12D8D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  <w:p w14:paraId="7D5C7DE4" w14:textId="77777777" w:rsidR="00C779D9" w:rsidRPr="001904E4" w:rsidRDefault="00C779D9" w:rsidP="00C779D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14:paraId="67110FA1" w14:textId="6FFFAAA3" w:rsidR="00C779D9" w:rsidRPr="001904E4" w:rsidRDefault="00C779D9" w:rsidP="00270BE4">
            <w:pPr>
              <w:spacing w:before="120"/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239" w:type="dxa"/>
          </w:tcPr>
          <w:p w14:paraId="14917D84" w14:textId="77777777" w:rsidR="00C779D9" w:rsidRDefault="00C779D9" w:rsidP="00D12D8D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1ACFC036" w14:textId="6559DF47" w:rsidR="00C779D9" w:rsidRPr="007C44EF" w:rsidRDefault="00C779D9" w:rsidP="00D12D8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="00D12D8D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3A4113FB" w14:textId="62615E23" w:rsidR="00C779D9" w:rsidRPr="007C44EF" w:rsidRDefault="00C779D9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D12D8D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  <w:r w:rsidR="00171496">
              <w:rPr>
                <w:rFonts w:ascii="Calibri" w:hAnsi="Calibri" w:cs="Times New Roman"/>
                <w:sz w:val="16"/>
                <w:szCs w:val="16"/>
              </w:rPr>
              <w:t>:</w:t>
            </w:r>
          </w:p>
          <w:p w14:paraId="6DA84F8F" w14:textId="77777777" w:rsidR="00C779D9" w:rsidRDefault="00C779D9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- dysponuję na podstawie </w:t>
            </w:r>
          </w:p>
          <w:p w14:paraId="6D0116CF" w14:textId="77777777" w:rsidR="00C779D9" w:rsidRPr="007C44EF" w:rsidRDefault="00C779D9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14:paraId="5DD4F8C3" w14:textId="77777777" w:rsidR="00C779D9" w:rsidRPr="007C44EF" w:rsidRDefault="00C779D9" w:rsidP="00171496">
            <w:pPr>
              <w:spacing w:after="0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tp.)</w:t>
            </w:r>
          </w:p>
          <w:p w14:paraId="4E582A87" w14:textId="77777777" w:rsidR="00C779D9" w:rsidRPr="007C44EF" w:rsidRDefault="00C779D9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albo</w:t>
            </w:r>
          </w:p>
          <w:p w14:paraId="27646725" w14:textId="04F05077" w:rsidR="00C779D9" w:rsidRPr="001904E4" w:rsidRDefault="00C779D9" w:rsidP="00C779D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</w:t>
            </w:r>
            <w:r w:rsidR="00D12D8D">
              <w:rPr>
                <w:rFonts w:ascii="Calibri" w:hAnsi="Calibri" w:cs="Times New Roman"/>
                <w:sz w:val="16"/>
                <w:szCs w:val="16"/>
              </w:rPr>
              <w:t xml:space="preserve">.............................. </w:t>
            </w:r>
            <w:r w:rsidR="00D12D8D">
              <w:rPr>
                <w:rFonts w:ascii="Calibri" w:hAnsi="Calibri" w:cs="Times New Roman"/>
                <w:sz w:val="16"/>
                <w:szCs w:val="16"/>
              </w:rPr>
              <w:br/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</w:tc>
      </w:tr>
      <w:tr w:rsidR="00C779D9" w:rsidRPr="001904E4" w14:paraId="21114209" w14:textId="77777777" w:rsidTr="00D12D8D">
        <w:tc>
          <w:tcPr>
            <w:tcW w:w="1843" w:type="dxa"/>
          </w:tcPr>
          <w:p w14:paraId="0E0F6099" w14:textId="405CA73B" w:rsidR="00C779D9" w:rsidRPr="00D12D8D" w:rsidRDefault="00D12D8D" w:rsidP="00D12D8D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2. </w:t>
            </w:r>
            <w:r w:rsidR="00171496">
              <w:rPr>
                <w:rFonts w:ascii="Calibri" w:hAnsi="Calibri" w:cs="Times New Roman"/>
                <w:b/>
                <w:sz w:val="20"/>
                <w:szCs w:val="20"/>
              </w:rPr>
              <w:t>Uprawniony g</w:t>
            </w:r>
            <w:r w:rsidR="00416BB4" w:rsidRPr="00D12D8D">
              <w:rPr>
                <w:rFonts w:ascii="Calibri" w:hAnsi="Calibri" w:cs="Times New Roman"/>
                <w:b/>
                <w:sz w:val="20"/>
                <w:szCs w:val="20"/>
              </w:rPr>
              <w:t>eodeta</w:t>
            </w:r>
          </w:p>
          <w:p w14:paraId="535912EE" w14:textId="4D536D02" w:rsidR="00C779D9" w:rsidRPr="00D12D8D" w:rsidRDefault="00D12D8D" w:rsidP="004C78B0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………………………………………………………….</w:t>
            </w:r>
            <w:r w:rsidR="00C779D9" w:rsidRPr="007C44E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990" w:type="dxa"/>
          </w:tcPr>
          <w:p w14:paraId="1B3805D6" w14:textId="77777777" w:rsidR="00C779D9" w:rsidRDefault="00C779D9" w:rsidP="00C779D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4F44A042" w14:textId="77777777" w:rsidR="00C779D9" w:rsidRDefault="00C779D9" w:rsidP="00C779D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16C4E2B0" w14:textId="77777777" w:rsidR="00C779D9" w:rsidRPr="001904E4" w:rsidRDefault="00C779D9" w:rsidP="00C779D9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E957934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27579FCD" w14:textId="77777777" w:rsidR="00171496" w:rsidRPr="007C44EF" w:rsidRDefault="00171496" w:rsidP="00171496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679A4221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dysponowania wskazaną osobą:</w:t>
            </w:r>
          </w:p>
          <w:p w14:paraId="23E7D0D8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- dysponuję na podstawie </w:t>
            </w:r>
          </w:p>
          <w:p w14:paraId="0F43B4AE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14:paraId="33773241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tp.)</w:t>
            </w:r>
          </w:p>
          <w:p w14:paraId="7ECFC68B" w14:textId="6062F80B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albo</w:t>
            </w:r>
          </w:p>
          <w:p w14:paraId="130C630F" w14:textId="0400C806" w:rsidR="00171496" w:rsidRPr="007C44EF" w:rsidRDefault="00171496" w:rsidP="00171496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lastRenderedPageBreak/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.............................. </w:t>
            </w:r>
            <w:r>
              <w:rPr>
                <w:rFonts w:ascii="Calibri" w:hAnsi="Calibri" w:cs="Times New Roman"/>
                <w:sz w:val="16"/>
                <w:szCs w:val="16"/>
              </w:rPr>
              <w:br/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albo</w:t>
            </w:r>
          </w:p>
          <w:p w14:paraId="387CA6A1" w14:textId="5D4100B4" w:rsidR="00C779D9" w:rsidRPr="001904E4" w:rsidRDefault="00171496" w:rsidP="0017149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.............................. </w:t>
            </w:r>
            <w:r>
              <w:rPr>
                <w:rFonts w:ascii="Calibri" w:hAnsi="Calibri" w:cs="Times New Roman"/>
                <w:sz w:val="16"/>
                <w:szCs w:val="16"/>
              </w:rPr>
              <w:br/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</w:p>
        </w:tc>
      </w:tr>
      <w:tr w:rsidR="00C779D9" w:rsidRPr="001904E4" w14:paraId="692E452E" w14:textId="77777777" w:rsidTr="00D12D8D">
        <w:tc>
          <w:tcPr>
            <w:tcW w:w="1843" w:type="dxa"/>
          </w:tcPr>
          <w:p w14:paraId="7A86CDA5" w14:textId="038CBF7E" w:rsidR="004C78B0" w:rsidRPr="00D12D8D" w:rsidRDefault="002566D1" w:rsidP="004C78B0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  <w:r w:rsidR="004C78B0">
              <w:rPr>
                <w:rFonts w:ascii="Calibri" w:hAnsi="Calibri" w:cs="Times New Roman"/>
                <w:b/>
                <w:sz w:val="20"/>
                <w:szCs w:val="20"/>
              </w:rPr>
              <w:t xml:space="preserve">. </w:t>
            </w:r>
            <w:r w:rsidR="004C78B0" w:rsidRPr="00D12D8D">
              <w:rPr>
                <w:rFonts w:ascii="Calibri" w:hAnsi="Calibri" w:cs="Times New Roman"/>
                <w:b/>
                <w:sz w:val="20"/>
                <w:szCs w:val="20"/>
              </w:rPr>
              <w:t>Osoba na</w:t>
            </w:r>
            <w:r w:rsidR="004C78B0">
              <w:rPr>
                <w:rFonts w:ascii="Calibri" w:hAnsi="Calibri" w:cs="Times New Roman"/>
                <w:b/>
                <w:sz w:val="20"/>
                <w:szCs w:val="20"/>
              </w:rPr>
              <w:t xml:space="preserve">  </w:t>
            </w:r>
            <w:r w:rsidR="004C78B0" w:rsidRPr="00D12D8D">
              <w:rPr>
                <w:rFonts w:ascii="Calibri" w:hAnsi="Calibri" w:cs="Times New Roman"/>
                <w:b/>
                <w:sz w:val="20"/>
                <w:szCs w:val="20"/>
              </w:rPr>
              <w:t>stanowisku eksploatacji</w:t>
            </w:r>
          </w:p>
          <w:p w14:paraId="7B437C47" w14:textId="0B5FFD1E" w:rsidR="00C779D9" w:rsidRPr="00D12D8D" w:rsidRDefault="004C78B0" w:rsidP="004C78B0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………………………………………………………….</w:t>
            </w:r>
            <w:r w:rsidRPr="007C44E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990" w:type="dxa"/>
          </w:tcPr>
          <w:p w14:paraId="6703A6B4" w14:textId="77777777" w:rsidR="00C779D9" w:rsidRDefault="00C779D9" w:rsidP="00C779D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121F2B6C" w14:textId="77777777" w:rsidR="00C779D9" w:rsidRDefault="00C779D9" w:rsidP="00C779D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50D19484" w14:textId="77777777" w:rsidR="00C779D9" w:rsidRPr="001904E4" w:rsidRDefault="00C779D9" w:rsidP="00C779D9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EFD76AF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5CBF12AE" w14:textId="77777777" w:rsidR="00171496" w:rsidRPr="007C44EF" w:rsidRDefault="00171496" w:rsidP="00171496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293C87D6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dysponowania wskazaną osobą:</w:t>
            </w:r>
          </w:p>
          <w:p w14:paraId="1233E26E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- dysponuję na podstawie </w:t>
            </w:r>
          </w:p>
          <w:p w14:paraId="6B824696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14:paraId="7FDAE445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tp.)</w:t>
            </w:r>
          </w:p>
          <w:p w14:paraId="0B742DF8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albo</w:t>
            </w:r>
          </w:p>
          <w:p w14:paraId="5BA878C7" w14:textId="03144329" w:rsidR="00C779D9" w:rsidRPr="001904E4" w:rsidRDefault="00171496" w:rsidP="0017149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.............................. </w:t>
            </w:r>
            <w:r>
              <w:rPr>
                <w:rFonts w:ascii="Calibri" w:hAnsi="Calibri" w:cs="Times New Roman"/>
                <w:sz w:val="16"/>
                <w:szCs w:val="16"/>
              </w:rPr>
              <w:br/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</w:p>
        </w:tc>
      </w:tr>
      <w:tr w:rsidR="00171496" w:rsidRPr="001904E4" w14:paraId="7E90AFB5" w14:textId="77777777" w:rsidTr="00D12D8D">
        <w:tc>
          <w:tcPr>
            <w:tcW w:w="1843" w:type="dxa"/>
          </w:tcPr>
          <w:p w14:paraId="4A46C187" w14:textId="1AB385E2" w:rsidR="00171496" w:rsidRPr="00D12D8D" w:rsidRDefault="00171496" w:rsidP="00171496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4. </w:t>
            </w:r>
            <w:r w:rsidRPr="00D12D8D">
              <w:rPr>
                <w:rFonts w:ascii="Calibri" w:hAnsi="Calibri" w:cs="Times New Roman"/>
                <w:b/>
                <w:sz w:val="20"/>
                <w:szCs w:val="20"/>
              </w:rPr>
              <w:t>Osoba na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  </w:t>
            </w:r>
            <w:r w:rsidRPr="00D12D8D">
              <w:rPr>
                <w:rFonts w:ascii="Calibri" w:hAnsi="Calibri" w:cs="Times New Roman"/>
                <w:b/>
                <w:sz w:val="20"/>
                <w:szCs w:val="20"/>
              </w:rPr>
              <w:t>stanowisku eksploatacji</w:t>
            </w:r>
          </w:p>
          <w:p w14:paraId="26284994" w14:textId="177B2359" w:rsidR="00171496" w:rsidRDefault="00171496" w:rsidP="004C78B0">
            <w:pPr>
              <w:spacing w:line="480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………………………………………………………….</w:t>
            </w:r>
            <w:r w:rsidRPr="007C44E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990" w:type="dxa"/>
          </w:tcPr>
          <w:p w14:paraId="729B6E68" w14:textId="77777777" w:rsidR="00171496" w:rsidRDefault="00171496" w:rsidP="0017149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6F4185D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1D57788F" w14:textId="77777777" w:rsidR="00171496" w:rsidRPr="007C44EF" w:rsidRDefault="00171496" w:rsidP="00171496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3FB8D872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dysponowania wskazaną osobą:</w:t>
            </w:r>
          </w:p>
          <w:p w14:paraId="315466BB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- dysponuję na podstawie </w:t>
            </w:r>
          </w:p>
          <w:p w14:paraId="0DF5DB32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14:paraId="2BE6B6AD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tp.)</w:t>
            </w:r>
          </w:p>
          <w:p w14:paraId="4CFAD673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albo</w:t>
            </w:r>
          </w:p>
          <w:p w14:paraId="4FE77C19" w14:textId="4E01DE2E" w:rsidR="00171496" w:rsidRPr="001904E4" w:rsidRDefault="00171496" w:rsidP="00171496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.............................. </w:t>
            </w:r>
            <w:r>
              <w:rPr>
                <w:rFonts w:ascii="Calibri" w:hAnsi="Calibri" w:cs="Times New Roman"/>
                <w:sz w:val="16"/>
                <w:szCs w:val="16"/>
              </w:rPr>
              <w:br/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</w:p>
        </w:tc>
      </w:tr>
      <w:tr w:rsidR="00171496" w:rsidRPr="001904E4" w14:paraId="0D2D2ED1" w14:textId="77777777" w:rsidTr="00D12D8D">
        <w:tc>
          <w:tcPr>
            <w:tcW w:w="1843" w:type="dxa"/>
          </w:tcPr>
          <w:p w14:paraId="09048820" w14:textId="34E95CBB" w:rsidR="00171496" w:rsidRPr="00D12D8D" w:rsidRDefault="00171496" w:rsidP="00171496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5. </w:t>
            </w:r>
            <w:r w:rsidRPr="00D12D8D">
              <w:rPr>
                <w:rFonts w:ascii="Calibri" w:hAnsi="Calibri" w:cs="Times New Roman"/>
                <w:b/>
                <w:sz w:val="20"/>
                <w:szCs w:val="20"/>
              </w:rPr>
              <w:t>Osoba na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  </w:t>
            </w:r>
            <w:r w:rsidRPr="00D12D8D">
              <w:rPr>
                <w:rFonts w:ascii="Calibri" w:hAnsi="Calibri" w:cs="Times New Roman"/>
                <w:b/>
                <w:sz w:val="20"/>
                <w:szCs w:val="20"/>
              </w:rPr>
              <w:t>stanowisku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 dozoru</w:t>
            </w:r>
          </w:p>
          <w:p w14:paraId="759FA62E" w14:textId="0DE6D87E" w:rsidR="00171496" w:rsidRDefault="00171496" w:rsidP="004C78B0">
            <w:pPr>
              <w:spacing w:line="480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………………………………………………………….</w:t>
            </w:r>
            <w:r w:rsidRPr="007C44E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990" w:type="dxa"/>
          </w:tcPr>
          <w:p w14:paraId="08B71CAA" w14:textId="77777777" w:rsidR="00171496" w:rsidRDefault="00171496" w:rsidP="0017149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8171D52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79CC7FBE" w14:textId="77777777" w:rsidR="00171496" w:rsidRPr="007C44EF" w:rsidRDefault="00171496" w:rsidP="00171496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354D9BA1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dysponowania wskazaną osobą:</w:t>
            </w:r>
          </w:p>
          <w:p w14:paraId="7D582FD9" w14:textId="77777777" w:rsidR="00171496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- dysponuję na podstawie </w:t>
            </w:r>
          </w:p>
          <w:p w14:paraId="3B309929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..........................................</w:t>
            </w:r>
          </w:p>
          <w:p w14:paraId="52708127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tp.)</w:t>
            </w:r>
          </w:p>
          <w:p w14:paraId="4117850B" w14:textId="77777777" w:rsidR="00171496" w:rsidRPr="007C44EF" w:rsidRDefault="00171496" w:rsidP="00171496">
            <w:pPr>
              <w:spacing w:after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albo</w:t>
            </w:r>
          </w:p>
          <w:p w14:paraId="73D3533D" w14:textId="3E57C299" w:rsidR="00171496" w:rsidRPr="001904E4" w:rsidRDefault="00171496" w:rsidP="00171496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- będę dysponować na pods</w:t>
            </w:r>
            <w:r>
              <w:rPr>
                <w:rFonts w:ascii="Calibri" w:hAnsi="Calibri" w:cs="Times New Roman"/>
                <w:sz w:val="16"/>
                <w:szCs w:val="16"/>
              </w:rPr>
              <w:t>tawie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.............................. </w:t>
            </w:r>
            <w:r>
              <w:rPr>
                <w:rFonts w:ascii="Calibri" w:hAnsi="Calibri" w:cs="Times New Roman"/>
                <w:sz w:val="16"/>
                <w:szCs w:val="16"/>
              </w:rPr>
              <w:br/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</w:p>
        </w:tc>
      </w:tr>
    </w:tbl>
    <w:p w14:paraId="0C5BC03A" w14:textId="1C264646" w:rsidR="00C779D9" w:rsidRPr="00DB0DD3" w:rsidRDefault="00C779D9" w:rsidP="00C779D9">
      <w:pPr>
        <w:pStyle w:val="Teksttreci20"/>
        <w:shd w:val="clear" w:color="auto" w:fill="auto"/>
        <w:tabs>
          <w:tab w:val="left" w:pos="278"/>
        </w:tabs>
        <w:spacing w:after="0" w:line="240" w:lineRule="auto"/>
        <w:jc w:val="both"/>
        <w:rPr>
          <w:b/>
          <w:bCs/>
          <w:color w:val="000000"/>
          <w:lang w:eastAsia="pl-PL" w:bidi="pl-PL"/>
        </w:rPr>
      </w:pPr>
    </w:p>
    <w:p w14:paraId="36EA2705" w14:textId="77777777" w:rsidR="00C779D9" w:rsidRDefault="00C779D9" w:rsidP="005552AF">
      <w:pPr>
        <w:pStyle w:val="Teksttreci20"/>
        <w:numPr>
          <w:ilvl w:val="0"/>
          <w:numId w:val="110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>
        <w:rPr>
          <w:b/>
          <w:bCs/>
          <w:color w:val="000000"/>
          <w:lang w:eastAsia="pl-PL" w:bidi="pl-PL"/>
        </w:rPr>
        <w:lastRenderedPageBreak/>
        <w:t xml:space="preserve">W odniesieniu do </w:t>
      </w:r>
      <w:r>
        <w:rPr>
          <w:b/>
          <w:bCs/>
          <w:color w:val="000000"/>
          <w:u w:val="single"/>
          <w:lang w:eastAsia="pl-PL" w:bidi="pl-PL"/>
        </w:rPr>
        <w:t xml:space="preserve">kierownika budowy, o którym mowa w pkt 7.2.2 </w:t>
      </w:r>
      <w:proofErr w:type="spellStart"/>
      <w:r>
        <w:rPr>
          <w:b/>
          <w:bCs/>
          <w:color w:val="000000"/>
          <w:u w:val="single"/>
          <w:lang w:eastAsia="pl-PL" w:bidi="pl-PL"/>
        </w:rPr>
        <w:t>ppkt</w:t>
      </w:r>
      <w:proofErr w:type="spellEnd"/>
      <w:r>
        <w:rPr>
          <w:b/>
          <w:bCs/>
          <w:color w:val="000000"/>
          <w:u w:val="single"/>
          <w:lang w:eastAsia="pl-PL" w:bidi="pl-PL"/>
        </w:rPr>
        <w:t xml:space="preserve"> 1) SIWZ,</w:t>
      </w:r>
      <w:r>
        <w:rPr>
          <w:b/>
          <w:bCs/>
          <w:color w:val="000000"/>
          <w:lang w:eastAsia="pl-PL" w:bidi="pl-PL"/>
        </w:rPr>
        <w:t xml:space="preserve"> należy podać co najmniej:</w:t>
      </w:r>
    </w:p>
    <w:p w14:paraId="4FE7BC43" w14:textId="77777777" w:rsidR="00C779D9" w:rsidRDefault="00C779D9" w:rsidP="00C779D9">
      <w:pPr>
        <w:pStyle w:val="Teksttreci20"/>
        <w:shd w:val="clear" w:color="auto" w:fill="auto"/>
        <w:spacing w:after="0" w:line="240" w:lineRule="auto"/>
        <w:ind w:left="238"/>
        <w:jc w:val="both"/>
      </w:pPr>
      <w:r>
        <w:rPr>
          <w:color w:val="000000"/>
          <w:lang w:eastAsia="pl-PL" w:bidi="pl-PL"/>
        </w:rPr>
        <w:t>w pkt 1) - Rodzaj i numer posiadanych uprawnień budowlanych,</w:t>
      </w:r>
    </w:p>
    <w:p w14:paraId="082E4131" w14:textId="77777777" w:rsidR="00C779D9" w:rsidRDefault="00C779D9" w:rsidP="00C779D9">
      <w:pPr>
        <w:pStyle w:val="Teksttreci20"/>
        <w:shd w:val="clear" w:color="auto" w:fill="auto"/>
        <w:spacing w:after="0" w:line="240" w:lineRule="auto"/>
        <w:ind w:left="240"/>
        <w:jc w:val="both"/>
      </w:pPr>
      <w:r>
        <w:rPr>
          <w:color w:val="000000"/>
          <w:lang w:eastAsia="pl-PL" w:bidi="pl-PL"/>
        </w:rPr>
        <w:t>w pkt 2) - Numer i wystawca (nazwa izby) zaświadczenia o przynależności do właściwej izby samorządu zawodowego, ważne do dnia (RRRR/MM/DD)</w:t>
      </w:r>
    </w:p>
    <w:p w14:paraId="7187A906" w14:textId="073E1CDD" w:rsidR="00C779D9" w:rsidRDefault="00C779D9" w:rsidP="00C779D9">
      <w:pPr>
        <w:pStyle w:val="Teksttreci20"/>
        <w:shd w:val="clear" w:color="auto" w:fill="auto"/>
        <w:spacing w:after="120" w:line="240" w:lineRule="auto"/>
        <w:ind w:left="2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w pkt 3) - Poświadczenie bezpieczeństwa (nr, klauzula) oraz Zaświadczenie o odbyciu szkolenia w zakresie ochrony informacji niejawnych (nr, data wystawienia</w:t>
      </w:r>
      <w:r w:rsidR="008455E2">
        <w:rPr>
          <w:color w:val="000000"/>
          <w:lang w:eastAsia="pl-PL" w:bidi="pl-PL"/>
        </w:rPr>
        <w:t>)</w:t>
      </w:r>
      <w:r>
        <w:rPr>
          <w:color w:val="000000"/>
          <w:lang w:eastAsia="pl-PL" w:bidi="pl-PL"/>
        </w:rPr>
        <w:t>.</w:t>
      </w:r>
    </w:p>
    <w:p w14:paraId="7119FF9C" w14:textId="5EFDBF91" w:rsidR="00270BE4" w:rsidRDefault="00270BE4" w:rsidP="005552AF">
      <w:pPr>
        <w:pStyle w:val="Teksttreci20"/>
        <w:numPr>
          <w:ilvl w:val="0"/>
          <w:numId w:val="110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>
        <w:rPr>
          <w:b/>
          <w:bCs/>
          <w:color w:val="000000"/>
          <w:lang w:eastAsia="pl-PL" w:bidi="pl-PL"/>
        </w:rPr>
        <w:t xml:space="preserve">W odniesieniu do </w:t>
      </w:r>
      <w:r w:rsidR="004C78B0" w:rsidRPr="00244E79">
        <w:rPr>
          <w:b/>
          <w:bCs/>
          <w:color w:val="000000"/>
          <w:u w:val="single"/>
          <w:lang w:eastAsia="pl-PL" w:bidi="pl-PL"/>
        </w:rPr>
        <w:t>uprawnionego geodety</w:t>
      </w:r>
      <w:r>
        <w:rPr>
          <w:b/>
          <w:bCs/>
          <w:color w:val="000000"/>
          <w:u w:val="single"/>
          <w:lang w:eastAsia="pl-PL" w:bidi="pl-PL"/>
        </w:rPr>
        <w:t xml:space="preserve">, o którym mowa w pkt 7.2.2 </w:t>
      </w:r>
      <w:proofErr w:type="spellStart"/>
      <w:r>
        <w:rPr>
          <w:b/>
          <w:bCs/>
          <w:color w:val="000000"/>
          <w:u w:val="single"/>
          <w:lang w:eastAsia="pl-PL" w:bidi="pl-PL"/>
        </w:rPr>
        <w:t>ppkt</w:t>
      </w:r>
      <w:proofErr w:type="spellEnd"/>
      <w:r>
        <w:rPr>
          <w:b/>
          <w:bCs/>
          <w:color w:val="000000"/>
          <w:u w:val="single"/>
          <w:lang w:eastAsia="pl-PL" w:bidi="pl-PL"/>
        </w:rPr>
        <w:t xml:space="preserve"> </w:t>
      </w:r>
      <w:r w:rsidR="004C78B0">
        <w:rPr>
          <w:b/>
          <w:bCs/>
          <w:color w:val="000000"/>
          <w:u w:val="single"/>
          <w:lang w:eastAsia="pl-PL" w:bidi="pl-PL"/>
        </w:rPr>
        <w:t>2</w:t>
      </w:r>
      <w:r>
        <w:rPr>
          <w:b/>
          <w:bCs/>
          <w:color w:val="000000"/>
          <w:u w:val="single"/>
          <w:lang w:eastAsia="pl-PL" w:bidi="pl-PL"/>
        </w:rPr>
        <w:t>) SIWZ,</w:t>
      </w:r>
      <w:r>
        <w:rPr>
          <w:b/>
          <w:bCs/>
          <w:color w:val="000000"/>
          <w:lang w:eastAsia="pl-PL" w:bidi="pl-PL"/>
        </w:rPr>
        <w:t xml:space="preserve"> należy podać co najmniej:</w:t>
      </w:r>
    </w:p>
    <w:p w14:paraId="5D6CC2A7" w14:textId="77777777" w:rsidR="00604D07" w:rsidRDefault="00270BE4" w:rsidP="00192B6F">
      <w:pPr>
        <w:pStyle w:val="Teksttreci20"/>
        <w:shd w:val="clear" w:color="auto" w:fill="auto"/>
        <w:spacing w:after="0" w:line="240" w:lineRule="auto"/>
        <w:ind w:left="2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 - Poświadczenie bezpieczeństwa (nr, klauzula) oraz Zaświadczenie o odbyciu szkolenia w zakresie ochrony informacji niejawnych (nr, data wystawienia</w:t>
      </w:r>
      <w:r w:rsidR="008455E2">
        <w:rPr>
          <w:color w:val="000000"/>
          <w:lang w:eastAsia="pl-PL" w:bidi="pl-PL"/>
        </w:rPr>
        <w:t>)</w:t>
      </w:r>
      <w:r>
        <w:rPr>
          <w:color w:val="000000"/>
          <w:lang w:eastAsia="pl-PL" w:bidi="pl-PL"/>
        </w:rPr>
        <w:t>.</w:t>
      </w:r>
    </w:p>
    <w:p w14:paraId="35057900" w14:textId="20407C64" w:rsidR="00270BE4" w:rsidRDefault="00604D07" w:rsidP="00192B6F">
      <w:pPr>
        <w:spacing w:after="0" w:line="240" w:lineRule="auto"/>
        <w:ind w:left="238"/>
        <w:jc w:val="both"/>
      </w:pPr>
      <w:r w:rsidRPr="00192B6F">
        <w:rPr>
          <w:color w:val="000000"/>
          <w:sz w:val="18"/>
          <w:szCs w:val="18"/>
          <w:lang w:eastAsia="pl-PL" w:bidi="pl-PL"/>
        </w:rPr>
        <w:t xml:space="preserve">- </w:t>
      </w:r>
      <w:r w:rsidRPr="00192B6F">
        <w:rPr>
          <w:sz w:val="16"/>
          <w:szCs w:val="16"/>
        </w:rPr>
        <w:t xml:space="preserve">uprawnienia zawodowe do wykonywania samodzielnych funkcji w dziedzinie geodezji i kartografii </w:t>
      </w:r>
      <w:r>
        <w:rPr>
          <w:sz w:val="16"/>
          <w:szCs w:val="16"/>
        </w:rPr>
        <w:t>(nr uprawnień oraz ich zakres)</w:t>
      </w:r>
    </w:p>
    <w:p w14:paraId="64F0CA30" w14:textId="77777777" w:rsidR="002042E0" w:rsidRPr="00192B6F" w:rsidRDefault="002042E0" w:rsidP="00192B6F">
      <w:pPr>
        <w:spacing w:after="0" w:line="240" w:lineRule="auto"/>
        <w:ind w:left="238"/>
        <w:jc w:val="both"/>
      </w:pPr>
    </w:p>
    <w:p w14:paraId="7C6C3C2B" w14:textId="3DC751D2" w:rsidR="00C779D9" w:rsidRDefault="00C779D9" w:rsidP="005552AF">
      <w:pPr>
        <w:pStyle w:val="Teksttreci20"/>
        <w:numPr>
          <w:ilvl w:val="0"/>
          <w:numId w:val="110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>
        <w:rPr>
          <w:b/>
          <w:bCs/>
          <w:color w:val="000000"/>
          <w:lang w:eastAsia="pl-PL" w:bidi="pl-PL"/>
        </w:rPr>
        <w:t xml:space="preserve">W odniesieniu </w:t>
      </w:r>
      <w:r>
        <w:rPr>
          <w:b/>
          <w:bCs/>
          <w:color w:val="000000"/>
          <w:u w:val="single"/>
          <w:lang w:eastAsia="pl-PL" w:bidi="pl-PL"/>
        </w:rPr>
        <w:t>do osób</w:t>
      </w:r>
      <w:r w:rsidR="007B1491">
        <w:rPr>
          <w:b/>
          <w:bCs/>
          <w:color w:val="000000"/>
          <w:u w:val="single"/>
          <w:lang w:eastAsia="pl-PL" w:bidi="pl-PL"/>
        </w:rPr>
        <w:t xml:space="preserve"> na stanowisku eksploatacji</w:t>
      </w:r>
      <w:r>
        <w:rPr>
          <w:b/>
          <w:bCs/>
          <w:color w:val="000000"/>
          <w:u w:val="single"/>
          <w:lang w:eastAsia="pl-PL" w:bidi="pl-PL"/>
        </w:rPr>
        <w:t>, o których mowa w pkt 7.2</w:t>
      </w:r>
      <w:r w:rsidR="004C78B0">
        <w:rPr>
          <w:b/>
          <w:bCs/>
          <w:color w:val="000000"/>
          <w:u w:val="single"/>
          <w:lang w:eastAsia="pl-PL" w:bidi="pl-PL"/>
        </w:rPr>
        <w:t>.</w:t>
      </w:r>
      <w:r>
        <w:rPr>
          <w:b/>
          <w:bCs/>
          <w:color w:val="000000"/>
          <w:u w:val="single"/>
          <w:lang w:eastAsia="pl-PL" w:bidi="pl-PL"/>
        </w:rPr>
        <w:t xml:space="preserve">2 </w:t>
      </w:r>
      <w:proofErr w:type="spellStart"/>
      <w:r>
        <w:rPr>
          <w:b/>
          <w:bCs/>
          <w:color w:val="000000"/>
          <w:u w:val="single"/>
          <w:lang w:eastAsia="pl-PL" w:bidi="pl-PL"/>
        </w:rPr>
        <w:t>ppkt</w:t>
      </w:r>
      <w:proofErr w:type="spellEnd"/>
      <w:r>
        <w:rPr>
          <w:b/>
          <w:bCs/>
          <w:color w:val="000000"/>
          <w:u w:val="single"/>
          <w:lang w:eastAsia="pl-PL" w:bidi="pl-PL"/>
        </w:rPr>
        <w:t xml:space="preserve"> </w:t>
      </w:r>
      <w:r w:rsidR="00270BE4">
        <w:rPr>
          <w:b/>
          <w:bCs/>
          <w:color w:val="000000"/>
          <w:u w:val="single"/>
          <w:lang w:eastAsia="pl-PL" w:bidi="pl-PL"/>
        </w:rPr>
        <w:t>3</w:t>
      </w:r>
      <w:r>
        <w:rPr>
          <w:b/>
          <w:bCs/>
          <w:color w:val="000000"/>
          <w:u w:val="single"/>
          <w:lang w:eastAsia="pl-PL" w:bidi="pl-PL"/>
        </w:rPr>
        <w:t>) SIWZ</w:t>
      </w:r>
      <w:r>
        <w:rPr>
          <w:b/>
          <w:bCs/>
          <w:color w:val="000000"/>
          <w:lang w:eastAsia="pl-PL" w:bidi="pl-PL"/>
        </w:rPr>
        <w:t xml:space="preserve"> należy podać co najmniej:</w:t>
      </w:r>
    </w:p>
    <w:p w14:paraId="5F4D3A86" w14:textId="229AB3BE" w:rsidR="00C779D9" w:rsidRDefault="00C779D9" w:rsidP="005552AF">
      <w:pPr>
        <w:pStyle w:val="Teksttreci20"/>
        <w:numPr>
          <w:ilvl w:val="0"/>
          <w:numId w:val="104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 xml:space="preserve">nazwę dokumentu (świadectwo kwalifikacji) uprawniającego do zajmowania się eksploatacją urządzeń, instalacji i sieci do 1 </w:t>
      </w:r>
      <w:proofErr w:type="spellStart"/>
      <w:r>
        <w:rPr>
          <w:color w:val="000000"/>
          <w:lang w:eastAsia="pl-PL" w:bidi="pl-PL"/>
        </w:rPr>
        <w:t>kV</w:t>
      </w:r>
      <w:proofErr w:type="spellEnd"/>
      <w:r>
        <w:rPr>
          <w:color w:val="000000"/>
          <w:lang w:eastAsia="pl-PL" w:bidi="pl-PL"/>
        </w:rPr>
        <w:t xml:space="preserve"> na stanowisku eksploatacji wydane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14:paraId="30CB1F17" w14:textId="77777777" w:rsidR="00C779D9" w:rsidRDefault="00C779D9" w:rsidP="005552AF">
      <w:pPr>
        <w:pStyle w:val="Teksttreci20"/>
        <w:numPr>
          <w:ilvl w:val="0"/>
          <w:numId w:val="104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zakres uprawnień wynikających z tego dokumentu,</w:t>
      </w:r>
    </w:p>
    <w:p w14:paraId="7B748B38" w14:textId="77777777" w:rsidR="00C779D9" w:rsidRDefault="00C779D9" w:rsidP="005552AF">
      <w:pPr>
        <w:pStyle w:val="Teksttreci20"/>
        <w:numPr>
          <w:ilvl w:val="0"/>
          <w:numId w:val="104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numer uprawnień, datę wydania (RRRR/MM/DD),</w:t>
      </w:r>
    </w:p>
    <w:p w14:paraId="410DE9B1" w14:textId="77777777" w:rsidR="00C779D9" w:rsidRDefault="00C779D9" w:rsidP="005552AF">
      <w:pPr>
        <w:pStyle w:val="Teksttreci20"/>
        <w:numPr>
          <w:ilvl w:val="0"/>
          <w:numId w:val="104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nazwę podmiotu nadającego uprawnienia,</w:t>
      </w:r>
    </w:p>
    <w:p w14:paraId="4DCAF900" w14:textId="77777777" w:rsidR="00C779D9" w:rsidRDefault="00C779D9" w:rsidP="005552AF">
      <w:pPr>
        <w:pStyle w:val="Teksttreci20"/>
        <w:numPr>
          <w:ilvl w:val="0"/>
          <w:numId w:val="104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datę ważności (RRRR/MM/DD)</w:t>
      </w:r>
    </w:p>
    <w:p w14:paraId="7EBF5CB2" w14:textId="77777777" w:rsidR="00C779D9" w:rsidRDefault="00C779D9" w:rsidP="005552AF">
      <w:pPr>
        <w:pStyle w:val="Teksttreci20"/>
        <w:numPr>
          <w:ilvl w:val="0"/>
          <w:numId w:val="104"/>
        </w:numPr>
        <w:shd w:val="clear" w:color="auto" w:fill="auto"/>
        <w:tabs>
          <w:tab w:val="left" w:pos="583"/>
        </w:tabs>
        <w:spacing w:after="180" w:line="276" w:lineRule="auto"/>
        <w:ind w:left="580" w:hanging="280"/>
        <w:jc w:val="left"/>
      </w:pPr>
      <w:r>
        <w:rPr>
          <w:color w:val="000000"/>
          <w:lang w:eastAsia="pl-PL" w:bidi="pl-PL"/>
        </w:rPr>
        <w:t>Poświadczenie bezpieczeństwa (nr, klauzula) oraz Zaświadczenie o odbyciu szkolenia w zakresie ochrony informacji niejawnych (nr, data wystawienia).</w:t>
      </w:r>
    </w:p>
    <w:p w14:paraId="0E5427DB" w14:textId="23EE3A52" w:rsidR="00C779D9" w:rsidRDefault="00C779D9" w:rsidP="005552AF">
      <w:pPr>
        <w:pStyle w:val="Teksttreci20"/>
        <w:numPr>
          <w:ilvl w:val="0"/>
          <w:numId w:val="110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>
        <w:rPr>
          <w:b/>
          <w:bCs/>
          <w:color w:val="000000"/>
          <w:lang w:eastAsia="pl-PL" w:bidi="pl-PL"/>
        </w:rPr>
        <w:t xml:space="preserve">W odniesieniu </w:t>
      </w:r>
      <w:r>
        <w:rPr>
          <w:b/>
          <w:bCs/>
          <w:color w:val="000000"/>
          <w:u w:val="single"/>
          <w:lang w:eastAsia="pl-PL" w:bidi="pl-PL"/>
        </w:rPr>
        <w:t>do osoby</w:t>
      </w:r>
      <w:r w:rsidR="007B1491">
        <w:rPr>
          <w:b/>
          <w:bCs/>
          <w:color w:val="000000"/>
          <w:u w:val="single"/>
          <w:lang w:eastAsia="pl-PL" w:bidi="pl-PL"/>
        </w:rPr>
        <w:t xml:space="preserve"> na stanowisku dozoru</w:t>
      </w:r>
      <w:r>
        <w:rPr>
          <w:b/>
          <w:bCs/>
          <w:color w:val="000000"/>
          <w:u w:val="single"/>
          <w:lang w:eastAsia="pl-PL" w:bidi="pl-PL"/>
        </w:rPr>
        <w:t xml:space="preserve">, o której mowa w pkt 7.2 2 </w:t>
      </w:r>
      <w:proofErr w:type="spellStart"/>
      <w:r>
        <w:rPr>
          <w:b/>
          <w:bCs/>
          <w:color w:val="000000"/>
          <w:u w:val="single"/>
          <w:lang w:eastAsia="pl-PL" w:bidi="pl-PL"/>
        </w:rPr>
        <w:t>ppkt</w:t>
      </w:r>
      <w:proofErr w:type="spellEnd"/>
      <w:r>
        <w:rPr>
          <w:b/>
          <w:bCs/>
          <w:color w:val="000000"/>
          <w:u w:val="single"/>
          <w:lang w:eastAsia="pl-PL" w:bidi="pl-PL"/>
        </w:rPr>
        <w:t xml:space="preserve"> </w:t>
      </w:r>
      <w:r w:rsidR="00270BE4">
        <w:rPr>
          <w:b/>
          <w:bCs/>
          <w:color w:val="000000"/>
          <w:u w:val="single"/>
          <w:lang w:eastAsia="pl-PL" w:bidi="pl-PL"/>
        </w:rPr>
        <w:t>4</w:t>
      </w:r>
      <w:r>
        <w:rPr>
          <w:b/>
          <w:bCs/>
          <w:color w:val="000000"/>
          <w:u w:val="single"/>
          <w:lang w:eastAsia="pl-PL" w:bidi="pl-PL"/>
        </w:rPr>
        <w:t>) SIWZ</w:t>
      </w:r>
      <w:r>
        <w:rPr>
          <w:b/>
          <w:bCs/>
          <w:color w:val="000000"/>
          <w:lang w:eastAsia="pl-PL" w:bidi="pl-PL"/>
        </w:rPr>
        <w:t xml:space="preserve"> należy podać co najmniej:</w:t>
      </w:r>
    </w:p>
    <w:p w14:paraId="4D89B488" w14:textId="77777777" w:rsidR="00C779D9" w:rsidRDefault="00C779D9" w:rsidP="005552AF">
      <w:pPr>
        <w:pStyle w:val="Teksttreci20"/>
        <w:numPr>
          <w:ilvl w:val="0"/>
          <w:numId w:val="105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 xml:space="preserve">nazwę dokumentu (świadectwo kwalifikacji) uprawniającego do zajmowania się eksploatacją urządzeń, instalacji i sieci do 1 </w:t>
      </w:r>
      <w:proofErr w:type="spellStart"/>
      <w:r>
        <w:rPr>
          <w:color w:val="000000"/>
          <w:lang w:eastAsia="pl-PL" w:bidi="pl-PL"/>
        </w:rPr>
        <w:t>kV</w:t>
      </w:r>
      <w:proofErr w:type="spellEnd"/>
      <w:r>
        <w:rPr>
          <w:color w:val="000000"/>
          <w:lang w:eastAsia="pl-PL" w:bidi="pl-PL"/>
        </w:rPr>
        <w:t xml:space="preserve"> na stanowisku dozoru wydane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14:paraId="36DF932F" w14:textId="77777777" w:rsidR="00C779D9" w:rsidRDefault="00C779D9" w:rsidP="005552AF">
      <w:pPr>
        <w:pStyle w:val="Teksttreci20"/>
        <w:numPr>
          <w:ilvl w:val="0"/>
          <w:numId w:val="105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zakres uprawnień wynikających z dokumentu,</w:t>
      </w:r>
    </w:p>
    <w:p w14:paraId="3A1E3A61" w14:textId="77777777" w:rsidR="00C779D9" w:rsidRDefault="00C779D9" w:rsidP="005552AF">
      <w:pPr>
        <w:pStyle w:val="Teksttreci20"/>
        <w:numPr>
          <w:ilvl w:val="0"/>
          <w:numId w:val="105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numer uprawnień, datę wydania (RRRR/MM/DD),</w:t>
      </w:r>
    </w:p>
    <w:p w14:paraId="34B27FF1" w14:textId="77777777" w:rsidR="00C779D9" w:rsidRDefault="00C779D9" w:rsidP="005552AF">
      <w:pPr>
        <w:pStyle w:val="Teksttreci20"/>
        <w:numPr>
          <w:ilvl w:val="0"/>
          <w:numId w:val="105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nazwę podmiotu nadającego uprawnienia,</w:t>
      </w:r>
    </w:p>
    <w:p w14:paraId="3EE31F30" w14:textId="7A151A5F" w:rsidR="00C779D9" w:rsidRDefault="00C779D9" w:rsidP="005552AF">
      <w:pPr>
        <w:pStyle w:val="Teksttreci20"/>
        <w:numPr>
          <w:ilvl w:val="0"/>
          <w:numId w:val="105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>datę ważności (RRRR/MM/DD)</w:t>
      </w:r>
      <w:r w:rsidR="004806A6">
        <w:rPr>
          <w:color w:val="000000"/>
          <w:lang w:eastAsia="pl-PL" w:bidi="pl-PL"/>
        </w:rPr>
        <w:t>,</w:t>
      </w:r>
    </w:p>
    <w:p w14:paraId="2A3037BA" w14:textId="77777777" w:rsidR="00C779D9" w:rsidRDefault="00C779D9" w:rsidP="005552AF">
      <w:pPr>
        <w:pStyle w:val="Teksttreci20"/>
        <w:numPr>
          <w:ilvl w:val="0"/>
          <w:numId w:val="105"/>
        </w:numPr>
        <w:shd w:val="clear" w:color="auto" w:fill="auto"/>
        <w:tabs>
          <w:tab w:val="left" w:pos="583"/>
        </w:tabs>
        <w:spacing w:after="200" w:line="276" w:lineRule="auto"/>
        <w:ind w:left="580" w:hanging="280"/>
        <w:jc w:val="both"/>
      </w:pPr>
      <w:r>
        <w:rPr>
          <w:color w:val="000000"/>
          <w:lang w:eastAsia="pl-PL" w:bidi="pl-PL"/>
        </w:rPr>
        <w:t>Poświadczenie bezpieczeństwa (nr, klauzula) oraz Zaświadczenie o odbyciu szkolenia w zakresie ochrony informacji niejawnych (nr, data wystawienia) .</w:t>
      </w:r>
    </w:p>
    <w:p w14:paraId="16D69265" w14:textId="77777777" w:rsidR="00C779D9" w:rsidRDefault="00C779D9" w:rsidP="00C779D9">
      <w:pPr>
        <w:pStyle w:val="Teksttreci0"/>
        <w:shd w:val="clear" w:color="auto" w:fill="auto"/>
        <w:spacing w:after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eastAsia="pl-PL" w:bidi="pl-PL"/>
        </w:rPr>
        <w:t>Z uwagi na fakt, iż obiekty Ministerstwa Spraw Zagranicznych w których realizowany będzie przedmiot</w:t>
      </w:r>
    </w:p>
    <w:p w14:paraId="40BAEC88" w14:textId="77777777" w:rsidR="00C779D9" w:rsidRDefault="00C779D9" w:rsidP="00C779D9">
      <w:pPr>
        <w:pStyle w:val="Teksttreci0"/>
        <w:shd w:val="clear" w:color="auto" w:fill="auto"/>
        <w:spacing w:after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eastAsia="pl-PL" w:bidi="pl-PL"/>
        </w:rPr>
        <w:t xml:space="preserve">zamówienia, znajdują się, zgodnie </w:t>
      </w:r>
      <w:r>
        <w:rPr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z</w:t>
      </w:r>
      <w:r>
        <w:rPr>
          <w:b/>
          <w:bCs/>
          <w:color w:val="000000"/>
          <w:sz w:val="20"/>
          <w:szCs w:val="20"/>
          <w:u w:val="single"/>
          <w:lang w:eastAsia="pl-PL" w:bidi="pl-PL"/>
        </w:rPr>
        <w:t xml:space="preserve"> Decyzją nr 144 Ministra Spraw Zagranicznych </w:t>
      </w:r>
      <w:r>
        <w:rPr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z</w:t>
      </w:r>
      <w:r>
        <w:rPr>
          <w:b/>
          <w:bCs/>
          <w:color w:val="000000"/>
          <w:sz w:val="20"/>
          <w:szCs w:val="20"/>
          <w:u w:val="single"/>
          <w:lang w:eastAsia="pl-PL" w:bidi="pl-PL"/>
        </w:rPr>
        <w:t xml:space="preserve"> dnia 31 grudnia 2019 r.</w:t>
      </w:r>
    </w:p>
    <w:p w14:paraId="5E10EDF4" w14:textId="77777777" w:rsidR="00C779D9" w:rsidRDefault="00C779D9" w:rsidP="00C779D9">
      <w:pPr>
        <w:pStyle w:val="Teksttreci0"/>
        <w:shd w:val="clear" w:color="auto" w:fill="auto"/>
        <w:spacing w:after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eastAsia="pl-PL" w:bidi="pl-PL"/>
        </w:rPr>
        <w:t>w sprawie ustalenia terenów zamkniętych na nieruchomościach pozostających w trwałym zarządzenie</w:t>
      </w:r>
    </w:p>
    <w:p w14:paraId="4A858D98" w14:textId="77777777" w:rsidR="00C779D9" w:rsidRDefault="00C779D9" w:rsidP="00C779D9">
      <w:pPr>
        <w:pStyle w:val="Teksttreci0"/>
        <w:shd w:val="clear" w:color="auto" w:fill="auto"/>
        <w:spacing w:after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eastAsia="pl-PL" w:bidi="pl-PL"/>
        </w:rPr>
        <w:t>Ministerstwa Spraw Zagranicznych, na terenach zamkniętych, do realizacji zamówienia nie zostaną</w:t>
      </w:r>
    </w:p>
    <w:p w14:paraId="0095E5E7" w14:textId="77777777" w:rsidR="00C779D9" w:rsidRDefault="00C779D9" w:rsidP="00C779D9">
      <w:pPr>
        <w:pStyle w:val="Teksttreci0"/>
        <w:shd w:val="clear" w:color="auto" w:fill="auto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eastAsia="pl-PL" w:bidi="pl-PL"/>
        </w:rPr>
        <w:t>dopuszczone osoby nie będące obywatelami polskimi.</w:t>
      </w:r>
    </w:p>
    <w:p w14:paraId="11A16EB1" w14:textId="77777777" w:rsidR="00C779D9" w:rsidRDefault="00C779D9" w:rsidP="00C779D9">
      <w:pPr>
        <w:pStyle w:val="Teksttreci0"/>
        <w:shd w:val="clear" w:color="auto" w:fill="auto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  <w:lang w:eastAsia="pl-PL" w:bidi="pl-PL"/>
        </w:rPr>
        <w:t>Uwaga:</w:t>
      </w:r>
    </w:p>
    <w:p w14:paraId="79203060" w14:textId="6FA82C5D" w:rsidR="00C779D9" w:rsidRDefault="00C779D9" w:rsidP="00C779D9">
      <w:pPr>
        <w:pStyle w:val="Teksttreci0"/>
        <w:shd w:val="clear" w:color="auto" w:fill="auto"/>
        <w:spacing w:after="1420"/>
        <w:rPr>
          <w:color w:val="000000"/>
          <w:sz w:val="20"/>
          <w:szCs w:val="20"/>
          <w:lang w:eastAsia="pl-PL" w:bidi="pl-PL"/>
        </w:rPr>
      </w:pPr>
      <w:r>
        <w:rPr>
          <w:color w:val="000000"/>
          <w:sz w:val="20"/>
          <w:szCs w:val="20"/>
          <w:lang w:eastAsia="pl-PL" w:bidi="pl-PL"/>
        </w:rPr>
        <w:t xml:space="preserve">W przypadku wybrania opcji „będę dysponować”, Wykonawca zobowiązany jest udowodnić Zamawiającemu, iż będzie dysponował tymi zasobami (osobami) w trakcie realizacji zamówienia, w szczególności przedstawiając </w:t>
      </w:r>
      <w:r w:rsidR="004806A6">
        <w:rPr>
          <w:color w:val="000000"/>
          <w:sz w:val="20"/>
          <w:szCs w:val="20"/>
          <w:lang w:eastAsia="pl-PL" w:bidi="pl-PL"/>
        </w:rPr>
        <w:br/>
      </w:r>
      <w:r>
        <w:rPr>
          <w:color w:val="000000"/>
          <w:sz w:val="20"/>
          <w:szCs w:val="20"/>
          <w:lang w:eastAsia="pl-PL" w:bidi="pl-PL"/>
        </w:rPr>
        <w:t>w tym celu pisemne zobowiązanie tych podmiotów do oddania mu do dyspozycji niezbędnych zasobów na potrzeby wykonania zamówienia.</w:t>
      </w:r>
    </w:p>
    <w:p w14:paraId="72B7111A" w14:textId="37D12EE6" w:rsidR="007E505C" w:rsidRPr="004D2331" w:rsidRDefault="007E505C" w:rsidP="004A7426">
      <w:pPr>
        <w:pStyle w:val="Teksttreci0"/>
        <w:shd w:val="clear" w:color="auto" w:fill="auto"/>
        <w:spacing w:after="0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33B9ED83" w14:textId="77777777" w:rsidR="004A7426" w:rsidRPr="004D2331" w:rsidRDefault="004A7426" w:rsidP="004A7426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7ED996E6" w14:textId="77777777" w:rsidR="004A7426" w:rsidRPr="004D2331" w:rsidRDefault="004A7426" w:rsidP="004A7426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7C7EED5D" w14:textId="4CBD4963" w:rsidR="004A7426" w:rsidRPr="004D2331" w:rsidRDefault="004A7426" w:rsidP="004A7426">
      <w:pPr>
        <w:pStyle w:val="Teksttreci0"/>
        <w:shd w:val="clear" w:color="auto" w:fill="auto"/>
        <w:spacing w:after="0" w:line="276" w:lineRule="auto"/>
        <w:ind w:left="5672" w:right="42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="004D2331">
        <w:rPr>
          <w:i/>
          <w:sz w:val="20"/>
          <w:szCs w:val="20"/>
        </w:rPr>
        <w:t>)</w:t>
      </w:r>
    </w:p>
    <w:p w14:paraId="6F00FBED" w14:textId="77777777" w:rsidR="004A7426" w:rsidRDefault="004A7426" w:rsidP="004A7426">
      <w:pPr>
        <w:pStyle w:val="Teksttreci0"/>
        <w:shd w:val="clear" w:color="auto" w:fill="auto"/>
        <w:spacing w:after="0"/>
        <w:jc w:val="right"/>
        <w:rPr>
          <w:color w:val="000000"/>
          <w:sz w:val="20"/>
          <w:szCs w:val="20"/>
          <w:lang w:eastAsia="pl-PL" w:bidi="pl-PL"/>
        </w:rPr>
      </w:pPr>
    </w:p>
    <w:p w14:paraId="27F02765" w14:textId="77777777" w:rsidR="00D37276" w:rsidRDefault="00D37276" w:rsidP="00D37276">
      <w:pPr>
        <w:jc w:val="right"/>
        <w:rPr>
          <w:sz w:val="20"/>
          <w:szCs w:val="20"/>
        </w:rPr>
      </w:pPr>
    </w:p>
    <w:p w14:paraId="5BB7F0F5" w14:textId="195E97B9" w:rsidR="00244E79" w:rsidRDefault="00244E7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AC5912" w14:textId="40874F66" w:rsidR="00C779D9" w:rsidRDefault="00C779D9" w:rsidP="00D37276">
      <w:pPr>
        <w:jc w:val="right"/>
      </w:pPr>
      <w:r>
        <w:rPr>
          <w:b/>
          <w:bCs/>
          <w:color w:val="000000"/>
          <w:lang w:eastAsia="pl-PL" w:bidi="pl-PL"/>
        </w:rPr>
        <w:lastRenderedPageBreak/>
        <w:t xml:space="preserve">Załącznik nr </w:t>
      </w:r>
      <w:r w:rsidR="004A7426">
        <w:rPr>
          <w:b/>
          <w:bCs/>
          <w:color w:val="000000"/>
          <w:lang w:eastAsia="pl-PL" w:bidi="pl-PL"/>
        </w:rPr>
        <w:t>10</w:t>
      </w:r>
      <w:r>
        <w:rPr>
          <w:b/>
          <w:bCs/>
          <w:color w:val="000000"/>
          <w:lang w:eastAsia="pl-PL" w:bidi="pl-PL"/>
        </w:rPr>
        <w:t xml:space="preserve"> do SIWZ</w:t>
      </w:r>
    </w:p>
    <w:p w14:paraId="7AE1F634" w14:textId="77777777" w:rsidR="00C779D9" w:rsidRDefault="00C779D9" w:rsidP="00C779D9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Wykonawca:</w:t>
      </w:r>
    </w:p>
    <w:p w14:paraId="49AF3408" w14:textId="77777777" w:rsidR="00C779D9" w:rsidRDefault="00C779D9" w:rsidP="00C779D9">
      <w:pPr>
        <w:pStyle w:val="Teksttreci20"/>
        <w:shd w:val="clear" w:color="auto" w:fill="auto"/>
        <w:spacing w:after="120" w:line="240" w:lineRule="auto"/>
        <w:ind w:left="360" w:hanging="36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14:paraId="616BFC95" w14:textId="77777777" w:rsidR="00C779D9" w:rsidRDefault="00C779D9" w:rsidP="00C779D9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14:paraId="06C5CCA1" w14:textId="77777777" w:rsidR="00C779D9" w:rsidRDefault="00C779D9" w:rsidP="00C779D9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reprezentowany przez:</w:t>
      </w:r>
    </w:p>
    <w:p w14:paraId="6D47F090" w14:textId="77777777" w:rsidR="00C779D9" w:rsidRDefault="00C779D9" w:rsidP="00C779D9">
      <w:pPr>
        <w:pStyle w:val="Teksttreci20"/>
        <w:shd w:val="clear" w:color="auto" w:fill="auto"/>
        <w:spacing w:after="660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14:paraId="7BE4A75D" w14:textId="77777777" w:rsidR="00C779D9" w:rsidRDefault="00C779D9" w:rsidP="00C779D9">
      <w:pPr>
        <w:pStyle w:val="Teksttreci0"/>
        <w:shd w:val="clear" w:color="auto" w:fill="auto"/>
        <w:tabs>
          <w:tab w:val="left" w:leader="dot" w:pos="6577"/>
          <w:tab w:val="left" w:leader="dot" w:pos="8391"/>
        </w:tabs>
        <w:spacing w:after="820" w:line="254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14:paraId="0DF5A016" w14:textId="77777777" w:rsidR="00C779D9" w:rsidRDefault="00C779D9" w:rsidP="00C779D9">
      <w:pPr>
        <w:pStyle w:val="Nagwek11"/>
        <w:keepNext/>
        <w:keepLines/>
        <w:shd w:val="clear" w:color="auto" w:fill="auto"/>
        <w:spacing w:after="420" w:line="377" w:lineRule="auto"/>
        <w:ind w:left="0"/>
        <w:jc w:val="center"/>
      </w:pPr>
      <w:bookmarkStart w:id="15" w:name="bookmark121"/>
      <w:r>
        <w:rPr>
          <w:color w:val="000000"/>
          <w:lang w:eastAsia="pl-PL" w:bidi="pl-PL"/>
        </w:rPr>
        <w:t>OŚWIADCZENIE WYKONAWCY</w:t>
      </w:r>
      <w:r>
        <w:rPr>
          <w:color w:val="000000"/>
          <w:lang w:eastAsia="pl-PL" w:bidi="pl-PL"/>
        </w:rPr>
        <w:br/>
        <w:t>O ZACHOWANIU POUFNOŚCI INFORMACJI</w:t>
      </w:r>
      <w:bookmarkEnd w:id="15"/>
    </w:p>
    <w:p w14:paraId="230B24DD" w14:textId="7744FE85" w:rsidR="00C779D9" w:rsidRDefault="00C779D9" w:rsidP="00C779D9">
      <w:pPr>
        <w:pStyle w:val="Teksttreci0"/>
        <w:shd w:val="clear" w:color="auto" w:fill="auto"/>
        <w:spacing w:after="0" w:line="276" w:lineRule="auto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>
        <w:rPr>
          <w:b/>
          <w:bCs/>
          <w:color w:val="000000"/>
          <w:lang w:eastAsia="pl-PL" w:bidi="pl-PL"/>
        </w:rPr>
        <w:t xml:space="preserve">Wykonanie przyłącza zasilania 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>
        <w:t xml:space="preserve"> </w:t>
      </w:r>
      <w:r>
        <w:rPr>
          <w:b/>
          <w:bCs/>
          <w:color w:val="000000"/>
          <w:lang w:eastAsia="pl-PL" w:bidi="pl-PL"/>
        </w:rPr>
        <w:t xml:space="preserve">przebudowy instalacji pomiędzy budynkiem biurowo-technicznym a wartownią przy </w:t>
      </w:r>
      <w:r>
        <w:rPr>
          <w:b/>
          <w:bCs/>
          <w:color w:val="000000"/>
          <w:lang w:eastAsia="pl-PL" w:bidi="pl-PL"/>
        </w:rPr>
        <w:br/>
        <w:t>ul. Karmazynowej 1A w Warszawie - znak sprawy BDG</w:t>
      </w:r>
      <w:r w:rsidR="004D2331" w:rsidRPr="004D2331">
        <w:t xml:space="preserve"> </w:t>
      </w:r>
      <w:r w:rsidR="004D2331" w:rsidRPr="004D2331">
        <w:rPr>
          <w:b/>
          <w:bCs/>
          <w:color w:val="000000"/>
          <w:lang w:eastAsia="pl-PL" w:bidi="pl-PL"/>
        </w:rPr>
        <w:t>BDG.741.017.2020</w:t>
      </w:r>
      <w:r>
        <w:rPr>
          <w:color w:val="000000"/>
          <w:lang w:eastAsia="pl-PL" w:bidi="pl-PL"/>
        </w:rPr>
        <w:t>, w celu zapoznania się z</w:t>
      </w:r>
      <w:r w:rsidR="004D233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dokumentami stanowiącymi część opisu przedmiotu zamówienia, zawierającymi tzw. informacje wrażliwe, oświadczam, że:</w:t>
      </w:r>
    </w:p>
    <w:p w14:paraId="7D9206F3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do zachowania w poufności wszelkich informacji technicznych, technologicznych, prawnych i organizacyjnych uzyskanych w związku z udziałem w postępowaniu,</w:t>
      </w:r>
    </w:p>
    <w:p w14:paraId="6621A238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nie kopiować, nie powielać, ani nie utrwalać żadnych danych lub informacji uzyskanych w związku z udziałem w postępowaniu,</w:t>
      </w:r>
    </w:p>
    <w:p w14:paraId="3359279E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line="254" w:lineRule="auto"/>
        <w:ind w:left="360" w:hanging="360"/>
      </w:pPr>
      <w:r>
        <w:rPr>
          <w:color w:val="000000"/>
          <w:lang w:eastAsia="pl-PL" w:bidi="pl-PL"/>
        </w:rPr>
        <w:t>zobowiązuję się wykorzystać uzyskane informacje jedynie w celu udziału w postępowaniu,</w:t>
      </w:r>
    </w:p>
    <w:p w14:paraId="7E51BA1A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zobowiązuje się, do podjęcia wszelkich niezbędnych kroków dla zapewnienia, że żaden pracownik/firma otrzymująca informacje, o których mowa powyżej, nie ujawni tych informacji, ani ich źródła, zarówno w całości, jak i w części osobom lub firmom trzecim bez uzyskania uprzednio wyraźnego upoważnienia na piśmie od MSZ, którego informacja lub źródło informacji</w:t>
      </w:r>
    </w:p>
    <w:p w14:paraId="205D7241" w14:textId="77777777" w:rsidR="00C779D9" w:rsidRDefault="00C779D9" w:rsidP="00C779D9">
      <w:pPr>
        <w:pStyle w:val="Teksttreci0"/>
        <w:shd w:val="clear" w:color="auto" w:fill="auto"/>
        <w:spacing w:after="1600" w:line="240" w:lineRule="auto"/>
        <w:ind w:left="360" w:firstLine="20"/>
        <w:jc w:val="left"/>
      </w:pPr>
      <w:r>
        <w:rPr>
          <w:color w:val="000000"/>
          <w:lang w:eastAsia="pl-PL" w:bidi="pl-PL"/>
        </w:rPr>
        <w:t>dotyczy.</w:t>
      </w:r>
    </w:p>
    <w:p w14:paraId="77039D8A" w14:textId="77777777" w:rsidR="004A7426" w:rsidRPr="004D2331" w:rsidRDefault="007E505C" w:rsidP="004A7426">
      <w:pPr>
        <w:spacing w:after="0" w:line="259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14EF1AA1" w14:textId="77777777" w:rsidR="004A7426" w:rsidRPr="004D2331" w:rsidRDefault="004A7426" w:rsidP="004A7426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33DD5507" w14:textId="77777777" w:rsidR="004A7426" w:rsidRPr="004D2331" w:rsidRDefault="004A7426" w:rsidP="004A7426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4D13AC68" w14:textId="62CC16C6" w:rsidR="004A7426" w:rsidRPr="004D2331" w:rsidRDefault="004A7426" w:rsidP="004A7426">
      <w:pPr>
        <w:pStyle w:val="Teksttreci0"/>
        <w:shd w:val="clear" w:color="auto" w:fill="auto"/>
        <w:spacing w:after="0" w:line="276" w:lineRule="auto"/>
        <w:ind w:left="5672" w:right="42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="004D2331">
        <w:rPr>
          <w:i/>
          <w:sz w:val="20"/>
          <w:szCs w:val="20"/>
        </w:rPr>
        <w:t>)</w:t>
      </w:r>
    </w:p>
    <w:p w14:paraId="3F9C23F4" w14:textId="3BBDAF87" w:rsidR="00C779D9" w:rsidRDefault="00C779D9" w:rsidP="004A7426">
      <w:pPr>
        <w:spacing w:after="0" w:line="259" w:lineRule="auto"/>
        <w:jc w:val="right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14:paraId="641C1D22" w14:textId="664706B3" w:rsidR="00C779D9" w:rsidRDefault="00C779D9" w:rsidP="00C779D9">
      <w:pPr>
        <w:pStyle w:val="Teksttreci0"/>
        <w:shd w:val="clear" w:color="auto" w:fill="auto"/>
        <w:spacing w:line="223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 xml:space="preserve">Załącznik nr </w:t>
      </w:r>
      <w:r w:rsidR="004A7426">
        <w:rPr>
          <w:b/>
          <w:bCs/>
          <w:color w:val="000000"/>
          <w:lang w:eastAsia="pl-PL" w:bidi="pl-PL"/>
        </w:rPr>
        <w:t>11</w:t>
      </w:r>
      <w:r>
        <w:rPr>
          <w:b/>
          <w:bCs/>
          <w:color w:val="000000"/>
          <w:lang w:eastAsia="pl-PL" w:bidi="pl-PL"/>
        </w:rPr>
        <w:t xml:space="preserve"> do SIWZ</w:t>
      </w:r>
    </w:p>
    <w:p w14:paraId="259684DC" w14:textId="77777777" w:rsidR="00C779D9" w:rsidRDefault="00C779D9" w:rsidP="00C779D9">
      <w:pPr>
        <w:pStyle w:val="Teksttreci0"/>
        <w:shd w:val="clear" w:color="auto" w:fill="auto"/>
        <w:spacing w:after="820" w:line="343" w:lineRule="auto"/>
        <w:ind w:right="5540"/>
        <w:jc w:val="left"/>
      </w:pPr>
      <w:r>
        <w:rPr>
          <w:color w:val="000000"/>
          <w:lang w:eastAsia="pl-PL" w:bidi="pl-PL"/>
        </w:rPr>
        <w:t>Oznaczenie podmiotu zwracającego się o możliwość wizji lokalnej:</w:t>
      </w:r>
    </w:p>
    <w:p w14:paraId="1A73A7CB" w14:textId="77777777" w:rsidR="00C779D9" w:rsidRDefault="00C779D9" w:rsidP="00C779D9">
      <w:pPr>
        <w:pStyle w:val="Teksttreci20"/>
        <w:shd w:val="clear" w:color="auto" w:fill="auto"/>
        <w:spacing w:after="120" w:line="240" w:lineRule="auto"/>
        <w:ind w:left="360" w:hanging="36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14:paraId="61F8CF3E" w14:textId="77777777" w:rsidR="00C779D9" w:rsidRDefault="00C779D9" w:rsidP="00C779D9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14:paraId="213355B7" w14:textId="77777777" w:rsidR="00C779D9" w:rsidRDefault="00C779D9" w:rsidP="00C779D9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reprezentowany przez:</w:t>
      </w:r>
    </w:p>
    <w:p w14:paraId="496C1F4D" w14:textId="77777777" w:rsidR="00C779D9" w:rsidRDefault="00C779D9" w:rsidP="00C779D9">
      <w:pPr>
        <w:pStyle w:val="Teksttreci20"/>
        <w:shd w:val="clear" w:color="auto" w:fill="auto"/>
        <w:spacing w:after="660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14:paraId="53F9B44C" w14:textId="77777777" w:rsidR="00C779D9" w:rsidRDefault="00C779D9" w:rsidP="00C779D9">
      <w:pPr>
        <w:pStyle w:val="Teksttreci0"/>
        <w:shd w:val="clear" w:color="auto" w:fill="auto"/>
        <w:tabs>
          <w:tab w:val="left" w:leader="dot" w:pos="6577"/>
          <w:tab w:val="left" w:leader="dot" w:pos="8382"/>
        </w:tabs>
        <w:spacing w:after="820" w:line="240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14:paraId="2D86B3F5" w14:textId="77777777" w:rsidR="00C779D9" w:rsidRDefault="00C779D9" w:rsidP="00C779D9">
      <w:pPr>
        <w:pStyle w:val="Nagwek11"/>
        <w:keepNext/>
        <w:keepLines/>
        <w:shd w:val="clear" w:color="auto" w:fill="auto"/>
        <w:spacing w:after="420" w:line="377" w:lineRule="auto"/>
        <w:ind w:left="0"/>
        <w:jc w:val="center"/>
      </w:pPr>
      <w:bookmarkStart w:id="16" w:name="bookmark122"/>
      <w:r>
        <w:rPr>
          <w:color w:val="000000"/>
          <w:lang w:eastAsia="pl-PL" w:bidi="pl-PL"/>
        </w:rPr>
        <w:t>OŚWIADCZENIE PODMIOTU ZWRACAJĄCEGO SIĘ O MOŻLIWOŚĆ WIZJI LOKALNEJ</w:t>
      </w:r>
      <w:r>
        <w:rPr>
          <w:color w:val="000000"/>
          <w:lang w:eastAsia="pl-PL" w:bidi="pl-PL"/>
        </w:rPr>
        <w:br/>
        <w:t>O ZACHOWANIU POUFNOŚCI INFORMACJI</w:t>
      </w:r>
      <w:bookmarkEnd w:id="16"/>
    </w:p>
    <w:p w14:paraId="23B28A82" w14:textId="2D4D8D17" w:rsidR="00C779D9" w:rsidRDefault="00C779D9" w:rsidP="00C779D9">
      <w:pPr>
        <w:pStyle w:val="Teksttreci0"/>
        <w:shd w:val="clear" w:color="auto" w:fill="auto"/>
        <w:spacing w:after="0" w:line="276" w:lineRule="auto"/>
      </w:pPr>
      <w:r>
        <w:rPr>
          <w:color w:val="000000"/>
          <w:lang w:eastAsia="pl-PL" w:bidi="pl-PL"/>
        </w:rPr>
        <w:t xml:space="preserve">W związku z postępowaniem o udzielenie zamówienia publicznego na </w:t>
      </w:r>
      <w:r>
        <w:rPr>
          <w:b/>
          <w:bCs/>
          <w:color w:val="000000"/>
          <w:lang w:eastAsia="pl-PL" w:bidi="pl-PL"/>
        </w:rPr>
        <w:t xml:space="preserve">Wykonanie przyłącza zasilania energetycznego z projektowanej stacji 15/0,4 </w:t>
      </w:r>
      <w:proofErr w:type="spellStart"/>
      <w:r>
        <w:rPr>
          <w:b/>
          <w:bCs/>
          <w:color w:val="000000"/>
          <w:lang w:eastAsia="pl-PL" w:bidi="pl-PL"/>
        </w:rPr>
        <w:t>kV</w:t>
      </w:r>
      <w:proofErr w:type="spellEnd"/>
      <w:r>
        <w:rPr>
          <w:b/>
          <w:bCs/>
          <w:color w:val="000000"/>
          <w:lang w:eastAsia="pl-PL" w:bidi="pl-PL"/>
        </w:rPr>
        <w:t xml:space="preserve"> do budynku biurowo-technicznego oraz</w:t>
      </w:r>
      <w:r>
        <w:t xml:space="preserve"> </w:t>
      </w:r>
      <w:r>
        <w:rPr>
          <w:b/>
          <w:bCs/>
          <w:color w:val="000000"/>
          <w:lang w:eastAsia="pl-PL" w:bidi="pl-PL"/>
        </w:rPr>
        <w:t xml:space="preserve">przebudowy instalacji pomiędzy budynkiem biurowo-technicznym a wartownią przy </w:t>
      </w:r>
      <w:r>
        <w:rPr>
          <w:b/>
          <w:bCs/>
          <w:color w:val="000000"/>
          <w:lang w:eastAsia="pl-PL" w:bidi="pl-PL"/>
        </w:rPr>
        <w:br/>
        <w:t>ul.</w:t>
      </w:r>
      <w:r>
        <w:t xml:space="preserve"> </w:t>
      </w:r>
      <w:r>
        <w:rPr>
          <w:b/>
          <w:bCs/>
          <w:color w:val="000000"/>
          <w:lang w:eastAsia="pl-PL" w:bidi="pl-PL"/>
        </w:rPr>
        <w:t>Karmazynowej 1A w War</w:t>
      </w:r>
      <w:r w:rsidR="004D2331">
        <w:rPr>
          <w:b/>
          <w:bCs/>
          <w:color w:val="000000"/>
          <w:lang w:eastAsia="pl-PL" w:bidi="pl-PL"/>
        </w:rPr>
        <w:t>szawie - znak sprawy BDG.741.017</w:t>
      </w:r>
      <w:r>
        <w:rPr>
          <w:b/>
          <w:bCs/>
          <w:color w:val="000000"/>
          <w:lang w:eastAsia="pl-PL" w:bidi="pl-PL"/>
        </w:rPr>
        <w:t>.2019</w:t>
      </w:r>
      <w:r>
        <w:rPr>
          <w:color w:val="000000"/>
          <w:lang w:eastAsia="pl-PL" w:bidi="pl-PL"/>
        </w:rPr>
        <w:t>, w celu udziału w wizji lokalnej,</w:t>
      </w:r>
    </w:p>
    <w:p w14:paraId="1378622A" w14:textId="77777777" w:rsidR="00C779D9" w:rsidRDefault="00C779D9" w:rsidP="00C779D9">
      <w:pPr>
        <w:pStyle w:val="Teksttreci0"/>
        <w:shd w:val="clear" w:color="auto" w:fill="auto"/>
        <w:spacing w:line="276" w:lineRule="auto"/>
        <w:ind w:left="360" w:hanging="360"/>
      </w:pPr>
      <w:r>
        <w:rPr>
          <w:color w:val="000000"/>
          <w:lang w:eastAsia="pl-PL" w:bidi="pl-PL"/>
        </w:rPr>
        <w:t>oświadczam, że:</w:t>
      </w:r>
    </w:p>
    <w:p w14:paraId="0C5A9CEF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do zachowania w poufności wszelkich informacji technicznych, technologicznych, prawnych i organizacyjnych uzyskanych w związku z wizją lokalną,</w:t>
      </w:r>
    </w:p>
    <w:p w14:paraId="0B432EBB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nie kopiować, nie powielać, ani nie utrwalać żadnych danych lub informacji uzyskanych w związku z udziałem w wizji lokalnej,</w:t>
      </w:r>
    </w:p>
    <w:p w14:paraId="2B646E5D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wykorzystać uzyskane informacje jedynie w celu ewentualnego udziału w postępowaniu,</w:t>
      </w:r>
    </w:p>
    <w:p w14:paraId="46EAA2A0" w14:textId="77777777" w:rsidR="00C779D9" w:rsidRDefault="00C779D9" w:rsidP="005552AF">
      <w:pPr>
        <w:pStyle w:val="Teksttreci0"/>
        <w:numPr>
          <w:ilvl w:val="0"/>
          <w:numId w:val="103"/>
        </w:numPr>
        <w:shd w:val="clear" w:color="auto" w:fill="auto"/>
        <w:tabs>
          <w:tab w:val="left" w:pos="365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zobowiązuje się, do podjęcia wszelkich niezbędnych kroków dla zapewnienia, że żaden pracownik/firma otrzymująca informacje, o których mowa powyżej, nie ujawni tych informacji, ani ich źródła, zarówno w całości, jak i w części osobom lub firmom trzecim bez uzyskania uprzednio wyraźnego upoważnienia na piśmie od MSZ, którego informacja lub źródło informacji</w:t>
      </w:r>
    </w:p>
    <w:p w14:paraId="326DC0D9" w14:textId="77777777" w:rsidR="00C779D9" w:rsidRDefault="00C779D9" w:rsidP="004A7426">
      <w:pPr>
        <w:pStyle w:val="Teksttreci0"/>
        <w:shd w:val="clear" w:color="auto" w:fill="auto"/>
        <w:spacing w:after="0" w:line="240" w:lineRule="auto"/>
        <w:ind w:left="360" w:firstLine="20"/>
        <w:jc w:val="left"/>
      </w:pPr>
      <w:r>
        <w:rPr>
          <w:color w:val="000000"/>
          <w:lang w:eastAsia="pl-PL" w:bidi="pl-PL"/>
        </w:rPr>
        <w:t>dotyczy.</w:t>
      </w:r>
    </w:p>
    <w:p w14:paraId="4E0BC23D" w14:textId="77777777" w:rsidR="004A7426" w:rsidRDefault="004A7426" w:rsidP="004A7426">
      <w:pPr>
        <w:spacing w:after="0" w:line="259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440F5AA5" w14:textId="275DA18F" w:rsidR="004A7426" w:rsidRPr="004D2331" w:rsidRDefault="007E505C" w:rsidP="004A7426">
      <w:pPr>
        <w:spacing w:after="0" w:line="259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6D354033" w14:textId="77777777" w:rsidR="004A7426" w:rsidRPr="004D2331" w:rsidRDefault="004A7426" w:rsidP="004A7426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2EECC8A2" w14:textId="77777777" w:rsidR="004A7426" w:rsidRPr="004D2331" w:rsidRDefault="004A7426" w:rsidP="004A7426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4CD9BC1A" w14:textId="0338E800" w:rsidR="004A7426" w:rsidRPr="004D2331" w:rsidRDefault="004A7426" w:rsidP="004A7426">
      <w:pPr>
        <w:pStyle w:val="Teksttreci0"/>
        <w:shd w:val="clear" w:color="auto" w:fill="auto"/>
        <w:spacing w:after="0" w:line="276" w:lineRule="auto"/>
        <w:ind w:left="5672" w:right="42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 w:rsidR="004D2331">
        <w:rPr>
          <w:i/>
          <w:sz w:val="20"/>
          <w:szCs w:val="20"/>
        </w:rPr>
        <w:t>)</w:t>
      </w:r>
    </w:p>
    <w:p w14:paraId="638275B6" w14:textId="65977142" w:rsidR="004A7426" w:rsidRDefault="004A7426">
      <w:pPr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p w14:paraId="37EE8C86" w14:textId="2E5B2D01" w:rsidR="00C779D9" w:rsidRDefault="00C779D9" w:rsidP="00C779D9">
      <w:pPr>
        <w:pStyle w:val="Teksttreci0"/>
        <w:shd w:val="clear" w:color="auto" w:fill="auto"/>
        <w:spacing w:after="280" w:line="223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 xml:space="preserve">Załącznik nr </w:t>
      </w:r>
      <w:r w:rsidR="004A7426">
        <w:rPr>
          <w:b/>
          <w:bCs/>
          <w:color w:val="000000"/>
          <w:lang w:eastAsia="pl-PL" w:bidi="pl-PL"/>
        </w:rPr>
        <w:t>12</w:t>
      </w:r>
      <w:r>
        <w:rPr>
          <w:b/>
          <w:bCs/>
          <w:color w:val="000000"/>
          <w:lang w:eastAsia="pl-PL" w:bidi="pl-PL"/>
        </w:rPr>
        <w:t xml:space="preserve"> do SIWZ</w:t>
      </w:r>
    </w:p>
    <w:p w14:paraId="5591B756" w14:textId="77777777" w:rsidR="00C779D9" w:rsidRDefault="00C779D9" w:rsidP="00C779D9">
      <w:pPr>
        <w:pStyle w:val="Nagwek11"/>
        <w:keepNext/>
        <w:keepLines/>
        <w:shd w:val="clear" w:color="auto" w:fill="auto"/>
        <w:spacing w:after="0" w:line="360" w:lineRule="auto"/>
        <w:ind w:left="0"/>
        <w:jc w:val="center"/>
      </w:pPr>
      <w:bookmarkStart w:id="17" w:name="bookmark123"/>
      <w:r>
        <w:rPr>
          <w:color w:val="000000"/>
          <w:lang w:eastAsia="pl-PL" w:bidi="pl-PL"/>
        </w:rPr>
        <w:t>Informacja o przetwarzaniu przez Zamawiającego - Ministerstwo Spraw Zagranicznych</w:t>
      </w:r>
      <w:r>
        <w:rPr>
          <w:color w:val="000000"/>
          <w:lang w:eastAsia="pl-PL" w:bidi="pl-PL"/>
        </w:rPr>
        <w:br/>
        <w:t>danych osobowych uczestników wizji lokalnej</w:t>
      </w:r>
      <w:bookmarkEnd w:id="17"/>
    </w:p>
    <w:p w14:paraId="52334318" w14:textId="77777777" w:rsidR="00C779D9" w:rsidRDefault="00C779D9" w:rsidP="00C779D9">
      <w:pPr>
        <w:pStyle w:val="Teksttreci0"/>
        <w:shd w:val="clear" w:color="auto" w:fill="auto"/>
        <w:spacing w:line="254" w:lineRule="auto"/>
      </w:pPr>
      <w:r>
        <w:rPr>
          <w:color w:val="000000"/>
          <w:lang w:eastAsia="pl-PL" w:bidi="pl-PL"/>
        </w:rPr>
        <w:t>Niniejsza informacja stanowi wykonanie obowiązku określonego w art. 13 oraz art.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13A1DC4B" w14:textId="39DCE16B" w:rsidR="00C779D9" w:rsidRDefault="00C779D9" w:rsidP="00C779D9">
      <w:pPr>
        <w:pStyle w:val="Teksttreci0"/>
        <w:shd w:val="clear" w:color="auto" w:fill="auto"/>
        <w:spacing w:line="254" w:lineRule="auto"/>
        <w:ind w:left="440" w:hanging="440"/>
      </w:pPr>
      <w:r>
        <w:rPr>
          <w:color w:val="000000"/>
          <w:lang w:eastAsia="pl-PL" w:bidi="pl-PL"/>
        </w:rPr>
        <w:t>1. Administratorem, w rozumieniu art. 4 pkt 7 RODO, danych osobowych jest Minister Spraw Zagranicznych z siedzibą w Warszawie (00-580), przy A. Szucha 23, a wykonującym obowiązki administratora dyrektor Biura Inwestycji z siedzibą: w Warszawie (00-580) przy al. J. Ch. Szucha</w:t>
      </w:r>
      <w:r w:rsidR="004D2331">
        <w:rPr>
          <w:color w:val="000000"/>
          <w:lang w:eastAsia="pl-PL" w:bidi="pl-PL"/>
        </w:rPr>
        <w:t> </w:t>
      </w:r>
      <w:r>
        <w:rPr>
          <w:color w:val="000000"/>
          <w:lang w:eastAsia="pl-PL" w:bidi="pl-PL"/>
        </w:rPr>
        <w:t>23.</w:t>
      </w:r>
    </w:p>
    <w:p w14:paraId="438CE44A" w14:textId="77777777" w:rsidR="00C779D9" w:rsidRDefault="00C779D9" w:rsidP="00C779D9">
      <w:pPr>
        <w:pStyle w:val="Teksttreci0"/>
        <w:shd w:val="clear" w:color="auto" w:fill="auto"/>
        <w:spacing w:line="257" w:lineRule="auto"/>
        <w:ind w:left="440" w:right="3860" w:hanging="440"/>
        <w:jc w:val="left"/>
      </w:pPr>
      <w:r>
        <w:rPr>
          <w:color w:val="000000"/>
          <w:lang w:eastAsia="pl-PL" w:bidi="pl-PL"/>
        </w:rPr>
        <w:t xml:space="preserve">2. Dane kontaktowe Inspektora Ochrony Danych (IOD): adres siedziby: Al. J. Ch. Szucha 23, 00-580 Warszawa adres e-mail: </w:t>
      </w:r>
      <w:hyperlink r:id="rId9" w:history="1">
        <w:r>
          <w:rPr>
            <w:color w:val="000000"/>
            <w:lang w:eastAsia="pl-PL" w:bidi="pl-PL"/>
          </w:rPr>
          <w:t>iod@msz.gov.pl</w:t>
        </w:r>
      </w:hyperlink>
    </w:p>
    <w:p w14:paraId="0F1EC9D2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4" w:lineRule="auto"/>
      </w:pPr>
      <w:r>
        <w:rPr>
          <w:color w:val="000000"/>
          <w:lang w:eastAsia="pl-PL" w:bidi="pl-PL"/>
        </w:rPr>
        <w:t>Dane osobowe będą przetwarzane na postawie art. 6 ust. 1 lit. c RODO - przetwarzanie jest niezbędne do wypełnienia obowiązku prawnego ciążącego na administratorze, w związku z udziałem w wizji lokalnej w siedzibie Zamawiającego oraz koniecznością zapewnienia bezpieczeństwa siedziby MSZ.</w:t>
      </w:r>
    </w:p>
    <w:p w14:paraId="2B313616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after="0" w:line="286" w:lineRule="auto"/>
        <w:ind w:left="440" w:hanging="440"/>
      </w:pPr>
      <w:r>
        <w:rPr>
          <w:color w:val="000000"/>
          <w:lang w:eastAsia="pl-PL" w:bidi="pl-PL"/>
        </w:rPr>
        <w:t>Zakres przetwarzanych danych obejmuje:</w:t>
      </w:r>
    </w:p>
    <w:p w14:paraId="19F4B7B2" w14:textId="77777777" w:rsidR="00C779D9" w:rsidRDefault="00C779D9" w:rsidP="005552AF">
      <w:pPr>
        <w:pStyle w:val="Teksttreci0"/>
        <w:numPr>
          <w:ilvl w:val="0"/>
          <w:numId w:val="107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rPr>
          <w:color w:val="000000"/>
          <w:lang w:eastAsia="pl-PL" w:bidi="pl-PL"/>
        </w:rPr>
        <w:t>imię i nazwisko,</w:t>
      </w:r>
    </w:p>
    <w:p w14:paraId="5C37E900" w14:textId="77777777" w:rsidR="00C779D9" w:rsidRDefault="00C779D9" w:rsidP="005552AF">
      <w:pPr>
        <w:pStyle w:val="Teksttreci0"/>
        <w:numPr>
          <w:ilvl w:val="0"/>
          <w:numId w:val="107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rPr>
          <w:color w:val="000000"/>
          <w:lang w:eastAsia="pl-PL" w:bidi="pl-PL"/>
        </w:rPr>
        <w:t>numer PESEL,</w:t>
      </w:r>
    </w:p>
    <w:p w14:paraId="67F28DD3" w14:textId="77777777" w:rsidR="00C779D9" w:rsidRDefault="00C779D9" w:rsidP="005552AF">
      <w:pPr>
        <w:pStyle w:val="Teksttreci0"/>
        <w:numPr>
          <w:ilvl w:val="0"/>
          <w:numId w:val="107"/>
        </w:numPr>
        <w:shd w:val="clear" w:color="auto" w:fill="auto"/>
        <w:tabs>
          <w:tab w:val="left" w:pos="857"/>
        </w:tabs>
        <w:spacing w:after="0" w:line="302" w:lineRule="auto"/>
        <w:ind w:left="500"/>
        <w:jc w:val="left"/>
      </w:pPr>
      <w:r>
        <w:rPr>
          <w:color w:val="000000"/>
          <w:lang w:eastAsia="pl-PL" w:bidi="pl-PL"/>
        </w:rPr>
        <w:t>nazwa reprezentowanego podmiotu.</w:t>
      </w:r>
    </w:p>
    <w:p w14:paraId="5F37B5E9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>Dane zostały przekazane Ministerstwu Spraw Zagranicznych przez Wykonawcę zainteresowanego wzięciem udziału w wizji lokalnej. Podanie danych jest dobrowolne, aczkolwiek konieczne do wzięcia udziału w wizji lokalnej.</w:t>
      </w:r>
    </w:p>
    <w:p w14:paraId="774A98D0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>Dane będą przetwarzane do czasu realizacji celu o którym mowa w pkt. 3, a następnie przechowywane w celach archiwalnych, zgodnie z przepisami ustawy z dnia 14 lipca 1983 r. o narodowym zasobie archiwalnym i archiwach (Dz. U. z 2018 r. poz. 217) oraz wynikającymi z niej regulacjami wewnętrznymi Ministerstwa Spraw Zagranicznych.</w:t>
      </w:r>
    </w:p>
    <w:p w14:paraId="03D5565B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4" w:lineRule="auto"/>
        <w:ind w:left="440" w:hanging="440"/>
      </w:pPr>
      <w:r>
        <w:rPr>
          <w:color w:val="000000"/>
          <w:lang w:eastAsia="pl-PL" w:bidi="pl-PL"/>
        </w:rPr>
        <w:t>Dostęp do danych posiadają wyłącznie uprawnieni pracownicy Ministerstwa Spraw Zagranicznych.</w:t>
      </w:r>
    </w:p>
    <w:p w14:paraId="2A5E9F07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4" w:lineRule="auto"/>
        <w:ind w:left="440" w:hanging="440"/>
      </w:pPr>
      <w:r>
        <w:rPr>
          <w:color w:val="000000"/>
          <w:lang w:eastAsia="pl-PL" w:bidi="pl-PL"/>
        </w:rPr>
        <w:t>Dane podlegają ochronie na podstawie przepisów RODO. Dane mogą być udostępnione osobom i podmiotom trzecim wyłącznie na podstawie przepisów prawa, w tym służbom odpowiedzialnym za zapewnienie bezpieczeństwa. Dane nie będą przekazywane do państwa trzeciego, ani do organizacji międzynarodowej.</w:t>
      </w:r>
    </w:p>
    <w:p w14:paraId="0B078B57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360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>Osobie, której dane dotyczą przysługuje prawo do kontroli przetwarzania danych, określone w art. 15-16 RODO, w szczególności prawo dostępu do treści swoich danych i ich sprostowania oraz w art. 17-18, tj. prawo do usunięcia danych oraz prawo do ograniczenia ich przetwarzania.</w:t>
      </w:r>
    </w:p>
    <w:p w14:paraId="3B793A22" w14:textId="77777777" w:rsidR="00C779D9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418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>Dane osobowe nie będą przetwarzane w sposób zautomatyzowany, dane nie będą poddawane profilowaniu.</w:t>
      </w:r>
    </w:p>
    <w:p w14:paraId="551CF692" w14:textId="081DF8A9" w:rsidR="004960AC" w:rsidRPr="00592D4E" w:rsidRDefault="00C779D9" w:rsidP="005552AF">
      <w:pPr>
        <w:pStyle w:val="Teksttreci0"/>
        <w:numPr>
          <w:ilvl w:val="0"/>
          <w:numId w:val="106"/>
        </w:numPr>
        <w:shd w:val="clear" w:color="auto" w:fill="auto"/>
        <w:tabs>
          <w:tab w:val="left" w:pos="423"/>
        </w:tabs>
        <w:spacing w:line="254" w:lineRule="auto"/>
        <w:ind w:left="440" w:hanging="440"/>
        <w:rPr>
          <w:rFonts w:cs="Times New Roman"/>
          <w:bCs/>
        </w:rPr>
      </w:pPr>
      <w:r>
        <w:rPr>
          <w:color w:val="000000"/>
          <w:lang w:eastAsia="pl-PL" w:bidi="pl-PL"/>
        </w:rPr>
        <w:t>Osobie, której dane dotyczą przysługuje prawo wniesienia skargi do organu nadzorczego na adres: Prezes Urzędu Ochrony Danych Osobowych, ul. Stawki 2, 00-193 Warszawa.</w:t>
      </w:r>
      <w:r w:rsidR="004A7426" w:rsidRPr="00592D4E">
        <w:rPr>
          <w:rFonts w:cs="Times New Roman"/>
          <w:bCs/>
        </w:rPr>
        <w:t xml:space="preserve"> </w:t>
      </w:r>
    </w:p>
    <w:sectPr w:rsidR="004960AC" w:rsidRPr="00592D4E" w:rsidSect="00CB4C61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5C4BF" w14:textId="77777777" w:rsidR="00A72490" w:rsidRDefault="00A72490" w:rsidP="00162BEE">
      <w:pPr>
        <w:spacing w:after="0" w:line="240" w:lineRule="auto"/>
      </w:pPr>
      <w:r>
        <w:separator/>
      </w:r>
    </w:p>
  </w:endnote>
  <w:endnote w:type="continuationSeparator" w:id="0">
    <w:p w14:paraId="2EC2A550" w14:textId="77777777" w:rsidR="00A72490" w:rsidRDefault="00A72490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18"/>
        <w:szCs w:val="18"/>
      </w:rPr>
      <w:id w:val="16456237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4F8F52" w14:textId="5CC88E4C" w:rsidR="008A5055" w:rsidRPr="00881685" w:rsidRDefault="008A5055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881685">
          <w:rPr>
            <w:rFonts w:eastAsiaTheme="majorEastAsia" w:cstheme="majorBidi"/>
            <w:sz w:val="18"/>
            <w:szCs w:val="18"/>
          </w:rPr>
          <w:t xml:space="preserve">str. </w:t>
        </w:r>
        <w:r w:rsidRPr="00881685">
          <w:rPr>
            <w:rFonts w:eastAsiaTheme="minorEastAsia"/>
            <w:sz w:val="18"/>
            <w:szCs w:val="18"/>
          </w:rPr>
          <w:fldChar w:fldCharType="begin"/>
        </w:r>
        <w:r w:rsidRPr="00881685">
          <w:rPr>
            <w:sz w:val="18"/>
            <w:szCs w:val="18"/>
          </w:rPr>
          <w:instrText>PAGE    \* MERGEFORMAT</w:instrText>
        </w:r>
        <w:r w:rsidRPr="00881685">
          <w:rPr>
            <w:rFonts w:eastAsiaTheme="minorEastAsia"/>
            <w:sz w:val="18"/>
            <w:szCs w:val="18"/>
          </w:rPr>
          <w:fldChar w:fldCharType="separate"/>
        </w:r>
        <w:r w:rsidR="00742C82" w:rsidRPr="00742C82">
          <w:rPr>
            <w:rFonts w:eastAsiaTheme="majorEastAsia" w:cstheme="majorBidi"/>
            <w:noProof/>
            <w:sz w:val="18"/>
            <w:szCs w:val="18"/>
          </w:rPr>
          <w:t>14</w:t>
        </w:r>
        <w:r w:rsidRPr="0088168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14:paraId="4A3A082B" w14:textId="77777777" w:rsidR="008A5055" w:rsidRDefault="008A5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9C65" w14:textId="77777777" w:rsidR="00A72490" w:rsidRDefault="00A72490" w:rsidP="00162BEE">
      <w:pPr>
        <w:spacing w:after="0" w:line="240" w:lineRule="auto"/>
      </w:pPr>
      <w:r>
        <w:separator/>
      </w:r>
    </w:p>
  </w:footnote>
  <w:footnote w:type="continuationSeparator" w:id="0">
    <w:p w14:paraId="262ABED0" w14:textId="77777777" w:rsidR="00A72490" w:rsidRDefault="00A72490" w:rsidP="00162BEE">
      <w:pPr>
        <w:spacing w:after="0" w:line="240" w:lineRule="auto"/>
      </w:pPr>
      <w:r>
        <w:continuationSeparator/>
      </w:r>
    </w:p>
  </w:footnote>
  <w:footnote w:id="1">
    <w:p w14:paraId="0FBFBA7E" w14:textId="77777777" w:rsidR="008A5055" w:rsidRDefault="008A5055" w:rsidP="00C779D9">
      <w:pPr>
        <w:pStyle w:val="Stopka1"/>
        <w:shd w:val="clear" w:color="auto" w:fill="auto"/>
        <w:tabs>
          <w:tab w:val="left" w:pos="110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Zgodnie z art. 4 pkt 14 ustawy z dnia 16 lutego 2007 r. o ochronie konkurencji i konsumentów (</w:t>
      </w:r>
      <w:r>
        <w:rPr>
          <w:i/>
          <w:iCs/>
          <w:color w:val="000000"/>
          <w:lang w:eastAsia="pl-PL" w:bidi="pl-PL"/>
        </w:rPr>
        <w:t>t. j. Dz. U. z 2019 r., poz. 369</w:t>
      </w:r>
      <w:r>
        <w:rPr>
          <w:color w:val="000000"/>
          <w:lang w:eastAsia="pl-PL" w:bidi="pl-PL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49623E07" w14:textId="77777777" w:rsidR="008A5055" w:rsidRDefault="008A5055" w:rsidP="00C779D9">
      <w:pPr>
        <w:pStyle w:val="Stopka1"/>
        <w:shd w:val="clear" w:color="auto" w:fill="auto"/>
        <w:tabs>
          <w:tab w:val="left" w:pos="101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i/>
          <w:iCs/>
          <w:color w:val="000000"/>
          <w:lang w:eastAsia="pl-PL" w:bidi="pl-PL"/>
        </w:rPr>
        <w:tab/>
      </w:r>
      <w:proofErr w:type="spellStart"/>
      <w:r>
        <w:rPr>
          <w:i/>
          <w:iCs/>
          <w:color w:val="000000"/>
          <w:lang w:eastAsia="pl-PL" w:bidi="pl-PL"/>
        </w:rPr>
        <w:t>j.w</w:t>
      </w:r>
      <w:proofErr w:type="spellEnd"/>
      <w:r>
        <w:rPr>
          <w:i/>
          <w:iCs/>
          <w:color w:val="000000"/>
          <w:lang w:eastAsia="pl-PL" w:bidi="pl-PL"/>
        </w:rPr>
        <w:t>.</w:t>
      </w:r>
    </w:p>
  </w:footnote>
  <w:footnote w:id="3">
    <w:p w14:paraId="58F26C9B" w14:textId="77777777" w:rsidR="008A5055" w:rsidRDefault="008A5055" w:rsidP="00C779D9">
      <w:pPr>
        <w:pStyle w:val="Stopka1"/>
        <w:shd w:val="clear" w:color="auto" w:fill="auto"/>
        <w:tabs>
          <w:tab w:val="left" w:pos="120"/>
        </w:tabs>
      </w:pPr>
      <w:r>
        <w:rPr>
          <w:i/>
          <w:iCs/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ab/>
        <w:t>Wraz ze złożeniem oświadczenia o przynależności do tej samej grupy kapitałowej z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>, który/</w:t>
      </w:r>
      <w:proofErr w:type="spellStart"/>
      <w:r>
        <w:rPr>
          <w:i/>
          <w:iCs/>
          <w:color w:val="000000"/>
          <w:lang w:eastAsia="pl-PL" w:bidi="pl-PL"/>
        </w:rPr>
        <w:t>rz</w:t>
      </w:r>
      <w:r>
        <w:rPr>
          <w:color w:val="000000"/>
          <w:lang w:eastAsia="pl-PL" w:bidi="pl-PL"/>
        </w:rPr>
        <w:t>y</w:t>
      </w:r>
      <w:proofErr w:type="spellEnd"/>
      <w:r>
        <w:rPr>
          <w:color w:val="000000"/>
          <w:lang w:eastAsia="pl-PL" w:bidi="pl-PL"/>
        </w:rPr>
        <w:t xml:space="preserve"> złożył/li odrębną/e ofertę/y, Wykonawca może przedstawić dowody, że powiązania z ww. Wykonawcą/</w:t>
      </w:r>
      <w:proofErr w:type="spellStart"/>
      <w:r>
        <w:rPr>
          <w:color w:val="000000"/>
          <w:lang w:eastAsia="pl-PL" w:bidi="pl-PL"/>
        </w:rPr>
        <w:t>ami</w:t>
      </w:r>
      <w:proofErr w:type="spellEnd"/>
      <w:r>
        <w:rPr>
          <w:color w:val="000000"/>
          <w:lang w:eastAsia="pl-PL" w:bidi="pl-PL"/>
        </w:rPr>
        <w:t xml:space="preserve"> nie prowadzą do zakłócenia konkurencji w przedmiotowym postępowaniu o udzielenie zamówienia.</w:t>
      </w:r>
    </w:p>
  </w:footnote>
  <w:footnote w:id="4">
    <w:p w14:paraId="673D5CE2" w14:textId="77777777" w:rsidR="008A5055" w:rsidRDefault="008A5055" w:rsidP="00C779D9">
      <w:pPr>
        <w:pStyle w:val="Stopka1"/>
        <w:shd w:val="clear" w:color="auto" w:fill="auto"/>
        <w:jc w:val="left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  <w:lang w:eastAsia="pl-PL" w:bidi="pl-PL"/>
        </w:rPr>
        <w:footnoteRef/>
      </w:r>
      <w:r>
        <w:rPr>
          <w:color w:val="000000"/>
          <w:sz w:val="16"/>
          <w:szCs w:val="16"/>
          <w:lang w:eastAsia="pl-PL" w:bidi="pl-PL"/>
        </w:rPr>
        <w:t xml:space="preserve"> </w:t>
      </w:r>
      <w:r>
        <w:rPr>
          <w:i/>
          <w:iCs/>
          <w:color w:val="000000"/>
          <w:sz w:val="16"/>
          <w:szCs w:val="16"/>
          <w:lang w:eastAsia="pl-PL" w:bidi="pl-PL"/>
        </w:rPr>
        <w:t>należy wykreślić (jeżeli nie dotyczy) albo wypełnić odpowiednio</w:t>
      </w:r>
    </w:p>
  </w:footnote>
  <w:footnote w:id="5">
    <w:p w14:paraId="38213D7E" w14:textId="77777777" w:rsidR="008A5055" w:rsidRDefault="008A5055" w:rsidP="00C779D9">
      <w:pPr>
        <w:pStyle w:val="Stopka1"/>
        <w:shd w:val="clear" w:color="auto" w:fill="auto"/>
        <w:ind w:left="280"/>
        <w:jc w:val="left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  <w:lang w:eastAsia="pl-PL" w:bidi="pl-PL"/>
        </w:rPr>
        <w:footnoteRef/>
      </w:r>
      <w:r>
        <w:rPr>
          <w:color w:val="000000"/>
          <w:sz w:val="16"/>
          <w:szCs w:val="16"/>
          <w:lang w:eastAsia="pl-PL" w:bidi="pl-PL"/>
        </w:rPr>
        <w:t xml:space="preserve"> </w:t>
      </w:r>
      <w:r>
        <w:rPr>
          <w:i/>
          <w:iCs/>
          <w:color w:val="000000"/>
          <w:sz w:val="16"/>
          <w:szCs w:val="16"/>
          <w:lang w:eastAsia="pl-PL" w:bidi="pl-PL"/>
        </w:rPr>
        <w:t>należy wypełnić jeżeli dotyczy lub przekreślić pkt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B531B" w14:textId="092239B1" w:rsidR="008A5055" w:rsidRDefault="008A5055" w:rsidP="00AE11D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54B005E7" w14:textId="44660B8E" w:rsidR="008A5055" w:rsidRDefault="00A72490" w:rsidP="00AE11D9">
    <w:pPr>
      <w:pStyle w:val="Nagwek"/>
      <w:jc w:val="both"/>
      <w:rPr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1784529683"/>
        <w:placeholder>
          <w:docPart w:val="210078BF9BD84AB3B948EF5306CB3A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5055">
          <w:rPr>
            <w:sz w:val="16"/>
            <w:szCs w:val="16"/>
          </w:rPr>
          <w:t xml:space="preserve">Wykonanie przyłącza zasilania energetycznego z projektowanej stacji 15/0,4 </w:t>
        </w:r>
        <w:proofErr w:type="spellStart"/>
        <w:r w:rsidR="008A5055">
          <w:rPr>
            <w:sz w:val="16"/>
            <w:szCs w:val="16"/>
          </w:rPr>
          <w:t>kV</w:t>
        </w:r>
        <w:proofErr w:type="spellEnd"/>
        <w:r w:rsidR="008A5055">
          <w:rPr>
            <w:sz w:val="16"/>
            <w:szCs w:val="16"/>
          </w:rPr>
          <w:t xml:space="preserve"> do budynku biurowo-technicznego oraz przebudowy instalacji pomiędzy budynkiem biurowo-technicznym a wartownią przy ul. Karmazynowej 1A w Warszawie.</w:t>
        </w:r>
      </w:sdtContent>
    </w:sdt>
    <w:r w:rsidR="008A5055">
      <w:rPr>
        <w:sz w:val="16"/>
        <w:szCs w:val="16"/>
      </w:rPr>
      <w:t xml:space="preserve"> </w:t>
    </w:r>
  </w:p>
  <w:p w14:paraId="7FDF599D" w14:textId="397503B2" w:rsidR="008A5055" w:rsidRPr="00162BEE" w:rsidRDefault="008A5055" w:rsidP="00AE11D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219326356"/>
        <w:placeholder>
          <w:docPart w:val="704B5CEFEC0F4A8980D195F3AF1976B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BDG.741.017.2020</w:t>
        </w:r>
      </w:sdtContent>
    </w:sdt>
  </w:p>
  <w:p w14:paraId="23900AC6" w14:textId="77777777" w:rsidR="008A5055" w:rsidRDefault="008A5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A02A" w14:textId="77777777" w:rsidR="008A5055" w:rsidRDefault="008A5055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60324054" w14:textId="3CE397AD" w:rsidR="008A5055" w:rsidRPr="00162BEE" w:rsidRDefault="00A72490" w:rsidP="003E0E82">
    <w:pPr>
      <w:pStyle w:val="Nagwek"/>
      <w:jc w:val="right"/>
      <w:rPr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-464817059"/>
        <w:placeholder>
          <w:docPart w:val="E99B86F3DB5D45C0AF59ED50ACBD7A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5055">
          <w:rPr>
            <w:sz w:val="16"/>
            <w:szCs w:val="16"/>
          </w:rPr>
          <w:t xml:space="preserve">Wykonanie przyłącza zasilania energetycznego z projektowanej stacji 15/0,4 </w:t>
        </w:r>
        <w:proofErr w:type="spellStart"/>
        <w:r w:rsidR="008A5055">
          <w:rPr>
            <w:sz w:val="16"/>
            <w:szCs w:val="16"/>
          </w:rPr>
          <w:t>kV</w:t>
        </w:r>
        <w:proofErr w:type="spellEnd"/>
        <w:r w:rsidR="008A5055">
          <w:rPr>
            <w:sz w:val="16"/>
            <w:szCs w:val="16"/>
          </w:rPr>
          <w:t xml:space="preserve"> do budynku biurowo-technicznego oraz przebudowy instalacji pomiędzy budynkiem biurowo-technicznym a wartownią przy ul. Karmazynowej 1A w Warszawie.</w:t>
        </w:r>
      </w:sdtContent>
    </w:sdt>
    <w:r w:rsidR="008A5055">
      <w:rPr>
        <w:sz w:val="16"/>
        <w:szCs w:val="16"/>
      </w:rPr>
      <w:t>Znak: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A5055">
          <w:rPr>
            <w:sz w:val="16"/>
            <w:szCs w:val="16"/>
          </w:rPr>
          <w:t>BDG.741.017.2020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1746C04"/>
    <w:multiLevelType w:val="multilevel"/>
    <w:tmpl w:val="BC80F07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182786F"/>
    <w:multiLevelType w:val="hybridMultilevel"/>
    <w:tmpl w:val="D624D7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B07C52"/>
    <w:multiLevelType w:val="multilevel"/>
    <w:tmpl w:val="6A7A47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7E2751"/>
    <w:multiLevelType w:val="multilevel"/>
    <w:tmpl w:val="EA8698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015676"/>
    <w:multiLevelType w:val="multilevel"/>
    <w:tmpl w:val="58FC55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9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07F0F"/>
    <w:multiLevelType w:val="multilevel"/>
    <w:tmpl w:val="4CB2AB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1839A4"/>
    <w:multiLevelType w:val="multilevel"/>
    <w:tmpl w:val="ED2079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932972"/>
    <w:multiLevelType w:val="multilevel"/>
    <w:tmpl w:val="8CEE1E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C66486D"/>
    <w:multiLevelType w:val="hybridMultilevel"/>
    <w:tmpl w:val="6C081210"/>
    <w:lvl w:ilvl="0" w:tplc="79BCA8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C6E78FB"/>
    <w:multiLevelType w:val="multilevel"/>
    <w:tmpl w:val="F54891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0D4E4B"/>
    <w:multiLevelType w:val="hybridMultilevel"/>
    <w:tmpl w:val="D01A12FE"/>
    <w:lvl w:ilvl="0" w:tplc="79BCA8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2500E4"/>
    <w:multiLevelType w:val="multilevel"/>
    <w:tmpl w:val="93E061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465D86"/>
    <w:multiLevelType w:val="multilevel"/>
    <w:tmpl w:val="2F402B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F71C67"/>
    <w:multiLevelType w:val="singleLevel"/>
    <w:tmpl w:val="87D214D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9" w15:restartNumberingAfterBreak="0">
    <w:nsid w:val="104422B7"/>
    <w:multiLevelType w:val="multilevel"/>
    <w:tmpl w:val="12046B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A92206"/>
    <w:multiLevelType w:val="multilevel"/>
    <w:tmpl w:val="1212A7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7DC0C47"/>
    <w:multiLevelType w:val="multilevel"/>
    <w:tmpl w:val="6D04C6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8540DA9"/>
    <w:multiLevelType w:val="multilevel"/>
    <w:tmpl w:val="7088AA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E7102B"/>
    <w:multiLevelType w:val="hybridMultilevel"/>
    <w:tmpl w:val="158E28B6"/>
    <w:lvl w:ilvl="0" w:tplc="EFBECE2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F681D5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19102A88"/>
    <w:multiLevelType w:val="multilevel"/>
    <w:tmpl w:val="DB1E9A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0" w15:restartNumberingAfterBreak="0">
    <w:nsid w:val="1C8D026E"/>
    <w:multiLevelType w:val="multilevel"/>
    <w:tmpl w:val="B89A6C1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CA10FFC"/>
    <w:multiLevelType w:val="hybridMultilevel"/>
    <w:tmpl w:val="E2FA3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E4E3DBF"/>
    <w:multiLevelType w:val="multilevel"/>
    <w:tmpl w:val="FFEEF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6A6F22"/>
    <w:multiLevelType w:val="multilevel"/>
    <w:tmpl w:val="98E655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EB41AD7"/>
    <w:multiLevelType w:val="multilevel"/>
    <w:tmpl w:val="BBC2BB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0BD22CA"/>
    <w:multiLevelType w:val="multilevel"/>
    <w:tmpl w:val="C70817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22C05B85"/>
    <w:multiLevelType w:val="hybridMultilevel"/>
    <w:tmpl w:val="8FE23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3362F2"/>
    <w:multiLevelType w:val="multilevel"/>
    <w:tmpl w:val="5CEE7D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44816DF"/>
    <w:multiLevelType w:val="multilevel"/>
    <w:tmpl w:val="5596D7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25A3143F"/>
    <w:multiLevelType w:val="multilevel"/>
    <w:tmpl w:val="F208E7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5C40796"/>
    <w:multiLevelType w:val="multilevel"/>
    <w:tmpl w:val="8F28800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44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048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48" w:hanging="1440"/>
      </w:pPr>
      <w:rPr>
        <w:rFonts w:hint="default"/>
      </w:rPr>
    </w:lvl>
  </w:abstractNum>
  <w:abstractNum w:abstractNumId="45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94A3069"/>
    <w:multiLevelType w:val="multilevel"/>
    <w:tmpl w:val="F5AA18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9DB5E31"/>
    <w:multiLevelType w:val="multilevel"/>
    <w:tmpl w:val="88942A0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9DD42EB"/>
    <w:multiLevelType w:val="multilevel"/>
    <w:tmpl w:val="06C072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A9C6439"/>
    <w:multiLevelType w:val="multilevel"/>
    <w:tmpl w:val="405A17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AA669C7"/>
    <w:multiLevelType w:val="multilevel"/>
    <w:tmpl w:val="A724B2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E7A3601"/>
    <w:multiLevelType w:val="multilevel"/>
    <w:tmpl w:val="E9D8C772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EEF47DB"/>
    <w:multiLevelType w:val="multilevel"/>
    <w:tmpl w:val="AEAA25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F405407"/>
    <w:multiLevelType w:val="multilevel"/>
    <w:tmpl w:val="C0946F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FCD7D94"/>
    <w:multiLevelType w:val="multilevel"/>
    <w:tmpl w:val="FCF4C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454FBE"/>
    <w:multiLevelType w:val="multilevel"/>
    <w:tmpl w:val="C1DEFD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25A5EA4"/>
    <w:multiLevelType w:val="multilevel"/>
    <w:tmpl w:val="F99ECB0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58" w15:restartNumberingAfterBreak="0">
    <w:nsid w:val="32ED6690"/>
    <w:multiLevelType w:val="multilevel"/>
    <w:tmpl w:val="F4BA19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308735F"/>
    <w:multiLevelType w:val="hybridMultilevel"/>
    <w:tmpl w:val="8CAAFCEE"/>
    <w:lvl w:ilvl="0" w:tplc="C1B0180E">
      <w:start w:val="1"/>
      <w:numFmt w:val="bullet"/>
      <w:lvlText w:val="-"/>
      <w:lvlJc w:val="left"/>
      <w:pPr>
        <w:ind w:left="2279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0" w15:restartNumberingAfterBreak="0">
    <w:nsid w:val="34387F7B"/>
    <w:multiLevelType w:val="multilevel"/>
    <w:tmpl w:val="ECFC03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75497B"/>
    <w:multiLevelType w:val="multilevel"/>
    <w:tmpl w:val="73422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7C66014"/>
    <w:multiLevelType w:val="multilevel"/>
    <w:tmpl w:val="6534EE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82937DC"/>
    <w:multiLevelType w:val="multilevel"/>
    <w:tmpl w:val="3D7662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9DA1288"/>
    <w:multiLevelType w:val="multilevel"/>
    <w:tmpl w:val="A5D0ADEA"/>
    <w:lvl w:ilvl="0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65" w15:restartNumberingAfterBreak="0">
    <w:nsid w:val="3A325CF5"/>
    <w:multiLevelType w:val="multilevel"/>
    <w:tmpl w:val="C2BEAB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A5462DE"/>
    <w:multiLevelType w:val="multilevel"/>
    <w:tmpl w:val="770EF3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45599C"/>
    <w:multiLevelType w:val="multilevel"/>
    <w:tmpl w:val="F5B49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C647C27"/>
    <w:multiLevelType w:val="multilevel"/>
    <w:tmpl w:val="671053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661F8C"/>
    <w:multiLevelType w:val="multilevel"/>
    <w:tmpl w:val="FF5C2E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DBE5D02"/>
    <w:multiLevelType w:val="multilevel"/>
    <w:tmpl w:val="E41A78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FA6757A"/>
    <w:multiLevelType w:val="multilevel"/>
    <w:tmpl w:val="50E6EE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FB419B6"/>
    <w:multiLevelType w:val="multilevel"/>
    <w:tmpl w:val="3A6253C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FDD4380"/>
    <w:multiLevelType w:val="multilevel"/>
    <w:tmpl w:val="31BAF9B8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75" w15:restartNumberingAfterBreak="0">
    <w:nsid w:val="41A461F5"/>
    <w:multiLevelType w:val="multilevel"/>
    <w:tmpl w:val="8B8E6E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62375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7E6838"/>
    <w:multiLevelType w:val="multilevel"/>
    <w:tmpl w:val="EC7276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A293FC1"/>
    <w:multiLevelType w:val="multilevel"/>
    <w:tmpl w:val="FD322362"/>
    <w:lvl w:ilvl="0">
      <w:start w:val="3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B860EDD"/>
    <w:multiLevelType w:val="multilevel"/>
    <w:tmpl w:val="CDB2C1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C312C3B"/>
    <w:multiLevelType w:val="multilevel"/>
    <w:tmpl w:val="40A41F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F2F1163"/>
    <w:multiLevelType w:val="multilevel"/>
    <w:tmpl w:val="720230F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24B47A6"/>
    <w:multiLevelType w:val="hybridMultilevel"/>
    <w:tmpl w:val="BB2618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52A3111D"/>
    <w:multiLevelType w:val="multilevel"/>
    <w:tmpl w:val="89E0C1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A74DB7"/>
    <w:multiLevelType w:val="multilevel"/>
    <w:tmpl w:val="3D204A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4F8077A"/>
    <w:multiLevelType w:val="multilevel"/>
    <w:tmpl w:val="E29865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51834AB"/>
    <w:multiLevelType w:val="multilevel"/>
    <w:tmpl w:val="75A22F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90" w15:restartNumberingAfterBreak="0">
    <w:nsid w:val="5A4A2062"/>
    <w:multiLevelType w:val="multilevel"/>
    <w:tmpl w:val="1FBA9E9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B1279AF"/>
    <w:multiLevelType w:val="multilevel"/>
    <w:tmpl w:val="1B0059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B61688A"/>
    <w:multiLevelType w:val="multilevel"/>
    <w:tmpl w:val="91447B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EE00056"/>
    <w:multiLevelType w:val="multilevel"/>
    <w:tmpl w:val="40C67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2AD5469"/>
    <w:multiLevelType w:val="multilevel"/>
    <w:tmpl w:val="FAB0B3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3260780"/>
    <w:multiLevelType w:val="multilevel"/>
    <w:tmpl w:val="1C8A410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96" w15:restartNumberingAfterBreak="0">
    <w:nsid w:val="688A3155"/>
    <w:multiLevelType w:val="multilevel"/>
    <w:tmpl w:val="9C166D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8C926E3"/>
    <w:multiLevelType w:val="multilevel"/>
    <w:tmpl w:val="04F0E7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8F26BAF"/>
    <w:multiLevelType w:val="multilevel"/>
    <w:tmpl w:val="E54C42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8F60229"/>
    <w:multiLevelType w:val="multilevel"/>
    <w:tmpl w:val="1CB0E8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330" w:hanging="480"/>
      </w:pPr>
      <w:rPr>
        <w:rFonts w:asciiTheme="minorHAnsi" w:eastAsia="Calibri" w:hAnsiTheme="minorHAnsi" w:cstheme="minorHAnsi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00" w15:restartNumberingAfterBreak="0">
    <w:nsid w:val="690C4589"/>
    <w:multiLevelType w:val="multilevel"/>
    <w:tmpl w:val="B65EDE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A3013E4"/>
    <w:multiLevelType w:val="multilevel"/>
    <w:tmpl w:val="75628B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B46345B"/>
    <w:multiLevelType w:val="multilevel"/>
    <w:tmpl w:val="85F0DC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EAD3371"/>
    <w:multiLevelType w:val="multilevel"/>
    <w:tmpl w:val="7DAE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04" w15:restartNumberingAfterBreak="0">
    <w:nsid w:val="701E08F6"/>
    <w:multiLevelType w:val="multilevel"/>
    <w:tmpl w:val="FEC0A6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1423203"/>
    <w:multiLevelType w:val="multilevel"/>
    <w:tmpl w:val="A36E23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3165CC6"/>
    <w:multiLevelType w:val="multilevel"/>
    <w:tmpl w:val="CDB2C1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4BA56FA"/>
    <w:multiLevelType w:val="multilevel"/>
    <w:tmpl w:val="09AEA4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A84AF8"/>
    <w:multiLevelType w:val="multilevel"/>
    <w:tmpl w:val="90C8E16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B30239D"/>
    <w:multiLevelType w:val="multilevel"/>
    <w:tmpl w:val="D2B4B9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E5F6483"/>
    <w:multiLevelType w:val="multilevel"/>
    <w:tmpl w:val="686EC7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E9B4C7F"/>
    <w:multiLevelType w:val="hybridMultilevel"/>
    <w:tmpl w:val="356E4532"/>
    <w:lvl w:ilvl="0" w:tplc="349228F2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3" w15:restartNumberingAfterBreak="0">
    <w:nsid w:val="7FC17479"/>
    <w:multiLevelType w:val="multilevel"/>
    <w:tmpl w:val="28AA89E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21"/>
  </w:num>
  <w:num w:numId="3">
    <w:abstractNumId w:val="4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20"/>
  </w:num>
  <w:num w:numId="5">
    <w:abstractNumId w:val="27"/>
  </w:num>
  <w:num w:numId="6">
    <w:abstractNumId w:val="44"/>
  </w:num>
  <w:num w:numId="7">
    <w:abstractNumId w:val="29"/>
  </w:num>
  <w:num w:numId="8">
    <w:abstractNumId w:val="8"/>
  </w:num>
  <w:num w:numId="9">
    <w:abstractNumId w:val="108"/>
  </w:num>
  <w:num w:numId="10">
    <w:abstractNumId w:val="32"/>
  </w:num>
  <w:num w:numId="11">
    <w:abstractNumId w:val="89"/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40"/>
  </w:num>
  <w:num w:numId="15">
    <w:abstractNumId w:val="41"/>
  </w:num>
  <w:num w:numId="16">
    <w:abstractNumId w:val="45"/>
  </w:num>
  <w:num w:numId="17">
    <w:abstractNumId w:val="59"/>
  </w:num>
  <w:num w:numId="18">
    <w:abstractNumId w:val="76"/>
  </w:num>
  <w:num w:numId="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03"/>
  </w:num>
  <w:num w:numId="22">
    <w:abstractNumId w:val="36"/>
  </w:num>
  <w:num w:numId="23">
    <w:abstractNumId w:val="54"/>
  </w:num>
  <w:num w:numId="24">
    <w:abstractNumId w:val="37"/>
  </w:num>
  <w:num w:numId="25">
    <w:abstractNumId w:val="0"/>
  </w:num>
  <w:num w:numId="26">
    <w:abstractNumId w:val="18"/>
  </w:num>
  <w:num w:numId="27">
    <w:abstractNumId w:val="25"/>
  </w:num>
  <w:num w:numId="28">
    <w:abstractNumId w:val="112"/>
  </w:num>
  <w:num w:numId="29">
    <w:abstractNumId w:val="15"/>
  </w:num>
  <w:num w:numId="30">
    <w:abstractNumId w:val="13"/>
  </w:num>
  <w:num w:numId="31">
    <w:abstractNumId w:val="55"/>
  </w:num>
  <w:num w:numId="32">
    <w:abstractNumId w:val="9"/>
  </w:num>
  <w:num w:numId="33">
    <w:abstractNumId w:val="77"/>
  </w:num>
  <w:num w:numId="34">
    <w:abstractNumId w:val="57"/>
  </w:num>
  <w:num w:numId="35">
    <w:abstractNumId w:val="95"/>
  </w:num>
  <w:num w:numId="36">
    <w:abstractNumId w:val="3"/>
  </w:num>
  <w:num w:numId="37">
    <w:abstractNumId w:val="107"/>
  </w:num>
  <w:num w:numId="38">
    <w:abstractNumId w:val="105"/>
  </w:num>
  <w:num w:numId="39">
    <w:abstractNumId w:val="69"/>
  </w:num>
  <w:num w:numId="40">
    <w:abstractNumId w:val="78"/>
  </w:num>
  <w:num w:numId="41">
    <w:abstractNumId w:val="61"/>
  </w:num>
  <w:num w:numId="42">
    <w:abstractNumId w:val="35"/>
  </w:num>
  <w:num w:numId="43">
    <w:abstractNumId w:val="81"/>
  </w:num>
  <w:num w:numId="44">
    <w:abstractNumId w:val="24"/>
  </w:num>
  <w:num w:numId="45">
    <w:abstractNumId w:val="67"/>
  </w:num>
  <w:num w:numId="46">
    <w:abstractNumId w:val="63"/>
  </w:num>
  <w:num w:numId="47">
    <w:abstractNumId w:val="104"/>
  </w:num>
  <w:num w:numId="48">
    <w:abstractNumId w:val="34"/>
  </w:num>
  <w:num w:numId="49">
    <w:abstractNumId w:val="14"/>
  </w:num>
  <w:num w:numId="50">
    <w:abstractNumId w:val="70"/>
  </w:num>
  <w:num w:numId="51">
    <w:abstractNumId w:val="56"/>
  </w:num>
  <w:num w:numId="52">
    <w:abstractNumId w:val="82"/>
  </w:num>
  <w:num w:numId="53">
    <w:abstractNumId w:val="65"/>
  </w:num>
  <w:num w:numId="54">
    <w:abstractNumId w:val="102"/>
  </w:num>
  <w:num w:numId="55">
    <w:abstractNumId w:val="90"/>
  </w:num>
  <w:num w:numId="56">
    <w:abstractNumId w:val="87"/>
  </w:num>
  <w:num w:numId="57">
    <w:abstractNumId w:val="66"/>
  </w:num>
  <w:num w:numId="58">
    <w:abstractNumId w:val="52"/>
  </w:num>
  <w:num w:numId="59">
    <w:abstractNumId w:val="68"/>
  </w:num>
  <w:num w:numId="60">
    <w:abstractNumId w:val="84"/>
  </w:num>
  <w:num w:numId="61">
    <w:abstractNumId w:val="53"/>
  </w:num>
  <w:num w:numId="62">
    <w:abstractNumId w:val="111"/>
  </w:num>
  <w:num w:numId="63">
    <w:abstractNumId w:val="79"/>
  </w:num>
  <w:num w:numId="64">
    <w:abstractNumId w:val="86"/>
  </w:num>
  <w:num w:numId="65">
    <w:abstractNumId w:val="75"/>
  </w:num>
  <w:num w:numId="66">
    <w:abstractNumId w:val="42"/>
  </w:num>
  <w:num w:numId="67">
    <w:abstractNumId w:val="49"/>
  </w:num>
  <w:num w:numId="68">
    <w:abstractNumId w:val="62"/>
  </w:num>
  <w:num w:numId="69">
    <w:abstractNumId w:val="92"/>
  </w:num>
  <w:num w:numId="70">
    <w:abstractNumId w:val="16"/>
  </w:num>
  <w:num w:numId="71">
    <w:abstractNumId w:val="113"/>
  </w:num>
  <w:num w:numId="72">
    <w:abstractNumId w:val="94"/>
  </w:num>
  <w:num w:numId="73">
    <w:abstractNumId w:val="100"/>
  </w:num>
  <w:num w:numId="74">
    <w:abstractNumId w:val="46"/>
  </w:num>
  <w:num w:numId="75">
    <w:abstractNumId w:val="5"/>
  </w:num>
  <w:num w:numId="76">
    <w:abstractNumId w:val="109"/>
  </w:num>
  <w:num w:numId="77">
    <w:abstractNumId w:val="97"/>
  </w:num>
  <w:num w:numId="78">
    <w:abstractNumId w:val="88"/>
  </w:num>
  <w:num w:numId="79">
    <w:abstractNumId w:val="39"/>
  </w:num>
  <w:num w:numId="80">
    <w:abstractNumId w:val="72"/>
  </w:num>
  <w:num w:numId="81">
    <w:abstractNumId w:val="47"/>
  </w:num>
  <w:num w:numId="82">
    <w:abstractNumId w:val="38"/>
  </w:num>
  <w:num w:numId="83">
    <w:abstractNumId w:val="96"/>
  </w:num>
  <w:num w:numId="84">
    <w:abstractNumId w:val="98"/>
  </w:num>
  <w:num w:numId="85">
    <w:abstractNumId w:val="106"/>
  </w:num>
  <w:num w:numId="86">
    <w:abstractNumId w:val="10"/>
  </w:num>
  <w:num w:numId="87">
    <w:abstractNumId w:val="50"/>
  </w:num>
  <w:num w:numId="88">
    <w:abstractNumId w:val="101"/>
  </w:num>
  <w:num w:numId="89">
    <w:abstractNumId w:val="93"/>
  </w:num>
  <w:num w:numId="90">
    <w:abstractNumId w:val="12"/>
  </w:num>
  <w:num w:numId="91">
    <w:abstractNumId w:val="48"/>
  </w:num>
  <w:num w:numId="92">
    <w:abstractNumId w:val="7"/>
  </w:num>
  <w:num w:numId="93">
    <w:abstractNumId w:val="91"/>
  </w:num>
  <w:num w:numId="94">
    <w:abstractNumId w:val="71"/>
  </w:num>
  <w:num w:numId="95">
    <w:abstractNumId w:val="11"/>
  </w:num>
  <w:num w:numId="96">
    <w:abstractNumId w:val="110"/>
  </w:num>
  <w:num w:numId="97">
    <w:abstractNumId w:val="26"/>
  </w:num>
  <w:num w:numId="98">
    <w:abstractNumId w:val="30"/>
  </w:num>
  <w:num w:numId="99">
    <w:abstractNumId w:val="51"/>
  </w:num>
  <w:num w:numId="100">
    <w:abstractNumId w:val="6"/>
  </w:num>
  <w:num w:numId="101">
    <w:abstractNumId w:val="58"/>
  </w:num>
  <w:num w:numId="102">
    <w:abstractNumId w:val="22"/>
  </w:num>
  <w:num w:numId="103">
    <w:abstractNumId w:val="19"/>
  </w:num>
  <w:num w:numId="104">
    <w:abstractNumId w:val="23"/>
  </w:num>
  <w:num w:numId="105">
    <w:abstractNumId w:val="60"/>
  </w:num>
  <w:num w:numId="106">
    <w:abstractNumId w:val="73"/>
  </w:num>
  <w:num w:numId="107">
    <w:abstractNumId w:val="17"/>
  </w:num>
  <w:num w:numId="108">
    <w:abstractNumId w:val="64"/>
  </w:num>
  <w:num w:numId="109">
    <w:abstractNumId w:val="4"/>
  </w:num>
  <w:num w:numId="110">
    <w:abstractNumId w:val="31"/>
  </w:num>
  <w:num w:numId="111">
    <w:abstractNumId w:val="83"/>
  </w:num>
  <w:num w:numId="112">
    <w:abstractNumId w:val="8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0EA2"/>
    <w:rsid w:val="00002B51"/>
    <w:rsid w:val="0000388B"/>
    <w:rsid w:val="00004ED9"/>
    <w:rsid w:val="000109B6"/>
    <w:rsid w:val="00020647"/>
    <w:rsid w:val="000211C7"/>
    <w:rsid w:val="00021576"/>
    <w:rsid w:val="00022DD7"/>
    <w:rsid w:val="00023900"/>
    <w:rsid w:val="00023E04"/>
    <w:rsid w:val="00031B55"/>
    <w:rsid w:val="00032164"/>
    <w:rsid w:val="00032FDC"/>
    <w:rsid w:val="00034CE2"/>
    <w:rsid w:val="00034F1D"/>
    <w:rsid w:val="00035FA6"/>
    <w:rsid w:val="0003775D"/>
    <w:rsid w:val="00043E8D"/>
    <w:rsid w:val="00046AD7"/>
    <w:rsid w:val="00047AE9"/>
    <w:rsid w:val="00051557"/>
    <w:rsid w:val="00055B7F"/>
    <w:rsid w:val="0006024C"/>
    <w:rsid w:val="00064D18"/>
    <w:rsid w:val="000656AB"/>
    <w:rsid w:val="00072652"/>
    <w:rsid w:val="00072926"/>
    <w:rsid w:val="00072D28"/>
    <w:rsid w:val="00077519"/>
    <w:rsid w:val="000815D2"/>
    <w:rsid w:val="00081BAC"/>
    <w:rsid w:val="0008371A"/>
    <w:rsid w:val="00096A15"/>
    <w:rsid w:val="00097D4D"/>
    <w:rsid w:val="00097ED6"/>
    <w:rsid w:val="00097FE6"/>
    <w:rsid w:val="000A2035"/>
    <w:rsid w:val="000A291E"/>
    <w:rsid w:val="000A507C"/>
    <w:rsid w:val="000C18D3"/>
    <w:rsid w:val="000C1D2D"/>
    <w:rsid w:val="000C46B9"/>
    <w:rsid w:val="000D1014"/>
    <w:rsid w:val="000D14BE"/>
    <w:rsid w:val="000D19A1"/>
    <w:rsid w:val="000D1A84"/>
    <w:rsid w:val="000D4AB7"/>
    <w:rsid w:val="000D5E03"/>
    <w:rsid w:val="000D6B5C"/>
    <w:rsid w:val="000D6D90"/>
    <w:rsid w:val="000D79BA"/>
    <w:rsid w:val="000D7E71"/>
    <w:rsid w:val="000E4750"/>
    <w:rsid w:val="000E6046"/>
    <w:rsid w:val="000E73C6"/>
    <w:rsid w:val="000F10A7"/>
    <w:rsid w:val="000F388C"/>
    <w:rsid w:val="000F39B7"/>
    <w:rsid w:val="000F437E"/>
    <w:rsid w:val="000F5C7C"/>
    <w:rsid w:val="00102A43"/>
    <w:rsid w:val="001074F3"/>
    <w:rsid w:val="0011420C"/>
    <w:rsid w:val="0011530B"/>
    <w:rsid w:val="001157B8"/>
    <w:rsid w:val="0012108F"/>
    <w:rsid w:val="0012206D"/>
    <w:rsid w:val="001228B0"/>
    <w:rsid w:val="00123A79"/>
    <w:rsid w:val="001250C3"/>
    <w:rsid w:val="001253E9"/>
    <w:rsid w:val="00127717"/>
    <w:rsid w:val="00130161"/>
    <w:rsid w:val="00130574"/>
    <w:rsid w:val="00132427"/>
    <w:rsid w:val="00140F3C"/>
    <w:rsid w:val="001428EF"/>
    <w:rsid w:val="00142AB9"/>
    <w:rsid w:val="0014334A"/>
    <w:rsid w:val="00143A6E"/>
    <w:rsid w:val="00146187"/>
    <w:rsid w:val="00146555"/>
    <w:rsid w:val="001504B6"/>
    <w:rsid w:val="0015388B"/>
    <w:rsid w:val="00153906"/>
    <w:rsid w:val="00154217"/>
    <w:rsid w:val="00154320"/>
    <w:rsid w:val="00154C36"/>
    <w:rsid w:val="0015513A"/>
    <w:rsid w:val="001559DE"/>
    <w:rsid w:val="00156AEB"/>
    <w:rsid w:val="00157953"/>
    <w:rsid w:val="0016088B"/>
    <w:rsid w:val="00162BEE"/>
    <w:rsid w:val="00163245"/>
    <w:rsid w:val="00163A01"/>
    <w:rsid w:val="00167A10"/>
    <w:rsid w:val="0017044F"/>
    <w:rsid w:val="00171496"/>
    <w:rsid w:val="00174003"/>
    <w:rsid w:val="00174865"/>
    <w:rsid w:val="00182724"/>
    <w:rsid w:val="00182B09"/>
    <w:rsid w:val="00185240"/>
    <w:rsid w:val="00185DF7"/>
    <w:rsid w:val="00190C70"/>
    <w:rsid w:val="00192B6F"/>
    <w:rsid w:val="001A1C92"/>
    <w:rsid w:val="001A3E62"/>
    <w:rsid w:val="001A6654"/>
    <w:rsid w:val="001B5B27"/>
    <w:rsid w:val="001C2785"/>
    <w:rsid w:val="001C334E"/>
    <w:rsid w:val="001C384E"/>
    <w:rsid w:val="001C51CC"/>
    <w:rsid w:val="001C5C09"/>
    <w:rsid w:val="001D0181"/>
    <w:rsid w:val="001D096A"/>
    <w:rsid w:val="001D1BA1"/>
    <w:rsid w:val="001D21D9"/>
    <w:rsid w:val="001D43B2"/>
    <w:rsid w:val="001D4BA6"/>
    <w:rsid w:val="001E2E0D"/>
    <w:rsid w:val="001E38C5"/>
    <w:rsid w:val="001E5E13"/>
    <w:rsid w:val="001E645C"/>
    <w:rsid w:val="001F09F4"/>
    <w:rsid w:val="001F1B94"/>
    <w:rsid w:val="00203BA6"/>
    <w:rsid w:val="002042E0"/>
    <w:rsid w:val="002075C8"/>
    <w:rsid w:val="00210D49"/>
    <w:rsid w:val="00211F60"/>
    <w:rsid w:val="00212C80"/>
    <w:rsid w:val="00216A50"/>
    <w:rsid w:val="00220287"/>
    <w:rsid w:val="00221AD0"/>
    <w:rsid w:val="00222D77"/>
    <w:rsid w:val="00222F2A"/>
    <w:rsid w:val="002233C9"/>
    <w:rsid w:val="00226B20"/>
    <w:rsid w:val="00226CDF"/>
    <w:rsid w:val="00232542"/>
    <w:rsid w:val="002372B2"/>
    <w:rsid w:val="00237322"/>
    <w:rsid w:val="00240A67"/>
    <w:rsid w:val="002433D4"/>
    <w:rsid w:val="0024435D"/>
    <w:rsid w:val="00244E79"/>
    <w:rsid w:val="0024522E"/>
    <w:rsid w:val="00245F65"/>
    <w:rsid w:val="00246185"/>
    <w:rsid w:val="00246325"/>
    <w:rsid w:val="00250DA3"/>
    <w:rsid w:val="00253CC3"/>
    <w:rsid w:val="00254345"/>
    <w:rsid w:val="002566D1"/>
    <w:rsid w:val="00256AE3"/>
    <w:rsid w:val="00260126"/>
    <w:rsid w:val="002619C8"/>
    <w:rsid w:val="00261C23"/>
    <w:rsid w:val="00263202"/>
    <w:rsid w:val="0026395C"/>
    <w:rsid w:val="0026597C"/>
    <w:rsid w:val="00267271"/>
    <w:rsid w:val="002707E0"/>
    <w:rsid w:val="00270BE4"/>
    <w:rsid w:val="00271BE9"/>
    <w:rsid w:val="00272946"/>
    <w:rsid w:val="00274A9E"/>
    <w:rsid w:val="0027583A"/>
    <w:rsid w:val="002762E5"/>
    <w:rsid w:val="00276376"/>
    <w:rsid w:val="00281605"/>
    <w:rsid w:val="00282636"/>
    <w:rsid w:val="002830D2"/>
    <w:rsid w:val="002848CC"/>
    <w:rsid w:val="00286011"/>
    <w:rsid w:val="00286071"/>
    <w:rsid w:val="00287A4C"/>
    <w:rsid w:val="002969DD"/>
    <w:rsid w:val="00297784"/>
    <w:rsid w:val="002A096A"/>
    <w:rsid w:val="002A7DF2"/>
    <w:rsid w:val="002B09BB"/>
    <w:rsid w:val="002B0D89"/>
    <w:rsid w:val="002B5BDF"/>
    <w:rsid w:val="002B6933"/>
    <w:rsid w:val="002B74A9"/>
    <w:rsid w:val="002C46EB"/>
    <w:rsid w:val="002D0A91"/>
    <w:rsid w:val="002D7DDC"/>
    <w:rsid w:val="002E4EC9"/>
    <w:rsid w:val="002E5195"/>
    <w:rsid w:val="002E6B72"/>
    <w:rsid w:val="002F16E1"/>
    <w:rsid w:val="002F3F9A"/>
    <w:rsid w:val="002F645E"/>
    <w:rsid w:val="002F7216"/>
    <w:rsid w:val="003007AA"/>
    <w:rsid w:val="0030183E"/>
    <w:rsid w:val="00301EF8"/>
    <w:rsid w:val="0030251E"/>
    <w:rsid w:val="003032AF"/>
    <w:rsid w:val="003049B2"/>
    <w:rsid w:val="00310CE5"/>
    <w:rsid w:val="00315142"/>
    <w:rsid w:val="003222D9"/>
    <w:rsid w:val="00322BC7"/>
    <w:rsid w:val="00325B51"/>
    <w:rsid w:val="00327A5B"/>
    <w:rsid w:val="00327D81"/>
    <w:rsid w:val="003310A5"/>
    <w:rsid w:val="003310E7"/>
    <w:rsid w:val="00332796"/>
    <w:rsid w:val="00334BB7"/>
    <w:rsid w:val="00335B0D"/>
    <w:rsid w:val="00337752"/>
    <w:rsid w:val="0034265E"/>
    <w:rsid w:val="00343E4C"/>
    <w:rsid w:val="0034649D"/>
    <w:rsid w:val="0035384D"/>
    <w:rsid w:val="00353AA7"/>
    <w:rsid w:val="00354BE2"/>
    <w:rsid w:val="003559D9"/>
    <w:rsid w:val="003600E1"/>
    <w:rsid w:val="00360240"/>
    <w:rsid w:val="003616ED"/>
    <w:rsid w:val="00362154"/>
    <w:rsid w:val="00362A68"/>
    <w:rsid w:val="00364F13"/>
    <w:rsid w:val="0036569C"/>
    <w:rsid w:val="003754DF"/>
    <w:rsid w:val="0037737E"/>
    <w:rsid w:val="00377A61"/>
    <w:rsid w:val="003801F8"/>
    <w:rsid w:val="00381A88"/>
    <w:rsid w:val="00383612"/>
    <w:rsid w:val="00383CEA"/>
    <w:rsid w:val="00387891"/>
    <w:rsid w:val="00391296"/>
    <w:rsid w:val="00393D7D"/>
    <w:rsid w:val="00396E4C"/>
    <w:rsid w:val="003A3922"/>
    <w:rsid w:val="003A4A44"/>
    <w:rsid w:val="003A5B72"/>
    <w:rsid w:val="003A744E"/>
    <w:rsid w:val="003B1D50"/>
    <w:rsid w:val="003B36C7"/>
    <w:rsid w:val="003B4306"/>
    <w:rsid w:val="003B63FE"/>
    <w:rsid w:val="003C0761"/>
    <w:rsid w:val="003C4286"/>
    <w:rsid w:val="003C665C"/>
    <w:rsid w:val="003C7780"/>
    <w:rsid w:val="003D081A"/>
    <w:rsid w:val="003D49E1"/>
    <w:rsid w:val="003D5B32"/>
    <w:rsid w:val="003E059A"/>
    <w:rsid w:val="003E0E82"/>
    <w:rsid w:val="003E0F4C"/>
    <w:rsid w:val="003E2402"/>
    <w:rsid w:val="003E2DA5"/>
    <w:rsid w:val="003E3601"/>
    <w:rsid w:val="003E3F07"/>
    <w:rsid w:val="003E5B6A"/>
    <w:rsid w:val="003E7799"/>
    <w:rsid w:val="003F0BDD"/>
    <w:rsid w:val="003F4F0D"/>
    <w:rsid w:val="003F4FD1"/>
    <w:rsid w:val="003F75D4"/>
    <w:rsid w:val="00400490"/>
    <w:rsid w:val="004017E9"/>
    <w:rsid w:val="00404C8E"/>
    <w:rsid w:val="004051A5"/>
    <w:rsid w:val="00410787"/>
    <w:rsid w:val="004108E5"/>
    <w:rsid w:val="004124B2"/>
    <w:rsid w:val="00413791"/>
    <w:rsid w:val="00414769"/>
    <w:rsid w:val="00416BB4"/>
    <w:rsid w:val="00420270"/>
    <w:rsid w:val="0042395B"/>
    <w:rsid w:val="004244AE"/>
    <w:rsid w:val="0043051C"/>
    <w:rsid w:val="00430947"/>
    <w:rsid w:val="00430B38"/>
    <w:rsid w:val="00431C2A"/>
    <w:rsid w:val="00433383"/>
    <w:rsid w:val="004348E9"/>
    <w:rsid w:val="00435ABD"/>
    <w:rsid w:val="00440A05"/>
    <w:rsid w:val="00441451"/>
    <w:rsid w:val="0044431A"/>
    <w:rsid w:val="004447C4"/>
    <w:rsid w:val="00444966"/>
    <w:rsid w:val="00446AD7"/>
    <w:rsid w:val="00451181"/>
    <w:rsid w:val="004527A1"/>
    <w:rsid w:val="00455F33"/>
    <w:rsid w:val="00456689"/>
    <w:rsid w:val="00461F04"/>
    <w:rsid w:val="00462080"/>
    <w:rsid w:val="00463A6A"/>
    <w:rsid w:val="00463AE5"/>
    <w:rsid w:val="00470AAF"/>
    <w:rsid w:val="004773F0"/>
    <w:rsid w:val="004806A6"/>
    <w:rsid w:val="004813E6"/>
    <w:rsid w:val="00485432"/>
    <w:rsid w:val="004862AE"/>
    <w:rsid w:val="004865D3"/>
    <w:rsid w:val="00493169"/>
    <w:rsid w:val="004960AC"/>
    <w:rsid w:val="004A05B3"/>
    <w:rsid w:val="004A3758"/>
    <w:rsid w:val="004A3A53"/>
    <w:rsid w:val="004A4579"/>
    <w:rsid w:val="004A7426"/>
    <w:rsid w:val="004C06B7"/>
    <w:rsid w:val="004C3F0B"/>
    <w:rsid w:val="004C4E00"/>
    <w:rsid w:val="004C78B0"/>
    <w:rsid w:val="004D1FFB"/>
    <w:rsid w:val="004D2331"/>
    <w:rsid w:val="004D54EA"/>
    <w:rsid w:val="004D6E47"/>
    <w:rsid w:val="004E189A"/>
    <w:rsid w:val="004E21B0"/>
    <w:rsid w:val="004E5008"/>
    <w:rsid w:val="004E6D70"/>
    <w:rsid w:val="004F6815"/>
    <w:rsid w:val="0050062B"/>
    <w:rsid w:val="00502743"/>
    <w:rsid w:val="00504544"/>
    <w:rsid w:val="00504945"/>
    <w:rsid w:val="00504E2C"/>
    <w:rsid w:val="0050703B"/>
    <w:rsid w:val="00511214"/>
    <w:rsid w:val="0051200D"/>
    <w:rsid w:val="005126E6"/>
    <w:rsid w:val="00513C0D"/>
    <w:rsid w:val="00520C54"/>
    <w:rsid w:val="005215DD"/>
    <w:rsid w:val="00526AC1"/>
    <w:rsid w:val="00530083"/>
    <w:rsid w:val="00531A37"/>
    <w:rsid w:val="00532524"/>
    <w:rsid w:val="005333A4"/>
    <w:rsid w:val="00542CC4"/>
    <w:rsid w:val="00547CE3"/>
    <w:rsid w:val="0055024B"/>
    <w:rsid w:val="0055132A"/>
    <w:rsid w:val="00551B0E"/>
    <w:rsid w:val="00554DE3"/>
    <w:rsid w:val="005552AF"/>
    <w:rsid w:val="00560097"/>
    <w:rsid w:val="005604C2"/>
    <w:rsid w:val="005645ED"/>
    <w:rsid w:val="00564702"/>
    <w:rsid w:val="00567AE6"/>
    <w:rsid w:val="00571A08"/>
    <w:rsid w:val="00581577"/>
    <w:rsid w:val="005828C2"/>
    <w:rsid w:val="00587348"/>
    <w:rsid w:val="00587DF0"/>
    <w:rsid w:val="00591D5F"/>
    <w:rsid w:val="00592D4E"/>
    <w:rsid w:val="005933B7"/>
    <w:rsid w:val="005933C3"/>
    <w:rsid w:val="005933E2"/>
    <w:rsid w:val="00595901"/>
    <w:rsid w:val="00596BAD"/>
    <w:rsid w:val="005A057F"/>
    <w:rsid w:val="005A0D33"/>
    <w:rsid w:val="005A19A3"/>
    <w:rsid w:val="005A3297"/>
    <w:rsid w:val="005A4075"/>
    <w:rsid w:val="005A638D"/>
    <w:rsid w:val="005B0A21"/>
    <w:rsid w:val="005B3843"/>
    <w:rsid w:val="005B47AC"/>
    <w:rsid w:val="005B4AB7"/>
    <w:rsid w:val="005B6DF4"/>
    <w:rsid w:val="005C5776"/>
    <w:rsid w:val="005C6274"/>
    <w:rsid w:val="005C66BB"/>
    <w:rsid w:val="005D074E"/>
    <w:rsid w:val="005D3A4C"/>
    <w:rsid w:val="005D66BE"/>
    <w:rsid w:val="005D7BAC"/>
    <w:rsid w:val="005E0AB1"/>
    <w:rsid w:val="005E39D6"/>
    <w:rsid w:val="005E4AF0"/>
    <w:rsid w:val="005F170F"/>
    <w:rsid w:val="005F257C"/>
    <w:rsid w:val="005F2CD4"/>
    <w:rsid w:val="005F2FF2"/>
    <w:rsid w:val="005F4180"/>
    <w:rsid w:val="005F60EF"/>
    <w:rsid w:val="005F7A0D"/>
    <w:rsid w:val="0060308A"/>
    <w:rsid w:val="00603D0A"/>
    <w:rsid w:val="0060435F"/>
    <w:rsid w:val="0060472B"/>
    <w:rsid w:val="00604D07"/>
    <w:rsid w:val="00606F44"/>
    <w:rsid w:val="0061174F"/>
    <w:rsid w:val="00614E64"/>
    <w:rsid w:val="00616B62"/>
    <w:rsid w:val="006212F0"/>
    <w:rsid w:val="00623374"/>
    <w:rsid w:val="0063053D"/>
    <w:rsid w:val="00631A3A"/>
    <w:rsid w:val="0063486C"/>
    <w:rsid w:val="0063604E"/>
    <w:rsid w:val="00636220"/>
    <w:rsid w:val="006422DB"/>
    <w:rsid w:val="00645C7B"/>
    <w:rsid w:val="00647427"/>
    <w:rsid w:val="006476B0"/>
    <w:rsid w:val="00650E97"/>
    <w:rsid w:val="0065173D"/>
    <w:rsid w:val="00654574"/>
    <w:rsid w:val="00654639"/>
    <w:rsid w:val="00656BE0"/>
    <w:rsid w:val="006608B4"/>
    <w:rsid w:val="00662B04"/>
    <w:rsid w:val="00670BA2"/>
    <w:rsid w:val="00670FE4"/>
    <w:rsid w:val="00673534"/>
    <w:rsid w:val="006744D5"/>
    <w:rsid w:val="00674D99"/>
    <w:rsid w:val="00675E2D"/>
    <w:rsid w:val="00682AAD"/>
    <w:rsid w:val="00683622"/>
    <w:rsid w:val="006868B4"/>
    <w:rsid w:val="00687B72"/>
    <w:rsid w:val="006916B8"/>
    <w:rsid w:val="006A0EE3"/>
    <w:rsid w:val="006A2BE3"/>
    <w:rsid w:val="006A3AF6"/>
    <w:rsid w:val="006A499E"/>
    <w:rsid w:val="006A49B6"/>
    <w:rsid w:val="006A7623"/>
    <w:rsid w:val="006B6CC7"/>
    <w:rsid w:val="006B7495"/>
    <w:rsid w:val="006C1076"/>
    <w:rsid w:val="006D0C85"/>
    <w:rsid w:val="006D2F81"/>
    <w:rsid w:val="006D3B1A"/>
    <w:rsid w:val="006D5D0C"/>
    <w:rsid w:val="006D64DA"/>
    <w:rsid w:val="006D729D"/>
    <w:rsid w:val="006E1449"/>
    <w:rsid w:val="006E5960"/>
    <w:rsid w:val="006E6D12"/>
    <w:rsid w:val="006F2279"/>
    <w:rsid w:val="006F22AF"/>
    <w:rsid w:val="007010DC"/>
    <w:rsid w:val="007062A5"/>
    <w:rsid w:val="00710953"/>
    <w:rsid w:val="0071360E"/>
    <w:rsid w:val="00713E28"/>
    <w:rsid w:val="00714AD1"/>
    <w:rsid w:val="00716827"/>
    <w:rsid w:val="00720AF0"/>
    <w:rsid w:val="00720B4B"/>
    <w:rsid w:val="007240A3"/>
    <w:rsid w:val="00724B81"/>
    <w:rsid w:val="00725620"/>
    <w:rsid w:val="00726E5C"/>
    <w:rsid w:val="007307BA"/>
    <w:rsid w:val="00730C5A"/>
    <w:rsid w:val="00732157"/>
    <w:rsid w:val="007337A5"/>
    <w:rsid w:val="00734535"/>
    <w:rsid w:val="00740475"/>
    <w:rsid w:val="00740516"/>
    <w:rsid w:val="00742C82"/>
    <w:rsid w:val="007443A7"/>
    <w:rsid w:val="0074477E"/>
    <w:rsid w:val="007463EF"/>
    <w:rsid w:val="00750FED"/>
    <w:rsid w:val="007550EA"/>
    <w:rsid w:val="0077036F"/>
    <w:rsid w:val="007710BD"/>
    <w:rsid w:val="0077144A"/>
    <w:rsid w:val="00773A1C"/>
    <w:rsid w:val="007763A2"/>
    <w:rsid w:val="00780623"/>
    <w:rsid w:val="00780A64"/>
    <w:rsid w:val="00792AF2"/>
    <w:rsid w:val="00794000"/>
    <w:rsid w:val="00794F6D"/>
    <w:rsid w:val="007956FC"/>
    <w:rsid w:val="0079659D"/>
    <w:rsid w:val="007A133D"/>
    <w:rsid w:val="007A2FC3"/>
    <w:rsid w:val="007A7015"/>
    <w:rsid w:val="007B1491"/>
    <w:rsid w:val="007B29D6"/>
    <w:rsid w:val="007B2BE8"/>
    <w:rsid w:val="007B2ECE"/>
    <w:rsid w:val="007B419E"/>
    <w:rsid w:val="007B5030"/>
    <w:rsid w:val="007B5DDD"/>
    <w:rsid w:val="007B7176"/>
    <w:rsid w:val="007C180B"/>
    <w:rsid w:val="007C24AA"/>
    <w:rsid w:val="007C4D9F"/>
    <w:rsid w:val="007C5404"/>
    <w:rsid w:val="007C6638"/>
    <w:rsid w:val="007D0156"/>
    <w:rsid w:val="007D0EA2"/>
    <w:rsid w:val="007D5E9D"/>
    <w:rsid w:val="007D62A4"/>
    <w:rsid w:val="007E505C"/>
    <w:rsid w:val="007F2035"/>
    <w:rsid w:val="007F20F8"/>
    <w:rsid w:val="007F3061"/>
    <w:rsid w:val="007F389D"/>
    <w:rsid w:val="007F3ADF"/>
    <w:rsid w:val="007F43FF"/>
    <w:rsid w:val="007F4D0C"/>
    <w:rsid w:val="007F60D1"/>
    <w:rsid w:val="00800A31"/>
    <w:rsid w:val="008058F5"/>
    <w:rsid w:val="0081213D"/>
    <w:rsid w:val="0081318F"/>
    <w:rsid w:val="0081516C"/>
    <w:rsid w:val="00817FB0"/>
    <w:rsid w:val="00820BC4"/>
    <w:rsid w:val="008250BA"/>
    <w:rsid w:val="00825222"/>
    <w:rsid w:val="0082748F"/>
    <w:rsid w:val="00827FA1"/>
    <w:rsid w:val="008302C3"/>
    <w:rsid w:val="008319FF"/>
    <w:rsid w:val="00834240"/>
    <w:rsid w:val="008357E9"/>
    <w:rsid w:val="00835A4C"/>
    <w:rsid w:val="008372D0"/>
    <w:rsid w:val="00840B4F"/>
    <w:rsid w:val="008455E2"/>
    <w:rsid w:val="0084639A"/>
    <w:rsid w:val="00851BFE"/>
    <w:rsid w:val="00854559"/>
    <w:rsid w:val="00855C79"/>
    <w:rsid w:val="00860199"/>
    <w:rsid w:val="0086117C"/>
    <w:rsid w:val="00862FB3"/>
    <w:rsid w:val="0086426C"/>
    <w:rsid w:val="00864FF5"/>
    <w:rsid w:val="00870293"/>
    <w:rsid w:val="00871DF7"/>
    <w:rsid w:val="00873EA9"/>
    <w:rsid w:val="00874E52"/>
    <w:rsid w:val="00881685"/>
    <w:rsid w:val="00881DDC"/>
    <w:rsid w:val="008839C7"/>
    <w:rsid w:val="00883C46"/>
    <w:rsid w:val="00884067"/>
    <w:rsid w:val="0088691A"/>
    <w:rsid w:val="00890BD2"/>
    <w:rsid w:val="00893B05"/>
    <w:rsid w:val="008968A4"/>
    <w:rsid w:val="008A5055"/>
    <w:rsid w:val="008A507F"/>
    <w:rsid w:val="008A6BFF"/>
    <w:rsid w:val="008A761A"/>
    <w:rsid w:val="008B5E2C"/>
    <w:rsid w:val="008B6432"/>
    <w:rsid w:val="008C00F9"/>
    <w:rsid w:val="008C02DD"/>
    <w:rsid w:val="008C05A4"/>
    <w:rsid w:val="008C1178"/>
    <w:rsid w:val="008C2085"/>
    <w:rsid w:val="008C3A03"/>
    <w:rsid w:val="008C7163"/>
    <w:rsid w:val="008D03F8"/>
    <w:rsid w:val="008D0401"/>
    <w:rsid w:val="008D1D8C"/>
    <w:rsid w:val="008D1EA6"/>
    <w:rsid w:val="008D52B8"/>
    <w:rsid w:val="008E226A"/>
    <w:rsid w:val="008E2B96"/>
    <w:rsid w:val="008E4512"/>
    <w:rsid w:val="008E56B3"/>
    <w:rsid w:val="008E6C8D"/>
    <w:rsid w:val="008F0B1D"/>
    <w:rsid w:val="008F1E95"/>
    <w:rsid w:val="008F3115"/>
    <w:rsid w:val="008F759D"/>
    <w:rsid w:val="008F77AE"/>
    <w:rsid w:val="008F7CC6"/>
    <w:rsid w:val="008F7D65"/>
    <w:rsid w:val="00901F63"/>
    <w:rsid w:val="00902406"/>
    <w:rsid w:val="00902D56"/>
    <w:rsid w:val="00905CEA"/>
    <w:rsid w:val="00906395"/>
    <w:rsid w:val="009079AF"/>
    <w:rsid w:val="00910D4A"/>
    <w:rsid w:val="00912CFC"/>
    <w:rsid w:val="009142E8"/>
    <w:rsid w:val="00915BB1"/>
    <w:rsid w:val="00916B17"/>
    <w:rsid w:val="00923462"/>
    <w:rsid w:val="0092457D"/>
    <w:rsid w:val="00925088"/>
    <w:rsid w:val="0092698C"/>
    <w:rsid w:val="00934924"/>
    <w:rsid w:val="00935490"/>
    <w:rsid w:val="00937064"/>
    <w:rsid w:val="00937F4C"/>
    <w:rsid w:val="009405E6"/>
    <w:rsid w:val="00944E7B"/>
    <w:rsid w:val="00945388"/>
    <w:rsid w:val="00951594"/>
    <w:rsid w:val="00951E67"/>
    <w:rsid w:val="0095365D"/>
    <w:rsid w:val="00954382"/>
    <w:rsid w:val="00964274"/>
    <w:rsid w:val="00964487"/>
    <w:rsid w:val="00964E01"/>
    <w:rsid w:val="009658A4"/>
    <w:rsid w:val="009658C5"/>
    <w:rsid w:val="00966DA0"/>
    <w:rsid w:val="00970139"/>
    <w:rsid w:val="00970645"/>
    <w:rsid w:val="00971138"/>
    <w:rsid w:val="009717E2"/>
    <w:rsid w:val="00971D26"/>
    <w:rsid w:val="00973331"/>
    <w:rsid w:val="00973A39"/>
    <w:rsid w:val="00974CA8"/>
    <w:rsid w:val="00980373"/>
    <w:rsid w:val="00980C3D"/>
    <w:rsid w:val="0098132C"/>
    <w:rsid w:val="00982DF0"/>
    <w:rsid w:val="009849E2"/>
    <w:rsid w:val="00984F0F"/>
    <w:rsid w:val="00990381"/>
    <w:rsid w:val="0099136E"/>
    <w:rsid w:val="00997F5F"/>
    <w:rsid w:val="009A19C7"/>
    <w:rsid w:val="009A3D77"/>
    <w:rsid w:val="009A53C0"/>
    <w:rsid w:val="009A5421"/>
    <w:rsid w:val="009A5C74"/>
    <w:rsid w:val="009C15DE"/>
    <w:rsid w:val="009C1F95"/>
    <w:rsid w:val="009C25CE"/>
    <w:rsid w:val="009C5A92"/>
    <w:rsid w:val="009C6081"/>
    <w:rsid w:val="009D061D"/>
    <w:rsid w:val="009D0DBF"/>
    <w:rsid w:val="009D108D"/>
    <w:rsid w:val="009D2836"/>
    <w:rsid w:val="009D2A20"/>
    <w:rsid w:val="009E1D09"/>
    <w:rsid w:val="009E5F21"/>
    <w:rsid w:val="009E65B7"/>
    <w:rsid w:val="009E6F92"/>
    <w:rsid w:val="009E7E6E"/>
    <w:rsid w:val="009E7FB8"/>
    <w:rsid w:val="009F09A8"/>
    <w:rsid w:val="009F0F7F"/>
    <w:rsid w:val="009F16ED"/>
    <w:rsid w:val="009F2BB9"/>
    <w:rsid w:val="009F3DD9"/>
    <w:rsid w:val="009F670F"/>
    <w:rsid w:val="009F77A6"/>
    <w:rsid w:val="00A03075"/>
    <w:rsid w:val="00A0396E"/>
    <w:rsid w:val="00A03F53"/>
    <w:rsid w:val="00A04C9D"/>
    <w:rsid w:val="00A079C4"/>
    <w:rsid w:val="00A1582C"/>
    <w:rsid w:val="00A16066"/>
    <w:rsid w:val="00A24D26"/>
    <w:rsid w:val="00A26227"/>
    <w:rsid w:val="00A30E72"/>
    <w:rsid w:val="00A348D8"/>
    <w:rsid w:val="00A34919"/>
    <w:rsid w:val="00A3594C"/>
    <w:rsid w:val="00A375E4"/>
    <w:rsid w:val="00A378C8"/>
    <w:rsid w:val="00A37DE2"/>
    <w:rsid w:val="00A41748"/>
    <w:rsid w:val="00A41E3A"/>
    <w:rsid w:val="00A41EA4"/>
    <w:rsid w:val="00A43454"/>
    <w:rsid w:val="00A46534"/>
    <w:rsid w:val="00A515A7"/>
    <w:rsid w:val="00A520E3"/>
    <w:rsid w:val="00A53560"/>
    <w:rsid w:val="00A55854"/>
    <w:rsid w:val="00A61D68"/>
    <w:rsid w:val="00A64571"/>
    <w:rsid w:val="00A64884"/>
    <w:rsid w:val="00A66CAC"/>
    <w:rsid w:val="00A70380"/>
    <w:rsid w:val="00A709A0"/>
    <w:rsid w:val="00A70FDB"/>
    <w:rsid w:val="00A72490"/>
    <w:rsid w:val="00A81CF5"/>
    <w:rsid w:val="00A86DBA"/>
    <w:rsid w:val="00A90806"/>
    <w:rsid w:val="00A96309"/>
    <w:rsid w:val="00AA073C"/>
    <w:rsid w:val="00AA20B9"/>
    <w:rsid w:val="00AA3587"/>
    <w:rsid w:val="00AB1ACB"/>
    <w:rsid w:val="00AB1ADE"/>
    <w:rsid w:val="00AB1EAE"/>
    <w:rsid w:val="00AB2FA2"/>
    <w:rsid w:val="00AB48D7"/>
    <w:rsid w:val="00AC0897"/>
    <w:rsid w:val="00AC1DF1"/>
    <w:rsid w:val="00AC48C8"/>
    <w:rsid w:val="00AC54FA"/>
    <w:rsid w:val="00AC6564"/>
    <w:rsid w:val="00AC680C"/>
    <w:rsid w:val="00AD072D"/>
    <w:rsid w:val="00AD107E"/>
    <w:rsid w:val="00AD1634"/>
    <w:rsid w:val="00AD5399"/>
    <w:rsid w:val="00AD68BB"/>
    <w:rsid w:val="00AD7E8D"/>
    <w:rsid w:val="00AE11D9"/>
    <w:rsid w:val="00AE4922"/>
    <w:rsid w:val="00AE5201"/>
    <w:rsid w:val="00AE7DFD"/>
    <w:rsid w:val="00AF0880"/>
    <w:rsid w:val="00AF08D8"/>
    <w:rsid w:val="00AF14E3"/>
    <w:rsid w:val="00AF1AFF"/>
    <w:rsid w:val="00AF2F09"/>
    <w:rsid w:val="00AF579F"/>
    <w:rsid w:val="00AF6E99"/>
    <w:rsid w:val="00AF7778"/>
    <w:rsid w:val="00B03949"/>
    <w:rsid w:val="00B03D38"/>
    <w:rsid w:val="00B078C9"/>
    <w:rsid w:val="00B20AA3"/>
    <w:rsid w:val="00B232BC"/>
    <w:rsid w:val="00B3122A"/>
    <w:rsid w:val="00B31E13"/>
    <w:rsid w:val="00B43138"/>
    <w:rsid w:val="00B43365"/>
    <w:rsid w:val="00B43905"/>
    <w:rsid w:val="00B44652"/>
    <w:rsid w:val="00B454F8"/>
    <w:rsid w:val="00B5028D"/>
    <w:rsid w:val="00B51249"/>
    <w:rsid w:val="00B5254A"/>
    <w:rsid w:val="00B533DF"/>
    <w:rsid w:val="00B5708F"/>
    <w:rsid w:val="00B60211"/>
    <w:rsid w:val="00B63D9A"/>
    <w:rsid w:val="00B654DB"/>
    <w:rsid w:val="00B6730D"/>
    <w:rsid w:val="00B711C8"/>
    <w:rsid w:val="00B71DDE"/>
    <w:rsid w:val="00B74DD7"/>
    <w:rsid w:val="00B7509D"/>
    <w:rsid w:val="00B81886"/>
    <w:rsid w:val="00B82466"/>
    <w:rsid w:val="00B83753"/>
    <w:rsid w:val="00B83FC4"/>
    <w:rsid w:val="00B90893"/>
    <w:rsid w:val="00B912D1"/>
    <w:rsid w:val="00B95204"/>
    <w:rsid w:val="00B9581B"/>
    <w:rsid w:val="00B96661"/>
    <w:rsid w:val="00BA2AB4"/>
    <w:rsid w:val="00BA45C9"/>
    <w:rsid w:val="00BA5D68"/>
    <w:rsid w:val="00BB062B"/>
    <w:rsid w:val="00BB1189"/>
    <w:rsid w:val="00BB1736"/>
    <w:rsid w:val="00BC4F88"/>
    <w:rsid w:val="00BC4FDF"/>
    <w:rsid w:val="00BC7FF4"/>
    <w:rsid w:val="00BD219D"/>
    <w:rsid w:val="00BD5712"/>
    <w:rsid w:val="00BD590F"/>
    <w:rsid w:val="00BD7D84"/>
    <w:rsid w:val="00BE06E1"/>
    <w:rsid w:val="00BE6FB9"/>
    <w:rsid w:val="00BE7F0E"/>
    <w:rsid w:val="00BF0F09"/>
    <w:rsid w:val="00BF1569"/>
    <w:rsid w:val="00BF1A88"/>
    <w:rsid w:val="00BF3481"/>
    <w:rsid w:val="00BF6360"/>
    <w:rsid w:val="00BF6C4B"/>
    <w:rsid w:val="00BF759B"/>
    <w:rsid w:val="00C02373"/>
    <w:rsid w:val="00C04ADA"/>
    <w:rsid w:val="00C04C78"/>
    <w:rsid w:val="00C07868"/>
    <w:rsid w:val="00C10A14"/>
    <w:rsid w:val="00C1198C"/>
    <w:rsid w:val="00C16707"/>
    <w:rsid w:val="00C20E6D"/>
    <w:rsid w:val="00C24E66"/>
    <w:rsid w:val="00C2514D"/>
    <w:rsid w:val="00C26C42"/>
    <w:rsid w:val="00C30531"/>
    <w:rsid w:val="00C31CA9"/>
    <w:rsid w:val="00C32D18"/>
    <w:rsid w:val="00C3481F"/>
    <w:rsid w:val="00C35777"/>
    <w:rsid w:val="00C36A65"/>
    <w:rsid w:val="00C37438"/>
    <w:rsid w:val="00C431E7"/>
    <w:rsid w:val="00C444CF"/>
    <w:rsid w:val="00C44B57"/>
    <w:rsid w:val="00C5111D"/>
    <w:rsid w:val="00C51C1E"/>
    <w:rsid w:val="00C51FFF"/>
    <w:rsid w:val="00C5508D"/>
    <w:rsid w:val="00C56F11"/>
    <w:rsid w:val="00C574AF"/>
    <w:rsid w:val="00C5760F"/>
    <w:rsid w:val="00C61776"/>
    <w:rsid w:val="00C65F0C"/>
    <w:rsid w:val="00C66CDB"/>
    <w:rsid w:val="00C704F4"/>
    <w:rsid w:val="00C7189B"/>
    <w:rsid w:val="00C72222"/>
    <w:rsid w:val="00C72C1A"/>
    <w:rsid w:val="00C74880"/>
    <w:rsid w:val="00C77194"/>
    <w:rsid w:val="00C779D9"/>
    <w:rsid w:val="00C83E02"/>
    <w:rsid w:val="00C8460B"/>
    <w:rsid w:val="00C86159"/>
    <w:rsid w:val="00C916EB"/>
    <w:rsid w:val="00C917C2"/>
    <w:rsid w:val="00C927DD"/>
    <w:rsid w:val="00C92997"/>
    <w:rsid w:val="00C9684B"/>
    <w:rsid w:val="00CA0363"/>
    <w:rsid w:val="00CA0457"/>
    <w:rsid w:val="00CA12D6"/>
    <w:rsid w:val="00CA377D"/>
    <w:rsid w:val="00CA5C50"/>
    <w:rsid w:val="00CB07D0"/>
    <w:rsid w:val="00CB1154"/>
    <w:rsid w:val="00CB23EA"/>
    <w:rsid w:val="00CB241B"/>
    <w:rsid w:val="00CB288A"/>
    <w:rsid w:val="00CB4C61"/>
    <w:rsid w:val="00CB4DF8"/>
    <w:rsid w:val="00CB543B"/>
    <w:rsid w:val="00CC006F"/>
    <w:rsid w:val="00CC11FD"/>
    <w:rsid w:val="00CC1F67"/>
    <w:rsid w:val="00CC2A1F"/>
    <w:rsid w:val="00CC6EAA"/>
    <w:rsid w:val="00CC749F"/>
    <w:rsid w:val="00CD1048"/>
    <w:rsid w:val="00CD3268"/>
    <w:rsid w:val="00CD3B28"/>
    <w:rsid w:val="00CD44EE"/>
    <w:rsid w:val="00CD5852"/>
    <w:rsid w:val="00CD6764"/>
    <w:rsid w:val="00CD735A"/>
    <w:rsid w:val="00CE0B9F"/>
    <w:rsid w:val="00CE3841"/>
    <w:rsid w:val="00CE7C12"/>
    <w:rsid w:val="00CF2525"/>
    <w:rsid w:val="00D03484"/>
    <w:rsid w:val="00D03919"/>
    <w:rsid w:val="00D04A08"/>
    <w:rsid w:val="00D12D8D"/>
    <w:rsid w:val="00D143A7"/>
    <w:rsid w:val="00D159AD"/>
    <w:rsid w:val="00D174FE"/>
    <w:rsid w:val="00D2242F"/>
    <w:rsid w:val="00D24D95"/>
    <w:rsid w:val="00D251D9"/>
    <w:rsid w:val="00D26431"/>
    <w:rsid w:val="00D31394"/>
    <w:rsid w:val="00D37276"/>
    <w:rsid w:val="00D4075B"/>
    <w:rsid w:val="00D408B5"/>
    <w:rsid w:val="00D42D0E"/>
    <w:rsid w:val="00D43CAA"/>
    <w:rsid w:val="00D4680C"/>
    <w:rsid w:val="00D469E0"/>
    <w:rsid w:val="00D518D6"/>
    <w:rsid w:val="00D572E6"/>
    <w:rsid w:val="00D62B83"/>
    <w:rsid w:val="00D6558E"/>
    <w:rsid w:val="00D70BEF"/>
    <w:rsid w:val="00D7174D"/>
    <w:rsid w:val="00D73292"/>
    <w:rsid w:val="00D732BB"/>
    <w:rsid w:val="00D77271"/>
    <w:rsid w:val="00D77B00"/>
    <w:rsid w:val="00D804E1"/>
    <w:rsid w:val="00D82F70"/>
    <w:rsid w:val="00D85244"/>
    <w:rsid w:val="00D8617A"/>
    <w:rsid w:val="00D86570"/>
    <w:rsid w:val="00D92EEC"/>
    <w:rsid w:val="00D978D5"/>
    <w:rsid w:val="00DA07DD"/>
    <w:rsid w:val="00DA09F0"/>
    <w:rsid w:val="00DA31CB"/>
    <w:rsid w:val="00DA3EA8"/>
    <w:rsid w:val="00DA697D"/>
    <w:rsid w:val="00DA6BDB"/>
    <w:rsid w:val="00DB1A1B"/>
    <w:rsid w:val="00DB4853"/>
    <w:rsid w:val="00DB4A42"/>
    <w:rsid w:val="00DB57DA"/>
    <w:rsid w:val="00DC30E2"/>
    <w:rsid w:val="00DC41E8"/>
    <w:rsid w:val="00DC4217"/>
    <w:rsid w:val="00DD0DE0"/>
    <w:rsid w:val="00DD2FCC"/>
    <w:rsid w:val="00DD3CB8"/>
    <w:rsid w:val="00DE4F44"/>
    <w:rsid w:val="00DE5658"/>
    <w:rsid w:val="00DE5A88"/>
    <w:rsid w:val="00DE6B52"/>
    <w:rsid w:val="00E02E2A"/>
    <w:rsid w:val="00E04216"/>
    <w:rsid w:val="00E10A5D"/>
    <w:rsid w:val="00E10B2A"/>
    <w:rsid w:val="00E1148F"/>
    <w:rsid w:val="00E13EEA"/>
    <w:rsid w:val="00E15DDA"/>
    <w:rsid w:val="00E21ECC"/>
    <w:rsid w:val="00E2491B"/>
    <w:rsid w:val="00E25A16"/>
    <w:rsid w:val="00E26D51"/>
    <w:rsid w:val="00E26D96"/>
    <w:rsid w:val="00E27FF0"/>
    <w:rsid w:val="00E30C38"/>
    <w:rsid w:val="00E32012"/>
    <w:rsid w:val="00E3560A"/>
    <w:rsid w:val="00E35BB0"/>
    <w:rsid w:val="00E3608A"/>
    <w:rsid w:val="00E36905"/>
    <w:rsid w:val="00E36D42"/>
    <w:rsid w:val="00E40DCE"/>
    <w:rsid w:val="00E43A21"/>
    <w:rsid w:val="00E45542"/>
    <w:rsid w:val="00E46538"/>
    <w:rsid w:val="00E4671A"/>
    <w:rsid w:val="00E50F70"/>
    <w:rsid w:val="00E5137F"/>
    <w:rsid w:val="00E53336"/>
    <w:rsid w:val="00E53337"/>
    <w:rsid w:val="00E53C26"/>
    <w:rsid w:val="00E56971"/>
    <w:rsid w:val="00E60A9C"/>
    <w:rsid w:val="00E62074"/>
    <w:rsid w:val="00E62121"/>
    <w:rsid w:val="00E62760"/>
    <w:rsid w:val="00E63860"/>
    <w:rsid w:val="00E64189"/>
    <w:rsid w:val="00E70C37"/>
    <w:rsid w:val="00E70E2E"/>
    <w:rsid w:val="00E70E98"/>
    <w:rsid w:val="00E733EB"/>
    <w:rsid w:val="00E73877"/>
    <w:rsid w:val="00E74A57"/>
    <w:rsid w:val="00E773E0"/>
    <w:rsid w:val="00E80927"/>
    <w:rsid w:val="00E81237"/>
    <w:rsid w:val="00E8184C"/>
    <w:rsid w:val="00E8338C"/>
    <w:rsid w:val="00E83C48"/>
    <w:rsid w:val="00E848E9"/>
    <w:rsid w:val="00E9073A"/>
    <w:rsid w:val="00E91828"/>
    <w:rsid w:val="00E9338F"/>
    <w:rsid w:val="00E95684"/>
    <w:rsid w:val="00EA0DA0"/>
    <w:rsid w:val="00EA242C"/>
    <w:rsid w:val="00EA2BFC"/>
    <w:rsid w:val="00EA495C"/>
    <w:rsid w:val="00EA68A2"/>
    <w:rsid w:val="00EA6E4A"/>
    <w:rsid w:val="00EA776A"/>
    <w:rsid w:val="00EB348B"/>
    <w:rsid w:val="00EB64B2"/>
    <w:rsid w:val="00EB752E"/>
    <w:rsid w:val="00ED1F14"/>
    <w:rsid w:val="00ED34BA"/>
    <w:rsid w:val="00ED6701"/>
    <w:rsid w:val="00EE05F9"/>
    <w:rsid w:val="00EE2810"/>
    <w:rsid w:val="00EE3839"/>
    <w:rsid w:val="00EE39EC"/>
    <w:rsid w:val="00EE3A77"/>
    <w:rsid w:val="00EE7FB3"/>
    <w:rsid w:val="00EF015C"/>
    <w:rsid w:val="00EF16F3"/>
    <w:rsid w:val="00EF2D67"/>
    <w:rsid w:val="00EF5580"/>
    <w:rsid w:val="00EF55EA"/>
    <w:rsid w:val="00EF6306"/>
    <w:rsid w:val="00F006B1"/>
    <w:rsid w:val="00F1037F"/>
    <w:rsid w:val="00F13CAF"/>
    <w:rsid w:val="00F13E01"/>
    <w:rsid w:val="00F20845"/>
    <w:rsid w:val="00F22409"/>
    <w:rsid w:val="00F23855"/>
    <w:rsid w:val="00F23D5E"/>
    <w:rsid w:val="00F25C5D"/>
    <w:rsid w:val="00F26E3E"/>
    <w:rsid w:val="00F270AF"/>
    <w:rsid w:val="00F3017D"/>
    <w:rsid w:val="00F3097C"/>
    <w:rsid w:val="00F33D08"/>
    <w:rsid w:val="00F33F31"/>
    <w:rsid w:val="00F432A1"/>
    <w:rsid w:val="00F44F19"/>
    <w:rsid w:val="00F467FE"/>
    <w:rsid w:val="00F4697C"/>
    <w:rsid w:val="00F52EE9"/>
    <w:rsid w:val="00F5459C"/>
    <w:rsid w:val="00F547D7"/>
    <w:rsid w:val="00F55D52"/>
    <w:rsid w:val="00F6020B"/>
    <w:rsid w:val="00F609E2"/>
    <w:rsid w:val="00F609FA"/>
    <w:rsid w:val="00F6179C"/>
    <w:rsid w:val="00F6200A"/>
    <w:rsid w:val="00F62D16"/>
    <w:rsid w:val="00F632A8"/>
    <w:rsid w:val="00F666B8"/>
    <w:rsid w:val="00F6693C"/>
    <w:rsid w:val="00F73CE2"/>
    <w:rsid w:val="00F75FA4"/>
    <w:rsid w:val="00F8029F"/>
    <w:rsid w:val="00F81087"/>
    <w:rsid w:val="00F81A3B"/>
    <w:rsid w:val="00F835AD"/>
    <w:rsid w:val="00F837BB"/>
    <w:rsid w:val="00F84071"/>
    <w:rsid w:val="00F85180"/>
    <w:rsid w:val="00F90B7B"/>
    <w:rsid w:val="00F90BCD"/>
    <w:rsid w:val="00F9532E"/>
    <w:rsid w:val="00F96614"/>
    <w:rsid w:val="00FA2165"/>
    <w:rsid w:val="00FA3A79"/>
    <w:rsid w:val="00FA68BA"/>
    <w:rsid w:val="00FA7271"/>
    <w:rsid w:val="00FA7575"/>
    <w:rsid w:val="00FB031F"/>
    <w:rsid w:val="00FB148F"/>
    <w:rsid w:val="00FC12AB"/>
    <w:rsid w:val="00FC1F12"/>
    <w:rsid w:val="00FC565E"/>
    <w:rsid w:val="00FC67D4"/>
    <w:rsid w:val="00FC73B9"/>
    <w:rsid w:val="00FD03C3"/>
    <w:rsid w:val="00FD0708"/>
    <w:rsid w:val="00FD1012"/>
    <w:rsid w:val="00FD11F0"/>
    <w:rsid w:val="00FD36C7"/>
    <w:rsid w:val="00FD3E3D"/>
    <w:rsid w:val="00FD41E4"/>
    <w:rsid w:val="00FD5B04"/>
    <w:rsid w:val="00FD72E6"/>
    <w:rsid w:val="00FE238C"/>
    <w:rsid w:val="00FE57F5"/>
    <w:rsid w:val="00FE6B9A"/>
    <w:rsid w:val="00FF3907"/>
    <w:rsid w:val="00FF42ED"/>
    <w:rsid w:val="00FF4497"/>
    <w:rsid w:val="00FF5705"/>
    <w:rsid w:val="00FF5CDE"/>
    <w:rsid w:val="00FF6DCD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3E09"/>
  <w15:docId w15:val="{E5A71FF3-F7C8-41AE-BA4A-9AC34763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B5C"/>
  </w:style>
  <w:style w:type="paragraph" w:styleId="Nagwek1">
    <w:name w:val="heading 1"/>
    <w:basedOn w:val="Normalny"/>
    <w:next w:val="Normalny"/>
    <w:link w:val="Nagwek1Znak"/>
    <w:autoRedefine/>
    <w:qFormat/>
    <w:rsid w:val="0050703B"/>
    <w:pPr>
      <w:keepNext/>
      <w:numPr>
        <w:numId w:val="36"/>
      </w:numPr>
      <w:autoSpaceDE w:val="0"/>
      <w:autoSpaceDN w:val="0"/>
      <w:adjustRightInd w:val="0"/>
      <w:spacing w:before="240" w:after="120" w:line="240" w:lineRule="auto"/>
      <w:outlineLvl w:val="0"/>
    </w:pPr>
    <w:rPr>
      <w:rFonts w:ascii="Arial" w:eastAsia="Calibri" w:hAnsi="Arial" w:cs="Arial"/>
      <w:b/>
      <w:bCs/>
      <w:caps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703B"/>
    <w:pPr>
      <w:keepNext/>
      <w:keepLines/>
      <w:numPr>
        <w:ilvl w:val="1"/>
        <w:numId w:val="36"/>
      </w:num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0703B"/>
    <w:pPr>
      <w:keepNext/>
      <w:numPr>
        <w:ilvl w:val="2"/>
        <w:numId w:val="36"/>
      </w:numPr>
      <w:autoSpaceDE w:val="0"/>
      <w:autoSpaceDN w:val="0"/>
      <w:adjustRightInd w:val="0"/>
      <w:spacing w:before="120" w:after="120" w:line="240" w:lineRule="auto"/>
      <w:outlineLvl w:val="2"/>
    </w:pPr>
    <w:rPr>
      <w:rFonts w:ascii="Arial" w:eastAsia="Times New Roman" w:hAnsi="Arial" w:cs="Arial"/>
      <w:b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50703B"/>
    <w:pPr>
      <w:keepNext/>
      <w:numPr>
        <w:ilvl w:val="3"/>
        <w:numId w:val="36"/>
      </w:numPr>
      <w:autoSpaceDE w:val="0"/>
      <w:autoSpaceDN w:val="0"/>
      <w:adjustRightInd w:val="0"/>
      <w:spacing w:before="120" w:after="120" w:line="240" w:lineRule="auto"/>
      <w:jc w:val="both"/>
      <w:outlineLvl w:val="3"/>
    </w:pPr>
    <w:rPr>
      <w:rFonts w:ascii="Arial" w:eastAsia="Times New Roman" w:hAnsi="Arial" w:cs="Arial"/>
      <w:color w:val="00000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703B"/>
    <w:pPr>
      <w:keepNext/>
      <w:keepLines/>
      <w:numPr>
        <w:ilvl w:val="4"/>
        <w:numId w:val="36"/>
      </w:numPr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Arial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703B"/>
    <w:pPr>
      <w:keepNext/>
      <w:keepLines/>
      <w:numPr>
        <w:ilvl w:val="5"/>
        <w:numId w:val="36"/>
      </w:numPr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 w:cs="Arial"/>
      <w:i/>
      <w:iCs/>
      <w:color w:val="243F6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0703B"/>
    <w:pPr>
      <w:numPr>
        <w:ilvl w:val="6"/>
        <w:numId w:val="3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0703B"/>
    <w:pPr>
      <w:keepNext/>
      <w:keepLines/>
      <w:numPr>
        <w:ilvl w:val="7"/>
        <w:numId w:val="36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 w:cs="Arial"/>
      <w:color w:val="40404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0703B"/>
    <w:pPr>
      <w:keepNext/>
      <w:keepLines/>
      <w:numPr>
        <w:ilvl w:val="8"/>
        <w:numId w:val="36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 w:cs="Arial"/>
      <w:i/>
      <w:iCs/>
      <w:color w:val="4040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532524"/>
    <w:rPr>
      <w:b/>
      <w:i w:val="0"/>
      <w:sz w:val="24"/>
    </w:rPr>
  </w:style>
  <w:style w:type="character" w:customStyle="1" w:styleId="st1">
    <w:name w:val="st1"/>
    <w:rsid w:val="00F4697C"/>
  </w:style>
  <w:style w:type="character" w:styleId="Uwydatnienie">
    <w:name w:val="Emphasis"/>
    <w:uiPriority w:val="20"/>
    <w:qFormat/>
    <w:rsid w:val="00F4697C"/>
    <w:rPr>
      <w:b/>
      <w:bCs/>
      <w:i w:val="0"/>
      <w:iCs w:val="0"/>
    </w:rPr>
  </w:style>
  <w:style w:type="paragraph" w:customStyle="1" w:styleId="Default">
    <w:name w:val="Default"/>
    <w:rsid w:val="00047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9">
    <w:name w:val="Font Style49"/>
    <w:rsid w:val="00047AE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047AE9"/>
    <w:rPr>
      <w:rFonts w:ascii="Constantia" w:hAnsi="Constantia" w:cs="Constantia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42C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2C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7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7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7B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0703B"/>
    <w:rPr>
      <w:rFonts w:ascii="Arial" w:eastAsia="Calibri" w:hAnsi="Arial" w:cs="Arial"/>
      <w:b/>
      <w:bCs/>
      <w:caps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50703B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0703B"/>
    <w:rPr>
      <w:rFonts w:ascii="Arial" w:eastAsia="Times New Roman" w:hAnsi="Arial" w:cs="Arial"/>
      <w:b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703B"/>
    <w:rPr>
      <w:rFonts w:ascii="Arial" w:eastAsia="Times New Roman" w:hAnsi="Arial" w:cs="Arial"/>
      <w:color w:val="00000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703B"/>
    <w:rPr>
      <w:rFonts w:ascii="Cambria" w:eastAsia="Times New Roman" w:hAnsi="Cambria" w:cs="Arial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0703B"/>
    <w:rPr>
      <w:rFonts w:ascii="Cambria" w:eastAsia="Times New Roman" w:hAnsi="Cambria" w:cs="Arial"/>
      <w:i/>
      <w:iCs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rsid w:val="0050703B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0703B"/>
    <w:rPr>
      <w:rFonts w:ascii="Cambria" w:eastAsia="Times New Roman" w:hAnsi="Cambria" w:cs="Arial"/>
      <w:color w:val="4040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0703B"/>
    <w:rPr>
      <w:rFonts w:ascii="Cambria" w:eastAsia="Times New Roman" w:hAnsi="Cambria" w:cs="Arial"/>
      <w:i/>
      <w:iCs/>
      <w:color w:val="404040"/>
      <w:szCs w:val="20"/>
      <w:lang w:eastAsia="pl-PL"/>
    </w:rPr>
  </w:style>
  <w:style w:type="paragraph" w:styleId="Tytu">
    <w:name w:val="Title"/>
    <w:basedOn w:val="Normalny"/>
    <w:link w:val="TytuZnak"/>
    <w:autoRedefine/>
    <w:qFormat/>
    <w:rsid w:val="0050703B"/>
    <w:pPr>
      <w:spacing w:before="360" w:after="360" w:line="240" w:lineRule="auto"/>
      <w:ind w:firstLine="708"/>
      <w:jc w:val="center"/>
    </w:pPr>
    <w:rPr>
      <w:rFonts w:ascii="Arial" w:eastAsia="Calibri" w:hAnsi="Arial" w:cs="Arial"/>
      <w:b/>
      <w:caps/>
      <w:sz w:val="28"/>
    </w:rPr>
  </w:style>
  <w:style w:type="character" w:customStyle="1" w:styleId="TytuZnak">
    <w:name w:val="Tytuł Znak"/>
    <w:basedOn w:val="Domylnaczcionkaakapitu"/>
    <w:link w:val="Tytu"/>
    <w:rsid w:val="0050703B"/>
    <w:rPr>
      <w:rFonts w:ascii="Arial" w:eastAsia="Calibri" w:hAnsi="Arial" w:cs="Arial"/>
      <w:b/>
      <w:caps/>
      <w:sz w:val="28"/>
    </w:rPr>
  </w:style>
  <w:style w:type="paragraph" w:styleId="Tekstpodstawowy2">
    <w:name w:val="Body Text 2"/>
    <w:basedOn w:val="Normalny"/>
    <w:link w:val="Tekstpodstawowy2Znak"/>
    <w:rsid w:val="0050703B"/>
    <w:pPr>
      <w:spacing w:after="0" w:line="240" w:lineRule="auto"/>
      <w:ind w:firstLine="708"/>
      <w:jc w:val="both"/>
    </w:pPr>
    <w:rPr>
      <w:rFonts w:ascii="Arial" w:eastAsia="Times New Roman" w:hAnsi="Arial" w:cs="Tahoma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0703B"/>
    <w:rPr>
      <w:rFonts w:ascii="Arial" w:eastAsia="Times New Roman" w:hAnsi="Arial" w:cs="Tahoma"/>
      <w:sz w:val="24"/>
      <w:szCs w:val="20"/>
      <w:lang w:eastAsia="pl-PL"/>
    </w:rPr>
  </w:style>
  <w:style w:type="paragraph" w:customStyle="1" w:styleId="tekstost">
    <w:name w:val="tekst ost"/>
    <w:basedOn w:val="Normalny"/>
    <w:rsid w:val="0050703B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Arial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0703B"/>
    <w:rPr>
      <w:rFonts w:ascii="Calibri" w:eastAsia="Calibri" w:hAnsi="Calibri" w:cs="Times New Roman"/>
    </w:rPr>
  </w:style>
  <w:style w:type="character" w:customStyle="1" w:styleId="h2">
    <w:name w:val="h2"/>
    <w:basedOn w:val="Domylnaczcionkaakapitu"/>
    <w:rsid w:val="0050703B"/>
  </w:style>
  <w:style w:type="character" w:customStyle="1" w:styleId="h1">
    <w:name w:val="h1"/>
    <w:basedOn w:val="Domylnaczcionkaakapitu"/>
    <w:rsid w:val="0050703B"/>
  </w:style>
  <w:style w:type="character" w:customStyle="1" w:styleId="Stopka0">
    <w:name w:val="Stopka_"/>
    <w:basedOn w:val="Domylnaczcionkaakapitu"/>
    <w:link w:val="Stopka1"/>
    <w:rsid w:val="00C779D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779D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C779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779D9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C779D9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C779D9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C779D9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779D9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779D9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C779D9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C779D9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sid w:val="00C779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779D9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C779D9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C779D9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rsid w:val="00C779D9"/>
    <w:pPr>
      <w:widowControl w:val="0"/>
      <w:shd w:val="clear" w:color="auto" w:fill="FFFFFF"/>
      <w:spacing w:after="120" w:line="271" w:lineRule="auto"/>
      <w:ind w:left="56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sid w:val="00C779D9"/>
    <w:pPr>
      <w:widowControl w:val="0"/>
      <w:shd w:val="clear" w:color="auto" w:fill="FFFFFF"/>
      <w:spacing w:after="60" w:line="240" w:lineRule="auto"/>
      <w:ind w:left="2840"/>
    </w:pPr>
    <w:rPr>
      <w:rFonts w:ascii="Calibri" w:eastAsia="Calibri" w:hAnsi="Calibri" w:cs="Calibri"/>
      <w:sz w:val="14"/>
      <w:szCs w:val="14"/>
    </w:rPr>
  </w:style>
  <w:style w:type="paragraph" w:customStyle="1" w:styleId="Teksttreci60">
    <w:name w:val="Tekst treści (6)"/>
    <w:basedOn w:val="Normalny"/>
    <w:link w:val="Teksttreci6"/>
    <w:rsid w:val="00C779D9"/>
    <w:pPr>
      <w:widowControl w:val="0"/>
      <w:shd w:val="clear" w:color="auto" w:fill="FFFFFF"/>
      <w:spacing w:after="190" w:line="240" w:lineRule="auto"/>
      <w:ind w:left="70"/>
      <w:jc w:val="center"/>
    </w:pPr>
    <w:rPr>
      <w:rFonts w:ascii="Calibri" w:eastAsia="Calibri" w:hAnsi="Calibri" w:cs="Calibri"/>
      <w:i/>
      <w:i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C0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@msz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E99B86F3DB5D45C0AF59ED50ACBD7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FEDDD-47BE-443A-8834-E5E76A89B489}"/>
      </w:docPartPr>
      <w:docPartBody>
        <w:p w:rsidR="003D4565" w:rsidRDefault="003D4565" w:rsidP="003D4565">
          <w:pPr>
            <w:pStyle w:val="E99B86F3DB5D45C0AF59ED50ACBD7A9B"/>
          </w:pPr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210078BF9BD84AB3B948EF5306CB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39C609-5CCB-4344-8D07-204545C3765C}"/>
      </w:docPartPr>
      <w:docPartBody>
        <w:p w:rsidR="006672E1" w:rsidRDefault="006672E1" w:rsidP="006672E1">
          <w:pPr>
            <w:pStyle w:val="210078BF9BD84AB3B948EF5306CB3A4A"/>
          </w:pPr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704B5CEFEC0F4A8980D195F3AF197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DF0DC8-AB3E-45F6-94A6-B1928EE128C2}"/>
      </w:docPartPr>
      <w:docPartBody>
        <w:p w:rsidR="006672E1" w:rsidRDefault="006672E1" w:rsidP="006672E1">
          <w:pPr>
            <w:pStyle w:val="704B5CEFEC0F4A8980D195F3AF1976B5"/>
          </w:pPr>
          <w:r w:rsidRPr="00972580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434F"/>
    <w:rsid w:val="00016F03"/>
    <w:rsid w:val="00030A86"/>
    <w:rsid w:val="0004022C"/>
    <w:rsid w:val="000429C3"/>
    <w:rsid w:val="0005047A"/>
    <w:rsid w:val="0005256C"/>
    <w:rsid w:val="00074082"/>
    <w:rsid w:val="00096A08"/>
    <w:rsid w:val="000A73EF"/>
    <w:rsid w:val="000B5C76"/>
    <w:rsid w:val="000B703B"/>
    <w:rsid w:val="000E25AC"/>
    <w:rsid w:val="00112566"/>
    <w:rsid w:val="00167467"/>
    <w:rsid w:val="00180ED8"/>
    <w:rsid w:val="001868A2"/>
    <w:rsid w:val="001B0E99"/>
    <w:rsid w:val="001C5303"/>
    <w:rsid w:val="001F1F3C"/>
    <w:rsid w:val="002029B2"/>
    <w:rsid w:val="00214E81"/>
    <w:rsid w:val="00231EA2"/>
    <w:rsid w:val="00250735"/>
    <w:rsid w:val="00253EF3"/>
    <w:rsid w:val="00293CAC"/>
    <w:rsid w:val="002A7DA7"/>
    <w:rsid w:val="002B224A"/>
    <w:rsid w:val="002B73B0"/>
    <w:rsid w:val="002E11B4"/>
    <w:rsid w:val="002F053B"/>
    <w:rsid w:val="00316227"/>
    <w:rsid w:val="00320044"/>
    <w:rsid w:val="00324A47"/>
    <w:rsid w:val="0036726D"/>
    <w:rsid w:val="003947FB"/>
    <w:rsid w:val="003D4565"/>
    <w:rsid w:val="003D6DB9"/>
    <w:rsid w:val="00425725"/>
    <w:rsid w:val="0042734B"/>
    <w:rsid w:val="00441311"/>
    <w:rsid w:val="00445C58"/>
    <w:rsid w:val="004715C1"/>
    <w:rsid w:val="004827EC"/>
    <w:rsid w:val="004A1371"/>
    <w:rsid w:val="004A5801"/>
    <w:rsid w:val="004A6500"/>
    <w:rsid w:val="004B2688"/>
    <w:rsid w:val="004B6826"/>
    <w:rsid w:val="00514125"/>
    <w:rsid w:val="00532B06"/>
    <w:rsid w:val="00553452"/>
    <w:rsid w:val="00556DA7"/>
    <w:rsid w:val="00584F4F"/>
    <w:rsid w:val="0060191C"/>
    <w:rsid w:val="006147CC"/>
    <w:rsid w:val="00632190"/>
    <w:rsid w:val="00633156"/>
    <w:rsid w:val="00652EA7"/>
    <w:rsid w:val="00655B70"/>
    <w:rsid w:val="006672E1"/>
    <w:rsid w:val="00673C13"/>
    <w:rsid w:val="00675F99"/>
    <w:rsid w:val="00683B30"/>
    <w:rsid w:val="00694214"/>
    <w:rsid w:val="006B1691"/>
    <w:rsid w:val="006E7388"/>
    <w:rsid w:val="007402D7"/>
    <w:rsid w:val="00761E82"/>
    <w:rsid w:val="00764920"/>
    <w:rsid w:val="00774E21"/>
    <w:rsid w:val="007C328F"/>
    <w:rsid w:val="007E13CC"/>
    <w:rsid w:val="00801D4A"/>
    <w:rsid w:val="00802F7A"/>
    <w:rsid w:val="00840B23"/>
    <w:rsid w:val="0084171F"/>
    <w:rsid w:val="008431C2"/>
    <w:rsid w:val="00843F23"/>
    <w:rsid w:val="008664B8"/>
    <w:rsid w:val="008A3DF5"/>
    <w:rsid w:val="008F429E"/>
    <w:rsid w:val="00901762"/>
    <w:rsid w:val="00901A70"/>
    <w:rsid w:val="0091203D"/>
    <w:rsid w:val="0091651C"/>
    <w:rsid w:val="00930118"/>
    <w:rsid w:val="00931C47"/>
    <w:rsid w:val="009406C9"/>
    <w:rsid w:val="0099749E"/>
    <w:rsid w:val="009A01E5"/>
    <w:rsid w:val="009A6FAA"/>
    <w:rsid w:val="009A779E"/>
    <w:rsid w:val="009D1B58"/>
    <w:rsid w:val="00A11843"/>
    <w:rsid w:val="00A20AC5"/>
    <w:rsid w:val="00A91D51"/>
    <w:rsid w:val="00A95F46"/>
    <w:rsid w:val="00AB63F7"/>
    <w:rsid w:val="00AC3D6C"/>
    <w:rsid w:val="00AF2DD8"/>
    <w:rsid w:val="00B27963"/>
    <w:rsid w:val="00B51A7A"/>
    <w:rsid w:val="00B80D38"/>
    <w:rsid w:val="00BA0735"/>
    <w:rsid w:val="00BE6885"/>
    <w:rsid w:val="00BF4644"/>
    <w:rsid w:val="00C0241F"/>
    <w:rsid w:val="00C17E77"/>
    <w:rsid w:val="00C21480"/>
    <w:rsid w:val="00C24797"/>
    <w:rsid w:val="00C273B1"/>
    <w:rsid w:val="00C33F88"/>
    <w:rsid w:val="00C5490E"/>
    <w:rsid w:val="00C93427"/>
    <w:rsid w:val="00CC19EF"/>
    <w:rsid w:val="00CD1D93"/>
    <w:rsid w:val="00CE159E"/>
    <w:rsid w:val="00CF6490"/>
    <w:rsid w:val="00D20603"/>
    <w:rsid w:val="00D313BE"/>
    <w:rsid w:val="00DA1FD7"/>
    <w:rsid w:val="00DA75A9"/>
    <w:rsid w:val="00DD0977"/>
    <w:rsid w:val="00DD2715"/>
    <w:rsid w:val="00DF1575"/>
    <w:rsid w:val="00E06F0F"/>
    <w:rsid w:val="00E142C1"/>
    <w:rsid w:val="00E21345"/>
    <w:rsid w:val="00E22576"/>
    <w:rsid w:val="00E24739"/>
    <w:rsid w:val="00E31938"/>
    <w:rsid w:val="00E31BF2"/>
    <w:rsid w:val="00E91898"/>
    <w:rsid w:val="00E975FC"/>
    <w:rsid w:val="00ED11AB"/>
    <w:rsid w:val="00ED38F0"/>
    <w:rsid w:val="00EE6A78"/>
    <w:rsid w:val="00EF6257"/>
    <w:rsid w:val="00F12030"/>
    <w:rsid w:val="00F30C25"/>
    <w:rsid w:val="00F80B02"/>
    <w:rsid w:val="00F82B6E"/>
    <w:rsid w:val="00F85D5D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490E"/>
    <w:rPr>
      <w:color w:val="808080"/>
    </w:rPr>
  </w:style>
  <w:style w:type="paragraph" w:customStyle="1" w:styleId="64AF5C4F5AD9439FB6744F269630AC76">
    <w:name w:val="64AF5C4F5AD9439FB6744F269630AC76"/>
    <w:rsid w:val="006147CC"/>
    <w:pPr>
      <w:spacing w:after="160" w:line="259" w:lineRule="auto"/>
    </w:pPr>
  </w:style>
  <w:style w:type="paragraph" w:customStyle="1" w:styleId="B393E20438D5493996B4C3DF58CA21F1">
    <w:name w:val="B393E20438D5493996B4C3DF58CA21F1"/>
    <w:rsid w:val="006147CC"/>
    <w:pPr>
      <w:spacing w:after="160" w:line="259" w:lineRule="auto"/>
    </w:pPr>
  </w:style>
  <w:style w:type="paragraph" w:customStyle="1" w:styleId="E99B86F3DB5D45C0AF59ED50ACBD7A9B">
    <w:name w:val="E99B86F3DB5D45C0AF59ED50ACBD7A9B"/>
    <w:rsid w:val="003D4565"/>
    <w:pPr>
      <w:spacing w:after="160" w:line="259" w:lineRule="auto"/>
    </w:pPr>
  </w:style>
  <w:style w:type="paragraph" w:customStyle="1" w:styleId="4BB7D672814342B3B6A70A2A537D77C4">
    <w:name w:val="4BB7D672814342B3B6A70A2A537D77C4"/>
    <w:rsid w:val="003D4565"/>
    <w:pPr>
      <w:spacing w:after="160" w:line="259" w:lineRule="auto"/>
    </w:pPr>
  </w:style>
  <w:style w:type="paragraph" w:customStyle="1" w:styleId="210078BF9BD84AB3B948EF5306CB3A4A">
    <w:name w:val="210078BF9BD84AB3B948EF5306CB3A4A"/>
    <w:rsid w:val="006672E1"/>
    <w:pPr>
      <w:spacing w:after="160" w:line="259" w:lineRule="auto"/>
    </w:pPr>
  </w:style>
  <w:style w:type="paragraph" w:customStyle="1" w:styleId="704B5CEFEC0F4A8980D195F3AF1976B5">
    <w:name w:val="704B5CEFEC0F4A8980D195F3AF1976B5"/>
    <w:rsid w:val="006672E1"/>
    <w:pPr>
      <w:spacing w:after="160" w:line="259" w:lineRule="auto"/>
    </w:pPr>
  </w:style>
  <w:style w:type="paragraph" w:customStyle="1" w:styleId="2C187DB3FB034027ACF7184A0B304806">
    <w:name w:val="2C187DB3FB034027ACF7184A0B304806"/>
    <w:rsid w:val="00C5490E"/>
    <w:pPr>
      <w:spacing w:after="160" w:line="259" w:lineRule="auto"/>
    </w:pPr>
  </w:style>
  <w:style w:type="paragraph" w:customStyle="1" w:styleId="99D6CB720DEF4349A4A6249F12F275AA">
    <w:name w:val="99D6CB720DEF4349A4A6249F12F275AA"/>
    <w:rsid w:val="00C549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840E-BB12-43DC-9867-22683FF2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3570</Words>
  <Characters>21422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przyłącza zasilania energetycznego z projektowanej stacji 15/0,4 kV do budynku biurowo-technicznego oraz przebudowy instalacji pomiędzy budynkiem biurowo-technicznym a wartownią przy ul. Karmazynowej 1A w Warszawie.</vt:lpstr>
    </vt:vector>
  </TitlesOfParts>
  <Company/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przyłącza zasilania energetycznego z projektowanej stacji 15/0,4 kV do budynku biurowo-technicznego oraz przebudowy instalacji pomiędzy budynkiem biurowo-technicznym a wartownią przy ul. Karmazynowej 1A w Warszawie.</dc:title>
  <dc:creator>Żuk Tomasz</dc:creator>
  <cp:lastModifiedBy>Wojda Radosław</cp:lastModifiedBy>
  <cp:revision>2</cp:revision>
  <cp:lastPrinted>2020-05-07T12:47:00Z</cp:lastPrinted>
  <dcterms:created xsi:type="dcterms:W3CDTF">2020-05-07T12:51:00Z</dcterms:created>
  <dcterms:modified xsi:type="dcterms:W3CDTF">2020-05-07T12:51:00Z</dcterms:modified>
  <cp:contentStatus>BDG.741.017.2020</cp:contentStatus>
</cp:coreProperties>
</file>