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68" w:rsidRPr="00910C33" w:rsidRDefault="002A6F68" w:rsidP="00F04264">
      <w:pPr>
        <w:ind w:right="229"/>
        <w:jc w:val="right"/>
        <w:rPr>
          <w:i/>
          <w:iCs/>
          <w:sz w:val="23"/>
          <w:szCs w:val="23"/>
        </w:rPr>
      </w:pPr>
      <w:r w:rsidRPr="00910C33">
        <w:rPr>
          <w:b/>
          <w:bCs/>
          <w:i/>
          <w:iCs/>
          <w:sz w:val="23"/>
          <w:szCs w:val="23"/>
        </w:rPr>
        <w:t xml:space="preserve">Załącznik Nr 1 do SIWZ </w:t>
      </w:r>
    </w:p>
    <w:p w:rsidR="002A6F68" w:rsidRPr="00910C33" w:rsidRDefault="002A6F68" w:rsidP="00F04264">
      <w:pPr>
        <w:spacing w:before="120"/>
        <w:jc w:val="center"/>
        <w:rPr>
          <w:b/>
          <w:bCs/>
          <w:sz w:val="15"/>
          <w:szCs w:val="15"/>
        </w:rPr>
      </w:pPr>
    </w:p>
    <w:p w:rsidR="002A6F68" w:rsidRPr="00910C33" w:rsidRDefault="002A6F68" w:rsidP="00F04264">
      <w:pPr>
        <w:spacing w:before="120"/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FORMULARZ   OFERTOWY</w:t>
      </w:r>
    </w:p>
    <w:p w:rsidR="002A6F68" w:rsidRPr="00910C33" w:rsidRDefault="002A6F68" w:rsidP="00F04264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 zakup opieki informatycznej (maintenance) dla użytkowanego przez Zamawiającego oprogramowania firmy Oracle.</w:t>
      </w:r>
    </w:p>
    <w:p w:rsidR="002A6F68" w:rsidRPr="00910C33" w:rsidRDefault="002A6F68" w:rsidP="00F04264">
      <w:pPr>
        <w:spacing w:before="120" w:after="120"/>
        <w:jc w:val="center"/>
        <w:rPr>
          <w:b/>
          <w:bCs/>
        </w:rPr>
      </w:pPr>
      <w:r>
        <w:rPr>
          <w:b/>
          <w:bCs/>
        </w:rPr>
        <w:t>Nr zamówienia: ZER-ZP-1/2016</w:t>
      </w:r>
    </w:p>
    <w:tbl>
      <w:tblPr>
        <w:tblW w:w="111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706"/>
        <w:gridCol w:w="274"/>
        <w:gridCol w:w="718"/>
        <w:gridCol w:w="1082"/>
        <w:gridCol w:w="378"/>
        <w:gridCol w:w="1053"/>
        <w:gridCol w:w="700"/>
        <w:gridCol w:w="536"/>
        <w:gridCol w:w="1957"/>
      </w:tblGrid>
      <w:tr w:rsidR="002A6F68" w:rsidRPr="00910C33" w:rsidTr="003F7E42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2A6F68" w:rsidRPr="00910C33" w:rsidRDefault="002A6F68" w:rsidP="003F7E42">
            <w:pPr>
              <w:spacing w:before="120" w:after="120"/>
              <w:jc w:val="both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1"/>
                <w:szCs w:val="21"/>
              </w:rPr>
              <w:t>Pełna nazwa Wykonawcy:</w:t>
            </w:r>
          </w:p>
        </w:tc>
        <w:tc>
          <w:tcPr>
            <w:tcW w:w="8404" w:type="dxa"/>
            <w:gridSpan w:val="9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A6F68" w:rsidRPr="00910C33" w:rsidRDefault="002A6F68" w:rsidP="003F7E42">
            <w:pPr>
              <w:jc w:val="both"/>
              <w:rPr>
                <w:sz w:val="23"/>
                <w:szCs w:val="23"/>
              </w:rPr>
            </w:pPr>
          </w:p>
          <w:p w:rsidR="002A6F68" w:rsidRPr="00910C33" w:rsidRDefault="002A6F68" w:rsidP="003F7E42">
            <w:pPr>
              <w:jc w:val="both"/>
              <w:rPr>
                <w:sz w:val="23"/>
                <w:szCs w:val="23"/>
              </w:rPr>
            </w:pPr>
            <w:r w:rsidRPr="00910C33">
              <w:rPr>
                <w:sz w:val="23"/>
                <w:szCs w:val="23"/>
              </w:rPr>
              <w:t>…………………………………………………………………………………….</w:t>
            </w:r>
          </w:p>
        </w:tc>
      </w:tr>
      <w:tr w:rsidR="002A6F68" w:rsidRPr="00910C33" w:rsidTr="003F7E42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A6F68" w:rsidRPr="00910C33" w:rsidRDefault="002A6F68" w:rsidP="003F7E42">
            <w:pPr>
              <w:spacing w:before="120" w:after="120"/>
              <w:jc w:val="both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1"/>
                <w:szCs w:val="21"/>
              </w:rPr>
              <w:t>Siedziba Wykonawcy:</w:t>
            </w:r>
          </w:p>
        </w:tc>
        <w:tc>
          <w:tcPr>
            <w:tcW w:w="8404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A6F68" w:rsidRPr="00910C33" w:rsidRDefault="002A6F68" w:rsidP="003F7E42">
            <w:pPr>
              <w:jc w:val="both"/>
              <w:rPr>
                <w:sz w:val="23"/>
                <w:szCs w:val="23"/>
              </w:rPr>
            </w:pPr>
          </w:p>
          <w:p w:rsidR="002A6F68" w:rsidRPr="00910C33" w:rsidRDefault="002A6F68" w:rsidP="003F7E42">
            <w:pPr>
              <w:jc w:val="both"/>
              <w:rPr>
                <w:sz w:val="23"/>
                <w:szCs w:val="23"/>
              </w:rPr>
            </w:pPr>
            <w:r w:rsidRPr="00910C33">
              <w:rPr>
                <w:sz w:val="23"/>
                <w:szCs w:val="23"/>
              </w:rPr>
              <w:t>……………………………………………………………………………………..</w:t>
            </w:r>
          </w:p>
        </w:tc>
      </w:tr>
      <w:tr w:rsidR="002A6F68" w:rsidRPr="00910C33" w:rsidTr="003F7E42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A6F68" w:rsidRPr="00910C33" w:rsidRDefault="002A6F68" w:rsidP="003F7E42">
            <w:pPr>
              <w:spacing w:after="120"/>
              <w:jc w:val="both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1"/>
                <w:szCs w:val="21"/>
              </w:rPr>
              <w:t xml:space="preserve">NIP:  </w:t>
            </w:r>
          </w:p>
          <w:p w:rsidR="002A6F68" w:rsidRPr="00910C33" w:rsidRDefault="002A6F68" w:rsidP="003F7E42">
            <w:pPr>
              <w:spacing w:after="12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……………………………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A6F68" w:rsidRPr="00910C33" w:rsidRDefault="002A6F68" w:rsidP="003F7E42">
            <w:pPr>
              <w:spacing w:after="120"/>
              <w:jc w:val="both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REGON:</w:t>
            </w:r>
          </w:p>
          <w:p w:rsidR="002A6F68" w:rsidRPr="00910C33" w:rsidRDefault="002A6F68" w:rsidP="003F7E42">
            <w:pPr>
              <w:spacing w:after="120"/>
              <w:jc w:val="both"/>
              <w:rPr>
                <w:sz w:val="23"/>
                <w:szCs w:val="23"/>
              </w:rPr>
            </w:pPr>
            <w:r w:rsidRPr="00910C33">
              <w:rPr>
                <w:sz w:val="23"/>
                <w:szCs w:val="23"/>
              </w:rP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A6F68" w:rsidRPr="00910C33" w:rsidRDefault="002A6F68" w:rsidP="003F7E42">
            <w:pPr>
              <w:spacing w:after="120"/>
              <w:jc w:val="both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 xml:space="preserve">Nr tel.: </w:t>
            </w:r>
          </w:p>
          <w:p w:rsidR="002A6F68" w:rsidRPr="00910C33" w:rsidRDefault="002A6F68" w:rsidP="003F7E42">
            <w:pPr>
              <w:spacing w:after="120"/>
              <w:jc w:val="both"/>
              <w:rPr>
                <w:sz w:val="23"/>
                <w:szCs w:val="23"/>
              </w:rPr>
            </w:pPr>
            <w:r w:rsidRPr="00910C33">
              <w:rPr>
                <w:sz w:val="23"/>
                <w:szCs w:val="23"/>
              </w:rP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A6F68" w:rsidRPr="00910C33" w:rsidRDefault="002A6F68" w:rsidP="003F7E42">
            <w:pPr>
              <w:spacing w:after="120"/>
              <w:jc w:val="both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Nr fax.:</w:t>
            </w:r>
          </w:p>
          <w:p w:rsidR="002A6F68" w:rsidRPr="00910C33" w:rsidRDefault="002A6F68" w:rsidP="003F7E42">
            <w:pPr>
              <w:spacing w:after="120"/>
              <w:jc w:val="both"/>
              <w:rPr>
                <w:sz w:val="23"/>
                <w:szCs w:val="23"/>
              </w:rPr>
            </w:pPr>
            <w:r w:rsidRPr="00910C33">
              <w:rPr>
                <w:sz w:val="23"/>
                <w:szCs w:val="23"/>
              </w:rPr>
              <w:t>………………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A6F68" w:rsidRPr="00910C33" w:rsidRDefault="002A6F68" w:rsidP="003F7E42">
            <w:pPr>
              <w:rPr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E-mail</w:t>
            </w:r>
            <w:r w:rsidRPr="00910C33">
              <w:rPr>
                <w:sz w:val="23"/>
                <w:szCs w:val="23"/>
              </w:rPr>
              <w:t xml:space="preserve"> (</w:t>
            </w:r>
            <w:r w:rsidRPr="00910C33">
              <w:rPr>
                <w:i/>
                <w:iCs/>
                <w:sz w:val="19"/>
                <w:szCs w:val="19"/>
              </w:rPr>
              <w:t>jeśli występuje):</w:t>
            </w:r>
          </w:p>
          <w:p w:rsidR="002A6F68" w:rsidRPr="00910C33" w:rsidRDefault="002A6F68" w:rsidP="003F7E42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910C33">
              <w:rPr>
                <w:sz w:val="23"/>
                <w:szCs w:val="23"/>
              </w:rPr>
              <w:t>……………………….</w:t>
            </w:r>
          </w:p>
        </w:tc>
      </w:tr>
      <w:tr w:rsidR="002A6F68" w:rsidRPr="00910C33" w:rsidTr="003F7E42">
        <w:trPr>
          <w:trHeight w:val="221"/>
        </w:trPr>
        <w:tc>
          <w:tcPr>
            <w:tcW w:w="1110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2A6F68" w:rsidRPr="00910C33" w:rsidRDefault="002A6F68" w:rsidP="003F7E42">
            <w:pPr>
              <w:jc w:val="both"/>
              <w:rPr>
                <w:b/>
                <w:bCs/>
                <w:sz w:val="15"/>
                <w:szCs w:val="15"/>
              </w:rPr>
            </w:pPr>
          </w:p>
        </w:tc>
      </w:tr>
      <w:tr w:rsidR="002A6F68" w:rsidRPr="00910C33" w:rsidTr="003F7E42">
        <w:tc>
          <w:tcPr>
            <w:tcW w:w="1110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A6F68" w:rsidRPr="00910C33" w:rsidRDefault="002A6F68" w:rsidP="003F7E42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CENA CAŁKOWITA OFERTY:</w:t>
            </w:r>
          </w:p>
        </w:tc>
      </w:tr>
      <w:tr w:rsidR="002A6F68" w:rsidRPr="00910C33" w:rsidTr="003F7E42">
        <w:trPr>
          <w:trHeight w:val="910"/>
        </w:trPr>
        <w:tc>
          <w:tcPr>
            <w:tcW w:w="4406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jc w:val="center"/>
              <w:rPr>
                <w:b/>
                <w:bCs/>
                <w:sz w:val="19"/>
                <w:szCs w:val="19"/>
              </w:rPr>
            </w:pPr>
            <w:r w:rsidRPr="00910C33">
              <w:rPr>
                <w:b/>
                <w:bCs/>
                <w:sz w:val="19"/>
                <w:szCs w:val="19"/>
              </w:rPr>
              <w:t>Nazwa usługi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jc w:val="center"/>
              <w:rPr>
                <w:b/>
                <w:bCs/>
                <w:sz w:val="17"/>
                <w:szCs w:val="17"/>
              </w:rPr>
            </w:pPr>
            <w:r w:rsidRPr="00910C33">
              <w:rPr>
                <w:b/>
                <w:bCs/>
                <w:sz w:val="17"/>
                <w:szCs w:val="17"/>
              </w:rPr>
              <w:t xml:space="preserve">Ilość 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jc w:val="center"/>
              <w:rPr>
                <w:b/>
                <w:bCs/>
                <w:sz w:val="17"/>
                <w:szCs w:val="17"/>
              </w:rPr>
            </w:pPr>
            <w:r w:rsidRPr="00910C33">
              <w:rPr>
                <w:b/>
                <w:bCs/>
                <w:sz w:val="17"/>
                <w:szCs w:val="17"/>
              </w:rPr>
              <w:t xml:space="preserve">Wartość netto </w:t>
            </w:r>
            <w:r>
              <w:rPr>
                <w:b/>
                <w:bCs/>
                <w:sz w:val="17"/>
                <w:szCs w:val="17"/>
              </w:rPr>
              <w:br/>
            </w:r>
            <w:r w:rsidRPr="00910C33">
              <w:rPr>
                <w:b/>
                <w:bCs/>
                <w:sz w:val="17"/>
                <w:szCs w:val="17"/>
              </w:rPr>
              <w:t>w zł*</w:t>
            </w: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jc w:val="center"/>
              <w:rPr>
                <w:b/>
                <w:bCs/>
                <w:sz w:val="17"/>
                <w:szCs w:val="17"/>
              </w:rPr>
            </w:pPr>
            <w:r w:rsidRPr="00910C33">
              <w:rPr>
                <w:b/>
                <w:bCs/>
                <w:sz w:val="17"/>
                <w:szCs w:val="17"/>
              </w:rPr>
              <w:t>Stawka VAT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jc w:val="center"/>
              <w:rPr>
                <w:b/>
                <w:bCs/>
                <w:sz w:val="17"/>
                <w:szCs w:val="17"/>
              </w:rPr>
            </w:pPr>
            <w:r w:rsidRPr="00910C33">
              <w:rPr>
                <w:b/>
                <w:bCs/>
                <w:sz w:val="17"/>
                <w:szCs w:val="17"/>
              </w:rPr>
              <w:t>Wartość VAT w zł*</w:t>
            </w:r>
          </w:p>
        </w:tc>
        <w:tc>
          <w:tcPr>
            <w:tcW w:w="1957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jc w:val="center"/>
              <w:rPr>
                <w:b/>
                <w:bCs/>
                <w:sz w:val="17"/>
                <w:szCs w:val="17"/>
              </w:rPr>
            </w:pPr>
            <w:r w:rsidRPr="00910C33">
              <w:rPr>
                <w:b/>
                <w:bCs/>
                <w:sz w:val="17"/>
                <w:szCs w:val="17"/>
              </w:rPr>
              <w:t>Cena całkowita oferty w zł</w:t>
            </w:r>
          </w:p>
          <w:p w:rsidR="002A6F68" w:rsidRPr="00910C33" w:rsidRDefault="002A6F68" w:rsidP="003F7E42">
            <w:pPr>
              <w:jc w:val="center"/>
              <w:rPr>
                <w:b/>
                <w:bCs/>
                <w:sz w:val="17"/>
                <w:szCs w:val="17"/>
              </w:rPr>
            </w:pPr>
            <w:r w:rsidRPr="00910C33">
              <w:rPr>
                <w:b/>
                <w:bCs/>
                <w:sz w:val="17"/>
                <w:szCs w:val="17"/>
              </w:rPr>
              <w:t>(wartość brutto*)</w:t>
            </w:r>
          </w:p>
          <w:p w:rsidR="002A6F68" w:rsidRPr="00910C33" w:rsidRDefault="002A6F68" w:rsidP="003F7E42">
            <w:pPr>
              <w:jc w:val="center"/>
              <w:rPr>
                <w:b/>
                <w:bCs/>
                <w:sz w:val="11"/>
                <w:szCs w:val="11"/>
              </w:rPr>
            </w:pPr>
            <w:r w:rsidRPr="00910C33">
              <w:rPr>
                <w:b/>
                <w:bCs/>
                <w:sz w:val="11"/>
                <w:szCs w:val="11"/>
              </w:rPr>
              <w:t>/kolum</w:t>
            </w:r>
            <w:r>
              <w:rPr>
                <w:b/>
                <w:bCs/>
                <w:sz w:val="11"/>
                <w:szCs w:val="11"/>
              </w:rPr>
              <w:t>na 3+5</w:t>
            </w:r>
            <w:r w:rsidRPr="00910C33">
              <w:rPr>
                <w:b/>
                <w:bCs/>
                <w:sz w:val="11"/>
                <w:szCs w:val="11"/>
              </w:rPr>
              <w:t>/</w:t>
            </w:r>
          </w:p>
        </w:tc>
      </w:tr>
      <w:tr w:rsidR="002A6F68" w:rsidRPr="00910C33" w:rsidTr="003F7E42">
        <w:tc>
          <w:tcPr>
            <w:tcW w:w="4406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numPr>
                <w:ilvl w:val="0"/>
                <w:numId w:val="32"/>
              </w:num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numPr>
                <w:ilvl w:val="0"/>
                <w:numId w:val="32"/>
              </w:num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numPr>
                <w:ilvl w:val="0"/>
                <w:numId w:val="32"/>
              </w:num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numPr>
                <w:ilvl w:val="0"/>
                <w:numId w:val="32"/>
              </w:num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numPr>
                <w:ilvl w:val="0"/>
                <w:numId w:val="32"/>
              </w:num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957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F68" w:rsidRPr="00910C33" w:rsidRDefault="002A6F68" w:rsidP="003F7E42">
            <w:pPr>
              <w:numPr>
                <w:ilvl w:val="0"/>
                <w:numId w:val="32"/>
              </w:num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</w:p>
        </w:tc>
      </w:tr>
      <w:tr w:rsidR="002A6F68" w:rsidRPr="00910C33" w:rsidTr="003F7E42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2A6F68" w:rsidRPr="00910C33" w:rsidRDefault="002A6F68" w:rsidP="003F7E42">
            <w:pPr>
              <w:spacing w:before="120" w:after="120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3866" w:type="dxa"/>
            <w:gridSpan w:val="2"/>
            <w:vAlign w:val="center"/>
          </w:tcPr>
          <w:p w:rsidR="002A6F68" w:rsidRPr="003807E9" w:rsidRDefault="002A6F68" w:rsidP="003F7E42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3807E9">
              <w:rPr>
                <w:b/>
                <w:bCs/>
                <w:sz w:val="20"/>
                <w:szCs w:val="20"/>
              </w:rPr>
              <w:t xml:space="preserve">Opieka informatyczna (maintenance) dla produktów określonych w rozdziale V </w:t>
            </w:r>
            <w:r>
              <w:rPr>
                <w:b/>
                <w:bCs/>
                <w:sz w:val="20"/>
                <w:szCs w:val="20"/>
              </w:rPr>
              <w:br/>
              <w:t>ust. 2 specyfikacji istotnych warunków zamówienia (SIWZ).</w:t>
            </w:r>
          </w:p>
          <w:p w:rsidR="002A6F68" w:rsidRPr="003807E9" w:rsidRDefault="002A6F68" w:rsidP="003F7E42">
            <w:pPr>
              <w:tabs>
                <w:tab w:val="left" w:pos="34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6F68" w:rsidRPr="00910C33" w:rsidRDefault="002A6F68" w:rsidP="003F7E42">
            <w:pPr>
              <w:jc w:val="center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460" w:type="dxa"/>
            <w:gridSpan w:val="2"/>
            <w:vAlign w:val="center"/>
          </w:tcPr>
          <w:p w:rsidR="002A6F68" w:rsidRPr="00910C33" w:rsidRDefault="002A6F68" w:rsidP="003F7E42">
            <w:pPr>
              <w:spacing w:before="120"/>
              <w:jc w:val="center"/>
              <w:rPr>
                <w:sz w:val="23"/>
                <w:szCs w:val="23"/>
              </w:rPr>
            </w:pPr>
            <w:r w:rsidRPr="00910C33">
              <w:rPr>
                <w:sz w:val="23"/>
                <w:szCs w:val="23"/>
              </w:rPr>
              <w:t>…………</w:t>
            </w:r>
          </w:p>
        </w:tc>
        <w:tc>
          <w:tcPr>
            <w:tcW w:w="1053" w:type="dxa"/>
            <w:vAlign w:val="center"/>
          </w:tcPr>
          <w:p w:rsidR="002A6F68" w:rsidRPr="00910C33" w:rsidRDefault="002A6F68" w:rsidP="003F7E42">
            <w:pPr>
              <w:spacing w:before="120"/>
              <w:jc w:val="center"/>
              <w:rPr>
                <w:sz w:val="23"/>
                <w:szCs w:val="23"/>
              </w:rPr>
            </w:pPr>
            <w:r w:rsidRPr="00910C33">
              <w:rPr>
                <w:sz w:val="23"/>
                <w:szCs w:val="23"/>
              </w:rPr>
              <w:t>………</w:t>
            </w:r>
          </w:p>
        </w:tc>
        <w:tc>
          <w:tcPr>
            <w:tcW w:w="1236" w:type="dxa"/>
            <w:gridSpan w:val="2"/>
            <w:vAlign w:val="center"/>
          </w:tcPr>
          <w:p w:rsidR="002A6F68" w:rsidRPr="00910C33" w:rsidRDefault="002A6F68" w:rsidP="003F7E42">
            <w:pPr>
              <w:spacing w:before="120"/>
              <w:jc w:val="center"/>
              <w:rPr>
                <w:sz w:val="23"/>
                <w:szCs w:val="23"/>
              </w:rPr>
            </w:pPr>
            <w:r w:rsidRPr="00910C33">
              <w:rPr>
                <w:sz w:val="23"/>
                <w:szCs w:val="23"/>
              </w:rP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2A6F68" w:rsidRPr="00910C33" w:rsidRDefault="002A6F68" w:rsidP="003F7E42">
            <w:pPr>
              <w:spacing w:before="120"/>
              <w:jc w:val="center"/>
              <w:rPr>
                <w:sz w:val="23"/>
                <w:szCs w:val="23"/>
              </w:rPr>
            </w:pPr>
            <w:r w:rsidRPr="00910C33">
              <w:rPr>
                <w:sz w:val="23"/>
                <w:szCs w:val="23"/>
              </w:rPr>
              <w:t>………………..</w:t>
            </w:r>
          </w:p>
        </w:tc>
      </w:tr>
      <w:tr w:rsidR="002A6F68" w:rsidRPr="00910C33" w:rsidTr="003F7E42">
        <w:tc>
          <w:tcPr>
            <w:tcW w:w="11104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F68" w:rsidRDefault="002A6F68" w:rsidP="003F7E42">
            <w:pPr>
              <w:spacing w:before="120"/>
              <w:rPr>
                <w:sz w:val="23"/>
                <w:szCs w:val="23"/>
              </w:rPr>
            </w:pPr>
            <w:r w:rsidRPr="00910C33">
              <w:rPr>
                <w:b/>
                <w:bCs/>
                <w:i/>
                <w:iCs/>
                <w:sz w:val="23"/>
                <w:szCs w:val="23"/>
              </w:rPr>
              <w:t>CENA CAŁKOWITA OFERTY BRUTTO – SŁOWNIE</w:t>
            </w:r>
            <w:r w:rsidRPr="00910C33">
              <w:rPr>
                <w:sz w:val="23"/>
                <w:szCs w:val="23"/>
              </w:rPr>
              <w:t>……………………………………………</w:t>
            </w:r>
            <w:r>
              <w:rPr>
                <w:sz w:val="23"/>
                <w:szCs w:val="23"/>
              </w:rPr>
              <w:t>………………...</w:t>
            </w:r>
          </w:p>
          <w:p w:rsidR="002A6F68" w:rsidRPr="00910C33" w:rsidRDefault="002A6F68" w:rsidP="003F7E42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2A6F68" w:rsidRPr="00910C33" w:rsidRDefault="002A6F68" w:rsidP="00F04264">
      <w:pPr>
        <w:rPr>
          <w:sz w:val="11"/>
          <w:szCs w:val="11"/>
        </w:rPr>
      </w:pPr>
    </w:p>
    <w:p w:rsidR="002A6F68" w:rsidRPr="00910C33" w:rsidRDefault="002A6F68" w:rsidP="00F04264">
      <w:pPr>
        <w:ind w:hanging="720"/>
        <w:rPr>
          <w:rFonts w:ascii="Arial" w:hAnsi="Arial" w:cs="Arial"/>
          <w:b/>
          <w:bCs/>
          <w:sz w:val="19"/>
          <w:szCs w:val="19"/>
        </w:rPr>
      </w:pPr>
      <w:r w:rsidRPr="00910C33">
        <w:rPr>
          <w:rFonts w:ascii="Arial" w:hAnsi="Arial" w:cs="Arial"/>
          <w:b/>
          <w:bCs/>
          <w:sz w:val="19"/>
          <w:szCs w:val="19"/>
        </w:rPr>
        <w:t xml:space="preserve">UWAGA!  </w:t>
      </w:r>
    </w:p>
    <w:p w:rsidR="002A6F68" w:rsidRPr="00910C33" w:rsidRDefault="002A6F68" w:rsidP="00F04264">
      <w:pPr>
        <w:ind w:hanging="720"/>
        <w:rPr>
          <w:rFonts w:ascii="Arial" w:hAnsi="Arial" w:cs="Arial"/>
          <w:b/>
          <w:bCs/>
          <w:sz w:val="19"/>
          <w:szCs w:val="19"/>
        </w:rPr>
      </w:pPr>
      <w:r w:rsidRPr="00910C33">
        <w:rPr>
          <w:rFonts w:ascii="Arial" w:hAnsi="Arial" w:cs="Arial"/>
          <w:b/>
          <w:bCs/>
          <w:sz w:val="19"/>
          <w:szCs w:val="19"/>
        </w:rPr>
        <w:t>*   CENY NALEŻY PODAĆ Z DOKŁADNOŚCIĄ DO DWÓCH MIEJSC PO PRZECINKU.</w:t>
      </w:r>
    </w:p>
    <w:p w:rsidR="002A6F68" w:rsidRDefault="002A6F68" w:rsidP="00F04264">
      <w:pPr>
        <w:ind w:left="-426" w:hanging="294"/>
        <w:rPr>
          <w:rFonts w:ascii="Arial" w:hAnsi="Arial" w:cs="Arial"/>
          <w:b/>
          <w:bCs/>
          <w:sz w:val="19"/>
          <w:szCs w:val="19"/>
        </w:rPr>
      </w:pPr>
      <w:r w:rsidRPr="00910C33">
        <w:rPr>
          <w:rFonts w:ascii="Arial" w:hAnsi="Arial" w:cs="Arial"/>
          <w:b/>
          <w:bCs/>
          <w:sz w:val="17"/>
          <w:szCs w:val="17"/>
        </w:rPr>
        <w:t>**  WYKONAWCA ZOBOWIĄZANY JEST PODAĆ PODSTAWĘ PRAWNĄ ZASTOSOWANIA STAWKI PODATKU OD TOWARÓW I USŁUG (VAT) INNEJ NIŻ STAWKA PODSTAWOWA LUB ZWOLNIENIA Z WW. PODATKU</w:t>
      </w:r>
      <w:r w:rsidRPr="00910C33">
        <w:rPr>
          <w:rFonts w:ascii="Arial" w:hAnsi="Arial" w:cs="Arial"/>
          <w:b/>
          <w:bCs/>
          <w:sz w:val="19"/>
          <w:szCs w:val="19"/>
        </w:rPr>
        <w:t>.</w:t>
      </w:r>
    </w:p>
    <w:p w:rsidR="002A6F68" w:rsidRPr="003B2E94" w:rsidRDefault="002A6F68" w:rsidP="00F04264">
      <w:pPr>
        <w:ind w:left="-480" w:right="-802" w:hanging="2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***ZAMAWIAJĄCY ODRZUCI OFERTY, W KTÓRYCH WYKONAWCY ZAOFERUJĄ CENY JEDNOSTKOWE NETTO O WARTOŚCI „0” (definicję ceny zawiera ustawa z dnia 9 maja 2014r. o informowaniu o cenach towarów i usług (Dz. U. z 2014r. poz. 915).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0"/>
      </w:tblGrid>
      <w:tr w:rsidR="002A6F68" w:rsidRPr="00910C33" w:rsidTr="003F7E42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328"/>
              </w:tabs>
              <w:spacing w:after="120"/>
              <w:ind w:left="5999" w:hanging="5927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 xml:space="preserve">Oferuję(emy) wykonanie niniejszego zamówienia w terminie: </w:t>
            </w:r>
            <w:r>
              <w:rPr>
                <w:b/>
                <w:bCs/>
                <w:sz w:val="21"/>
                <w:szCs w:val="21"/>
                <w:u w:val="single"/>
              </w:rPr>
              <w:t>do dnia 06.03.2017r.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 xml:space="preserve">Oświadczam(y), że zaoferowana cena brutto podana w niniejszym formularzu zawiera wszystkie koszty związane </w:t>
            </w:r>
            <w:r w:rsidRPr="00910C33">
              <w:rPr>
                <w:sz w:val="21"/>
                <w:szCs w:val="21"/>
              </w:rPr>
              <w:br/>
              <w:t>z</w:t>
            </w:r>
            <w:r>
              <w:rPr>
                <w:sz w:val="21"/>
                <w:szCs w:val="21"/>
              </w:rPr>
              <w:t xml:space="preserve"> wykonaniem zamówienia, w tym</w:t>
            </w:r>
            <w:r w:rsidRPr="00910C33">
              <w:rPr>
                <w:sz w:val="21"/>
                <w:szCs w:val="21"/>
              </w:rPr>
              <w:t xml:space="preserve"> koszty utrzymania opieki informatycznej, koszty bieżącej pomocy w obsłudze oprogramowania, wszelkie należne cła i podatki.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Oświadczam (y), że akceptuję(emy) warunki płatności określone w rozdziale XIV specyfikacji istotnych warunków zamówienia.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Zamówienie wykonam(y) samodzielnie / zamierzam(y) powierzyć podwykonawcom (</w:t>
            </w:r>
            <w:r w:rsidRPr="00910C33">
              <w:rPr>
                <w:i/>
                <w:iCs/>
                <w:sz w:val="21"/>
                <w:szCs w:val="21"/>
              </w:rPr>
              <w:t>niepotrzebne skreślić</w:t>
            </w:r>
            <w:r w:rsidRPr="00910C33">
              <w:rPr>
                <w:sz w:val="21"/>
                <w:szCs w:val="21"/>
              </w:rPr>
              <w:t>).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Część zamówienia (</w:t>
            </w:r>
            <w:r w:rsidRPr="00910C33">
              <w:rPr>
                <w:i/>
                <w:iCs/>
                <w:sz w:val="21"/>
                <w:szCs w:val="21"/>
              </w:rPr>
              <w:t>określić zakres</w:t>
            </w:r>
            <w:r w:rsidRPr="00910C33">
              <w:rPr>
                <w:sz w:val="21"/>
                <w:szCs w:val="21"/>
              </w:rPr>
              <w:t>)…………………………………………………………………………</w:t>
            </w:r>
            <w:r>
              <w:rPr>
                <w:sz w:val="21"/>
                <w:szCs w:val="21"/>
              </w:rPr>
              <w:t>……………………..</w:t>
            </w:r>
          </w:p>
          <w:p w:rsidR="002A6F68" w:rsidRPr="00910C33" w:rsidRDefault="002A6F68" w:rsidP="003F7E42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………</w:t>
            </w:r>
            <w:r>
              <w:rPr>
                <w:sz w:val="21"/>
                <w:szCs w:val="21"/>
              </w:rPr>
              <w:t>…………………………………………………………………………….</w:t>
            </w:r>
            <w:r w:rsidRPr="00910C33">
              <w:rPr>
                <w:sz w:val="21"/>
                <w:szCs w:val="21"/>
              </w:rPr>
              <w:t>. zamierzam(y) powierzyć podwykonawcom.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Nazwy (firmy) podwykonawców, na których zasoby powołuję(emy) się na zasadach określonych w art. 26 ust. 2b ustawy……………………………………………………………………………………………………………………</w:t>
            </w:r>
            <w:r>
              <w:rPr>
                <w:sz w:val="21"/>
                <w:szCs w:val="21"/>
              </w:rPr>
              <w:t>………..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Oświadczam(y), że zapoznałem(liśmy) się ze specyfikacją istotnych warunków zamówienia i nie wnoszę(imy) do niej zastrzeżeń oraz przyjmuję(emy) warunki w niej zawarte.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W przypadku udzielenia zamówienia zobowiązuję(emy) się do zawarcia umowy w miejscu i terminie wskazanym przez Zamawiającego.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 xml:space="preserve">Oświadczam(y), że jeżeli w okresie związania ofertą nastąpią jakiekolwiek znaczące zmiany sytuacji przedstawionej </w:t>
            </w:r>
            <w:r w:rsidRPr="00910C33">
              <w:rPr>
                <w:sz w:val="21"/>
                <w:szCs w:val="21"/>
              </w:rPr>
              <w:br/>
              <w:t>w naszych dokumentach załączonych do oferty, natychmiast poinformuję(emy) o nich Zamawiającego.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 xml:space="preserve">Oświadczam(y), że jestem(śmy) związany(i) niniejszą ofertą przez okres </w:t>
            </w:r>
            <w:r w:rsidRPr="00910C33">
              <w:rPr>
                <w:sz w:val="21"/>
                <w:szCs w:val="21"/>
                <w:u w:val="single"/>
              </w:rPr>
              <w:t>30 dni</w:t>
            </w:r>
            <w:r w:rsidRPr="00910C33">
              <w:rPr>
                <w:sz w:val="21"/>
                <w:szCs w:val="21"/>
              </w:rPr>
              <w:t xml:space="preserve"> od upływu terminu składania ofert.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Oferta wraz z załącznikami została złożona na …………….. stronach.</w:t>
            </w:r>
          </w:p>
          <w:p w:rsidR="002A6F68" w:rsidRPr="00910C33" w:rsidRDefault="002A6F68" w:rsidP="003F7E42">
            <w:pPr>
              <w:numPr>
                <w:ilvl w:val="0"/>
                <w:numId w:val="16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 xml:space="preserve">Do oferty załączam(y) następujące dokumenty: </w:t>
            </w:r>
          </w:p>
          <w:p w:rsidR="002A6F68" w:rsidRPr="00910C33" w:rsidRDefault="002A6F68" w:rsidP="003F7E42">
            <w:pPr>
              <w:numPr>
                <w:ilvl w:val="1"/>
                <w:numId w:val="16"/>
              </w:numPr>
              <w:tabs>
                <w:tab w:val="num" w:pos="1723"/>
              </w:tabs>
              <w:spacing w:before="120" w:after="12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…………………………………………………………………………………………………</w:t>
            </w:r>
          </w:p>
          <w:p w:rsidR="002A6F68" w:rsidRPr="00910C33" w:rsidRDefault="002A6F68" w:rsidP="003F7E42">
            <w:pPr>
              <w:numPr>
                <w:ilvl w:val="1"/>
                <w:numId w:val="16"/>
              </w:numPr>
              <w:tabs>
                <w:tab w:val="num" w:pos="1723"/>
              </w:tabs>
              <w:spacing w:before="120" w:after="120"/>
              <w:jc w:val="both"/>
              <w:rPr>
                <w:sz w:val="23"/>
                <w:szCs w:val="23"/>
              </w:rPr>
            </w:pPr>
            <w:r w:rsidRPr="00910C33">
              <w:rPr>
                <w:sz w:val="21"/>
                <w:szCs w:val="21"/>
              </w:rPr>
              <w:t>………………………………………………………………………………………………….</w:t>
            </w:r>
          </w:p>
        </w:tc>
      </w:tr>
      <w:tr w:rsidR="002A6F68" w:rsidRPr="00910C33" w:rsidTr="003F7E42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6F68" w:rsidRPr="00910C33" w:rsidRDefault="002A6F68" w:rsidP="003F7E42">
            <w:pPr>
              <w:spacing w:before="120" w:after="120"/>
              <w:jc w:val="both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1"/>
                <w:szCs w:val="21"/>
              </w:rPr>
              <w:t xml:space="preserve">Osobą(ami) upoważnioną(nymi) do kontaktów z Zamawiającym w czasie trwania postępowania </w:t>
            </w:r>
            <w:r w:rsidRPr="00910C33">
              <w:rPr>
                <w:b/>
                <w:bCs/>
                <w:sz w:val="21"/>
                <w:szCs w:val="21"/>
              </w:rPr>
              <w:br/>
              <w:t>o udzielenie zamówienia publicznego jest (są): …………………………………………………………..</w:t>
            </w:r>
          </w:p>
          <w:p w:rsidR="002A6F68" w:rsidRPr="00910C33" w:rsidRDefault="002A6F68" w:rsidP="003F7E42">
            <w:pPr>
              <w:spacing w:before="120" w:after="120"/>
              <w:jc w:val="both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1"/>
                <w:szCs w:val="21"/>
              </w:rPr>
              <w:t>tel.: …………………………………………, e-mail: ……………………………………………………..</w:t>
            </w:r>
          </w:p>
        </w:tc>
      </w:tr>
    </w:tbl>
    <w:p w:rsidR="002A6F68" w:rsidRPr="00910C33" w:rsidRDefault="002A6F68" w:rsidP="00F04264">
      <w:pPr>
        <w:rPr>
          <w:sz w:val="9"/>
          <w:szCs w:val="9"/>
        </w:rPr>
      </w:pPr>
    </w:p>
    <w:p w:rsidR="002A6F68" w:rsidRPr="00910C33" w:rsidRDefault="002A6F68" w:rsidP="00F04264">
      <w:pPr>
        <w:rPr>
          <w:b/>
          <w:bCs/>
          <w:sz w:val="23"/>
          <w:szCs w:val="23"/>
        </w:rPr>
      </w:pPr>
    </w:p>
    <w:p w:rsidR="002A6F68" w:rsidRPr="00910C33" w:rsidRDefault="002A6F68" w:rsidP="00F04264">
      <w:pPr>
        <w:rPr>
          <w:b/>
          <w:bCs/>
          <w:sz w:val="23"/>
          <w:szCs w:val="23"/>
        </w:rPr>
      </w:pPr>
    </w:p>
    <w:p w:rsidR="002A6F68" w:rsidRPr="00910C33" w:rsidRDefault="002A6F68" w:rsidP="00F04264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2A6F68" w:rsidRPr="00910C33" w:rsidRDefault="002A6F68" w:rsidP="00F04264">
      <w:pPr>
        <w:rPr>
          <w:b/>
          <w:bCs/>
          <w:sz w:val="23"/>
          <w:szCs w:val="23"/>
        </w:rPr>
      </w:pPr>
    </w:p>
    <w:p w:rsidR="002A6F68" w:rsidRPr="00910C33" w:rsidRDefault="002A6F68" w:rsidP="00F04264">
      <w:pPr>
        <w:rPr>
          <w:b/>
          <w:bCs/>
          <w:sz w:val="23"/>
          <w:szCs w:val="23"/>
        </w:rPr>
      </w:pPr>
    </w:p>
    <w:p w:rsidR="002A6F68" w:rsidRPr="00910C33" w:rsidRDefault="002A6F68" w:rsidP="00F04264">
      <w:pPr>
        <w:rPr>
          <w:b/>
          <w:bCs/>
          <w:sz w:val="23"/>
          <w:szCs w:val="23"/>
        </w:rPr>
      </w:pPr>
    </w:p>
    <w:p w:rsidR="002A6F68" w:rsidRPr="00910C33" w:rsidRDefault="002A6F68" w:rsidP="00F04264">
      <w:pPr>
        <w:rPr>
          <w:b/>
          <w:bCs/>
          <w:sz w:val="23"/>
          <w:szCs w:val="23"/>
        </w:rPr>
      </w:pPr>
    </w:p>
    <w:p w:rsidR="002A6F68" w:rsidRPr="00910C33" w:rsidRDefault="002A6F68" w:rsidP="00F04264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........................................................................................................</w:t>
      </w:r>
    </w:p>
    <w:p w:rsidR="002A6F68" w:rsidRPr="00910C33" w:rsidRDefault="002A6F68" w:rsidP="00F04264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2A6F68" w:rsidRPr="00910C33" w:rsidRDefault="002A6F68" w:rsidP="00F04264">
      <w:pPr>
        <w:rPr>
          <w:b/>
          <w:bCs/>
          <w:sz w:val="23"/>
          <w:szCs w:val="23"/>
        </w:rPr>
      </w:pPr>
    </w:p>
    <w:p w:rsidR="002A6F68" w:rsidRPr="00910C33" w:rsidRDefault="002A6F68" w:rsidP="00F04264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2A6F68" w:rsidRPr="00910C33" w:rsidRDefault="002A6F68" w:rsidP="00F04264">
      <w:pPr>
        <w:numPr>
          <w:ilvl w:val="2"/>
          <w:numId w:val="38"/>
        </w:numPr>
        <w:tabs>
          <w:tab w:val="clear" w:pos="2340"/>
          <w:tab w:val="num" w:pos="426"/>
        </w:tabs>
        <w:ind w:left="426" w:hanging="426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zapisami w dokumencie stwierdzającym status prawny Wykonawcy (osoby wskazane we właściwym rejestrze lub  Centralnej Ewidencji i Informacji o Działalności Gospodarczej RP) LUB,</w:t>
      </w:r>
    </w:p>
    <w:p w:rsidR="002A6F68" w:rsidRPr="00910C33" w:rsidRDefault="002A6F68" w:rsidP="00F04264">
      <w:pPr>
        <w:numPr>
          <w:ilvl w:val="2"/>
          <w:numId w:val="38"/>
        </w:numPr>
        <w:tabs>
          <w:tab w:val="clear" w:pos="2340"/>
          <w:tab w:val="num" w:pos="426"/>
        </w:tabs>
        <w:ind w:left="426" w:hanging="426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pełnomocnictwem wchodzącym w skład oferty.</w:t>
      </w:r>
    </w:p>
    <w:p w:rsidR="002A6F68" w:rsidRPr="00F04264" w:rsidRDefault="002A6F68" w:rsidP="00F04264"/>
    <w:sectPr w:rsidR="002A6F68" w:rsidRPr="00F04264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F68" w:rsidRPr="00910C33" w:rsidRDefault="002A6F68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2A6F68" w:rsidRPr="00910C33" w:rsidRDefault="002A6F68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68" w:rsidRPr="00910C33" w:rsidRDefault="002A6F68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2A6F68" w:rsidRPr="00910C33" w:rsidRDefault="002A6F68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68" w:rsidRPr="00910C33" w:rsidRDefault="002A6F68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F68" w:rsidRPr="00910C33" w:rsidRDefault="002A6F68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2A6F68" w:rsidRPr="00910C33" w:rsidRDefault="002A6F68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EC5C1894"/>
    <w:lvl w:ilvl="0" w:tplc="F15AC8FE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  <w:i/>
        <w:iCs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9A52E73"/>
    <w:multiLevelType w:val="hybridMultilevel"/>
    <w:tmpl w:val="71F2E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AE57EA">
      <w:start w:val="1"/>
      <w:numFmt w:val="none"/>
      <w:lvlText w:val="6."/>
      <w:lvlJc w:val="left"/>
      <w:pPr>
        <w:tabs>
          <w:tab w:val="num" w:pos="1080"/>
        </w:tabs>
        <w:ind w:left="910" w:firstLine="17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C57AC"/>
    <w:multiLevelType w:val="hybridMultilevel"/>
    <w:tmpl w:val="64B28D6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D096B06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C525C"/>
    <w:multiLevelType w:val="hybridMultilevel"/>
    <w:tmpl w:val="A8264358"/>
    <w:lvl w:ilvl="0" w:tplc="D0AE2A56">
      <w:start w:val="1"/>
      <w:numFmt w:val="decimal"/>
      <w:lvlText w:val="%1)"/>
      <w:lvlJc w:val="left"/>
      <w:pPr>
        <w:ind w:left="117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9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5436D7"/>
    <w:multiLevelType w:val="hybridMultilevel"/>
    <w:tmpl w:val="4DB69D8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2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C6624"/>
    <w:multiLevelType w:val="hybridMultilevel"/>
    <w:tmpl w:val="8DAEF96E"/>
    <w:lvl w:ilvl="0" w:tplc="A2005DF0">
      <w:start w:val="1"/>
      <w:numFmt w:val="decimal"/>
      <w:lvlText w:val="%1."/>
      <w:lvlJc w:val="left"/>
      <w:pPr>
        <w:tabs>
          <w:tab w:val="num" w:pos="880"/>
        </w:tabs>
        <w:ind w:left="88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98C0342">
      <w:start w:val="1"/>
      <w:numFmt w:val="decimal"/>
      <w:lvlText w:val="%4)"/>
      <w:lvlJc w:val="left"/>
      <w:pPr>
        <w:tabs>
          <w:tab w:val="num" w:pos="-327"/>
        </w:tabs>
        <w:ind w:left="960" w:hanging="360"/>
      </w:pPr>
      <w:rPr>
        <w:rFonts w:hint="default"/>
        <w:b w:val="0"/>
        <w:bCs w:val="0"/>
        <w:i w:val="0"/>
        <w:iCs w:val="0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7562D8"/>
    <w:multiLevelType w:val="hybridMultilevel"/>
    <w:tmpl w:val="AE769ADC"/>
    <w:lvl w:ilvl="0" w:tplc="777C568A">
      <w:start w:val="2"/>
      <w:numFmt w:val="decimal"/>
      <w:lvlText w:val="%1."/>
      <w:lvlJc w:val="left"/>
      <w:pPr>
        <w:tabs>
          <w:tab w:val="num" w:pos="750"/>
        </w:tabs>
        <w:ind w:left="694" w:hanging="454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C24BB5"/>
    <w:multiLevelType w:val="hybridMultilevel"/>
    <w:tmpl w:val="630EA1A4"/>
    <w:lvl w:ilvl="0" w:tplc="0415000F">
      <w:start w:val="1"/>
      <w:numFmt w:val="decimal"/>
      <w:lvlText w:val="%1."/>
      <w:lvlJc w:val="left"/>
      <w:pPr>
        <w:ind w:left="2254" w:hanging="360"/>
      </w:pPr>
    </w:lvl>
    <w:lvl w:ilvl="1" w:tplc="04150019" w:tentative="1">
      <w:start w:val="1"/>
      <w:numFmt w:val="lowerLetter"/>
      <w:lvlText w:val="%2."/>
      <w:lvlJc w:val="left"/>
      <w:pPr>
        <w:ind w:left="2974" w:hanging="360"/>
      </w:pPr>
    </w:lvl>
    <w:lvl w:ilvl="2" w:tplc="0415001B" w:tentative="1">
      <w:start w:val="1"/>
      <w:numFmt w:val="lowerRoman"/>
      <w:lvlText w:val="%3."/>
      <w:lvlJc w:val="right"/>
      <w:pPr>
        <w:ind w:left="3694" w:hanging="180"/>
      </w:pPr>
    </w:lvl>
    <w:lvl w:ilvl="3" w:tplc="0415000F" w:tentative="1">
      <w:start w:val="1"/>
      <w:numFmt w:val="decimal"/>
      <w:lvlText w:val="%4."/>
      <w:lvlJc w:val="left"/>
      <w:pPr>
        <w:ind w:left="4414" w:hanging="360"/>
      </w:pPr>
    </w:lvl>
    <w:lvl w:ilvl="4" w:tplc="04150019" w:tentative="1">
      <w:start w:val="1"/>
      <w:numFmt w:val="lowerLetter"/>
      <w:lvlText w:val="%5."/>
      <w:lvlJc w:val="left"/>
      <w:pPr>
        <w:ind w:left="5134" w:hanging="360"/>
      </w:pPr>
    </w:lvl>
    <w:lvl w:ilvl="5" w:tplc="0415001B" w:tentative="1">
      <w:start w:val="1"/>
      <w:numFmt w:val="lowerRoman"/>
      <w:lvlText w:val="%6."/>
      <w:lvlJc w:val="right"/>
      <w:pPr>
        <w:ind w:left="5854" w:hanging="180"/>
      </w:pPr>
    </w:lvl>
    <w:lvl w:ilvl="6" w:tplc="0415000F" w:tentative="1">
      <w:start w:val="1"/>
      <w:numFmt w:val="decimal"/>
      <w:lvlText w:val="%7."/>
      <w:lvlJc w:val="left"/>
      <w:pPr>
        <w:ind w:left="6574" w:hanging="360"/>
      </w:pPr>
    </w:lvl>
    <w:lvl w:ilvl="7" w:tplc="04150019" w:tentative="1">
      <w:start w:val="1"/>
      <w:numFmt w:val="lowerLetter"/>
      <w:lvlText w:val="%8."/>
      <w:lvlJc w:val="left"/>
      <w:pPr>
        <w:ind w:left="7294" w:hanging="360"/>
      </w:pPr>
    </w:lvl>
    <w:lvl w:ilvl="8" w:tplc="0415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4E4DBD"/>
    <w:multiLevelType w:val="hybridMultilevel"/>
    <w:tmpl w:val="18D62E1C"/>
    <w:lvl w:ilvl="0" w:tplc="3E7A5A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A153B1"/>
    <w:multiLevelType w:val="hybridMultilevel"/>
    <w:tmpl w:val="88E6834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AD7CAD"/>
    <w:multiLevelType w:val="hybridMultilevel"/>
    <w:tmpl w:val="764CC9D0"/>
    <w:lvl w:ilvl="0" w:tplc="369EC37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45"/>
  </w:num>
  <w:num w:numId="5">
    <w:abstractNumId w:val="27"/>
  </w:num>
  <w:num w:numId="6">
    <w:abstractNumId w:val="15"/>
  </w:num>
  <w:num w:numId="7">
    <w:abstractNumId w:val="13"/>
  </w:num>
  <w:num w:numId="8">
    <w:abstractNumId w:val="5"/>
  </w:num>
  <w:num w:numId="9">
    <w:abstractNumId w:val="35"/>
  </w:num>
  <w:num w:numId="10">
    <w:abstractNumId w:val="41"/>
  </w:num>
  <w:num w:numId="11">
    <w:abstractNumId w:val="39"/>
  </w:num>
  <w:num w:numId="12">
    <w:abstractNumId w:val="38"/>
  </w:num>
  <w:num w:numId="13">
    <w:abstractNumId w:val="8"/>
  </w:num>
  <w:num w:numId="14">
    <w:abstractNumId w:val="22"/>
  </w:num>
  <w:num w:numId="15">
    <w:abstractNumId w:val="37"/>
  </w:num>
  <w:num w:numId="16">
    <w:abstractNumId w:val="26"/>
  </w:num>
  <w:num w:numId="17">
    <w:abstractNumId w:val="11"/>
  </w:num>
  <w:num w:numId="18">
    <w:abstractNumId w:val="33"/>
  </w:num>
  <w:num w:numId="19">
    <w:abstractNumId w:val="25"/>
  </w:num>
  <w:num w:numId="20">
    <w:abstractNumId w:val="16"/>
  </w:num>
  <w:num w:numId="21">
    <w:abstractNumId w:val="31"/>
  </w:num>
  <w:num w:numId="22">
    <w:abstractNumId w:val="24"/>
  </w:num>
  <w:num w:numId="23">
    <w:abstractNumId w:val="23"/>
  </w:num>
  <w:num w:numId="24">
    <w:abstractNumId w:val="43"/>
  </w:num>
  <w:num w:numId="25">
    <w:abstractNumId w:val="7"/>
  </w:num>
  <w:num w:numId="26">
    <w:abstractNumId w:val="12"/>
  </w:num>
  <w:num w:numId="27">
    <w:abstractNumId w:val="34"/>
  </w:num>
  <w:num w:numId="28">
    <w:abstractNumId w:val="28"/>
  </w:num>
  <w:num w:numId="29">
    <w:abstractNumId w:val="36"/>
  </w:num>
  <w:num w:numId="30">
    <w:abstractNumId w:val="40"/>
  </w:num>
  <w:num w:numId="31">
    <w:abstractNumId w:val="6"/>
  </w:num>
  <w:num w:numId="32">
    <w:abstractNumId w:val="14"/>
  </w:num>
  <w:num w:numId="33">
    <w:abstractNumId w:val="29"/>
  </w:num>
  <w:num w:numId="34">
    <w:abstractNumId w:val="42"/>
  </w:num>
  <w:num w:numId="35">
    <w:abstractNumId w:val="9"/>
  </w:num>
  <w:num w:numId="36">
    <w:abstractNumId w:val="10"/>
  </w:num>
  <w:num w:numId="37">
    <w:abstractNumId w:val="30"/>
  </w:num>
  <w:num w:numId="38">
    <w:abstractNumId w:val="20"/>
  </w:num>
  <w:num w:numId="39">
    <w:abstractNumId w:val="37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0752"/>
    <w:rsid w:val="00001E9E"/>
    <w:rsid w:val="00001ED2"/>
    <w:rsid w:val="00002C76"/>
    <w:rsid w:val="0000358D"/>
    <w:rsid w:val="00005FA5"/>
    <w:rsid w:val="00006390"/>
    <w:rsid w:val="00006AD4"/>
    <w:rsid w:val="00006B59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3A80"/>
    <w:rsid w:val="000244DC"/>
    <w:rsid w:val="000245C4"/>
    <w:rsid w:val="000246C8"/>
    <w:rsid w:val="00024FD3"/>
    <w:rsid w:val="00025145"/>
    <w:rsid w:val="00025CC3"/>
    <w:rsid w:val="00026369"/>
    <w:rsid w:val="00027089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9B4"/>
    <w:rsid w:val="00033F85"/>
    <w:rsid w:val="000361E7"/>
    <w:rsid w:val="000364A5"/>
    <w:rsid w:val="00036595"/>
    <w:rsid w:val="00036744"/>
    <w:rsid w:val="00036858"/>
    <w:rsid w:val="00036E3A"/>
    <w:rsid w:val="00036F15"/>
    <w:rsid w:val="00037C63"/>
    <w:rsid w:val="0004171B"/>
    <w:rsid w:val="00041BAE"/>
    <w:rsid w:val="00041BC8"/>
    <w:rsid w:val="00041F3A"/>
    <w:rsid w:val="000421E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1613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B8A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4CA6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1609"/>
    <w:rsid w:val="00072D6D"/>
    <w:rsid w:val="00073CCA"/>
    <w:rsid w:val="00073E16"/>
    <w:rsid w:val="00074217"/>
    <w:rsid w:val="000747B6"/>
    <w:rsid w:val="00074A84"/>
    <w:rsid w:val="00074DF2"/>
    <w:rsid w:val="00076694"/>
    <w:rsid w:val="00077F97"/>
    <w:rsid w:val="00080C1F"/>
    <w:rsid w:val="00080C46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A67"/>
    <w:rsid w:val="00094EB2"/>
    <w:rsid w:val="00095509"/>
    <w:rsid w:val="0009577A"/>
    <w:rsid w:val="00096158"/>
    <w:rsid w:val="00096333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2DF0"/>
    <w:rsid w:val="000D3042"/>
    <w:rsid w:val="000D390B"/>
    <w:rsid w:val="000D42E0"/>
    <w:rsid w:val="000D45AB"/>
    <w:rsid w:val="000D490C"/>
    <w:rsid w:val="000D59C0"/>
    <w:rsid w:val="000D7002"/>
    <w:rsid w:val="000D70E2"/>
    <w:rsid w:val="000E0A88"/>
    <w:rsid w:val="000E0F4C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72FB"/>
    <w:rsid w:val="000F09B5"/>
    <w:rsid w:val="000F0AD4"/>
    <w:rsid w:val="000F1F4A"/>
    <w:rsid w:val="000F2037"/>
    <w:rsid w:val="000F2123"/>
    <w:rsid w:val="000F2686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94B"/>
    <w:rsid w:val="001100BA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4562"/>
    <w:rsid w:val="00125337"/>
    <w:rsid w:val="0012542F"/>
    <w:rsid w:val="0012720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3FDB"/>
    <w:rsid w:val="00134A47"/>
    <w:rsid w:val="00134F2B"/>
    <w:rsid w:val="00135C5B"/>
    <w:rsid w:val="00136AC0"/>
    <w:rsid w:val="0013707A"/>
    <w:rsid w:val="00137296"/>
    <w:rsid w:val="00137651"/>
    <w:rsid w:val="00137DB2"/>
    <w:rsid w:val="0014034C"/>
    <w:rsid w:val="00140D14"/>
    <w:rsid w:val="00140EF1"/>
    <w:rsid w:val="001411B8"/>
    <w:rsid w:val="0014243E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2342"/>
    <w:rsid w:val="00153643"/>
    <w:rsid w:val="001540EF"/>
    <w:rsid w:val="00155C6D"/>
    <w:rsid w:val="00156BB6"/>
    <w:rsid w:val="00156C4E"/>
    <w:rsid w:val="00157757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255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5BF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6FF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24C"/>
    <w:rsid w:val="001E3DB1"/>
    <w:rsid w:val="001E4484"/>
    <w:rsid w:val="001E5493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3D78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4E8D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261F"/>
    <w:rsid w:val="002128C8"/>
    <w:rsid w:val="00212F03"/>
    <w:rsid w:val="002132D5"/>
    <w:rsid w:val="00213757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9FE"/>
    <w:rsid w:val="00230FC8"/>
    <w:rsid w:val="00231216"/>
    <w:rsid w:val="00232CE1"/>
    <w:rsid w:val="00233501"/>
    <w:rsid w:val="00233D1F"/>
    <w:rsid w:val="00234CD4"/>
    <w:rsid w:val="00235688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B2C"/>
    <w:rsid w:val="002557BD"/>
    <w:rsid w:val="00255D59"/>
    <w:rsid w:val="002564BA"/>
    <w:rsid w:val="00256CB5"/>
    <w:rsid w:val="00256D55"/>
    <w:rsid w:val="00257D25"/>
    <w:rsid w:val="00260256"/>
    <w:rsid w:val="002605CB"/>
    <w:rsid w:val="00260BDB"/>
    <w:rsid w:val="00260FBC"/>
    <w:rsid w:val="00261E61"/>
    <w:rsid w:val="002624E9"/>
    <w:rsid w:val="00264D4A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80493"/>
    <w:rsid w:val="00281839"/>
    <w:rsid w:val="002820A5"/>
    <w:rsid w:val="002825ED"/>
    <w:rsid w:val="002828B5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3F9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A6F68"/>
    <w:rsid w:val="002A766E"/>
    <w:rsid w:val="002B06FE"/>
    <w:rsid w:val="002B138F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653B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379F"/>
    <w:rsid w:val="00304485"/>
    <w:rsid w:val="00304C87"/>
    <w:rsid w:val="003050E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43F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CCF"/>
    <w:rsid w:val="00322D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690"/>
    <w:rsid w:val="00340FAC"/>
    <w:rsid w:val="003413CE"/>
    <w:rsid w:val="0034169C"/>
    <w:rsid w:val="003423B8"/>
    <w:rsid w:val="003423DF"/>
    <w:rsid w:val="0034258E"/>
    <w:rsid w:val="00342770"/>
    <w:rsid w:val="00344371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5280"/>
    <w:rsid w:val="00355643"/>
    <w:rsid w:val="00355B4F"/>
    <w:rsid w:val="00355F83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3228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5BF"/>
    <w:rsid w:val="003866B1"/>
    <w:rsid w:val="00387AB8"/>
    <w:rsid w:val="003903D9"/>
    <w:rsid w:val="00390899"/>
    <w:rsid w:val="00391920"/>
    <w:rsid w:val="00392CDF"/>
    <w:rsid w:val="00392F22"/>
    <w:rsid w:val="00393943"/>
    <w:rsid w:val="00394385"/>
    <w:rsid w:val="0039442C"/>
    <w:rsid w:val="00394CD9"/>
    <w:rsid w:val="003957EC"/>
    <w:rsid w:val="00395A19"/>
    <w:rsid w:val="00395AB0"/>
    <w:rsid w:val="00396805"/>
    <w:rsid w:val="003969A0"/>
    <w:rsid w:val="003A02F8"/>
    <w:rsid w:val="003A0537"/>
    <w:rsid w:val="003A16D2"/>
    <w:rsid w:val="003A192E"/>
    <w:rsid w:val="003A21B0"/>
    <w:rsid w:val="003A2BAA"/>
    <w:rsid w:val="003A340F"/>
    <w:rsid w:val="003A3D19"/>
    <w:rsid w:val="003A4072"/>
    <w:rsid w:val="003A468E"/>
    <w:rsid w:val="003A4E66"/>
    <w:rsid w:val="003A582E"/>
    <w:rsid w:val="003A5972"/>
    <w:rsid w:val="003A7360"/>
    <w:rsid w:val="003A7420"/>
    <w:rsid w:val="003B00DC"/>
    <w:rsid w:val="003B157D"/>
    <w:rsid w:val="003B2E94"/>
    <w:rsid w:val="003B3396"/>
    <w:rsid w:val="003B3BB3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854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A47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0294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2ED6"/>
    <w:rsid w:val="003F38CB"/>
    <w:rsid w:val="003F43AF"/>
    <w:rsid w:val="003F466B"/>
    <w:rsid w:val="003F4715"/>
    <w:rsid w:val="003F5B3B"/>
    <w:rsid w:val="003F63BE"/>
    <w:rsid w:val="003F67E2"/>
    <w:rsid w:val="003F7C5E"/>
    <w:rsid w:val="003F7E42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1539"/>
    <w:rsid w:val="00412C7D"/>
    <w:rsid w:val="004135DC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B56"/>
    <w:rsid w:val="00495EA8"/>
    <w:rsid w:val="00496847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C1A"/>
    <w:rsid w:val="004A7D9A"/>
    <w:rsid w:val="004B18D8"/>
    <w:rsid w:val="004B29B4"/>
    <w:rsid w:val="004B2CFD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C82"/>
    <w:rsid w:val="004C3D39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CB"/>
    <w:rsid w:val="004D172E"/>
    <w:rsid w:val="004D17D7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08DA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52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043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125E"/>
    <w:rsid w:val="00561793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70AC3"/>
    <w:rsid w:val="00573177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81974"/>
    <w:rsid w:val="0058237E"/>
    <w:rsid w:val="00583273"/>
    <w:rsid w:val="005838C2"/>
    <w:rsid w:val="00583E0C"/>
    <w:rsid w:val="00585212"/>
    <w:rsid w:val="005868F4"/>
    <w:rsid w:val="00587123"/>
    <w:rsid w:val="00587B06"/>
    <w:rsid w:val="00587CBB"/>
    <w:rsid w:val="005900B1"/>
    <w:rsid w:val="0059029E"/>
    <w:rsid w:val="005903C1"/>
    <w:rsid w:val="0059042E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1B39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D04FA"/>
    <w:rsid w:val="005D0AE4"/>
    <w:rsid w:val="005D0B31"/>
    <w:rsid w:val="005D0E81"/>
    <w:rsid w:val="005D13DF"/>
    <w:rsid w:val="005D301C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9FE"/>
    <w:rsid w:val="005F1C5A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600532"/>
    <w:rsid w:val="00600A8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07922"/>
    <w:rsid w:val="00610265"/>
    <w:rsid w:val="00610545"/>
    <w:rsid w:val="00610FE8"/>
    <w:rsid w:val="00611505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A3D"/>
    <w:rsid w:val="00643CC8"/>
    <w:rsid w:val="00644254"/>
    <w:rsid w:val="006451EB"/>
    <w:rsid w:val="00645A78"/>
    <w:rsid w:val="00646069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297D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75A0E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308F"/>
    <w:rsid w:val="006A3E7C"/>
    <w:rsid w:val="006A547F"/>
    <w:rsid w:val="006A56BD"/>
    <w:rsid w:val="006A5E07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58D"/>
    <w:rsid w:val="006D6E83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02F"/>
    <w:rsid w:val="006F3576"/>
    <w:rsid w:val="006F3A8F"/>
    <w:rsid w:val="006F57F8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4BCD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0B2B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3AFA"/>
    <w:rsid w:val="00765644"/>
    <w:rsid w:val="00765F2D"/>
    <w:rsid w:val="007665E1"/>
    <w:rsid w:val="0076686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1CEF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201C"/>
    <w:rsid w:val="007936DB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759"/>
    <w:rsid w:val="00811C14"/>
    <w:rsid w:val="0081237D"/>
    <w:rsid w:val="0081258A"/>
    <w:rsid w:val="0081283A"/>
    <w:rsid w:val="00812E8D"/>
    <w:rsid w:val="00812FED"/>
    <w:rsid w:val="00813140"/>
    <w:rsid w:val="008137DE"/>
    <w:rsid w:val="00813D71"/>
    <w:rsid w:val="00814489"/>
    <w:rsid w:val="00814C53"/>
    <w:rsid w:val="00815D92"/>
    <w:rsid w:val="00816573"/>
    <w:rsid w:val="00816612"/>
    <w:rsid w:val="0081684B"/>
    <w:rsid w:val="00816F72"/>
    <w:rsid w:val="00817A09"/>
    <w:rsid w:val="00820D06"/>
    <w:rsid w:val="00821352"/>
    <w:rsid w:val="00821D96"/>
    <w:rsid w:val="0082266A"/>
    <w:rsid w:val="00822918"/>
    <w:rsid w:val="00823704"/>
    <w:rsid w:val="0082491E"/>
    <w:rsid w:val="00825A92"/>
    <w:rsid w:val="00825E26"/>
    <w:rsid w:val="008263DB"/>
    <w:rsid w:val="0082701F"/>
    <w:rsid w:val="008273D1"/>
    <w:rsid w:val="00827E36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8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73E"/>
    <w:rsid w:val="00871847"/>
    <w:rsid w:val="008725DF"/>
    <w:rsid w:val="00872B4F"/>
    <w:rsid w:val="008730DF"/>
    <w:rsid w:val="0087354A"/>
    <w:rsid w:val="008741A5"/>
    <w:rsid w:val="0087444D"/>
    <w:rsid w:val="00875A42"/>
    <w:rsid w:val="00875FEA"/>
    <w:rsid w:val="008762F4"/>
    <w:rsid w:val="00876546"/>
    <w:rsid w:val="00877213"/>
    <w:rsid w:val="0087743B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5313"/>
    <w:rsid w:val="008B7CE2"/>
    <w:rsid w:val="008C0F4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F46"/>
    <w:rsid w:val="008D35BF"/>
    <w:rsid w:val="008D3A47"/>
    <w:rsid w:val="008D3B05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28B0"/>
    <w:rsid w:val="00902FBE"/>
    <w:rsid w:val="0090329B"/>
    <w:rsid w:val="009036E7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9A8"/>
    <w:rsid w:val="00926073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21A"/>
    <w:rsid w:val="00944748"/>
    <w:rsid w:val="00944A83"/>
    <w:rsid w:val="00944C9E"/>
    <w:rsid w:val="00944CA8"/>
    <w:rsid w:val="0094561F"/>
    <w:rsid w:val="0094634D"/>
    <w:rsid w:val="00946D21"/>
    <w:rsid w:val="00947093"/>
    <w:rsid w:val="00947431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71004"/>
    <w:rsid w:val="0097102B"/>
    <w:rsid w:val="0097111C"/>
    <w:rsid w:val="00971773"/>
    <w:rsid w:val="00972AF0"/>
    <w:rsid w:val="00972F56"/>
    <w:rsid w:val="00973477"/>
    <w:rsid w:val="0097453C"/>
    <w:rsid w:val="0097460F"/>
    <w:rsid w:val="00974CF7"/>
    <w:rsid w:val="0097578A"/>
    <w:rsid w:val="00975D4F"/>
    <w:rsid w:val="00975E18"/>
    <w:rsid w:val="009764D5"/>
    <w:rsid w:val="00976E24"/>
    <w:rsid w:val="00977105"/>
    <w:rsid w:val="00977317"/>
    <w:rsid w:val="00983216"/>
    <w:rsid w:val="00984CC8"/>
    <w:rsid w:val="009856A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1B4A"/>
    <w:rsid w:val="009F1CF5"/>
    <w:rsid w:val="009F20CB"/>
    <w:rsid w:val="009F2F64"/>
    <w:rsid w:val="009F35BD"/>
    <w:rsid w:val="009F39D0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3C4A"/>
    <w:rsid w:val="00A344EE"/>
    <w:rsid w:val="00A3484F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326A"/>
    <w:rsid w:val="00A65055"/>
    <w:rsid w:val="00A651C6"/>
    <w:rsid w:val="00A66A3A"/>
    <w:rsid w:val="00A67BD7"/>
    <w:rsid w:val="00A70102"/>
    <w:rsid w:val="00A712A8"/>
    <w:rsid w:val="00A715EB"/>
    <w:rsid w:val="00A7237B"/>
    <w:rsid w:val="00A72654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2104"/>
    <w:rsid w:val="00A82F9E"/>
    <w:rsid w:val="00A840B7"/>
    <w:rsid w:val="00A8468C"/>
    <w:rsid w:val="00A84C26"/>
    <w:rsid w:val="00A85336"/>
    <w:rsid w:val="00A867F8"/>
    <w:rsid w:val="00A8707E"/>
    <w:rsid w:val="00A87840"/>
    <w:rsid w:val="00A87E31"/>
    <w:rsid w:val="00A9018F"/>
    <w:rsid w:val="00A90892"/>
    <w:rsid w:val="00A90DCD"/>
    <w:rsid w:val="00A90F5C"/>
    <w:rsid w:val="00A9166A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58C"/>
    <w:rsid w:val="00AE2668"/>
    <w:rsid w:val="00AE2B48"/>
    <w:rsid w:val="00AE2EB5"/>
    <w:rsid w:val="00AE2F9E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3CD"/>
    <w:rsid w:val="00B17BB7"/>
    <w:rsid w:val="00B20685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20DA"/>
    <w:rsid w:val="00B339C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751F"/>
    <w:rsid w:val="00B50F39"/>
    <w:rsid w:val="00B511F3"/>
    <w:rsid w:val="00B51A96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3C60"/>
    <w:rsid w:val="00B645C9"/>
    <w:rsid w:val="00B6506B"/>
    <w:rsid w:val="00B66343"/>
    <w:rsid w:val="00B66659"/>
    <w:rsid w:val="00B676E3"/>
    <w:rsid w:val="00B679AD"/>
    <w:rsid w:val="00B67F7E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0C1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3704"/>
    <w:rsid w:val="00BA3B50"/>
    <w:rsid w:val="00BA455E"/>
    <w:rsid w:val="00BA4E2B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4509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417"/>
    <w:rsid w:val="00BE3D1F"/>
    <w:rsid w:val="00BE46F3"/>
    <w:rsid w:val="00BE485F"/>
    <w:rsid w:val="00BE57E0"/>
    <w:rsid w:val="00BE5867"/>
    <w:rsid w:val="00BE6FFF"/>
    <w:rsid w:val="00BE7B8B"/>
    <w:rsid w:val="00BF0A9F"/>
    <w:rsid w:val="00BF1D51"/>
    <w:rsid w:val="00BF2603"/>
    <w:rsid w:val="00BF4211"/>
    <w:rsid w:val="00BF453F"/>
    <w:rsid w:val="00BF4E00"/>
    <w:rsid w:val="00BF4FD6"/>
    <w:rsid w:val="00BF5C1C"/>
    <w:rsid w:val="00BF5FE9"/>
    <w:rsid w:val="00BF69D2"/>
    <w:rsid w:val="00BF6ED4"/>
    <w:rsid w:val="00C00341"/>
    <w:rsid w:val="00C00B57"/>
    <w:rsid w:val="00C02314"/>
    <w:rsid w:val="00C027E1"/>
    <w:rsid w:val="00C02986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249D"/>
    <w:rsid w:val="00C127B3"/>
    <w:rsid w:val="00C12C7B"/>
    <w:rsid w:val="00C1304F"/>
    <w:rsid w:val="00C14829"/>
    <w:rsid w:val="00C16456"/>
    <w:rsid w:val="00C16964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8F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A28"/>
    <w:rsid w:val="00C47F1B"/>
    <w:rsid w:val="00C506EF"/>
    <w:rsid w:val="00C52245"/>
    <w:rsid w:val="00C5224D"/>
    <w:rsid w:val="00C52799"/>
    <w:rsid w:val="00C530A3"/>
    <w:rsid w:val="00C53398"/>
    <w:rsid w:val="00C53ECA"/>
    <w:rsid w:val="00C54100"/>
    <w:rsid w:val="00C55C30"/>
    <w:rsid w:val="00C55E76"/>
    <w:rsid w:val="00C56EAD"/>
    <w:rsid w:val="00C57F2F"/>
    <w:rsid w:val="00C60151"/>
    <w:rsid w:val="00C61CA5"/>
    <w:rsid w:val="00C62853"/>
    <w:rsid w:val="00C62A37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70014"/>
    <w:rsid w:val="00C70064"/>
    <w:rsid w:val="00C704DC"/>
    <w:rsid w:val="00C7063F"/>
    <w:rsid w:val="00C70A20"/>
    <w:rsid w:val="00C7174D"/>
    <w:rsid w:val="00C7189F"/>
    <w:rsid w:val="00C71AED"/>
    <w:rsid w:val="00C72DE2"/>
    <w:rsid w:val="00C73A46"/>
    <w:rsid w:val="00C73DF8"/>
    <w:rsid w:val="00C7471C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67EB"/>
    <w:rsid w:val="00C86A77"/>
    <w:rsid w:val="00C87B8E"/>
    <w:rsid w:val="00C9029C"/>
    <w:rsid w:val="00C90598"/>
    <w:rsid w:val="00C90E1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A34"/>
    <w:rsid w:val="00CA4524"/>
    <w:rsid w:val="00CA45F9"/>
    <w:rsid w:val="00CA4E76"/>
    <w:rsid w:val="00CA5A61"/>
    <w:rsid w:val="00CA6875"/>
    <w:rsid w:val="00CA77B3"/>
    <w:rsid w:val="00CB0E0D"/>
    <w:rsid w:val="00CB12F2"/>
    <w:rsid w:val="00CB1C6A"/>
    <w:rsid w:val="00CB31F8"/>
    <w:rsid w:val="00CB36EE"/>
    <w:rsid w:val="00CB4B48"/>
    <w:rsid w:val="00CB575A"/>
    <w:rsid w:val="00CB5A9E"/>
    <w:rsid w:val="00CB5B65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A0"/>
    <w:rsid w:val="00CE3CA3"/>
    <w:rsid w:val="00CE54A8"/>
    <w:rsid w:val="00CE5913"/>
    <w:rsid w:val="00CE5ABD"/>
    <w:rsid w:val="00CE67B4"/>
    <w:rsid w:val="00CE6835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A04"/>
    <w:rsid w:val="00D01A44"/>
    <w:rsid w:val="00D01E3B"/>
    <w:rsid w:val="00D02276"/>
    <w:rsid w:val="00D0228B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BED"/>
    <w:rsid w:val="00D12003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1E1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A6C"/>
    <w:rsid w:val="00D25F40"/>
    <w:rsid w:val="00D263DC"/>
    <w:rsid w:val="00D26C00"/>
    <w:rsid w:val="00D277E2"/>
    <w:rsid w:val="00D30D16"/>
    <w:rsid w:val="00D33112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D2E"/>
    <w:rsid w:val="00D60FCD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16B5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231A"/>
    <w:rsid w:val="00DD2BD7"/>
    <w:rsid w:val="00DD32EC"/>
    <w:rsid w:val="00DD34B8"/>
    <w:rsid w:val="00DD41A3"/>
    <w:rsid w:val="00DD62E8"/>
    <w:rsid w:val="00DD69DE"/>
    <w:rsid w:val="00DD71A3"/>
    <w:rsid w:val="00DD7FF0"/>
    <w:rsid w:val="00DE0131"/>
    <w:rsid w:val="00DE03F7"/>
    <w:rsid w:val="00DE07E0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591B"/>
    <w:rsid w:val="00DF60ED"/>
    <w:rsid w:val="00DF62BA"/>
    <w:rsid w:val="00E00348"/>
    <w:rsid w:val="00E007E3"/>
    <w:rsid w:val="00E00B0F"/>
    <w:rsid w:val="00E00DF1"/>
    <w:rsid w:val="00E01699"/>
    <w:rsid w:val="00E01D99"/>
    <w:rsid w:val="00E01E5F"/>
    <w:rsid w:val="00E01E9B"/>
    <w:rsid w:val="00E024F8"/>
    <w:rsid w:val="00E03AA9"/>
    <w:rsid w:val="00E048B8"/>
    <w:rsid w:val="00E04FC9"/>
    <w:rsid w:val="00E058B0"/>
    <w:rsid w:val="00E07002"/>
    <w:rsid w:val="00E07120"/>
    <w:rsid w:val="00E071CA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4B6E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3E53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9F0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1FC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29EA"/>
    <w:rsid w:val="00F04264"/>
    <w:rsid w:val="00F0437B"/>
    <w:rsid w:val="00F05569"/>
    <w:rsid w:val="00F06A46"/>
    <w:rsid w:val="00F07192"/>
    <w:rsid w:val="00F07357"/>
    <w:rsid w:val="00F077E1"/>
    <w:rsid w:val="00F10162"/>
    <w:rsid w:val="00F10E71"/>
    <w:rsid w:val="00F110D9"/>
    <w:rsid w:val="00F129D0"/>
    <w:rsid w:val="00F12D59"/>
    <w:rsid w:val="00F13B95"/>
    <w:rsid w:val="00F14AB0"/>
    <w:rsid w:val="00F1666D"/>
    <w:rsid w:val="00F16A6D"/>
    <w:rsid w:val="00F16DEA"/>
    <w:rsid w:val="00F170AE"/>
    <w:rsid w:val="00F17184"/>
    <w:rsid w:val="00F17499"/>
    <w:rsid w:val="00F174CC"/>
    <w:rsid w:val="00F17DD3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6A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03C"/>
    <w:rsid w:val="00F554DD"/>
    <w:rsid w:val="00F5596A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6041"/>
    <w:rsid w:val="00F76613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3B3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6BF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155"/>
    <w:rsid w:val="00FD1406"/>
    <w:rsid w:val="00FD1E8E"/>
    <w:rsid w:val="00FD2185"/>
    <w:rsid w:val="00FD2DE0"/>
    <w:rsid w:val="00FD2FD6"/>
    <w:rsid w:val="00FD3AB8"/>
    <w:rsid w:val="00FD474E"/>
    <w:rsid w:val="00FD48EE"/>
    <w:rsid w:val="00FD5CDD"/>
    <w:rsid w:val="00FD6B32"/>
    <w:rsid w:val="00FD6BF6"/>
    <w:rsid w:val="00FD6F53"/>
    <w:rsid w:val="00FD7693"/>
    <w:rsid w:val="00FD79B8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0F2"/>
    <w:rsid w:val="00FE510C"/>
    <w:rsid w:val="00FE553E"/>
    <w:rsid w:val="00FE6E32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66F8"/>
    <w:rsid w:val="00FF7263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  <w:sz w:val="22"/>
      <w:szCs w:val="22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  <w:lang w:val="pl-PL" w:eastAsia="pl-PL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  <w:sz w:val="22"/>
      <w:szCs w:val="2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530</Words>
  <Characters>3185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3</cp:revision>
  <cp:lastPrinted>2016-02-08T12:59:00Z</cp:lastPrinted>
  <dcterms:created xsi:type="dcterms:W3CDTF">2016-02-24T11:52:00Z</dcterms:created>
  <dcterms:modified xsi:type="dcterms:W3CDTF">2016-02-24T11:54:00Z</dcterms:modified>
</cp:coreProperties>
</file>