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16E4F578" w:rsidR="0021470D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C018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Jarocinie </w:t>
      </w:r>
      <w:r w:rsidR="00957D9C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adres:</w:t>
      </w:r>
      <w:bookmarkStart w:id="1" w:name="_Hlk161821229"/>
      <w:r w:rsidR="00C018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hyperlink r:id="rId10" w:history="1">
        <w:r w:rsidR="00C018C5" w:rsidRPr="00350438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oz.psse.jarocin@sanepid.gov.pl</w:t>
        </w:r>
      </w:hyperlink>
      <w:r w:rsidR="00C018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bookmarkEnd w:id="1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</w:t>
      </w:r>
      <w:r w:rsidR="00C018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Jarocinie</w:t>
      </w:r>
      <w:r w:rsidR="0021470D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C018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ul. Wąska 2, 63-200 Jarocin.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558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2BCAC8C5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</w:t>
      </w:r>
      <w:r w:rsidR="00E60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Jarocinie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2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2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3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3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B260D7">
      <w:footerReference w:type="default" r:id="rId11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CF27" w14:textId="77777777" w:rsidR="00B260D7" w:rsidRDefault="00B260D7" w:rsidP="00482ABD">
      <w:pPr>
        <w:spacing w:after="0" w:line="240" w:lineRule="auto"/>
      </w:pPr>
      <w:r>
        <w:separator/>
      </w:r>
    </w:p>
  </w:endnote>
  <w:endnote w:type="continuationSeparator" w:id="0">
    <w:p w14:paraId="66387CEB" w14:textId="77777777" w:rsidR="00B260D7" w:rsidRDefault="00B260D7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27C2" w14:textId="77777777" w:rsidR="00B260D7" w:rsidRDefault="00B260D7" w:rsidP="00482ABD">
      <w:pPr>
        <w:spacing w:after="0" w:line="240" w:lineRule="auto"/>
      </w:pPr>
      <w:r>
        <w:separator/>
      </w:r>
    </w:p>
  </w:footnote>
  <w:footnote w:type="continuationSeparator" w:id="0">
    <w:p w14:paraId="04A1EB93" w14:textId="77777777" w:rsidR="00B260D7" w:rsidRDefault="00B260D7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B74E6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60D7"/>
    <w:rsid w:val="00B2743E"/>
    <w:rsid w:val="00B30AF5"/>
    <w:rsid w:val="00B30B5B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018C5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40E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.psse.jaroci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Jarocin - Elżbieta Wejman</cp:lastModifiedBy>
  <cp:revision>9</cp:revision>
  <cp:lastPrinted>2024-03-20T11:25:00Z</cp:lastPrinted>
  <dcterms:created xsi:type="dcterms:W3CDTF">2024-03-19T12:39:00Z</dcterms:created>
  <dcterms:modified xsi:type="dcterms:W3CDTF">2024-04-05T11:58:00Z</dcterms:modified>
</cp:coreProperties>
</file>