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18E5A2" w14:textId="3EF6FE6C" w:rsidR="00F7738B" w:rsidRPr="00004B30" w:rsidRDefault="00004B30" w:rsidP="00004B30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>
        <w:rPr>
          <w:rFonts w:ascii="Cambria" w:hAnsi="Cambria" w:cs="Arial"/>
          <w:bCs/>
          <w:sz w:val="22"/>
          <w:szCs w:val="22"/>
        </w:rPr>
        <w:t>spr</w:t>
      </w:r>
      <w:proofErr w:type="spellEnd"/>
      <w:r>
        <w:rPr>
          <w:rFonts w:ascii="Cambria" w:hAnsi="Cambria" w:cs="Arial"/>
          <w:bCs/>
          <w:sz w:val="22"/>
          <w:szCs w:val="22"/>
        </w:rPr>
        <w:t>. S</w:t>
      </w:r>
      <w:r w:rsidR="004A1156">
        <w:rPr>
          <w:rFonts w:ascii="Cambria" w:hAnsi="Cambria" w:cs="Arial"/>
          <w:bCs/>
          <w:sz w:val="22"/>
          <w:szCs w:val="22"/>
        </w:rPr>
        <w:t>A</w:t>
      </w:r>
      <w:r>
        <w:rPr>
          <w:rFonts w:ascii="Cambria" w:hAnsi="Cambria" w:cs="Arial"/>
          <w:bCs/>
          <w:sz w:val="22"/>
          <w:szCs w:val="22"/>
        </w:rPr>
        <w:t>.270.</w:t>
      </w:r>
      <w:r w:rsidR="006A50F0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.</w:t>
      </w:r>
      <w:r w:rsidR="007302B0">
        <w:rPr>
          <w:rFonts w:ascii="Cambria" w:hAnsi="Cambria" w:cs="Arial"/>
          <w:bCs/>
          <w:sz w:val="22"/>
          <w:szCs w:val="22"/>
        </w:rPr>
        <w:t>6</w:t>
      </w:r>
      <w:r>
        <w:rPr>
          <w:rFonts w:ascii="Cambria" w:hAnsi="Cambria" w:cs="Arial"/>
          <w:bCs/>
          <w:sz w:val="22"/>
          <w:szCs w:val="22"/>
        </w:rPr>
        <w:t>.202</w:t>
      </w:r>
      <w:r w:rsidR="00D07A7F">
        <w:rPr>
          <w:rFonts w:ascii="Cambria" w:hAnsi="Cambria" w:cs="Arial"/>
          <w:bCs/>
          <w:sz w:val="22"/>
          <w:szCs w:val="22"/>
        </w:rPr>
        <w:t>2</w:t>
      </w:r>
    </w:p>
    <w:p w14:paraId="6683E0B0" w14:textId="1AEC3A81" w:rsidR="00916821" w:rsidRPr="002E64B8" w:rsidRDefault="00916821" w:rsidP="0044541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>Załącznik nr 1</w:t>
      </w:r>
      <w:r w:rsidR="00C42AE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E1C61" w:rsidRPr="002E64B8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6C4FA6F6" w14:textId="77777777" w:rsidR="000E1C6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C52234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3BE0208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B6097E9" w14:textId="77777777" w:rsidR="004E0C25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B0CFE3" w14:textId="77777777" w:rsidR="00916821" w:rsidRPr="002E64B8" w:rsidRDefault="00826760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</w:t>
      </w:r>
      <w:r w:rsidR="00916821" w:rsidRPr="002E64B8">
        <w:rPr>
          <w:rFonts w:ascii="Cambria" w:hAnsi="Cambria" w:cs="Arial"/>
          <w:bCs/>
          <w:sz w:val="22"/>
          <w:szCs w:val="22"/>
        </w:rPr>
        <w:t>ykonawcy)</w:t>
      </w:r>
    </w:p>
    <w:p w14:paraId="7124163F" w14:textId="77777777" w:rsidR="000E1C6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076667A" w14:textId="77777777"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14:paraId="57F457BB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D6821D" w14:textId="14F84E81" w:rsidR="00916821" w:rsidRPr="00004B30" w:rsidRDefault="00916821" w:rsidP="00445412">
      <w:pPr>
        <w:spacing w:before="120"/>
        <w:jc w:val="center"/>
        <w:rPr>
          <w:rFonts w:ascii="Cambria" w:hAnsi="Cambria" w:cs="Arial"/>
          <w:b/>
          <w:bCs/>
          <w:sz w:val="28"/>
          <w:szCs w:val="28"/>
        </w:rPr>
      </w:pPr>
      <w:r w:rsidRPr="00004B30">
        <w:rPr>
          <w:rFonts w:ascii="Cambria" w:hAnsi="Cambria" w:cs="Arial"/>
          <w:b/>
          <w:bCs/>
          <w:sz w:val="28"/>
          <w:szCs w:val="28"/>
        </w:rPr>
        <w:t>O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F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E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R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T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 xml:space="preserve">A </w:t>
      </w:r>
    </w:p>
    <w:p w14:paraId="674A82ED" w14:textId="77777777" w:rsidR="000E1C61" w:rsidRPr="002E64B8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9C4E83E" w14:textId="77777777" w:rsidR="00004B30" w:rsidRPr="008711E7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8711E7">
        <w:rPr>
          <w:rFonts w:ascii="Cambria" w:hAnsi="Cambria" w:cs="Arial"/>
          <w:b/>
          <w:bCs/>
          <w:sz w:val="22"/>
          <w:szCs w:val="22"/>
        </w:rPr>
        <w:tab/>
      </w:r>
    </w:p>
    <w:p w14:paraId="320E45ED" w14:textId="77777777" w:rsidR="00004B30" w:rsidRPr="008711E7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9D5FCD" w14:textId="787140DF" w:rsidR="00004B30" w:rsidRPr="008711E7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6A50F0">
        <w:rPr>
          <w:rFonts w:ascii="Cambria" w:hAnsi="Cambria" w:cs="Arial"/>
          <w:b/>
          <w:bCs/>
          <w:sz w:val="22"/>
          <w:szCs w:val="22"/>
        </w:rPr>
        <w:t>Golub - Dobrzyń</w:t>
      </w:r>
      <w:r w:rsidRPr="008711E7">
        <w:rPr>
          <w:rFonts w:ascii="Cambria" w:hAnsi="Cambria" w:cs="Arial"/>
          <w:b/>
          <w:bCs/>
          <w:sz w:val="22"/>
          <w:szCs w:val="22"/>
        </w:rPr>
        <w:tab/>
      </w:r>
    </w:p>
    <w:p w14:paraId="0A219D14" w14:textId="2D8C197C" w:rsidR="004F2FE4" w:rsidRDefault="006A50F0" w:rsidP="003D2FE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proofErr w:type="spellStart"/>
      <w:r>
        <w:rPr>
          <w:rFonts w:ascii="Cambria" w:hAnsi="Cambria" w:cs="Arial"/>
          <w:b/>
          <w:bCs/>
          <w:sz w:val="22"/>
          <w:szCs w:val="22"/>
        </w:rPr>
        <w:t>Konstancjewo</w:t>
      </w:r>
      <w:proofErr w:type="spellEnd"/>
      <w:r>
        <w:rPr>
          <w:rFonts w:ascii="Cambria" w:hAnsi="Cambria" w:cs="Arial"/>
          <w:b/>
          <w:bCs/>
          <w:sz w:val="22"/>
          <w:szCs w:val="22"/>
        </w:rPr>
        <w:t xml:space="preserve"> 3a</w:t>
      </w:r>
      <w:r w:rsidR="00004B30" w:rsidRPr="008711E7">
        <w:rPr>
          <w:rFonts w:ascii="Cambria" w:hAnsi="Cambria" w:cs="Arial"/>
          <w:b/>
          <w:bCs/>
          <w:sz w:val="22"/>
          <w:szCs w:val="22"/>
        </w:rPr>
        <w:t>, 8</w:t>
      </w:r>
      <w:r>
        <w:rPr>
          <w:rFonts w:ascii="Cambria" w:hAnsi="Cambria" w:cs="Arial"/>
          <w:b/>
          <w:bCs/>
          <w:sz w:val="22"/>
          <w:szCs w:val="22"/>
        </w:rPr>
        <w:t>7</w:t>
      </w:r>
      <w:r w:rsidR="00004B30" w:rsidRPr="008711E7">
        <w:rPr>
          <w:rFonts w:ascii="Cambria" w:hAnsi="Cambria" w:cs="Arial"/>
          <w:b/>
          <w:bCs/>
          <w:sz w:val="22"/>
          <w:szCs w:val="22"/>
        </w:rPr>
        <w:t>-</w:t>
      </w:r>
      <w:r>
        <w:rPr>
          <w:rFonts w:ascii="Cambria" w:hAnsi="Cambria" w:cs="Arial"/>
          <w:b/>
          <w:bCs/>
          <w:sz w:val="22"/>
          <w:szCs w:val="22"/>
        </w:rPr>
        <w:t>400</w:t>
      </w:r>
      <w:r w:rsidR="00004B30" w:rsidRPr="008711E7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 xml:space="preserve">Golub </w:t>
      </w:r>
      <w:r w:rsidR="007302B0">
        <w:rPr>
          <w:rFonts w:ascii="Cambria" w:hAnsi="Cambria" w:cs="Arial"/>
          <w:b/>
          <w:bCs/>
          <w:sz w:val="22"/>
          <w:szCs w:val="22"/>
        </w:rPr>
        <w:t>–</w:t>
      </w:r>
      <w:r>
        <w:rPr>
          <w:rFonts w:ascii="Cambria" w:hAnsi="Cambria" w:cs="Arial"/>
          <w:b/>
          <w:bCs/>
          <w:sz w:val="22"/>
          <w:szCs w:val="22"/>
        </w:rPr>
        <w:t xml:space="preserve"> Dobrzyń</w:t>
      </w:r>
    </w:p>
    <w:p w14:paraId="5CB8ECC5" w14:textId="77777777" w:rsidR="007302B0" w:rsidRPr="003D2FED" w:rsidRDefault="007302B0" w:rsidP="003D2FE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0FDD0CCD" w14:textId="53B8B4D1" w:rsidR="007302B0" w:rsidRPr="007302B0" w:rsidRDefault="00916821" w:rsidP="007302B0">
      <w:pPr>
        <w:rPr>
          <w:rFonts w:ascii="Cambria" w:hAnsi="Cambria"/>
          <w:b/>
          <w:bCs/>
          <w:i/>
          <w:color w:val="000000"/>
          <w:sz w:val="24"/>
          <w:szCs w:val="24"/>
        </w:rPr>
      </w:pPr>
      <w:r w:rsidRPr="007302B0">
        <w:rPr>
          <w:rFonts w:ascii="Cambria" w:hAnsi="Cambria" w:cs="Arial"/>
          <w:bCs/>
          <w:sz w:val="24"/>
          <w:szCs w:val="24"/>
        </w:rPr>
        <w:t xml:space="preserve">Odpowiadając na ogłoszenie </w:t>
      </w:r>
      <w:r w:rsidR="00004B30" w:rsidRPr="007302B0">
        <w:rPr>
          <w:rFonts w:ascii="Cambria" w:hAnsi="Cambria" w:cs="Arial"/>
          <w:bCs/>
          <w:sz w:val="24"/>
          <w:szCs w:val="24"/>
        </w:rPr>
        <w:t>d</w:t>
      </w:r>
      <w:r w:rsidRPr="007302B0">
        <w:rPr>
          <w:rFonts w:ascii="Cambria" w:hAnsi="Cambria" w:cs="Arial"/>
          <w:bCs/>
          <w:sz w:val="24"/>
          <w:szCs w:val="24"/>
        </w:rPr>
        <w:t>o</w:t>
      </w:r>
      <w:r w:rsidR="00004B30" w:rsidRPr="007302B0">
        <w:rPr>
          <w:rFonts w:ascii="Cambria" w:hAnsi="Cambria" w:cs="Arial"/>
          <w:bCs/>
          <w:sz w:val="24"/>
          <w:szCs w:val="24"/>
        </w:rPr>
        <w:t>t.</w:t>
      </w:r>
      <w:r w:rsidRPr="007302B0">
        <w:rPr>
          <w:rFonts w:ascii="Cambria" w:hAnsi="Cambria" w:cs="Arial"/>
          <w:bCs/>
          <w:sz w:val="24"/>
          <w:szCs w:val="24"/>
        </w:rPr>
        <w:t xml:space="preserve"> </w:t>
      </w:r>
      <w:r w:rsidR="00004B30" w:rsidRPr="007302B0">
        <w:rPr>
          <w:rFonts w:ascii="Cambria" w:hAnsi="Cambria" w:cs="Arial"/>
          <w:bCs/>
          <w:sz w:val="24"/>
          <w:szCs w:val="24"/>
        </w:rPr>
        <w:t>postępowania</w:t>
      </w:r>
      <w:r w:rsidR="00826760" w:rsidRPr="007302B0">
        <w:rPr>
          <w:rFonts w:ascii="Cambria" w:hAnsi="Cambria" w:cs="Arial"/>
          <w:bCs/>
          <w:sz w:val="24"/>
          <w:szCs w:val="24"/>
        </w:rPr>
        <w:t xml:space="preserve"> </w:t>
      </w:r>
      <w:r w:rsidR="004F2FE4" w:rsidRPr="007302B0">
        <w:rPr>
          <w:rFonts w:ascii="Cambria" w:hAnsi="Cambria" w:cs="Arial"/>
          <w:bCs/>
          <w:sz w:val="24"/>
          <w:szCs w:val="24"/>
        </w:rPr>
        <w:t>o udzielenie zamówienia publicznego prowadzon</w:t>
      </w:r>
      <w:r w:rsidR="00004B30" w:rsidRPr="007302B0">
        <w:rPr>
          <w:rFonts w:ascii="Cambria" w:hAnsi="Cambria" w:cs="Arial"/>
          <w:bCs/>
          <w:sz w:val="24"/>
          <w:szCs w:val="24"/>
        </w:rPr>
        <w:t>ego</w:t>
      </w:r>
      <w:r w:rsidR="004F2FE4" w:rsidRPr="007302B0">
        <w:rPr>
          <w:rFonts w:ascii="Cambria" w:hAnsi="Cambria" w:cs="Arial"/>
          <w:bCs/>
          <w:sz w:val="24"/>
          <w:szCs w:val="24"/>
        </w:rPr>
        <w:t xml:space="preserve"> przez Zamawiającego –  Nadleśnictwo </w:t>
      </w:r>
      <w:r w:rsidR="006A50F0" w:rsidRPr="007302B0">
        <w:rPr>
          <w:rFonts w:ascii="Cambria" w:hAnsi="Cambria" w:cs="Arial"/>
          <w:bCs/>
          <w:sz w:val="24"/>
          <w:szCs w:val="24"/>
        </w:rPr>
        <w:t xml:space="preserve">Golub – Dobrzyń </w:t>
      </w:r>
      <w:r w:rsidR="004F2FE4" w:rsidRPr="007302B0">
        <w:rPr>
          <w:rFonts w:ascii="Cambria" w:hAnsi="Cambria" w:cs="Arial"/>
          <w:bCs/>
          <w:sz w:val="24"/>
          <w:szCs w:val="24"/>
        </w:rPr>
        <w:t>w trybie podstawowym (Wariant I) na</w:t>
      </w:r>
      <w:r w:rsidR="007302B0" w:rsidRPr="007302B0">
        <w:rPr>
          <w:rFonts w:ascii="Cambria" w:hAnsi="Cambria" w:cs="Arial"/>
          <w:bCs/>
          <w:sz w:val="24"/>
          <w:szCs w:val="24"/>
        </w:rPr>
        <w:t xml:space="preserve"> </w:t>
      </w:r>
      <w:r w:rsidR="007302B0" w:rsidRPr="007302B0">
        <w:rPr>
          <w:rFonts w:ascii="Cambria" w:hAnsi="Cambria"/>
          <w:bCs/>
          <w:i/>
          <w:color w:val="000000"/>
          <w:sz w:val="24"/>
          <w:szCs w:val="24"/>
        </w:rPr>
        <w:t>„</w:t>
      </w:r>
      <w:r w:rsidR="007302B0" w:rsidRPr="007302B0">
        <w:rPr>
          <w:rFonts w:ascii="Cambria" w:hAnsi="Cambria"/>
          <w:b/>
          <w:bCs/>
          <w:i/>
          <w:color w:val="000000"/>
          <w:sz w:val="24"/>
          <w:szCs w:val="24"/>
        </w:rPr>
        <w:t>DOSTAW</w:t>
      </w:r>
      <w:r w:rsidR="007302B0" w:rsidRPr="007302B0">
        <w:rPr>
          <w:rFonts w:ascii="Cambria" w:hAnsi="Cambria"/>
          <w:b/>
          <w:bCs/>
          <w:i/>
          <w:color w:val="000000"/>
          <w:sz w:val="24"/>
          <w:szCs w:val="24"/>
        </w:rPr>
        <w:t>Ę</w:t>
      </w:r>
      <w:r w:rsidR="007302B0" w:rsidRPr="007302B0">
        <w:rPr>
          <w:rFonts w:ascii="Cambria" w:hAnsi="Cambria"/>
          <w:b/>
          <w:bCs/>
          <w:i/>
          <w:color w:val="000000"/>
          <w:sz w:val="24"/>
          <w:szCs w:val="24"/>
        </w:rPr>
        <w:t xml:space="preserve"> SAMOCHODU OSOBOWO-TERENOWEGO Z HOMOLOGACJĄ SAMOCHODU CIĘŻAROWGO NA POTRZEBY NADLEŚNICTWA GOLUB-DOBRZYŃ – postępowanie drugie ”</w:t>
      </w:r>
    </w:p>
    <w:p w14:paraId="4E5574B8" w14:textId="2E40DD4E" w:rsidR="00916821" w:rsidRPr="007302B0" w:rsidRDefault="00916821" w:rsidP="003D2FED">
      <w:pPr>
        <w:rPr>
          <w:rFonts w:ascii="Cambria" w:hAnsi="Cambria"/>
          <w:b/>
          <w:bCs/>
          <w:i/>
          <w:color w:val="000000"/>
          <w:sz w:val="24"/>
          <w:szCs w:val="24"/>
        </w:rPr>
      </w:pPr>
      <w:r w:rsidRPr="007302B0">
        <w:rPr>
          <w:rFonts w:ascii="Cambria" w:hAnsi="Cambria" w:cs="Arial"/>
          <w:bCs/>
          <w:sz w:val="24"/>
          <w:szCs w:val="24"/>
        </w:rPr>
        <w:t>składamy niniejszym ofertę:</w:t>
      </w:r>
    </w:p>
    <w:p w14:paraId="1BEDE302" w14:textId="77777777" w:rsidR="006B1B51" w:rsidRPr="002E64B8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1. </w:t>
      </w:r>
      <w:r w:rsidRPr="002E64B8">
        <w:rPr>
          <w:rFonts w:ascii="Cambria" w:hAnsi="Cambria" w:cs="Arial"/>
          <w:bCs/>
          <w:sz w:val="22"/>
          <w:szCs w:val="22"/>
        </w:rPr>
        <w:tab/>
        <w:t>Za wykonanie przedmiotu zamówienia oferujemy następujące wynagrodzenie brutto: ___________________________________________________________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FC3462">
        <w:rPr>
          <w:rFonts w:ascii="Cambria" w:hAnsi="Cambria" w:cs="Arial"/>
          <w:bCs/>
          <w:sz w:val="22"/>
          <w:szCs w:val="22"/>
        </w:rPr>
        <w:t xml:space="preserve">PLN. </w:t>
      </w:r>
    </w:p>
    <w:p w14:paraId="44DF4717" w14:textId="24691A53" w:rsidR="00F7537C" w:rsidRDefault="007B3055" w:rsidP="003635BE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</w:t>
      </w:r>
      <w:r w:rsidR="00084DF2" w:rsidRPr="002E64B8">
        <w:rPr>
          <w:rFonts w:ascii="Cambria" w:hAnsi="Cambria" w:cs="Arial"/>
          <w:bCs/>
          <w:sz w:val="22"/>
          <w:szCs w:val="22"/>
        </w:rPr>
        <w:t>.</w:t>
      </w:r>
      <w:r w:rsidR="00084DF2" w:rsidRPr="002E64B8">
        <w:rPr>
          <w:rFonts w:ascii="Cambria" w:hAnsi="Cambria" w:cs="Arial"/>
          <w:bCs/>
          <w:sz w:val="22"/>
          <w:szCs w:val="22"/>
        </w:rPr>
        <w:tab/>
      </w:r>
      <w:r w:rsidR="007D0C51">
        <w:rPr>
          <w:rFonts w:ascii="Cambria" w:hAnsi="Cambria" w:cs="Arial"/>
          <w:bCs/>
          <w:sz w:val="22"/>
          <w:szCs w:val="22"/>
        </w:rPr>
        <w:t xml:space="preserve">Oświadczamy, iż oferujemy  okres </w:t>
      </w:r>
      <w:r w:rsidR="003635BE">
        <w:rPr>
          <w:rFonts w:ascii="Cambria" w:hAnsi="Cambria" w:cs="Arial"/>
          <w:bCs/>
          <w:sz w:val="22"/>
          <w:szCs w:val="22"/>
        </w:rPr>
        <w:t xml:space="preserve">rękojmi </w:t>
      </w:r>
      <w:r w:rsidR="007D0C51">
        <w:rPr>
          <w:rFonts w:ascii="Cambria" w:hAnsi="Cambria" w:cs="Arial"/>
          <w:bCs/>
          <w:sz w:val="22"/>
          <w:szCs w:val="22"/>
        </w:rPr>
        <w:t xml:space="preserve">na </w:t>
      </w:r>
      <w:r w:rsidR="004D3562">
        <w:rPr>
          <w:rFonts w:ascii="Cambria" w:hAnsi="Cambria" w:cs="Arial"/>
          <w:bCs/>
          <w:sz w:val="22"/>
          <w:szCs w:val="22"/>
        </w:rPr>
        <w:t xml:space="preserve">wykonany przedmiot zamówienia </w:t>
      </w:r>
      <w:r w:rsidR="003635BE">
        <w:rPr>
          <w:rFonts w:ascii="Cambria" w:hAnsi="Cambria" w:cs="Arial"/>
          <w:bCs/>
          <w:sz w:val="22"/>
          <w:szCs w:val="22"/>
        </w:rPr>
        <w:t>wynoszący ___________ miesięcy</w:t>
      </w:r>
      <w:r w:rsidR="004D3562" w:rsidRPr="004D3562">
        <w:rPr>
          <w:rFonts w:ascii="Cambria" w:hAnsi="Cambria" w:cs="Arial"/>
          <w:bCs/>
          <w:i/>
          <w:sz w:val="22"/>
          <w:szCs w:val="22"/>
        </w:rPr>
        <w:t>.</w:t>
      </w:r>
    </w:p>
    <w:p w14:paraId="70A0493D" w14:textId="277840AA" w:rsidR="004D3562" w:rsidRDefault="00F7537C" w:rsidP="003635BE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 w:rsidRPr="00F7537C">
        <w:rPr>
          <w:rFonts w:ascii="Cambria" w:hAnsi="Cambria" w:cs="Arial"/>
          <w:bCs/>
          <w:sz w:val="22"/>
          <w:szCs w:val="22"/>
        </w:rPr>
        <w:t>4.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>Oświadczamy, iż oferujemy  termin płatności wynoszący ___________ dni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zgodnie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4D3562">
        <w:rPr>
          <w:rFonts w:ascii="Cambria" w:hAnsi="Cambria" w:cs="Arial"/>
          <w:bCs/>
          <w:i/>
          <w:sz w:val="22"/>
          <w:szCs w:val="22"/>
        </w:rPr>
        <w:t>z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wymaganiami Zamawiającego określonymi w pkt. 3.5.p)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 SWZ). </w:t>
      </w:r>
      <w:r w:rsidR="004D3562"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76095C6D" w14:textId="1C8ED391" w:rsidR="00084DF2" w:rsidRPr="002E64B8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3635BE" w:rsidRPr="002E64B8">
        <w:rPr>
          <w:rFonts w:ascii="Cambria" w:hAnsi="Cambria" w:cs="Arial"/>
          <w:bCs/>
          <w:sz w:val="22"/>
          <w:szCs w:val="22"/>
        </w:rPr>
        <w:t>.</w:t>
      </w:r>
      <w:r w:rsidR="003635BE" w:rsidRPr="002E64B8">
        <w:rPr>
          <w:rFonts w:ascii="Cambria" w:hAnsi="Cambria" w:cs="Arial"/>
          <w:bCs/>
          <w:sz w:val="22"/>
          <w:szCs w:val="22"/>
        </w:rPr>
        <w:tab/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Informujemy, że wybór oferty </w:t>
      </w:r>
      <w:r w:rsidR="00084DF2" w:rsidRPr="00F169C7">
        <w:rPr>
          <w:rFonts w:ascii="Cambria" w:hAnsi="Cambria" w:cs="Arial"/>
          <w:b/>
          <w:bCs/>
          <w:sz w:val="22"/>
          <w:szCs w:val="22"/>
        </w:rPr>
        <w:t>nie będzie/będzie*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                            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4B5584B0" w14:textId="77777777" w:rsidR="00F7537C" w:rsidRDefault="00F7537C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08F05039" w14:textId="77777777" w:rsidR="006B1B51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2E64B8">
        <w:rPr>
          <w:rFonts w:ascii="Cambria" w:hAnsi="Cambria" w:cs="Arial"/>
          <w:bCs/>
          <w:sz w:val="22"/>
          <w:szCs w:val="22"/>
        </w:rPr>
        <w:t>wynosi: _________________________________________ PLN.</w:t>
      </w:r>
    </w:p>
    <w:p w14:paraId="48BB2E6E" w14:textId="77777777" w:rsidR="006A5E33" w:rsidRDefault="006A5E33" w:rsidP="006A5E33">
      <w:pPr>
        <w:spacing w:before="240" w:after="240"/>
        <w:ind w:left="705" w:hanging="705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Oświadczamy, że firma, którą reprezentujemy jest: </w:t>
      </w:r>
    </w:p>
    <w:p w14:paraId="1EF8C570" w14:textId="0C6B2D63" w:rsidR="006A5E33" w:rsidRDefault="006A5E33" w:rsidP="007B3055">
      <w:pPr>
        <w:spacing w:before="240" w:after="240"/>
        <w:ind w:left="705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mikroprzedsiębiorstwem*, małym przedsiębiorstwem*, średnim przedsiębiorstwem*, prowadzona jest w formie jednoosobowej działalności gospodarczej*, prowadzona jest 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przez osobę fizyczną nieprowadzącą działalności gospodarczej*, prowadzona jest na podstawie innego rodzaju działalności </w:t>
      </w:r>
      <w:r w:rsidRPr="00B02580">
        <w:rPr>
          <w:rFonts w:ascii="Cambria" w:hAnsi="Cambria" w:cs="Arial"/>
          <w:bCs/>
          <w:i/>
          <w:sz w:val="22"/>
          <w:szCs w:val="22"/>
        </w:rPr>
        <w:t>……………………………./wpisać rodzaj działalności/</w:t>
      </w:r>
      <w:r>
        <w:rPr>
          <w:rFonts w:ascii="Cambria" w:hAnsi="Cambria" w:cs="Arial"/>
          <w:bCs/>
          <w:sz w:val="22"/>
          <w:szCs w:val="22"/>
        </w:rPr>
        <w:t xml:space="preserve">*.   </w:t>
      </w:r>
    </w:p>
    <w:p w14:paraId="0642451F" w14:textId="453B3B9F" w:rsidR="006B1B51" w:rsidRPr="002E64B8" w:rsidRDefault="007B3055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amówienia,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 oraz w miejscu i terminie wyznaczonym przez Zamawiającego, a przed zawarciem umowy wniesienia zabezpiecze</w:t>
      </w:r>
      <w:r w:rsidR="00FC3462">
        <w:rPr>
          <w:rFonts w:ascii="Cambria" w:hAnsi="Cambria" w:cs="Arial"/>
          <w:bCs/>
          <w:sz w:val="22"/>
          <w:szCs w:val="22"/>
        </w:rPr>
        <w:t>nia należytego wykonania umowy</w:t>
      </w:r>
      <w:r w:rsidR="00616D2B">
        <w:rPr>
          <w:rFonts w:ascii="Cambria" w:hAnsi="Cambria" w:cs="Arial"/>
          <w:bCs/>
          <w:sz w:val="22"/>
          <w:szCs w:val="22"/>
        </w:rPr>
        <w:t xml:space="preserve"> w wysokości 5% wynagrodzenia brutto</w:t>
      </w:r>
      <w:r w:rsidR="00FC3462">
        <w:rPr>
          <w:rFonts w:ascii="Cambria" w:hAnsi="Cambria" w:cs="Arial"/>
          <w:bCs/>
          <w:sz w:val="22"/>
          <w:szCs w:val="22"/>
        </w:rPr>
        <w:t>.</w:t>
      </w:r>
    </w:p>
    <w:p w14:paraId="1AC33584" w14:textId="77777777" w:rsidR="001C6011" w:rsidRDefault="007B3055" w:rsidP="001C601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czas wskazany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   </w:t>
      </w:r>
      <w:r w:rsidR="00916821" w:rsidRPr="002E64B8">
        <w:rPr>
          <w:rFonts w:ascii="Cambria" w:hAnsi="Cambria" w:cs="Arial"/>
          <w:bCs/>
          <w:sz w:val="22"/>
          <w:szCs w:val="22"/>
        </w:rPr>
        <w:t>w specyfikacji</w:t>
      </w:r>
      <w:r w:rsidR="00FC3462"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14:paraId="258A016F" w14:textId="3187DF8B" w:rsidR="001C6011" w:rsidRPr="003D2FED" w:rsidRDefault="001C6011" w:rsidP="003D2FED">
      <w:pPr>
        <w:spacing w:before="240" w:after="240"/>
        <w:ind w:left="709" w:hanging="709"/>
        <w:jc w:val="both"/>
        <w:rPr>
          <w:rFonts w:ascii="Cambria" w:hAnsi="Cambria" w:cs="Arial"/>
          <w:bCs/>
          <w:sz w:val="24"/>
          <w:szCs w:val="24"/>
        </w:rPr>
      </w:pPr>
      <w:r w:rsidRPr="001C6011">
        <w:rPr>
          <w:rFonts w:ascii="Cambria" w:hAnsi="Cambria" w:cs="Arial"/>
          <w:bCs/>
          <w:sz w:val="24"/>
          <w:szCs w:val="24"/>
        </w:rPr>
        <w:t xml:space="preserve">9. </w:t>
      </w:r>
      <w:r w:rsidRPr="001C6011">
        <w:rPr>
          <w:rFonts w:ascii="Cambria" w:hAnsi="Cambria"/>
          <w:bCs/>
          <w:sz w:val="24"/>
          <w:szCs w:val="24"/>
        </w:rPr>
        <w:t>SPECYFIKACJA TECHNICZNA samochodu terenowego z homologacją samochodu ciężarowego 5 miejscowego  - 1 sztuka</w:t>
      </w:r>
    </w:p>
    <w:p w14:paraId="3A65BAE5" w14:textId="77777777" w:rsidR="001C6011" w:rsidRPr="001C6011" w:rsidRDefault="001C6011" w:rsidP="001C6011">
      <w:pPr>
        <w:outlineLvl w:val="0"/>
        <w:rPr>
          <w:rFonts w:ascii="Cambria" w:hAnsi="Cambria"/>
          <w:bCs/>
          <w:sz w:val="24"/>
          <w:szCs w:val="24"/>
        </w:rPr>
      </w:pPr>
      <w:r w:rsidRPr="001C6011">
        <w:rPr>
          <w:rFonts w:ascii="Cambria" w:hAnsi="Cambria"/>
          <w:bCs/>
          <w:sz w:val="24"/>
          <w:szCs w:val="24"/>
        </w:rPr>
        <w:t>OFEROWANA MARKA, MODEL/TYP : ………………………………………..</w:t>
      </w:r>
    </w:p>
    <w:p w14:paraId="6BBFA62D" w14:textId="20F3DC78" w:rsidR="001C6011" w:rsidRDefault="001C6011" w:rsidP="001C6011">
      <w:pPr>
        <w:outlineLvl w:val="0"/>
        <w:rPr>
          <w:rFonts w:ascii="Cambria" w:hAnsi="Cambria"/>
          <w:bCs/>
          <w:sz w:val="24"/>
          <w:szCs w:val="24"/>
        </w:rPr>
      </w:pPr>
      <w:r w:rsidRPr="001C6011">
        <w:rPr>
          <w:rFonts w:ascii="Cambria" w:hAnsi="Cambria"/>
          <w:bCs/>
          <w:sz w:val="24"/>
          <w:szCs w:val="24"/>
        </w:rPr>
        <w:t>Rok produkcji…….</w:t>
      </w:r>
    </w:p>
    <w:p w14:paraId="465DA3D6" w14:textId="77777777" w:rsidR="007470B2" w:rsidRDefault="007470B2" w:rsidP="001C6011">
      <w:pPr>
        <w:outlineLvl w:val="0"/>
        <w:rPr>
          <w:rFonts w:ascii="Cambria" w:hAnsi="Cambria"/>
          <w:bCs/>
          <w:sz w:val="24"/>
          <w:szCs w:val="24"/>
        </w:rPr>
      </w:pPr>
    </w:p>
    <w:p w14:paraId="3256F506" w14:textId="11632415" w:rsidR="001C6011" w:rsidRPr="007470B2" w:rsidRDefault="007470B2" w:rsidP="007470B2">
      <w:pPr>
        <w:outlineLvl w:val="0"/>
        <w:rPr>
          <w:rFonts w:ascii="Cambria" w:hAnsi="Cambria"/>
          <w:bCs/>
        </w:rPr>
      </w:pPr>
      <w:r w:rsidRPr="007470B2">
        <w:rPr>
          <w:rFonts w:ascii="Cambria" w:hAnsi="Cambria"/>
          <w:bCs/>
        </w:rPr>
        <w:t>Tabela 9.1</w:t>
      </w:r>
    </w:p>
    <w:tbl>
      <w:tblPr>
        <w:tblpPr w:leftFromText="141" w:rightFromText="141" w:vertAnchor="text" w:tblpX="-856" w:tblpY="1"/>
        <w:tblOverlap w:val="never"/>
        <w:tblW w:w="10201" w:type="dxa"/>
        <w:tblLayout w:type="fixed"/>
        <w:tblLook w:val="0000" w:firstRow="0" w:lastRow="0" w:firstColumn="0" w:lastColumn="0" w:noHBand="0" w:noVBand="0"/>
      </w:tblPr>
      <w:tblGrid>
        <w:gridCol w:w="562"/>
        <w:gridCol w:w="2977"/>
        <w:gridCol w:w="851"/>
        <w:gridCol w:w="3118"/>
        <w:gridCol w:w="2693"/>
      </w:tblGrid>
      <w:tr w:rsidR="001C6011" w:rsidRPr="003D2FED" w14:paraId="1E55D2B6" w14:textId="77777777" w:rsidTr="001C6011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02B794" w14:textId="77777777" w:rsidR="001C6011" w:rsidRPr="003D2FED" w:rsidRDefault="001C6011" w:rsidP="001C6011">
            <w:pPr>
              <w:snapToGrid w:val="0"/>
              <w:rPr>
                <w:rFonts w:ascii="Cambria" w:hAnsi="Cambria"/>
                <w:b/>
                <w:sz w:val="24"/>
                <w:szCs w:val="24"/>
              </w:rPr>
            </w:pPr>
            <w:r w:rsidRPr="003D2FED">
              <w:rPr>
                <w:rFonts w:ascii="Cambria" w:hAnsi="Cambria"/>
                <w:b/>
                <w:sz w:val="24"/>
                <w:szCs w:val="24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97EC8" w14:textId="77777777" w:rsidR="001C6011" w:rsidRPr="003D2FED" w:rsidRDefault="001C6011" w:rsidP="001C6011">
            <w:pPr>
              <w:snapToGrid w:val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D2FED">
              <w:rPr>
                <w:rFonts w:ascii="Cambria" w:hAnsi="Cambria"/>
                <w:b/>
                <w:sz w:val="24"/>
                <w:szCs w:val="24"/>
              </w:rPr>
              <w:t>WYSZCZEGÓLNIENIE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91AC94" w14:textId="77777777" w:rsidR="001C6011" w:rsidRPr="003D2FED" w:rsidRDefault="001C6011" w:rsidP="001C6011">
            <w:pPr>
              <w:snapToGrid w:val="0"/>
              <w:rPr>
                <w:rFonts w:ascii="Cambria" w:hAnsi="Cambria"/>
                <w:b/>
                <w:sz w:val="24"/>
                <w:szCs w:val="24"/>
              </w:rPr>
            </w:pPr>
            <w:r w:rsidRPr="003D2FED">
              <w:rPr>
                <w:rFonts w:ascii="Cambria" w:hAnsi="Cambria"/>
                <w:b/>
                <w:sz w:val="24"/>
                <w:szCs w:val="24"/>
              </w:rPr>
              <w:t>J 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966F3A" w14:textId="77777777" w:rsidR="001C6011" w:rsidRPr="003D2FED" w:rsidRDefault="001C6011" w:rsidP="001C6011">
            <w:pPr>
              <w:snapToGrid w:val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7335C627" w14:textId="77777777" w:rsidR="001C6011" w:rsidRPr="003D2FED" w:rsidRDefault="001C6011" w:rsidP="001C6011">
            <w:pPr>
              <w:snapToGrid w:val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D2FED">
              <w:rPr>
                <w:rFonts w:ascii="Cambria" w:hAnsi="Cambria"/>
                <w:b/>
                <w:sz w:val="24"/>
                <w:szCs w:val="24"/>
              </w:rPr>
              <w:t>WYMAGANIA</w:t>
            </w:r>
          </w:p>
          <w:p w14:paraId="70FFCE4F" w14:textId="77777777" w:rsidR="001C6011" w:rsidRPr="003D2FED" w:rsidRDefault="001C6011" w:rsidP="001C6011">
            <w:pPr>
              <w:snapToGrid w:val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AE8D" w14:textId="77777777" w:rsidR="001C6011" w:rsidRPr="003D2FED" w:rsidRDefault="001C6011" w:rsidP="001C6011">
            <w:pPr>
              <w:snapToGrid w:val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D2FED">
              <w:rPr>
                <w:rFonts w:ascii="Cambria" w:hAnsi="Cambria"/>
                <w:b/>
                <w:sz w:val="24"/>
                <w:szCs w:val="24"/>
              </w:rPr>
              <w:t>Parametry oferowane przez Wykonawcę</w:t>
            </w:r>
          </w:p>
          <w:p w14:paraId="692728D1" w14:textId="77777777" w:rsidR="001C6011" w:rsidRPr="003D2FED" w:rsidRDefault="001C6011" w:rsidP="001C6011">
            <w:pPr>
              <w:snapToGrid w:val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3D2FED">
              <w:rPr>
                <w:rFonts w:ascii="Cambria" w:hAnsi="Cambria"/>
                <w:b/>
                <w:sz w:val="24"/>
                <w:szCs w:val="24"/>
              </w:rPr>
              <w:t xml:space="preserve"> (nie mogą być gorsze niż wymagane)</w:t>
            </w:r>
          </w:p>
        </w:tc>
      </w:tr>
      <w:tr w:rsidR="001C6011" w:rsidRPr="003D2FED" w14:paraId="27BB61BA" w14:textId="77777777" w:rsidTr="001C6011">
        <w:trPr>
          <w:trHeight w:val="469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816276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AB3A9C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Silnik wysokoprężny diesel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EF4422D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4B9B611C" w14:textId="64EE1D21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 xml:space="preserve">pojemność powyżej 2750ccm, </w:t>
            </w:r>
          </w:p>
          <w:p w14:paraId="22E941D2" w14:textId="77777777" w:rsidR="001C6011" w:rsidRPr="003D2FED" w:rsidRDefault="001C6011" w:rsidP="001C6011">
            <w:pPr>
              <w:snapToGrid w:val="0"/>
              <w:rPr>
                <w:rFonts w:ascii="Cambria" w:hAnsi="Cambria"/>
                <w:b/>
                <w:bCs/>
                <w:color w:val="800000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moc silnika powyżej 200 KM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D62D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C6011" w:rsidRPr="003D2FED" w14:paraId="54910AB8" w14:textId="77777777" w:rsidTr="001C6011">
        <w:trPr>
          <w:trHeight w:val="469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A0ED31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B85BB9" w14:textId="77777777" w:rsidR="001C6011" w:rsidRPr="003D2FED" w:rsidRDefault="001C6011" w:rsidP="001C6011">
            <w:pPr>
              <w:snapToGrid w:val="0"/>
              <w:rPr>
                <w:rFonts w:ascii="Cambria" w:hAnsi="Cambria"/>
                <w:bCs/>
                <w:sz w:val="24"/>
                <w:szCs w:val="24"/>
              </w:rPr>
            </w:pPr>
            <w:r w:rsidRPr="003D2FED">
              <w:rPr>
                <w:rFonts w:ascii="Cambria" w:hAnsi="Cambria"/>
                <w:bCs/>
                <w:sz w:val="24"/>
                <w:szCs w:val="24"/>
              </w:rPr>
              <w:t xml:space="preserve">Napęd 4x4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DA3A9C4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4AB48AB6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Wymagany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3F0A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C6011" w:rsidRPr="003D2FED" w14:paraId="082ED982" w14:textId="77777777" w:rsidTr="001C6011">
        <w:trPr>
          <w:trHeight w:val="651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5B551580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26B57A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bCs/>
                <w:sz w:val="24"/>
                <w:szCs w:val="24"/>
              </w:rPr>
              <w:t>Skrzynia biegów automatyczna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A0CEB53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0CACBF79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Minimum 6 przełożeń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4325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C6011" w:rsidRPr="003D2FED" w14:paraId="77C14752" w14:textId="77777777" w:rsidTr="001C6011">
        <w:trPr>
          <w:trHeight w:val="234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085AF565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2484DAC4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Nadwozie typu SUV</w:t>
            </w:r>
          </w:p>
          <w:p w14:paraId="17C95817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2451764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4F9F112C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5 dr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A784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C6011" w:rsidRPr="003D2FED" w14:paraId="0345842B" w14:textId="77777777" w:rsidTr="001C6011">
        <w:trPr>
          <w:trHeight w:val="234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4CDA02DC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62AC8551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Auto-alarm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F8354A3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3C52AD62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Wymagane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5CF8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C6011" w:rsidRPr="003D2FED" w14:paraId="72DB6B6C" w14:textId="77777777" w:rsidTr="001C6011">
        <w:trPr>
          <w:trHeight w:val="244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1CEC1295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6</w:t>
            </w:r>
          </w:p>
          <w:p w14:paraId="27919102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1674D105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 xml:space="preserve">Długość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A8377BF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mm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4095A670" w14:textId="77777777" w:rsidR="001C6011" w:rsidRPr="003D2FED" w:rsidRDefault="001C6011" w:rsidP="001C6011">
            <w:pPr>
              <w:snapToGrid w:val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 xml:space="preserve">Nie mniej niż  4830 </w:t>
            </w:r>
          </w:p>
          <w:p w14:paraId="481EFE8A" w14:textId="77777777" w:rsidR="001C6011" w:rsidRPr="003D2FED" w:rsidRDefault="001C6011" w:rsidP="001C601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C487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C6011" w:rsidRPr="003D2FED" w14:paraId="2EDDB347" w14:textId="77777777" w:rsidTr="001C6011">
        <w:trPr>
          <w:trHeight w:val="234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66B4FC27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483A4FFD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Prześwit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01B855D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mm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3AD7FC34" w14:textId="2998D9B8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Nie mniej niż   2</w:t>
            </w:r>
            <w:r w:rsidR="00B11761">
              <w:rPr>
                <w:rFonts w:ascii="Cambria" w:hAnsi="Cambria"/>
                <w:sz w:val="24"/>
                <w:szCs w:val="24"/>
              </w:rPr>
              <w:t>05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324F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C6011" w:rsidRPr="003D2FED" w14:paraId="14490EA9" w14:textId="77777777" w:rsidTr="001C6011">
        <w:trPr>
          <w:trHeight w:val="322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0A337593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73324684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Poduszki powietrzne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AC8260B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1B686A03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Wymagane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ABDE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C6011" w:rsidRPr="003D2FED" w14:paraId="2780C2AE" w14:textId="77777777" w:rsidTr="001C6011">
        <w:trPr>
          <w:trHeight w:val="234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51C426E9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6D15975A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ABS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05C484F" w14:textId="77777777" w:rsidR="001C6011" w:rsidRPr="003D2FED" w:rsidRDefault="001C6011" w:rsidP="001C6011">
            <w:pPr>
              <w:snapToGrid w:val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1F4EFF34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Wymagane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3526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C6011" w:rsidRPr="003D2FED" w14:paraId="09A3FF90" w14:textId="77777777" w:rsidTr="001C6011">
        <w:trPr>
          <w:trHeight w:val="234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11B958D1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0E9107F8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Nawigacja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CEB77DA" w14:textId="77777777" w:rsidR="001C6011" w:rsidRPr="003D2FED" w:rsidRDefault="001C6011" w:rsidP="001C6011">
            <w:pPr>
              <w:snapToGrid w:val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2061E055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Wymagane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D35A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C6011" w:rsidRPr="003D2FED" w14:paraId="2879C8D6" w14:textId="77777777" w:rsidTr="001C6011">
        <w:trPr>
          <w:trHeight w:val="234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738FDEF2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7168ED7C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Norma emisji toksycznych w spalinach Euro 6 lub wyższa jeżeli będzie wymagana do zarejestrowania pojazdu na terenie Rzeczypospolitej Polskiej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16BACC0" w14:textId="77777777" w:rsidR="001C6011" w:rsidRPr="003D2FED" w:rsidRDefault="001C6011" w:rsidP="001C6011">
            <w:pPr>
              <w:snapToGrid w:val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7ACF2194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Wymagane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372E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C6011" w:rsidRPr="003D2FED" w14:paraId="25A9196F" w14:textId="77777777" w:rsidTr="001C6011">
        <w:trPr>
          <w:trHeight w:val="469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631A8D96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0CB69726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 xml:space="preserve">Klimatyzacja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3D1569C" w14:textId="77777777" w:rsidR="001C6011" w:rsidRPr="003D2FED" w:rsidRDefault="001C6011" w:rsidP="001C6011">
            <w:pPr>
              <w:snapToGrid w:val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20F4754B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Automatyczna trzy strefowa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70D2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C6011" w:rsidRPr="003D2FED" w14:paraId="186F3D40" w14:textId="77777777" w:rsidTr="001C6011">
        <w:trPr>
          <w:trHeight w:val="469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63417570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614339C7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Głębokość brodzenia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B0C7D4D" w14:textId="77777777" w:rsidR="001C6011" w:rsidRPr="003D2FED" w:rsidRDefault="001C6011" w:rsidP="001C6011">
            <w:pPr>
              <w:pStyle w:val="Bezodstpw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mm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592FF665" w14:textId="67A1DEC3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 xml:space="preserve">Nie mniej niż   </w:t>
            </w:r>
            <w:r w:rsidR="00B11761">
              <w:rPr>
                <w:rFonts w:ascii="Cambria" w:hAnsi="Cambria"/>
                <w:sz w:val="24"/>
                <w:szCs w:val="24"/>
              </w:rPr>
              <w:t>700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719C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C6011" w:rsidRPr="003D2FED" w14:paraId="25BF9EE1" w14:textId="77777777" w:rsidTr="001C6011">
        <w:trPr>
          <w:trHeight w:val="469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7E8D6FFA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130DBEB6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Światła przeciwmgielne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15A0D62" w14:textId="77777777" w:rsidR="001C6011" w:rsidRPr="003D2FED" w:rsidRDefault="001C6011" w:rsidP="001C6011">
            <w:pPr>
              <w:snapToGrid w:val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46C02418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Wymagane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8F19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C6011" w:rsidRPr="003D2FED" w14:paraId="6255595E" w14:textId="77777777" w:rsidTr="001C6011">
        <w:trPr>
          <w:trHeight w:val="469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433EEDB0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60314B82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Dywaniki podłogowe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E2A9A82" w14:textId="77777777" w:rsidR="001C6011" w:rsidRPr="003D2FED" w:rsidRDefault="001C6011" w:rsidP="001C6011">
            <w:pPr>
              <w:snapToGrid w:val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237656BA" w14:textId="78912A0E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Wymagane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EDD2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C6011" w:rsidRPr="003D2FED" w14:paraId="2F2469DD" w14:textId="77777777" w:rsidTr="001C6011">
        <w:trPr>
          <w:trHeight w:val="482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7F52614F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166BFEB3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 xml:space="preserve">  Radio fabryczne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816DB30" w14:textId="77777777" w:rsidR="001C6011" w:rsidRPr="003D2FED" w:rsidRDefault="001C6011" w:rsidP="001C6011">
            <w:pPr>
              <w:snapToGrid w:val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2FE3A930" w14:textId="74076028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Wymagane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6DBB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C6011" w:rsidRPr="003D2FED" w14:paraId="3C763C3F" w14:textId="77777777" w:rsidTr="001C6011">
        <w:trPr>
          <w:trHeight w:val="204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22FE0F57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079F3E19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 xml:space="preserve">Oferowany zakres kolorów nadwozia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31DEF1F" w14:textId="77777777" w:rsidR="001C6011" w:rsidRPr="003D2FED" w:rsidRDefault="001C6011" w:rsidP="001C6011">
            <w:pPr>
              <w:snapToGrid w:val="0"/>
              <w:rPr>
                <w:rFonts w:ascii="Cambria" w:hAnsi="Cambria"/>
                <w:b/>
                <w:sz w:val="24"/>
                <w:szCs w:val="24"/>
              </w:rPr>
            </w:pPr>
            <w:r w:rsidRPr="003D2FED">
              <w:rPr>
                <w:rFonts w:ascii="Cambria" w:hAnsi="Cambria"/>
                <w:b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2E6B27EB" w14:textId="38B8A07A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 xml:space="preserve"> Gama oferowanych kolorów dla lakieru typu </w:t>
            </w:r>
            <w:proofErr w:type="spellStart"/>
            <w:r w:rsidRPr="003D2FED">
              <w:rPr>
                <w:rFonts w:ascii="Cambria" w:hAnsi="Cambria"/>
                <w:sz w:val="24"/>
                <w:szCs w:val="24"/>
              </w:rPr>
              <w:t>metalic</w:t>
            </w:r>
            <w:proofErr w:type="spellEnd"/>
            <w:r w:rsidRPr="003D2FED">
              <w:rPr>
                <w:rFonts w:ascii="Cambria" w:hAnsi="Cambria"/>
                <w:sz w:val="24"/>
                <w:szCs w:val="24"/>
              </w:rPr>
              <w:t xml:space="preserve"> </w:t>
            </w:r>
            <w:r w:rsidR="003D2FED">
              <w:rPr>
                <w:rFonts w:ascii="Cambria" w:hAnsi="Cambria"/>
                <w:sz w:val="24"/>
                <w:szCs w:val="24"/>
              </w:rPr>
              <w:t>– preferowany czarny</w:t>
            </w:r>
            <w:r w:rsidRPr="003D2FED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29EE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Wykaz oferowanych kolorów: proszę podać</w:t>
            </w:r>
          </w:p>
          <w:p w14:paraId="42406BD9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C6011" w:rsidRPr="003D2FED" w14:paraId="1D4C8B1C" w14:textId="77777777" w:rsidTr="001C6011">
        <w:trPr>
          <w:trHeight w:val="204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1EF2239E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4A4D18FF" w14:textId="1DF1276A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Regulowane   elektrycznie oraz podgrzewane lusterka zewnętrzne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AC4DC1C" w14:textId="77777777" w:rsidR="001C6011" w:rsidRPr="003D2FED" w:rsidRDefault="001C6011" w:rsidP="001C6011">
            <w:pPr>
              <w:snapToGrid w:val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3D3CE01C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wymagane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6604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C6011" w:rsidRPr="003D2FED" w14:paraId="1CF3AC8C" w14:textId="77777777" w:rsidTr="001C6011">
        <w:trPr>
          <w:trHeight w:val="204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1C817AFB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2E579F70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 xml:space="preserve">Rok produkcji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28C64A0" w14:textId="77777777" w:rsidR="001C6011" w:rsidRPr="003D2FED" w:rsidRDefault="001C6011" w:rsidP="001C6011">
            <w:pPr>
              <w:snapToGrid w:val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0EFD3F45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Nie wcześniej niż 2021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F855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C6011" w:rsidRPr="003D2FED" w14:paraId="60193DA0" w14:textId="77777777" w:rsidTr="001C6011">
        <w:trPr>
          <w:trHeight w:val="204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4B2F3E44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6E749483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Felgi aluminiowe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9724F51" w14:textId="77777777" w:rsidR="001C6011" w:rsidRPr="003D2FED" w:rsidRDefault="001C6011" w:rsidP="001C6011">
            <w:pPr>
              <w:snapToGrid w:val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0159954B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Minimum 19 cali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20EE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C6011" w:rsidRPr="003D2FED" w14:paraId="7A4AD4A7" w14:textId="77777777" w:rsidTr="001C6011">
        <w:trPr>
          <w:trHeight w:val="204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435E0F66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0A818197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Zużycie paliwa w cyklu mieszanym (litry/100km)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55546EA" w14:textId="77777777" w:rsidR="001C6011" w:rsidRPr="003D2FED" w:rsidRDefault="001C6011" w:rsidP="001C6011">
            <w:pPr>
              <w:snapToGrid w:val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538E364E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Max 9,8 l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2A20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C6011" w:rsidRPr="003D2FED" w14:paraId="7A0A9A5F" w14:textId="77777777" w:rsidTr="001C6011">
        <w:trPr>
          <w:trHeight w:val="204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23CD125D" w14:textId="7D11AD0F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0D4651D4" w14:textId="1A991043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DBDF5E6" w14:textId="61627E6D" w:rsidR="001C6011" w:rsidRPr="003D2FED" w:rsidRDefault="001C6011" w:rsidP="001C6011">
            <w:pPr>
              <w:snapToGrid w:val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279A58DC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C377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C6011" w:rsidRPr="003D2FED" w14:paraId="7C05FCD6" w14:textId="77777777" w:rsidTr="001C6011">
        <w:trPr>
          <w:trHeight w:val="204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03D12F2B" w14:textId="027A2A86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0B0B3374" w14:textId="66C72F9B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7C1B0C6" w14:textId="69DD3856" w:rsidR="001C6011" w:rsidRPr="003D2FED" w:rsidRDefault="001C6011" w:rsidP="001C6011">
            <w:pPr>
              <w:snapToGrid w:val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6CA76847" w14:textId="2277D2C3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CBC4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C6011" w:rsidRPr="003D2FED" w14:paraId="72A6BDB9" w14:textId="77777777" w:rsidTr="001C6011">
        <w:trPr>
          <w:trHeight w:val="204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0CC18765" w14:textId="0146E2A1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7773E5A9" w14:textId="71E1DF78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43E7889" w14:textId="4C5EF4CB" w:rsidR="001C6011" w:rsidRPr="003D2FED" w:rsidRDefault="001C6011" w:rsidP="001C6011">
            <w:pPr>
              <w:snapToGrid w:val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5BA2E839" w14:textId="23BE08A9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C55A" w14:textId="77777777" w:rsidR="001C6011" w:rsidRPr="003D2FED" w:rsidRDefault="001C6011" w:rsidP="001C6011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28CAD74" w14:textId="0F0055CF" w:rsidR="001C6011" w:rsidRDefault="001C6011" w:rsidP="003D2FED">
      <w:pPr>
        <w:rPr>
          <w:rFonts w:ascii="Cambria" w:hAnsi="Cambria"/>
          <w:sz w:val="24"/>
          <w:szCs w:val="24"/>
        </w:rPr>
      </w:pPr>
      <w:r w:rsidRPr="003D2FED">
        <w:rPr>
          <w:rFonts w:ascii="Cambria" w:hAnsi="Cambria"/>
          <w:sz w:val="24"/>
          <w:szCs w:val="24"/>
        </w:rPr>
        <w:t>Oferta wykonawcy otrzyma następującą punktację za zaoferowanie wyposażenia dodatkowego:</w:t>
      </w:r>
    </w:p>
    <w:p w14:paraId="620C3B9C" w14:textId="77777777" w:rsidR="007470B2" w:rsidRDefault="007470B2" w:rsidP="007470B2">
      <w:pPr>
        <w:outlineLvl w:val="0"/>
        <w:rPr>
          <w:rFonts w:ascii="Cambria" w:hAnsi="Cambria"/>
          <w:bCs/>
        </w:rPr>
      </w:pPr>
    </w:p>
    <w:p w14:paraId="09E6F823" w14:textId="57F699BC" w:rsidR="001C6011" w:rsidRPr="007470B2" w:rsidRDefault="007470B2" w:rsidP="007470B2">
      <w:pPr>
        <w:outlineLvl w:val="0"/>
        <w:rPr>
          <w:rFonts w:ascii="Cambria" w:hAnsi="Cambria"/>
          <w:bCs/>
        </w:rPr>
      </w:pPr>
      <w:r w:rsidRPr="007470B2">
        <w:rPr>
          <w:rFonts w:ascii="Cambria" w:hAnsi="Cambria"/>
          <w:bCs/>
        </w:rPr>
        <w:t>Tabela 9.</w:t>
      </w:r>
      <w:r>
        <w:rPr>
          <w:rFonts w:ascii="Cambria" w:hAnsi="Cambria"/>
          <w:bCs/>
        </w:rPr>
        <w:t>2</w:t>
      </w:r>
    </w:p>
    <w:tbl>
      <w:tblPr>
        <w:tblpPr w:leftFromText="141" w:rightFromText="141" w:bottomFromText="200" w:vertAnchor="text" w:horzAnchor="margin" w:tblpX="-998" w:tblpY="139"/>
        <w:tblW w:w="10343" w:type="dxa"/>
        <w:tblLayout w:type="fixed"/>
        <w:tblLook w:val="04A0" w:firstRow="1" w:lastRow="0" w:firstColumn="1" w:lastColumn="0" w:noHBand="0" w:noVBand="1"/>
      </w:tblPr>
      <w:tblGrid>
        <w:gridCol w:w="421"/>
        <w:gridCol w:w="5103"/>
        <w:gridCol w:w="1984"/>
        <w:gridCol w:w="2835"/>
      </w:tblGrid>
      <w:tr w:rsidR="007470B2" w:rsidRPr="003D2FED" w14:paraId="50F095BF" w14:textId="4EDE5211" w:rsidTr="007470B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CA1BA5" w14:textId="77777777" w:rsidR="007470B2" w:rsidRPr="003D2FED" w:rsidRDefault="007470B2" w:rsidP="001C6011">
            <w:pPr>
              <w:snapToGrid w:val="0"/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938D56" w14:textId="77777777" w:rsidR="007470B2" w:rsidRPr="003D2FED" w:rsidRDefault="007470B2" w:rsidP="001C6011">
            <w:pPr>
              <w:snapToGrid w:val="0"/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3D2FED">
              <w:rPr>
                <w:rFonts w:ascii="Cambria" w:hAnsi="Cambria"/>
                <w:b/>
                <w:sz w:val="24"/>
                <w:szCs w:val="24"/>
              </w:rPr>
              <w:t>Wyposażenie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21AF2" w14:textId="77777777" w:rsidR="007470B2" w:rsidRPr="003D2FED" w:rsidRDefault="007470B2" w:rsidP="001C6011">
            <w:pPr>
              <w:snapToGrid w:val="0"/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3D2FED">
              <w:rPr>
                <w:rFonts w:ascii="Cambria" w:hAnsi="Cambria"/>
                <w:b/>
                <w:sz w:val="24"/>
                <w:szCs w:val="24"/>
              </w:rPr>
              <w:t>Liczba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81C5" w14:textId="62A3571D" w:rsidR="007470B2" w:rsidRDefault="007470B2" w:rsidP="007470B2">
            <w:pPr>
              <w:snapToGrid w:val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Wyposażenie </w:t>
            </w:r>
            <w:r w:rsidRPr="003D2FED">
              <w:rPr>
                <w:rFonts w:ascii="Cambria" w:hAnsi="Cambria"/>
                <w:b/>
                <w:sz w:val="24"/>
                <w:szCs w:val="24"/>
              </w:rPr>
              <w:t>oferowane przez Wykonawcę</w:t>
            </w:r>
          </w:p>
          <w:p w14:paraId="2F51E3EE" w14:textId="39B62A31" w:rsidR="007470B2" w:rsidRPr="003D2FED" w:rsidRDefault="007470B2" w:rsidP="007470B2">
            <w:pPr>
              <w:snapToGrid w:val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tak/nie</w:t>
            </w:r>
          </w:p>
          <w:p w14:paraId="41FF23E0" w14:textId="77777777" w:rsidR="007470B2" w:rsidRPr="003D2FED" w:rsidRDefault="007470B2" w:rsidP="001C6011">
            <w:pPr>
              <w:snapToGrid w:val="0"/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7470B2" w:rsidRPr="003D2FED" w14:paraId="01739FCA" w14:textId="74103013" w:rsidTr="007470B2"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ADA671" w14:textId="77777777" w:rsidR="007470B2" w:rsidRPr="003D2FED" w:rsidRDefault="007470B2" w:rsidP="001C6011">
            <w:pPr>
              <w:snapToGrid w:val="0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 xml:space="preserve"> 1.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D6FFA9" w14:textId="3853D8ED" w:rsidR="007470B2" w:rsidRPr="003D2FED" w:rsidRDefault="007470B2" w:rsidP="001C6011">
            <w:pPr>
              <w:snapToGrid w:val="0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Czujniki parkowania: przód, tył lub kamery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AE297" w14:textId="77777777" w:rsidR="007470B2" w:rsidRPr="003D2FED" w:rsidRDefault="007470B2" w:rsidP="001C6011">
            <w:pPr>
              <w:snapToGrid w:val="0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31BB" w14:textId="77777777" w:rsidR="007470B2" w:rsidRPr="003D2FED" w:rsidRDefault="007470B2" w:rsidP="001C6011">
            <w:pPr>
              <w:snapToGrid w:val="0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470B2" w:rsidRPr="003D2FED" w14:paraId="49C4F132" w14:textId="2AAD8AE8" w:rsidTr="007470B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C5AF45" w14:textId="77777777" w:rsidR="007470B2" w:rsidRPr="003D2FED" w:rsidRDefault="007470B2" w:rsidP="001C6011">
            <w:pPr>
              <w:snapToGrid w:val="0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 xml:space="preserve"> 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E1CE52" w14:textId="61D64239" w:rsidR="007470B2" w:rsidRPr="003D2FED" w:rsidRDefault="007470B2" w:rsidP="001C6011">
            <w:pPr>
              <w:snapToGrid w:val="0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Wbudowany zestaw głośnomówiący  Bluetooth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50670" w14:textId="77777777" w:rsidR="007470B2" w:rsidRPr="003D2FED" w:rsidRDefault="007470B2" w:rsidP="001C6011">
            <w:pPr>
              <w:snapToGrid w:val="0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B40E" w14:textId="77777777" w:rsidR="007470B2" w:rsidRPr="003D2FED" w:rsidRDefault="007470B2" w:rsidP="001C6011">
            <w:pPr>
              <w:snapToGrid w:val="0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470B2" w:rsidRPr="003D2FED" w14:paraId="5037AACB" w14:textId="22266BC2" w:rsidTr="007470B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65E455" w14:textId="77777777" w:rsidR="007470B2" w:rsidRPr="003D2FED" w:rsidRDefault="007470B2" w:rsidP="001C6011">
            <w:pPr>
              <w:snapToGrid w:val="0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3D2FED">
              <w:rPr>
                <w:rFonts w:ascii="Cambria" w:hAnsi="Cambria"/>
                <w:sz w:val="24"/>
                <w:szCs w:val="24"/>
              </w:rPr>
              <w:t xml:space="preserve"> 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F54A34" w14:textId="795D32E2" w:rsidR="007470B2" w:rsidRPr="007470B2" w:rsidRDefault="007470B2" w:rsidP="001C6011">
            <w:pPr>
              <w:snapToGrid w:val="0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7470B2">
              <w:rPr>
                <w:rStyle w:val="markedcontent"/>
                <w:rFonts w:ascii="Cambria" w:hAnsi="Cambria"/>
                <w:sz w:val="24"/>
                <w:szCs w:val="24"/>
              </w:rPr>
              <w:t>Osłona (orurowanie) zderzaka przedniego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C5EA4" w14:textId="111BB17C" w:rsidR="007470B2" w:rsidRPr="003D2FED" w:rsidRDefault="007470B2" w:rsidP="001C6011">
            <w:pPr>
              <w:snapToGrid w:val="0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Pr="003D2FED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AFD1" w14:textId="77777777" w:rsidR="007470B2" w:rsidRPr="003D2FED" w:rsidRDefault="007470B2" w:rsidP="001C6011">
            <w:pPr>
              <w:snapToGrid w:val="0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470B2" w:rsidRPr="003D2FED" w14:paraId="46C410BF" w14:textId="77777777" w:rsidTr="007470B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45A4E4" w14:textId="4FCABCD9" w:rsidR="007470B2" w:rsidRPr="003D2FED" w:rsidRDefault="007470B2" w:rsidP="001C6011">
            <w:pPr>
              <w:snapToGrid w:val="0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4.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D37BD1" w14:textId="622F920F" w:rsidR="007470B2" w:rsidRPr="007470B2" w:rsidRDefault="007470B2" w:rsidP="001C6011">
            <w:pPr>
              <w:snapToGrid w:val="0"/>
              <w:spacing w:line="276" w:lineRule="auto"/>
              <w:rPr>
                <w:rStyle w:val="markedcontent"/>
                <w:rFonts w:ascii="Cambria" w:hAnsi="Cambria"/>
                <w:sz w:val="24"/>
                <w:szCs w:val="24"/>
              </w:rPr>
            </w:pPr>
            <w:r w:rsidRPr="007470B2">
              <w:rPr>
                <w:rStyle w:val="markedcontent"/>
                <w:rFonts w:ascii="Cambria" w:hAnsi="Cambria"/>
                <w:sz w:val="24"/>
                <w:szCs w:val="24"/>
              </w:rPr>
              <w:t>Dodatkowe oświetlenie zewnętrzne - szperacz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FB96" w14:textId="0BF28E18" w:rsidR="007470B2" w:rsidRDefault="007470B2" w:rsidP="001C6011">
            <w:pPr>
              <w:snapToGrid w:val="0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6A4F" w14:textId="77777777" w:rsidR="007470B2" w:rsidRPr="003D2FED" w:rsidRDefault="007470B2" w:rsidP="001C6011">
            <w:pPr>
              <w:snapToGrid w:val="0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CA173F4" w14:textId="77777777" w:rsidR="001C6011" w:rsidRPr="001C6011" w:rsidRDefault="001C6011" w:rsidP="001C6011">
      <w:pPr>
        <w:rPr>
          <w:rFonts w:ascii="Cambria" w:hAnsi="Cambria"/>
          <w:sz w:val="24"/>
          <w:szCs w:val="24"/>
        </w:rPr>
      </w:pPr>
    </w:p>
    <w:p w14:paraId="38EA482F" w14:textId="77777777" w:rsidR="001C6011" w:rsidRPr="001C6011" w:rsidRDefault="001C6011" w:rsidP="001C6011">
      <w:pPr>
        <w:rPr>
          <w:rFonts w:ascii="Cambria" w:hAnsi="Cambria"/>
          <w:sz w:val="24"/>
          <w:szCs w:val="24"/>
        </w:rPr>
      </w:pPr>
    </w:p>
    <w:p w14:paraId="43598A52" w14:textId="73FFDFF8" w:rsidR="001C6011" w:rsidRPr="001E2D11" w:rsidRDefault="00B11761" w:rsidP="001E2D11">
      <w:pPr>
        <w:outlineLvl w:val="0"/>
        <w:rPr>
          <w:rFonts w:ascii="Cambria" w:hAnsi="Cambria"/>
          <w:bCs/>
        </w:rPr>
      </w:pPr>
      <w:r w:rsidRPr="007470B2">
        <w:rPr>
          <w:rFonts w:ascii="Cambria" w:hAnsi="Cambria"/>
          <w:bCs/>
        </w:rPr>
        <w:t>Tabela 9.</w:t>
      </w:r>
      <w:r>
        <w:rPr>
          <w:rFonts w:ascii="Cambria" w:hAnsi="Cambria"/>
          <w:bCs/>
        </w:rPr>
        <w:t>3</w:t>
      </w:r>
    </w:p>
    <w:tbl>
      <w:tblPr>
        <w:tblW w:w="0" w:type="auto"/>
        <w:tblInd w:w="-998" w:type="dxa"/>
        <w:tblLayout w:type="fixed"/>
        <w:tblLook w:val="0000" w:firstRow="0" w:lastRow="0" w:firstColumn="0" w:lastColumn="0" w:noHBand="0" w:noVBand="0"/>
      </w:tblPr>
      <w:tblGrid>
        <w:gridCol w:w="1596"/>
        <w:gridCol w:w="3933"/>
        <w:gridCol w:w="4820"/>
      </w:tblGrid>
      <w:tr w:rsidR="001C6011" w:rsidRPr="001C6011" w14:paraId="695C3C0E" w14:textId="77777777" w:rsidTr="007470B2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C3870" w14:textId="77777777" w:rsidR="001C6011" w:rsidRPr="001C6011" w:rsidRDefault="001C6011" w:rsidP="00863D3A">
            <w:pPr>
              <w:snapToGrid w:val="0"/>
              <w:rPr>
                <w:rFonts w:ascii="Cambria" w:hAnsi="Cambria"/>
                <w:b/>
                <w:sz w:val="24"/>
                <w:szCs w:val="24"/>
              </w:rPr>
            </w:pPr>
            <w:r w:rsidRPr="001C6011">
              <w:rPr>
                <w:rFonts w:ascii="Cambria" w:hAnsi="Cambria"/>
                <w:b/>
                <w:sz w:val="24"/>
                <w:szCs w:val="24"/>
              </w:rPr>
              <w:t>Lp.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E19ED" w14:textId="77777777" w:rsidR="001C6011" w:rsidRPr="001C6011" w:rsidRDefault="001C6011" w:rsidP="00863D3A">
            <w:pPr>
              <w:snapToGrid w:val="0"/>
              <w:rPr>
                <w:rFonts w:ascii="Cambria" w:hAnsi="Cambria"/>
                <w:b/>
                <w:sz w:val="24"/>
                <w:szCs w:val="24"/>
              </w:rPr>
            </w:pPr>
            <w:r w:rsidRPr="001C6011">
              <w:rPr>
                <w:rFonts w:ascii="Cambria" w:hAnsi="Cambria"/>
                <w:b/>
                <w:sz w:val="24"/>
                <w:szCs w:val="24"/>
              </w:rPr>
              <w:t>WARUNKI ORAZ KOSZTY GWARANCJI I SERWISU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4888" w14:textId="77777777" w:rsidR="001C6011" w:rsidRPr="001C6011" w:rsidRDefault="001C6011" w:rsidP="00863D3A">
            <w:pPr>
              <w:snapToGrid w:val="0"/>
              <w:rPr>
                <w:rFonts w:ascii="Cambria" w:hAnsi="Cambria"/>
                <w:b/>
                <w:sz w:val="24"/>
                <w:szCs w:val="24"/>
              </w:rPr>
            </w:pPr>
            <w:r w:rsidRPr="001C6011">
              <w:rPr>
                <w:rFonts w:ascii="Cambria" w:hAnsi="Cambria"/>
                <w:b/>
                <w:sz w:val="24"/>
                <w:szCs w:val="24"/>
              </w:rPr>
              <w:t>OFEROWANE WARUNKI ORAZ KOSZT GWARANCJI I SERWISU</w:t>
            </w:r>
          </w:p>
        </w:tc>
      </w:tr>
      <w:tr w:rsidR="001C6011" w:rsidRPr="001C6011" w14:paraId="4BAD6A43" w14:textId="77777777" w:rsidTr="007470B2"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14:paraId="1278DD33" w14:textId="77777777" w:rsidR="001C6011" w:rsidRPr="001C6011" w:rsidRDefault="001C6011" w:rsidP="00863D3A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1C6011">
              <w:rPr>
                <w:rFonts w:ascii="Cambria" w:hAnsi="Cambria"/>
                <w:sz w:val="24"/>
                <w:szCs w:val="24"/>
              </w:rPr>
              <w:t xml:space="preserve"> 1.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</w:tcPr>
          <w:p w14:paraId="41CAA786" w14:textId="77777777" w:rsidR="001C6011" w:rsidRPr="001C6011" w:rsidRDefault="001C6011" w:rsidP="00863D3A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1C6011">
              <w:rPr>
                <w:rFonts w:ascii="Cambria" w:hAnsi="Cambria"/>
                <w:sz w:val="24"/>
                <w:szCs w:val="24"/>
              </w:rPr>
              <w:t xml:space="preserve">Okres gwarancji fabrycznej na </w:t>
            </w:r>
          </w:p>
          <w:p w14:paraId="168989C9" w14:textId="77777777" w:rsidR="001C6011" w:rsidRPr="001C6011" w:rsidRDefault="001C6011" w:rsidP="00863D3A">
            <w:pPr>
              <w:rPr>
                <w:rFonts w:ascii="Cambria" w:hAnsi="Cambria"/>
                <w:sz w:val="24"/>
                <w:szCs w:val="24"/>
              </w:rPr>
            </w:pPr>
            <w:r w:rsidRPr="001C6011">
              <w:rPr>
                <w:rFonts w:ascii="Cambria" w:hAnsi="Cambria"/>
                <w:sz w:val="24"/>
                <w:szCs w:val="24"/>
              </w:rPr>
              <w:t>pojazd – min 2 lata – lub 100.000km w zależności co nastąpi wcześniej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B026" w14:textId="77777777" w:rsidR="001C6011" w:rsidRPr="001C6011" w:rsidRDefault="001C6011" w:rsidP="00863D3A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  <w:tr w:rsidR="001C6011" w:rsidRPr="001C6011" w14:paraId="263DF678" w14:textId="77777777" w:rsidTr="007470B2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2589E" w14:textId="77777777" w:rsidR="001C6011" w:rsidRPr="001C6011" w:rsidRDefault="001C6011" w:rsidP="00863D3A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1C6011"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E7BCA" w14:textId="77777777" w:rsidR="001C6011" w:rsidRPr="001C6011" w:rsidRDefault="001C6011" w:rsidP="00863D3A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1C6011">
              <w:rPr>
                <w:rFonts w:ascii="Cambria" w:hAnsi="Cambria"/>
                <w:sz w:val="24"/>
                <w:szCs w:val="24"/>
              </w:rPr>
              <w:t>Ilość autoryzowanych</w:t>
            </w:r>
          </w:p>
          <w:p w14:paraId="00FFDEC9" w14:textId="08DCF418" w:rsidR="001C6011" w:rsidRPr="001C6011" w:rsidRDefault="001C6011" w:rsidP="00863D3A">
            <w:pPr>
              <w:snapToGrid w:val="0"/>
              <w:rPr>
                <w:rFonts w:ascii="Cambria" w:hAnsi="Cambria"/>
                <w:sz w:val="24"/>
                <w:szCs w:val="24"/>
              </w:rPr>
            </w:pPr>
            <w:r w:rsidRPr="001C6011">
              <w:rPr>
                <w:rFonts w:ascii="Cambria" w:hAnsi="Cambria"/>
                <w:sz w:val="24"/>
                <w:szCs w:val="24"/>
              </w:rPr>
              <w:lastRenderedPageBreak/>
              <w:t>Stacji obsługi na terenie województwa</w:t>
            </w:r>
            <w:r w:rsidR="00B11761">
              <w:rPr>
                <w:rFonts w:ascii="Cambria" w:hAnsi="Cambria"/>
                <w:sz w:val="24"/>
                <w:szCs w:val="24"/>
              </w:rPr>
              <w:t xml:space="preserve"> kujawsko - pomorskiego</w:t>
            </w:r>
            <w:r w:rsidRPr="001C6011">
              <w:rPr>
                <w:rFonts w:ascii="Cambria" w:hAnsi="Cambria"/>
                <w:sz w:val="24"/>
                <w:szCs w:val="24"/>
              </w:rPr>
              <w:t xml:space="preserve"> (minimum 1)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75CC" w14:textId="77777777" w:rsidR="001C6011" w:rsidRPr="001C6011" w:rsidRDefault="001C6011" w:rsidP="00863D3A">
            <w:pPr>
              <w:snapToGrid w:val="0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2251311" w14:textId="77777777" w:rsidR="001C6011" w:rsidRPr="001C6011" w:rsidRDefault="001C6011" w:rsidP="001C6011">
      <w:pPr>
        <w:rPr>
          <w:rFonts w:ascii="Cambria" w:hAnsi="Cambria"/>
          <w:sz w:val="24"/>
          <w:szCs w:val="24"/>
        </w:rPr>
      </w:pPr>
    </w:p>
    <w:p w14:paraId="535932DD" w14:textId="77777777" w:rsidR="001C6011" w:rsidRPr="001C6011" w:rsidRDefault="001C6011" w:rsidP="001C6011">
      <w:pPr>
        <w:rPr>
          <w:rFonts w:ascii="Cambria" w:hAnsi="Cambria"/>
          <w:b/>
          <w:sz w:val="24"/>
          <w:szCs w:val="24"/>
        </w:rPr>
      </w:pPr>
    </w:p>
    <w:p w14:paraId="16C2FC94" w14:textId="7BBF6D27" w:rsidR="00142E5E" w:rsidRPr="001C6011" w:rsidRDefault="00BD73A3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4"/>
          <w:szCs w:val="24"/>
        </w:rPr>
      </w:pPr>
      <w:r w:rsidRPr="001C6011">
        <w:rPr>
          <w:rFonts w:ascii="Cambria" w:hAnsi="Cambria" w:cs="Arial"/>
          <w:bCs/>
          <w:sz w:val="24"/>
          <w:szCs w:val="24"/>
        </w:rPr>
        <w:t>1</w:t>
      </w:r>
      <w:r w:rsidR="00B11761">
        <w:rPr>
          <w:rFonts w:ascii="Cambria" w:hAnsi="Cambria" w:cs="Arial"/>
          <w:bCs/>
          <w:sz w:val="24"/>
          <w:szCs w:val="24"/>
        </w:rPr>
        <w:t>0</w:t>
      </w:r>
      <w:r w:rsidR="000E1C61" w:rsidRPr="001C6011">
        <w:rPr>
          <w:rFonts w:ascii="Cambria" w:hAnsi="Cambria" w:cs="Arial"/>
          <w:bCs/>
          <w:sz w:val="24"/>
          <w:szCs w:val="24"/>
        </w:rPr>
        <w:t xml:space="preserve">. </w:t>
      </w:r>
      <w:r w:rsidR="000E1C61" w:rsidRPr="001C6011">
        <w:rPr>
          <w:rFonts w:ascii="Cambria" w:hAnsi="Cambria" w:cs="Arial"/>
          <w:bCs/>
          <w:sz w:val="24"/>
          <w:szCs w:val="24"/>
        </w:rPr>
        <w:tab/>
        <w:t xml:space="preserve">Następujące informacje zawarte w naszej ofercie stanowią tajemnicę przedsiębiorstwa: </w:t>
      </w:r>
      <w:r w:rsidR="006B1B51" w:rsidRPr="001C6011">
        <w:rPr>
          <w:rFonts w:ascii="Cambria" w:hAnsi="Cambria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1C6011">
        <w:rPr>
          <w:rFonts w:ascii="Cambria" w:hAnsi="Cambria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1B51" w:rsidRPr="001C6011">
        <w:rPr>
          <w:rFonts w:ascii="Cambria" w:hAnsi="Cambria" w:cs="Arial"/>
          <w:bCs/>
          <w:sz w:val="24"/>
          <w:szCs w:val="24"/>
        </w:rPr>
        <w:t>__</w:t>
      </w:r>
      <w:r w:rsidR="00C469FC" w:rsidRPr="001C6011">
        <w:rPr>
          <w:rFonts w:ascii="Cambria" w:hAnsi="Cambria" w:cs="Arial"/>
          <w:bCs/>
          <w:sz w:val="24"/>
          <w:szCs w:val="24"/>
        </w:rPr>
        <w:t>_________________</w:t>
      </w:r>
      <w:r w:rsidR="000E1C61" w:rsidRPr="001C6011">
        <w:rPr>
          <w:rFonts w:ascii="Cambria" w:hAnsi="Cambria" w:cs="Arial"/>
          <w:bCs/>
          <w:sz w:val="24"/>
          <w:szCs w:val="24"/>
        </w:rPr>
        <w:t xml:space="preserve">. </w:t>
      </w:r>
    </w:p>
    <w:p w14:paraId="4E0CA353" w14:textId="51607269" w:rsidR="006B1B51" w:rsidRPr="001C6011" w:rsidRDefault="000E1C61" w:rsidP="00142E5E">
      <w:pPr>
        <w:spacing w:before="240" w:after="240"/>
        <w:ind w:left="709" w:hanging="1"/>
        <w:jc w:val="both"/>
        <w:rPr>
          <w:rFonts w:ascii="Cambria" w:hAnsi="Cambria" w:cs="Arial"/>
          <w:bCs/>
          <w:sz w:val="24"/>
          <w:szCs w:val="24"/>
        </w:rPr>
      </w:pPr>
      <w:r w:rsidRPr="001C6011">
        <w:rPr>
          <w:rFonts w:ascii="Cambria" w:hAnsi="Cambria" w:cs="Arial"/>
          <w:bCs/>
          <w:sz w:val="24"/>
          <w:szCs w:val="24"/>
        </w:rPr>
        <w:t xml:space="preserve">Uzasadnienie zastrzeżenia ww. informacji jako tajemnicy przedsiębiorstwa zostało załączone do naszej oferty. </w:t>
      </w:r>
    </w:p>
    <w:p w14:paraId="55E28C28" w14:textId="0D16B7D8" w:rsidR="00562A58" w:rsidRPr="001C6011" w:rsidRDefault="00EC3B1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4"/>
          <w:szCs w:val="24"/>
        </w:rPr>
      </w:pPr>
      <w:r w:rsidRPr="001C6011">
        <w:rPr>
          <w:rFonts w:ascii="Cambria" w:hAnsi="Cambria" w:cs="Arial"/>
          <w:bCs/>
          <w:sz w:val="24"/>
          <w:szCs w:val="24"/>
        </w:rPr>
        <w:t>1</w:t>
      </w:r>
      <w:r w:rsidR="00B11761">
        <w:rPr>
          <w:rFonts w:ascii="Cambria" w:hAnsi="Cambria" w:cs="Arial"/>
          <w:bCs/>
          <w:sz w:val="24"/>
          <w:szCs w:val="24"/>
        </w:rPr>
        <w:t>1</w:t>
      </w:r>
      <w:r w:rsidR="00916821" w:rsidRPr="001C6011">
        <w:rPr>
          <w:rFonts w:ascii="Cambria" w:hAnsi="Cambria" w:cs="Arial"/>
          <w:bCs/>
          <w:sz w:val="24"/>
          <w:szCs w:val="24"/>
        </w:rPr>
        <w:t>.</w:t>
      </w:r>
      <w:r w:rsidR="00916821" w:rsidRPr="001C6011">
        <w:rPr>
          <w:rFonts w:ascii="Cambria" w:hAnsi="Cambria" w:cs="Arial"/>
          <w:bCs/>
          <w:sz w:val="24"/>
          <w:szCs w:val="24"/>
        </w:rPr>
        <w:tab/>
        <w:t>Wszelką korespondencję w sprawie niniejszego postępowania należy kierować</w:t>
      </w:r>
      <w:r w:rsidR="00562A58" w:rsidRPr="001C6011">
        <w:rPr>
          <w:rFonts w:ascii="Cambria" w:hAnsi="Cambria" w:cs="Arial"/>
          <w:bCs/>
          <w:sz w:val="24"/>
          <w:szCs w:val="24"/>
        </w:rPr>
        <w:t xml:space="preserve"> na:</w:t>
      </w:r>
    </w:p>
    <w:p w14:paraId="6F27AEAC" w14:textId="77777777" w:rsidR="00007BC4" w:rsidRPr="001C6011" w:rsidRDefault="00916821" w:rsidP="00EC3B1C">
      <w:pPr>
        <w:spacing w:before="240" w:after="240"/>
        <w:ind w:left="709"/>
        <w:rPr>
          <w:rFonts w:ascii="Cambria" w:hAnsi="Cambria" w:cs="Arial"/>
          <w:bCs/>
          <w:sz w:val="24"/>
          <w:szCs w:val="24"/>
        </w:rPr>
      </w:pPr>
      <w:r w:rsidRPr="001C6011">
        <w:rPr>
          <w:rFonts w:ascii="Cambria" w:hAnsi="Cambria" w:cs="Arial"/>
          <w:bCs/>
          <w:sz w:val="24"/>
          <w:szCs w:val="24"/>
        </w:rPr>
        <w:t>e-mail: ___________________________________________________________________</w:t>
      </w:r>
      <w:r w:rsidR="00143C2E" w:rsidRPr="001C6011">
        <w:rPr>
          <w:rFonts w:ascii="Cambria" w:hAnsi="Cambria" w:cs="Arial"/>
          <w:bCs/>
          <w:sz w:val="24"/>
          <w:szCs w:val="24"/>
        </w:rPr>
        <w:t xml:space="preserve"> </w:t>
      </w:r>
      <w:r w:rsidR="006616A6" w:rsidRPr="001C6011">
        <w:rPr>
          <w:rFonts w:ascii="Cambria" w:hAnsi="Cambria" w:cs="Arial"/>
          <w:bCs/>
          <w:sz w:val="24"/>
          <w:szCs w:val="24"/>
        </w:rPr>
        <w:tab/>
      </w:r>
    </w:p>
    <w:p w14:paraId="6064FC03" w14:textId="42A1D395" w:rsidR="006616A6" w:rsidRPr="001C6011" w:rsidRDefault="00007BC4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4"/>
          <w:szCs w:val="24"/>
          <w:lang w:eastAsia="pl-PL"/>
        </w:rPr>
      </w:pPr>
      <w:r w:rsidRPr="001C6011">
        <w:rPr>
          <w:rFonts w:ascii="Cambria" w:hAnsi="Cambria" w:cs="Tahoma"/>
          <w:sz w:val="24"/>
          <w:szCs w:val="24"/>
          <w:lang w:eastAsia="pl-PL"/>
        </w:rPr>
        <w:t>1</w:t>
      </w:r>
      <w:r w:rsidR="00B11761">
        <w:rPr>
          <w:rFonts w:ascii="Cambria" w:hAnsi="Cambria" w:cs="Tahoma"/>
          <w:sz w:val="24"/>
          <w:szCs w:val="24"/>
          <w:lang w:eastAsia="pl-PL"/>
        </w:rPr>
        <w:t>2</w:t>
      </w:r>
      <w:r w:rsidRPr="001C6011">
        <w:rPr>
          <w:rFonts w:ascii="Cambria" w:hAnsi="Cambria" w:cs="Tahoma"/>
          <w:sz w:val="24"/>
          <w:szCs w:val="24"/>
          <w:lang w:eastAsia="pl-PL"/>
        </w:rPr>
        <w:t xml:space="preserve">.    </w:t>
      </w:r>
      <w:r w:rsidR="005F4C12" w:rsidRPr="001C6011">
        <w:rPr>
          <w:rFonts w:ascii="Cambria" w:hAnsi="Cambria" w:cs="Tahoma"/>
          <w:sz w:val="24"/>
          <w:szCs w:val="24"/>
          <w:lang w:eastAsia="pl-PL"/>
        </w:rPr>
        <w:t>Oświadczamy</w:t>
      </w:r>
      <w:r w:rsidR="006616A6" w:rsidRPr="001C6011">
        <w:rPr>
          <w:rFonts w:ascii="Cambria" w:hAnsi="Cambria" w:cs="Tahoma"/>
          <w:sz w:val="24"/>
          <w:szCs w:val="24"/>
          <w:lang w:eastAsia="pl-PL"/>
        </w:rPr>
        <w:t>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</w:t>
      </w:r>
      <w:r w:rsidR="002E64B8" w:rsidRPr="001C6011">
        <w:rPr>
          <w:rFonts w:ascii="Cambria" w:hAnsi="Cambria" w:cs="Tahoma"/>
          <w:sz w:val="24"/>
          <w:szCs w:val="24"/>
          <w:lang w:eastAsia="pl-PL"/>
        </w:rPr>
        <w:t xml:space="preserve"> r. nr</w:t>
      </w:r>
      <w:r w:rsidR="006616A6" w:rsidRPr="001C6011">
        <w:rPr>
          <w:rFonts w:ascii="Cambria" w:hAnsi="Cambria" w:cs="Tahoma"/>
          <w:sz w:val="24"/>
          <w:szCs w:val="24"/>
          <w:lang w:eastAsia="pl-PL"/>
        </w:rPr>
        <w:t>.</w:t>
      </w:r>
      <w:r w:rsidR="002E64B8" w:rsidRPr="001C6011">
        <w:rPr>
          <w:rFonts w:ascii="Cambria" w:hAnsi="Cambria" w:cs="Tahoma"/>
          <w:sz w:val="24"/>
          <w:szCs w:val="24"/>
          <w:lang w:eastAsia="pl-PL"/>
        </w:rPr>
        <w:t xml:space="preserve"> </w:t>
      </w:r>
      <w:r w:rsidR="006616A6" w:rsidRPr="001C6011">
        <w:rPr>
          <w:rFonts w:ascii="Cambria" w:hAnsi="Cambria" w:cs="Tahoma"/>
          <w:sz w:val="24"/>
          <w:szCs w:val="24"/>
          <w:lang w:eastAsia="pl-PL"/>
        </w:rPr>
        <w:t>119</w:t>
      </w:r>
      <w:r w:rsidR="002E64B8" w:rsidRPr="001C6011">
        <w:rPr>
          <w:rFonts w:ascii="Cambria" w:hAnsi="Cambria" w:cs="Tahoma"/>
          <w:sz w:val="24"/>
          <w:szCs w:val="24"/>
          <w:lang w:eastAsia="pl-PL"/>
        </w:rPr>
        <w:t xml:space="preserve"> s</w:t>
      </w:r>
      <w:r w:rsidR="006616A6" w:rsidRPr="001C6011">
        <w:rPr>
          <w:rFonts w:ascii="Cambria" w:hAnsi="Cambria" w:cs="Tahoma"/>
          <w:sz w:val="24"/>
          <w:szCs w:val="24"/>
          <w:lang w:eastAsia="pl-PL"/>
        </w:rPr>
        <w:t>.</w:t>
      </w:r>
      <w:r w:rsidR="002E64B8" w:rsidRPr="001C6011">
        <w:rPr>
          <w:rFonts w:ascii="Cambria" w:hAnsi="Cambria" w:cs="Tahoma"/>
          <w:sz w:val="24"/>
          <w:szCs w:val="24"/>
          <w:lang w:eastAsia="pl-PL"/>
        </w:rPr>
        <w:t xml:space="preserve"> 1</w:t>
      </w:r>
      <w:r w:rsidR="00445412" w:rsidRPr="001C6011">
        <w:rPr>
          <w:rFonts w:ascii="Cambria" w:hAnsi="Cambria" w:cs="Tahoma"/>
          <w:sz w:val="24"/>
          <w:szCs w:val="24"/>
          <w:lang w:eastAsia="pl-PL"/>
        </w:rPr>
        <w:t xml:space="preserve"> </w:t>
      </w:r>
      <w:r w:rsidR="006616A6" w:rsidRPr="001C6011">
        <w:rPr>
          <w:rFonts w:ascii="Cambria" w:hAnsi="Cambria" w:cs="Tahoma"/>
          <w:sz w:val="24"/>
          <w:szCs w:val="24"/>
          <w:lang w:eastAsia="pl-PL"/>
        </w:rPr>
        <w:t>– „RODO”).</w:t>
      </w:r>
      <w:r w:rsidR="00FC3462" w:rsidRPr="001C6011">
        <w:rPr>
          <w:rFonts w:ascii="Cambria" w:hAnsi="Cambria" w:cs="Tahoma"/>
          <w:sz w:val="24"/>
          <w:szCs w:val="24"/>
          <w:lang w:eastAsia="pl-PL"/>
        </w:rPr>
        <w:t xml:space="preserve"> </w:t>
      </w:r>
    </w:p>
    <w:p w14:paraId="1D24DEED" w14:textId="66DEBB5E" w:rsidR="00E314EE" w:rsidRPr="001C6011" w:rsidRDefault="006616A6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4"/>
          <w:szCs w:val="24"/>
          <w:lang w:eastAsia="pl-PL"/>
        </w:rPr>
      </w:pPr>
      <w:r w:rsidRPr="001C6011">
        <w:rPr>
          <w:rFonts w:ascii="Cambria" w:hAnsi="Cambria" w:cs="Tahoma"/>
          <w:sz w:val="24"/>
          <w:szCs w:val="24"/>
          <w:lang w:eastAsia="pl-PL"/>
        </w:rPr>
        <w:t>1</w:t>
      </w:r>
      <w:r w:rsidR="00B11761">
        <w:rPr>
          <w:rFonts w:ascii="Cambria" w:hAnsi="Cambria" w:cs="Tahoma"/>
          <w:sz w:val="24"/>
          <w:szCs w:val="24"/>
          <w:lang w:eastAsia="pl-PL"/>
        </w:rPr>
        <w:t>3</w:t>
      </w:r>
      <w:r w:rsidRPr="001C6011">
        <w:rPr>
          <w:rFonts w:ascii="Cambria" w:hAnsi="Cambria" w:cs="Tahoma"/>
          <w:sz w:val="24"/>
          <w:szCs w:val="24"/>
          <w:lang w:eastAsia="pl-PL"/>
        </w:rPr>
        <w:t>.</w:t>
      </w:r>
      <w:r w:rsidRPr="001C6011">
        <w:rPr>
          <w:rFonts w:ascii="Cambria" w:hAnsi="Cambria" w:cs="Tahoma"/>
          <w:sz w:val="24"/>
          <w:szCs w:val="24"/>
          <w:lang w:eastAsia="pl-PL"/>
        </w:rPr>
        <w:tab/>
        <w:t xml:space="preserve">Oświadczamy, że wypełniliśmy obowiązki informacyjne przewidziane w art. 13 lub art. 14 </w:t>
      </w:r>
      <w:r w:rsidR="005F4C12" w:rsidRPr="001C6011">
        <w:rPr>
          <w:rFonts w:ascii="Cambria" w:hAnsi="Cambria" w:cs="Tahoma"/>
          <w:sz w:val="24"/>
          <w:szCs w:val="24"/>
          <w:lang w:eastAsia="pl-PL"/>
        </w:rPr>
        <w:t xml:space="preserve">RODO </w:t>
      </w:r>
      <w:r w:rsidRPr="001C6011">
        <w:rPr>
          <w:rFonts w:ascii="Cambria" w:hAnsi="Cambria" w:cs="Tahoma"/>
          <w:sz w:val="24"/>
          <w:szCs w:val="24"/>
          <w:lang w:eastAsia="pl-PL"/>
        </w:rPr>
        <w:t>wobec osób fizycznych, od których dane osobowe bezpośrednio lub pośrednio pozyskaliśmy w celu ubiegania się o udzielenie zamówienia publicz</w:t>
      </w:r>
      <w:r w:rsidR="00FC3462" w:rsidRPr="001C6011">
        <w:rPr>
          <w:rFonts w:ascii="Cambria" w:hAnsi="Cambria" w:cs="Tahoma"/>
          <w:sz w:val="24"/>
          <w:szCs w:val="24"/>
          <w:lang w:eastAsia="pl-PL"/>
        </w:rPr>
        <w:t>nego w niniejszym postępowaniu.</w:t>
      </w:r>
    </w:p>
    <w:p w14:paraId="2A88E9CA" w14:textId="2F53CB57" w:rsidR="00916821" w:rsidRPr="001C6011" w:rsidRDefault="00A43AE0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4"/>
          <w:szCs w:val="24"/>
        </w:rPr>
      </w:pPr>
      <w:r w:rsidRPr="001C6011">
        <w:rPr>
          <w:rFonts w:ascii="Cambria" w:hAnsi="Cambria" w:cs="Arial"/>
          <w:bCs/>
          <w:sz w:val="24"/>
          <w:szCs w:val="24"/>
        </w:rPr>
        <w:t>1</w:t>
      </w:r>
      <w:r w:rsidR="00B11761">
        <w:rPr>
          <w:rFonts w:ascii="Cambria" w:hAnsi="Cambria" w:cs="Arial"/>
          <w:bCs/>
          <w:sz w:val="24"/>
          <w:szCs w:val="24"/>
        </w:rPr>
        <w:t>4</w:t>
      </w:r>
      <w:r w:rsidR="00916821" w:rsidRPr="001C6011">
        <w:rPr>
          <w:rFonts w:ascii="Cambria" w:hAnsi="Cambria" w:cs="Arial"/>
          <w:bCs/>
          <w:sz w:val="24"/>
          <w:szCs w:val="24"/>
        </w:rPr>
        <w:t>.</w:t>
      </w:r>
      <w:r w:rsidR="00916821" w:rsidRPr="001C6011">
        <w:rPr>
          <w:rFonts w:ascii="Cambria" w:hAnsi="Cambria" w:cs="Arial"/>
          <w:bCs/>
          <w:sz w:val="24"/>
          <w:szCs w:val="24"/>
        </w:rPr>
        <w:tab/>
        <w:t>Załącznikami do niniejszej oferty są:</w:t>
      </w:r>
    </w:p>
    <w:p w14:paraId="617DACFE" w14:textId="77777777" w:rsidR="00916821" w:rsidRPr="001C6011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4"/>
          <w:szCs w:val="24"/>
        </w:rPr>
      </w:pPr>
      <w:r w:rsidRPr="001C6011">
        <w:rPr>
          <w:rFonts w:ascii="Cambria" w:hAnsi="Cambria" w:cs="Arial"/>
          <w:bCs/>
          <w:sz w:val="24"/>
          <w:szCs w:val="24"/>
        </w:rPr>
        <w:t>___________________________________________________________________________</w:t>
      </w:r>
    </w:p>
    <w:p w14:paraId="2D627879" w14:textId="77777777" w:rsidR="00916821" w:rsidRPr="001C6011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4"/>
          <w:szCs w:val="24"/>
        </w:rPr>
      </w:pPr>
      <w:r w:rsidRPr="001C6011">
        <w:rPr>
          <w:rFonts w:ascii="Cambria" w:hAnsi="Cambria" w:cs="Arial"/>
          <w:bCs/>
          <w:sz w:val="24"/>
          <w:szCs w:val="24"/>
        </w:rPr>
        <w:t>___________________________________________________________________________</w:t>
      </w:r>
    </w:p>
    <w:p w14:paraId="35B47886" w14:textId="77777777" w:rsidR="00916821" w:rsidRPr="001C6011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4"/>
          <w:szCs w:val="24"/>
        </w:rPr>
      </w:pPr>
      <w:r w:rsidRPr="001C6011">
        <w:rPr>
          <w:rFonts w:ascii="Cambria" w:hAnsi="Cambria" w:cs="Arial"/>
          <w:bCs/>
          <w:sz w:val="24"/>
          <w:szCs w:val="24"/>
        </w:rPr>
        <w:t>___________________________________________________________________________</w:t>
      </w:r>
    </w:p>
    <w:p w14:paraId="678079DB" w14:textId="77777777" w:rsidR="00916821" w:rsidRPr="001C6011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4"/>
          <w:szCs w:val="24"/>
        </w:rPr>
      </w:pPr>
      <w:r w:rsidRPr="001C6011">
        <w:rPr>
          <w:rFonts w:ascii="Cambria" w:hAnsi="Cambria" w:cs="Arial"/>
          <w:bCs/>
          <w:sz w:val="24"/>
          <w:szCs w:val="24"/>
        </w:rPr>
        <w:t>___________________________________________________________________________</w:t>
      </w:r>
    </w:p>
    <w:p w14:paraId="46CFA3D8" w14:textId="77777777" w:rsidR="00916821" w:rsidRPr="001C6011" w:rsidRDefault="00916821" w:rsidP="00FC3462">
      <w:pPr>
        <w:spacing w:before="240" w:after="240"/>
        <w:jc w:val="both"/>
        <w:rPr>
          <w:rFonts w:ascii="Cambria" w:hAnsi="Cambria" w:cs="Arial"/>
          <w:bCs/>
          <w:sz w:val="24"/>
          <w:szCs w:val="24"/>
        </w:rPr>
      </w:pPr>
    </w:p>
    <w:p w14:paraId="26CD74C8" w14:textId="77777777" w:rsidR="00916821" w:rsidRPr="001C6011" w:rsidRDefault="00916821" w:rsidP="00FC3462">
      <w:pPr>
        <w:spacing w:before="240" w:after="240"/>
        <w:ind w:left="5670"/>
        <w:jc w:val="both"/>
        <w:rPr>
          <w:rFonts w:ascii="Cambria" w:hAnsi="Cambria" w:cs="Arial"/>
          <w:bCs/>
          <w:sz w:val="24"/>
          <w:szCs w:val="24"/>
        </w:rPr>
      </w:pPr>
    </w:p>
    <w:p w14:paraId="3305D1EE" w14:textId="77777777" w:rsidR="003D6C5A" w:rsidRPr="001C6011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4"/>
          <w:szCs w:val="24"/>
        </w:rPr>
      </w:pPr>
      <w:bookmarkStart w:id="0" w:name="_Hlk43743063"/>
      <w:r w:rsidRPr="001C6011">
        <w:rPr>
          <w:rFonts w:ascii="Cambria" w:hAnsi="Cambria" w:cs="Arial"/>
          <w:bCs/>
          <w:sz w:val="24"/>
          <w:szCs w:val="24"/>
        </w:rPr>
        <w:t xml:space="preserve">_________________________________________ </w:t>
      </w:r>
      <w:r w:rsidRPr="001C6011">
        <w:rPr>
          <w:rFonts w:ascii="Cambria" w:hAnsi="Cambria" w:cs="Arial"/>
          <w:bCs/>
          <w:sz w:val="24"/>
          <w:szCs w:val="24"/>
        </w:rPr>
        <w:br/>
      </w:r>
      <w:bookmarkStart w:id="1" w:name="_Hlk43743043"/>
      <w:r w:rsidRPr="001C6011">
        <w:rPr>
          <w:rFonts w:ascii="Cambria" w:hAnsi="Cambria" w:cs="Arial"/>
          <w:bCs/>
          <w:sz w:val="24"/>
          <w:szCs w:val="24"/>
        </w:rPr>
        <w:br/>
        <w:t>(podpis)</w:t>
      </w:r>
    </w:p>
    <w:p w14:paraId="015376EC" w14:textId="77777777" w:rsidR="003D6C5A" w:rsidRPr="001C6011" w:rsidRDefault="003D6C5A" w:rsidP="003D6C5A">
      <w:pPr>
        <w:spacing w:before="240" w:after="240"/>
        <w:rPr>
          <w:rFonts w:ascii="Cambria" w:hAnsi="Cambria" w:cs="Arial"/>
          <w:bCs/>
          <w:i/>
          <w:sz w:val="24"/>
          <w:szCs w:val="24"/>
        </w:rPr>
      </w:pPr>
    </w:p>
    <w:bookmarkEnd w:id="0"/>
    <w:bookmarkEnd w:id="1"/>
    <w:p w14:paraId="53126122" w14:textId="77777777" w:rsidR="00B945D9" w:rsidRPr="001C6011" w:rsidRDefault="00B945D9" w:rsidP="00B945D9">
      <w:pPr>
        <w:spacing w:before="240" w:after="240"/>
        <w:rPr>
          <w:rFonts w:ascii="Cambria" w:hAnsi="Cambria" w:cs="Arial"/>
          <w:bCs/>
          <w:i/>
          <w:sz w:val="24"/>
          <w:szCs w:val="24"/>
        </w:rPr>
      </w:pPr>
      <w:r w:rsidRPr="001C6011">
        <w:rPr>
          <w:rFonts w:ascii="Cambria" w:hAnsi="Cambria" w:cs="Arial"/>
          <w:bCs/>
          <w:i/>
          <w:sz w:val="24"/>
          <w:szCs w:val="24"/>
        </w:rPr>
        <w:t>Dokument może być podpisany wedle wyboru Wykonawcy</w:t>
      </w:r>
      <w:r w:rsidRPr="001C6011">
        <w:rPr>
          <w:rFonts w:ascii="Cambria" w:hAnsi="Cambria" w:cs="Arial"/>
          <w:bCs/>
          <w:i/>
          <w:sz w:val="24"/>
          <w:szCs w:val="24"/>
        </w:rPr>
        <w:br/>
        <w:t xml:space="preserve">kwalifikowanym podpisem elektronicznym </w:t>
      </w:r>
      <w:r w:rsidRPr="001C6011">
        <w:rPr>
          <w:rFonts w:ascii="Cambria" w:hAnsi="Cambria" w:cs="Arial"/>
          <w:bCs/>
          <w:i/>
          <w:sz w:val="24"/>
          <w:szCs w:val="24"/>
        </w:rPr>
        <w:br/>
        <w:t>podpisem zaufanym lub podpisem osobistym przez wykonawcę,</w:t>
      </w:r>
    </w:p>
    <w:p w14:paraId="032524DB" w14:textId="77777777" w:rsidR="00445412" w:rsidRPr="001C6011" w:rsidRDefault="00445412" w:rsidP="00B945D9">
      <w:pPr>
        <w:spacing w:before="240" w:after="240"/>
        <w:rPr>
          <w:rFonts w:ascii="Cambria" w:hAnsi="Cambria" w:cs="Arial"/>
          <w:bCs/>
          <w:sz w:val="24"/>
          <w:szCs w:val="24"/>
        </w:rPr>
      </w:pPr>
    </w:p>
    <w:p w14:paraId="43038E52" w14:textId="77777777" w:rsidR="002B4E7F" w:rsidRPr="001C6011" w:rsidRDefault="002B4E7F" w:rsidP="00FC3462">
      <w:pPr>
        <w:spacing w:before="240" w:after="240"/>
        <w:rPr>
          <w:rFonts w:ascii="Cambria" w:hAnsi="Cambria" w:cs="Arial"/>
          <w:bCs/>
          <w:sz w:val="24"/>
          <w:szCs w:val="24"/>
        </w:rPr>
      </w:pPr>
      <w:r w:rsidRPr="001C6011">
        <w:rPr>
          <w:rFonts w:ascii="Cambria" w:hAnsi="Cambria" w:cs="Arial"/>
          <w:bCs/>
          <w:sz w:val="24"/>
          <w:szCs w:val="24"/>
        </w:rPr>
        <w:t xml:space="preserve">* - niepotrzebne skreślić </w:t>
      </w:r>
    </w:p>
    <w:sectPr w:rsidR="002B4E7F" w:rsidRPr="001C6011" w:rsidSect="007470B2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28C3E" w14:textId="77777777" w:rsidR="00885179" w:rsidRDefault="00885179">
      <w:r>
        <w:separator/>
      </w:r>
    </w:p>
  </w:endnote>
  <w:endnote w:type="continuationSeparator" w:id="0">
    <w:p w14:paraId="2CF178DE" w14:textId="77777777" w:rsidR="00885179" w:rsidRDefault="0088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A4DA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12382" w14:textId="77777777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D07A7F">
      <w:rPr>
        <w:rFonts w:ascii="Cambria" w:hAnsi="Cambria"/>
        <w:noProof/>
      </w:rPr>
      <w:t>4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713BFC07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0E9F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FEB48A" w14:textId="77777777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D07A7F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5360F69C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5C93D" w14:textId="77777777" w:rsidR="00885179" w:rsidRDefault="00885179">
      <w:r>
        <w:separator/>
      </w:r>
    </w:p>
  </w:footnote>
  <w:footnote w:type="continuationSeparator" w:id="0">
    <w:p w14:paraId="60B7FD6B" w14:textId="77777777" w:rsidR="00885179" w:rsidRDefault="00885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59763606">
    <w:abstractNumId w:val="2"/>
  </w:num>
  <w:num w:numId="2" w16cid:durableId="403986857">
    <w:abstractNumId w:val="9"/>
  </w:num>
  <w:num w:numId="3" w16cid:durableId="1176849823">
    <w:abstractNumId w:val="10"/>
  </w:num>
  <w:num w:numId="4" w16cid:durableId="2084644340">
    <w:abstractNumId w:val="129"/>
  </w:num>
  <w:num w:numId="5" w16cid:durableId="1472015410">
    <w:abstractNumId w:val="108"/>
  </w:num>
  <w:num w:numId="6" w16cid:durableId="715012652">
    <w:abstractNumId w:val="119"/>
  </w:num>
  <w:num w:numId="7" w16cid:durableId="287472520">
    <w:abstractNumId w:val="61"/>
  </w:num>
  <w:num w:numId="8" w16cid:durableId="742605784">
    <w:abstractNumId w:val="89"/>
  </w:num>
  <w:num w:numId="9" w16cid:durableId="801196120">
    <w:abstractNumId w:val="64"/>
  </w:num>
  <w:num w:numId="10" w16cid:durableId="1994332743">
    <w:abstractNumId w:val="0"/>
  </w:num>
  <w:num w:numId="11" w16cid:durableId="1014916054">
    <w:abstractNumId w:val="92"/>
  </w:num>
  <w:num w:numId="12" w16cid:durableId="958073387">
    <w:abstractNumId w:val="85"/>
  </w:num>
  <w:num w:numId="13" w16cid:durableId="160002355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68591096">
    <w:abstractNumId w:val="121"/>
    <w:lvlOverride w:ilvl="0">
      <w:startOverride w:val="1"/>
    </w:lvlOverride>
  </w:num>
  <w:num w:numId="15" w16cid:durableId="912817187">
    <w:abstractNumId w:val="110"/>
    <w:lvlOverride w:ilvl="0">
      <w:startOverride w:val="1"/>
    </w:lvlOverride>
  </w:num>
  <w:num w:numId="16" w16cid:durableId="609776535">
    <w:abstractNumId w:val="88"/>
    <w:lvlOverride w:ilvl="0">
      <w:startOverride w:val="1"/>
    </w:lvlOverride>
  </w:num>
  <w:num w:numId="17" w16cid:durableId="65153779">
    <w:abstractNumId w:val="110"/>
  </w:num>
  <w:num w:numId="18" w16cid:durableId="779879387">
    <w:abstractNumId w:val="88"/>
  </w:num>
  <w:num w:numId="19" w16cid:durableId="1273123654">
    <w:abstractNumId w:val="58"/>
  </w:num>
  <w:num w:numId="20" w16cid:durableId="2029285960">
    <w:abstractNumId w:val="102"/>
  </w:num>
  <w:num w:numId="21" w16cid:durableId="1427113720">
    <w:abstractNumId w:val="41"/>
  </w:num>
  <w:num w:numId="22" w16cid:durableId="1404838682">
    <w:abstractNumId w:val="70"/>
  </w:num>
  <w:num w:numId="23" w16cid:durableId="776289816">
    <w:abstractNumId w:val="59"/>
  </w:num>
  <w:num w:numId="24" w16cid:durableId="1487667281">
    <w:abstractNumId w:val="105"/>
  </w:num>
  <w:num w:numId="25" w16cid:durableId="1666712224">
    <w:abstractNumId w:val="123"/>
  </w:num>
  <w:num w:numId="26" w16cid:durableId="286737228">
    <w:abstractNumId w:val="36"/>
  </w:num>
  <w:num w:numId="27" w16cid:durableId="489446587">
    <w:abstractNumId w:val="95"/>
  </w:num>
  <w:num w:numId="28" w16cid:durableId="780807921">
    <w:abstractNumId w:val="39"/>
  </w:num>
  <w:num w:numId="29" w16cid:durableId="1570992063">
    <w:abstractNumId w:val="117"/>
  </w:num>
  <w:num w:numId="30" w16cid:durableId="1432047179">
    <w:abstractNumId w:val="107"/>
  </w:num>
  <w:num w:numId="31" w16cid:durableId="1098912000">
    <w:abstractNumId w:val="112"/>
  </w:num>
  <w:num w:numId="32" w16cid:durableId="1873306217">
    <w:abstractNumId w:val="86"/>
  </w:num>
  <w:num w:numId="33" w16cid:durableId="116872200">
    <w:abstractNumId w:val="79"/>
  </w:num>
  <w:num w:numId="34" w16cid:durableId="2128623155">
    <w:abstractNumId w:val="99"/>
  </w:num>
  <w:num w:numId="35" w16cid:durableId="134682026">
    <w:abstractNumId w:val="72"/>
  </w:num>
  <w:num w:numId="36" w16cid:durableId="1532457934">
    <w:abstractNumId w:val="143"/>
  </w:num>
  <w:num w:numId="37" w16cid:durableId="979654124">
    <w:abstractNumId w:val="78"/>
  </w:num>
  <w:num w:numId="38" w16cid:durableId="2076319709">
    <w:abstractNumId w:val="37"/>
  </w:num>
  <w:num w:numId="39" w16cid:durableId="1972662211">
    <w:abstractNumId w:val="134"/>
  </w:num>
  <w:num w:numId="40" w16cid:durableId="261452543">
    <w:abstractNumId w:val="128"/>
  </w:num>
  <w:num w:numId="41" w16cid:durableId="58287297">
    <w:abstractNumId w:val="120"/>
  </w:num>
  <w:num w:numId="42" w16cid:durableId="942692611">
    <w:abstractNumId w:val="50"/>
  </w:num>
  <w:num w:numId="43" w16cid:durableId="1016004814">
    <w:abstractNumId w:val="81"/>
  </w:num>
  <w:num w:numId="44" w16cid:durableId="592475905">
    <w:abstractNumId w:val="56"/>
  </w:num>
  <w:num w:numId="45" w16cid:durableId="667058117">
    <w:abstractNumId w:val="135"/>
  </w:num>
  <w:num w:numId="46" w16cid:durableId="21907145">
    <w:abstractNumId w:val="8"/>
  </w:num>
  <w:num w:numId="47" w16cid:durableId="1395927695">
    <w:abstractNumId w:val="11"/>
  </w:num>
  <w:num w:numId="48" w16cid:durableId="213079502">
    <w:abstractNumId w:val="12"/>
  </w:num>
  <w:num w:numId="49" w16cid:durableId="134032436">
    <w:abstractNumId w:val="15"/>
  </w:num>
  <w:num w:numId="50" w16cid:durableId="2102724067">
    <w:abstractNumId w:val="18"/>
  </w:num>
  <w:num w:numId="51" w16cid:durableId="1702780088">
    <w:abstractNumId w:val="20"/>
  </w:num>
  <w:num w:numId="52" w16cid:durableId="1381779835">
    <w:abstractNumId w:val="21"/>
  </w:num>
  <w:num w:numId="53" w16cid:durableId="300229558">
    <w:abstractNumId w:val="24"/>
  </w:num>
  <w:num w:numId="54" w16cid:durableId="1836340205">
    <w:abstractNumId w:val="25"/>
  </w:num>
  <w:num w:numId="55" w16cid:durableId="166403583">
    <w:abstractNumId w:val="26"/>
  </w:num>
  <w:num w:numId="56" w16cid:durableId="1855605498">
    <w:abstractNumId w:val="27"/>
  </w:num>
  <w:num w:numId="57" w16cid:durableId="2008245421">
    <w:abstractNumId w:val="28"/>
  </w:num>
  <w:num w:numId="58" w16cid:durableId="1769813518">
    <w:abstractNumId w:val="29"/>
  </w:num>
  <w:num w:numId="59" w16cid:durableId="885219827">
    <w:abstractNumId w:val="30"/>
  </w:num>
  <w:num w:numId="60" w16cid:durableId="1827938036">
    <w:abstractNumId w:val="31"/>
  </w:num>
  <w:num w:numId="61" w16cid:durableId="1186410028">
    <w:abstractNumId w:val="32"/>
  </w:num>
  <w:num w:numId="62" w16cid:durableId="776368661">
    <w:abstractNumId w:val="33"/>
  </w:num>
  <w:num w:numId="63" w16cid:durableId="1445346547">
    <w:abstractNumId w:val="34"/>
  </w:num>
  <w:num w:numId="64" w16cid:durableId="479730915">
    <w:abstractNumId w:val="103"/>
  </w:num>
  <w:num w:numId="65" w16cid:durableId="78723375">
    <w:abstractNumId w:val="69"/>
  </w:num>
  <w:num w:numId="66" w16cid:durableId="954483301">
    <w:abstractNumId w:val="73"/>
  </w:num>
  <w:num w:numId="67" w16cid:durableId="134298367">
    <w:abstractNumId w:val="106"/>
  </w:num>
  <w:num w:numId="68" w16cid:durableId="2049530122">
    <w:abstractNumId w:val="48"/>
  </w:num>
  <w:num w:numId="69" w16cid:durableId="535698607">
    <w:abstractNumId w:val="140"/>
  </w:num>
  <w:num w:numId="70" w16cid:durableId="1746567035">
    <w:abstractNumId w:val="139"/>
  </w:num>
  <w:num w:numId="71" w16cid:durableId="1940943646">
    <w:abstractNumId w:val="90"/>
  </w:num>
  <w:num w:numId="72" w16cid:durableId="818108229">
    <w:abstractNumId w:val="80"/>
  </w:num>
  <w:num w:numId="73" w16cid:durableId="2038390707">
    <w:abstractNumId w:val="83"/>
  </w:num>
  <w:num w:numId="74" w16cid:durableId="989405131">
    <w:abstractNumId w:val="66"/>
  </w:num>
  <w:num w:numId="75" w16cid:durableId="904950916">
    <w:abstractNumId w:val="71"/>
  </w:num>
  <w:num w:numId="76" w16cid:durableId="507520970">
    <w:abstractNumId w:val="116"/>
  </w:num>
  <w:num w:numId="77" w16cid:durableId="605429911">
    <w:abstractNumId w:val="98"/>
  </w:num>
  <w:num w:numId="78" w16cid:durableId="1782337615">
    <w:abstractNumId w:val="142"/>
  </w:num>
  <w:num w:numId="79" w16cid:durableId="330958439">
    <w:abstractNumId w:val="131"/>
  </w:num>
  <w:num w:numId="80" w16cid:durableId="2071878221">
    <w:abstractNumId w:val="109"/>
  </w:num>
  <w:num w:numId="81" w16cid:durableId="896671358">
    <w:abstractNumId w:val="118"/>
  </w:num>
  <w:num w:numId="82" w16cid:durableId="325062524">
    <w:abstractNumId w:val="141"/>
  </w:num>
  <w:num w:numId="83" w16cid:durableId="1210918626">
    <w:abstractNumId w:val="82"/>
  </w:num>
  <w:num w:numId="84" w16cid:durableId="343946925">
    <w:abstractNumId w:val="104"/>
  </w:num>
  <w:num w:numId="85" w16cid:durableId="1848211197">
    <w:abstractNumId w:val="94"/>
  </w:num>
  <w:num w:numId="86" w16cid:durableId="159660182">
    <w:abstractNumId w:val="93"/>
  </w:num>
  <w:num w:numId="87" w16cid:durableId="1407805324">
    <w:abstractNumId w:val="137"/>
  </w:num>
  <w:num w:numId="88" w16cid:durableId="1456100398">
    <w:abstractNumId w:val="55"/>
  </w:num>
  <w:num w:numId="89" w16cid:durableId="1794520371">
    <w:abstractNumId w:val="68"/>
  </w:num>
  <w:num w:numId="90" w16cid:durableId="2006587272">
    <w:abstractNumId w:val="97"/>
  </w:num>
  <w:num w:numId="91" w16cid:durableId="1374815127">
    <w:abstractNumId w:val="57"/>
  </w:num>
  <w:num w:numId="92" w16cid:durableId="1263143258">
    <w:abstractNumId w:val="75"/>
  </w:num>
  <w:num w:numId="93" w16cid:durableId="1566988597">
    <w:abstractNumId w:val="65"/>
  </w:num>
  <w:num w:numId="94" w16cid:durableId="2069112861">
    <w:abstractNumId w:val="40"/>
  </w:num>
  <w:num w:numId="95" w16cid:durableId="1928536988">
    <w:abstractNumId w:val="126"/>
  </w:num>
  <w:num w:numId="96" w16cid:durableId="85418137">
    <w:abstractNumId w:val="111"/>
  </w:num>
  <w:num w:numId="97" w16cid:durableId="124276980">
    <w:abstractNumId w:val="74"/>
  </w:num>
  <w:num w:numId="98" w16cid:durableId="925503432">
    <w:abstractNumId w:val="60"/>
  </w:num>
  <w:num w:numId="99" w16cid:durableId="1009327742">
    <w:abstractNumId w:val="76"/>
  </w:num>
  <w:num w:numId="100" w16cid:durableId="1686713661">
    <w:abstractNumId w:val="125"/>
  </w:num>
  <w:num w:numId="101" w16cid:durableId="470097115">
    <w:abstractNumId w:val="138"/>
  </w:num>
  <w:num w:numId="102" w16cid:durableId="11691137">
    <w:abstractNumId w:val="122"/>
  </w:num>
  <w:num w:numId="103" w16cid:durableId="1464494251">
    <w:abstractNumId w:val="115"/>
  </w:num>
  <w:num w:numId="104" w16cid:durableId="707416610">
    <w:abstractNumId w:val="91"/>
  </w:num>
  <w:num w:numId="105" w16cid:durableId="278948692">
    <w:abstractNumId w:val="49"/>
  </w:num>
  <w:num w:numId="106" w16cid:durableId="2007900601">
    <w:abstractNumId w:val="113"/>
  </w:num>
  <w:num w:numId="107" w16cid:durableId="1618096115">
    <w:abstractNumId w:val="38"/>
  </w:num>
  <w:num w:numId="108" w16cid:durableId="2054231324">
    <w:abstractNumId w:val="53"/>
  </w:num>
  <w:num w:numId="109" w16cid:durableId="26833887">
    <w:abstractNumId w:val="42"/>
  </w:num>
  <w:num w:numId="110" w16cid:durableId="1922137706">
    <w:abstractNumId w:val="136"/>
  </w:num>
  <w:num w:numId="111" w16cid:durableId="1801877083">
    <w:abstractNumId w:val="100"/>
  </w:num>
  <w:num w:numId="112" w16cid:durableId="1371612960">
    <w:abstractNumId w:val="63"/>
  </w:num>
  <w:num w:numId="113" w16cid:durableId="596713776">
    <w:abstractNumId w:val="114"/>
  </w:num>
  <w:num w:numId="114" w16cid:durableId="1225945865">
    <w:abstractNumId w:val="127"/>
  </w:num>
  <w:num w:numId="115" w16cid:durableId="1027827577">
    <w:abstractNumId w:val="47"/>
  </w:num>
  <w:num w:numId="116" w16cid:durableId="1591234803">
    <w:abstractNumId w:val="101"/>
  </w:num>
  <w:num w:numId="117" w16cid:durableId="998387301">
    <w:abstractNumId w:val="44"/>
  </w:num>
  <w:num w:numId="118" w16cid:durableId="2058383929">
    <w:abstractNumId w:val="132"/>
  </w:num>
  <w:num w:numId="119" w16cid:durableId="398137318">
    <w:abstractNumId w:val="52"/>
  </w:num>
  <w:num w:numId="120" w16cid:durableId="1741832243">
    <w:abstractNumId w:val="1"/>
  </w:num>
  <w:num w:numId="121" w16cid:durableId="831676549">
    <w:abstractNumId w:val="3"/>
  </w:num>
  <w:num w:numId="122" w16cid:durableId="141168032">
    <w:abstractNumId w:val="84"/>
  </w:num>
  <w:num w:numId="123" w16cid:durableId="764767830">
    <w:abstractNumId w:val="87"/>
  </w:num>
  <w:num w:numId="124" w16cid:durableId="1494829829">
    <w:abstractNumId w:val="133"/>
  </w:num>
  <w:num w:numId="125" w16cid:durableId="1236936047">
    <w:abstractNumId w:val="54"/>
  </w:num>
  <w:num w:numId="126" w16cid:durableId="116879528">
    <w:abstractNumId w:val="43"/>
  </w:num>
  <w:num w:numId="127" w16cid:durableId="681201250">
    <w:abstractNumId w:val="51"/>
  </w:num>
  <w:num w:numId="128" w16cid:durableId="224024818">
    <w:abstractNumId w:val="67"/>
  </w:num>
  <w:num w:numId="129" w16cid:durableId="739985159">
    <w:abstractNumId w:val="45"/>
  </w:num>
  <w:num w:numId="130" w16cid:durableId="1046182630">
    <w:abstractNumId w:val="130"/>
  </w:num>
  <w:num w:numId="131" w16cid:durableId="220410304">
    <w:abstractNumId w:val="124"/>
  </w:num>
  <w:num w:numId="132" w16cid:durableId="931478237">
    <w:abstractNumId w:val="96"/>
  </w:num>
  <w:num w:numId="133" w16cid:durableId="1230191487">
    <w:abstractNumId w:val="77"/>
  </w:num>
  <w:num w:numId="134" w16cid:durableId="282620862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4B30"/>
    <w:rsid w:val="000054CB"/>
    <w:rsid w:val="000064F0"/>
    <w:rsid w:val="0000654F"/>
    <w:rsid w:val="00006F53"/>
    <w:rsid w:val="00007BC4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307E"/>
    <w:rsid w:val="00084111"/>
    <w:rsid w:val="00084DF2"/>
    <w:rsid w:val="00087C68"/>
    <w:rsid w:val="0009111C"/>
    <w:rsid w:val="00091245"/>
    <w:rsid w:val="000956FA"/>
    <w:rsid w:val="00095983"/>
    <w:rsid w:val="00096955"/>
    <w:rsid w:val="000A4391"/>
    <w:rsid w:val="000A61E6"/>
    <w:rsid w:val="000A6412"/>
    <w:rsid w:val="000A68E5"/>
    <w:rsid w:val="000A7A11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002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2E5E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E84"/>
    <w:rsid w:val="00155FA6"/>
    <w:rsid w:val="00155FB1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6011"/>
    <w:rsid w:val="001C654B"/>
    <w:rsid w:val="001C769C"/>
    <w:rsid w:val="001C7FF2"/>
    <w:rsid w:val="001D172C"/>
    <w:rsid w:val="001D225F"/>
    <w:rsid w:val="001D7446"/>
    <w:rsid w:val="001E0209"/>
    <w:rsid w:val="001E0ADF"/>
    <w:rsid w:val="001E2729"/>
    <w:rsid w:val="001E2D11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17C7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506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843"/>
    <w:rsid w:val="0024497F"/>
    <w:rsid w:val="00246A2B"/>
    <w:rsid w:val="00246C20"/>
    <w:rsid w:val="00247A75"/>
    <w:rsid w:val="002500FC"/>
    <w:rsid w:val="00250524"/>
    <w:rsid w:val="00253A97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3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5BE"/>
    <w:rsid w:val="00363E5B"/>
    <w:rsid w:val="00372C2C"/>
    <w:rsid w:val="00375777"/>
    <w:rsid w:val="00382DDB"/>
    <w:rsid w:val="00383237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A6A3B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2FED"/>
    <w:rsid w:val="003D6213"/>
    <w:rsid w:val="003D6C5A"/>
    <w:rsid w:val="003E0BAF"/>
    <w:rsid w:val="003E0C22"/>
    <w:rsid w:val="003E17BD"/>
    <w:rsid w:val="003E3B67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54B6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431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156"/>
    <w:rsid w:val="004A24E7"/>
    <w:rsid w:val="004A343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562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2FE4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578"/>
    <w:rsid w:val="00561994"/>
    <w:rsid w:val="00561CF5"/>
    <w:rsid w:val="00562A58"/>
    <w:rsid w:val="00566245"/>
    <w:rsid w:val="0056719D"/>
    <w:rsid w:val="005671C6"/>
    <w:rsid w:val="00570AFF"/>
    <w:rsid w:val="00571AC3"/>
    <w:rsid w:val="005722A1"/>
    <w:rsid w:val="005728D9"/>
    <w:rsid w:val="00573C0B"/>
    <w:rsid w:val="00573DE7"/>
    <w:rsid w:val="005755D5"/>
    <w:rsid w:val="00580A72"/>
    <w:rsid w:val="005833D6"/>
    <w:rsid w:val="00584942"/>
    <w:rsid w:val="00584BA0"/>
    <w:rsid w:val="00585165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29C2"/>
    <w:rsid w:val="005E3B79"/>
    <w:rsid w:val="005E5EEF"/>
    <w:rsid w:val="005E5F85"/>
    <w:rsid w:val="005F0482"/>
    <w:rsid w:val="005F11B7"/>
    <w:rsid w:val="005F18D0"/>
    <w:rsid w:val="005F1E91"/>
    <w:rsid w:val="005F2C5C"/>
    <w:rsid w:val="005F3D60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6D2B"/>
    <w:rsid w:val="0061712F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51EC"/>
    <w:rsid w:val="006501B3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50F0"/>
    <w:rsid w:val="006A5E33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2CF4"/>
    <w:rsid w:val="006F30F5"/>
    <w:rsid w:val="006F59F5"/>
    <w:rsid w:val="006F6DAE"/>
    <w:rsid w:val="00701168"/>
    <w:rsid w:val="007020DC"/>
    <w:rsid w:val="00702195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2B0"/>
    <w:rsid w:val="007307DB"/>
    <w:rsid w:val="00730C1C"/>
    <w:rsid w:val="0073244D"/>
    <w:rsid w:val="00732F6C"/>
    <w:rsid w:val="00733E35"/>
    <w:rsid w:val="007413CC"/>
    <w:rsid w:val="0074409E"/>
    <w:rsid w:val="007470B2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070A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1FC6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3055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0C51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0C"/>
    <w:rsid w:val="00876828"/>
    <w:rsid w:val="00876C6D"/>
    <w:rsid w:val="008808FD"/>
    <w:rsid w:val="0088095E"/>
    <w:rsid w:val="00885179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7A77"/>
    <w:rsid w:val="008A0E00"/>
    <w:rsid w:val="008A42F8"/>
    <w:rsid w:val="008B11C0"/>
    <w:rsid w:val="008B1785"/>
    <w:rsid w:val="008B3598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DD9"/>
    <w:rsid w:val="008D5E50"/>
    <w:rsid w:val="008E179D"/>
    <w:rsid w:val="008E4439"/>
    <w:rsid w:val="008E6D0D"/>
    <w:rsid w:val="008F08F0"/>
    <w:rsid w:val="008F0B20"/>
    <w:rsid w:val="008F22B6"/>
    <w:rsid w:val="008F2C3C"/>
    <w:rsid w:val="008F4331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34E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6FA9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03D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761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073"/>
    <w:rsid w:val="00B56EDD"/>
    <w:rsid w:val="00B60043"/>
    <w:rsid w:val="00B60066"/>
    <w:rsid w:val="00B6221F"/>
    <w:rsid w:val="00B626C7"/>
    <w:rsid w:val="00B641C4"/>
    <w:rsid w:val="00B6495A"/>
    <w:rsid w:val="00B64AA7"/>
    <w:rsid w:val="00B64CF3"/>
    <w:rsid w:val="00B66226"/>
    <w:rsid w:val="00B676D3"/>
    <w:rsid w:val="00B70B1B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945D9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143D"/>
    <w:rsid w:val="00BD37AF"/>
    <w:rsid w:val="00BD3FF4"/>
    <w:rsid w:val="00BD41DC"/>
    <w:rsid w:val="00BD44E7"/>
    <w:rsid w:val="00BD59B3"/>
    <w:rsid w:val="00BD73A3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9C8"/>
    <w:rsid w:val="00C42AEA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47EC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07A7F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5F6E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762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0331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136D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5751E"/>
    <w:rsid w:val="00E60E87"/>
    <w:rsid w:val="00E610EA"/>
    <w:rsid w:val="00E62565"/>
    <w:rsid w:val="00E62BDB"/>
    <w:rsid w:val="00E7084A"/>
    <w:rsid w:val="00E7097B"/>
    <w:rsid w:val="00E7112A"/>
    <w:rsid w:val="00E718E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EDA"/>
    <w:rsid w:val="00F1638B"/>
    <w:rsid w:val="00F169C7"/>
    <w:rsid w:val="00F1746C"/>
    <w:rsid w:val="00F2021D"/>
    <w:rsid w:val="00F25B21"/>
    <w:rsid w:val="00F27A66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5706"/>
    <w:rsid w:val="00F677FD"/>
    <w:rsid w:val="00F704E6"/>
    <w:rsid w:val="00F705CD"/>
    <w:rsid w:val="00F7537C"/>
    <w:rsid w:val="00F75AF0"/>
    <w:rsid w:val="00F7738B"/>
    <w:rsid w:val="00F774C4"/>
    <w:rsid w:val="00F77D58"/>
    <w:rsid w:val="00F8361F"/>
    <w:rsid w:val="00F855A9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2F5E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0A64C"/>
  <w15:docId w15:val="{B9950A1B-131D-473A-BE47-73037E4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47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589A2-21FD-4FC5-9E45-EBDB3886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978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1207 N.Golub-Dobrzyń Marek Wyżlic</cp:lastModifiedBy>
  <cp:revision>6</cp:revision>
  <cp:lastPrinted>2021-11-02T06:10:00Z</cp:lastPrinted>
  <dcterms:created xsi:type="dcterms:W3CDTF">2022-03-21T10:13:00Z</dcterms:created>
  <dcterms:modified xsi:type="dcterms:W3CDTF">2022-07-19T11:16:00Z</dcterms:modified>
</cp:coreProperties>
</file>