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578D05DE" w14:textId="49D84B12" w:rsidR="0021470D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3878C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 nr 2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PSSE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D878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Międzychodzie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adres</w:t>
      </w:r>
      <w:r w:rsidR="00957D9C" w:rsidRPr="006C2B8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957D9C" w:rsidRPr="006C2B89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ar-SA"/>
        </w:rPr>
        <w:t xml:space="preserve"> </w:t>
      </w:r>
      <w:bookmarkStart w:id="1" w:name="_Hlk161821229"/>
      <w:r w:rsidR="00B922F7" w:rsidRPr="006C2B8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24"/>
          <w:szCs w:val="24"/>
          <w:lang w:eastAsia="ar-SA"/>
        </w:rPr>
        <w:t>oswiata</w:t>
      </w:r>
      <w:r w:rsidR="00E029DA" w:rsidRPr="006C2B8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24"/>
          <w:szCs w:val="24"/>
          <w:lang w:eastAsia="ar-SA"/>
        </w:rPr>
        <w:t>.zdrowotna.</w:t>
      </w:r>
      <w:r w:rsidR="006C2B89" w:rsidRPr="006C2B8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4"/>
          <w:sz w:val="24"/>
          <w:szCs w:val="24"/>
          <w:lang w:eastAsia="ar-SA"/>
        </w:rPr>
        <w:t>psse.miedzychod@sanepid.gov.pl</w:t>
      </w:r>
      <w:r w:rsidR="00957D9C" w:rsidRPr="006C2B89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  </w:t>
      </w:r>
      <w:bookmarkEnd w:id="1"/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10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72F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35FA5" w:rsidRPr="00C10DA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należy </w:t>
      </w:r>
      <w:r w:rsidR="0021470D" w:rsidRPr="00C10DA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dostarczyć osobiście lub przesłać </w:t>
      </w:r>
      <w:r w:rsidR="00D35FA5" w:rsidRPr="00C10DA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>pocztą tradycyjną</w:t>
      </w:r>
      <w:r w:rsidR="001B242B" w:rsidRPr="00C10DA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 do</w:t>
      </w:r>
      <w:r w:rsidR="0021470D" w:rsidRPr="00C10DA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ar-SA"/>
        </w:rPr>
        <w:t xml:space="preserve"> PSSE w </w:t>
      </w:r>
      <w:r w:rsidR="006C2B89" w:rsidRPr="00C10DA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>Międzychodzie</w:t>
      </w:r>
      <w:r w:rsidR="0021470D" w:rsidRPr="00C10DA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  na adres </w:t>
      </w:r>
      <w:proofErr w:type="spellStart"/>
      <w:r w:rsidR="00C10DA1" w:rsidRPr="00C10DA1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4"/>
          <w:sz w:val="24"/>
          <w:szCs w:val="24"/>
          <w:lang w:eastAsia="ar-SA"/>
        </w:rPr>
        <w:t>ul.Strzelecka</w:t>
      </w:r>
      <w:proofErr w:type="spellEnd"/>
      <w:r w:rsidR="00C10DA1" w:rsidRPr="00C10DA1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4"/>
          <w:sz w:val="24"/>
          <w:szCs w:val="24"/>
          <w:lang w:eastAsia="ar-SA"/>
        </w:rPr>
        <w:t xml:space="preserve"> 12, 64-400 Międzychód</w:t>
      </w:r>
      <w:r w:rsidR="0021470D" w:rsidRPr="00C10DA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. </w:t>
      </w:r>
    </w:p>
    <w:p w14:paraId="7DD92F99" w14:textId="5FA7D8F5" w:rsidR="003878C0" w:rsidRPr="003878C0" w:rsidRDefault="00D072FE" w:rsidP="0021470D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9558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 do organizatora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4CB41AC3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</w:t>
      </w:r>
      <w:r w:rsidR="00C10DA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Międzychodzie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2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2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3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3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556C"/>
    <w:rsid w:val="006C1743"/>
    <w:rsid w:val="006C2B89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53D8F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22F7"/>
    <w:rsid w:val="00B96643"/>
    <w:rsid w:val="00BA159A"/>
    <w:rsid w:val="00BA5BB7"/>
    <w:rsid w:val="00BB7D62"/>
    <w:rsid w:val="00BE0D41"/>
    <w:rsid w:val="00BF0D24"/>
    <w:rsid w:val="00C10DA1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8786F"/>
    <w:rsid w:val="00DA3AB6"/>
    <w:rsid w:val="00DA4449"/>
    <w:rsid w:val="00DB2C29"/>
    <w:rsid w:val="00DD02D6"/>
    <w:rsid w:val="00DD12A4"/>
    <w:rsid w:val="00DD5116"/>
    <w:rsid w:val="00DE4985"/>
    <w:rsid w:val="00E029DA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D306B"/>
    <w:rsid w:val="00EF0702"/>
    <w:rsid w:val="00F0296E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Międzychód - Wioleta Puk</cp:lastModifiedBy>
  <cp:revision>7</cp:revision>
  <cp:lastPrinted>2024-03-20T11:25:00Z</cp:lastPrinted>
  <dcterms:created xsi:type="dcterms:W3CDTF">2024-03-27T13:23:00Z</dcterms:created>
  <dcterms:modified xsi:type="dcterms:W3CDTF">2024-03-27T13:46:00Z</dcterms:modified>
</cp:coreProperties>
</file>