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32B89" w14:textId="1D7A460C" w:rsidR="00B06991" w:rsidRDefault="00B06991" w:rsidP="00CD47A1">
      <w:pPr>
        <w:spacing w:before="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1</w:t>
      </w:r>
      <w:r w:rsidR="005F175A">
        <w:rPr>
          <w:rFonts w:ascii="Cambria" w:hAnsi="Cambria" w:cs="Arial"/>
          <w:b/>
          <w:bCs/>
          <w:sz w:val="22"/>
          <w:szCs w:val="22"/>
        </w:rPr>
        <w:t xml:space="preserve">5 </w:t>
      </w:r>
      <w:r w:rsidR="00554F11">
        <w:rPr>
          <w:rFonts w:ascii="Cambria" w:hAnsi="Cambria" w:cs="Arial"/>
          <w:b/>
          <w:bCs/>
          <w:sz w:val="22"/>
          <w:szCs w:val="22"/>
        </w:rPr>
        <w:t xml:space="preserve">do </w:t>
      </w:r>
      <w:proofErr w:type="spellStart"/>
      <w:r w:rsidR="00554F11">
        <w:rPr>
          <w:rFonts w:ascii="Cambria" w:hAnsi="Cambria" w:cs="Arial"/>
          <w:b/>
          <w:bCs/>
          <w:sz w:val="22"/>
          <w:szCs w:val="22"/>
        </w:rPr>
        <w:t>SWZ</w:t>
      </w:r>
      <w:proofErr w:type="spellEnd"/>
    </w:p>
    <w:p w14:paraId="00AA14B2" w14:textId="77777777" w:rsidR="00B06991" w:rsidRDefault="00B06991" w:rsidP="00CD47A1">
      <w:pPr>
        <w:spacing w:before="120"/>
        <w:jc w:val="right"/>
        <w:rPr>
          <w:rFonts w:ascii="Cambria" w:hAnsi="Cambria" w:cs="Arial"/>
          <w:b/>
          <w:bCs/>
          <w:sz w:val="22"/>
          <w:szCs w:val="22"/>
        </w:rPr>
      </w:pPr>
    </w:p>
    <w:p w14:paraId="17E88FB0" w14:textId="77777777" w:rsidR="004E21A8" w:rsidRPr="00492353" w:rsidRDefault="00B06991" w:rsidP="00CD47A1">
      <w:pPr>
        <w:spacing w:before="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6EA6848A" w14:textId="77777777" w:rsidR="00FB4CA4" w:rsidRDefault="00FB4CA4" w:rsidP="00FB4CA4">
      <w:pPr>
        <w:suppressAutoHyphens w:val="0"/>
        <w:spacing w:before="120"/>
        <w:jc w:val="center"/>
        <w:rPr>
          <w:rFonts w:ascii="Cambria" w:hAnsi="Cambria" w:cs="Arial"/>
          <w:b/>
          <w:sz w:val="22"/>
          <w:szCs w:val="22"/>
          <w:lang w:eastAsia="pl-PL"/>
        </w:rPr>
      </w:pPr>
    </w:p>
    <w:p w14:paraId="4FDD0E0E" w14:textId="36517948" w:rsidR="004E21A8" w:rsidRDefault="004E21A8" w:rsidP="00CD47A1">
      <w:pPr>
        <w:suppressAutoHyphens w:val="0"/>
        <w:spacing w:before="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6E71207D" w14:textId="77777777" w:rsidR="00075B08" w:rsidRPr="00492353" w:rsidRDefault="00075B08" w:rsidP="00CD47A1">
      <w:pPr>
        <w:suppressAutoHyphens w:val="0"/>
        <w:spacing w:before="120"/>
        <w:jc w:val="center"/>
        <w:rPr>
          <w:rFonts w:ascii="Cambria" w:hAnsi="Cambria" w:cs="Arial"/>
          <w:sz w:val="22"/>
          <w:szCs w:val="22"/>
          <w:lang w:eastAsia="pl-PL"/>
        </w:rPr>
      </w:pPr>
    </w:p>
    <w:p w14:paraId="04F84510" w14:textId="77777777" w:rsidR="004E21A8" w:rsidRPr="00492353" w:rsidRDefault="00CF7AE9"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437E2EC9" w14:textId="77777777" w:rsidR="004E21A8" w:rsidRPr="00492353" w:rsidRDefault="004E21A8" w:rsidP="00CD47A1">
      <w:pPr>
        <w:suppressAutoHyphens w:val="0"/>
        <w:spacing w:before="120"/>
        <w:jc w:val="both"/>
        <w:rPr>
          <w:rFonts w:ascii="Cambria" w:hAnsi="Cambria" w:cs="Arial"/>
          <w:sz w:val="22"/>
          <w:szCs w:val="22"/>
          <w:lang w:eastAsia="pl-PL"/>
        </w:rPr>
      </w:pPr>
    </w:p>
    <w:p w14:paraId="5AD5A2CB"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Skarbem Państwa – Państwowym Gospodarstwem Leśnym Lasy Państwowe Nadleśnictwem ____________________________________ z siedzibą w _________________________________________ </w:t>
      </w:r>
      <w:r w:rsidR="00067C81">
        <w:rPr>
          <w:rFonts w:ascii="Cambria" w:hAnsi="Cambria" w:cs="Arial"/>
          <w:sz w:val="22"/>
          <w:szCs w:val="22"/>
          <w:lang w:eastAsia="pl-PL"/>
        </w:rPr>
        <w:t>(„Wydzierżawiający”)</w:t>
      </w:r>
    </w:p>
    <w:p w14:paraId="50D3346A"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ul. _______________________________; __ - ___ ____________________________________________</w:t>
      </w:r>
    </w:p>
    <w:p w14:paraId="518EAB36"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NIP _________________________________________, REGON ___________________________________________</w:t>
      </w:r>
    </w:p>
    <w:p w14:paraId="694B1540"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reprezentowanym przez:</w:t>
      </w:r>
    </w:p>
    <w:p w14:paraId="007B21E7"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 – Nadleśniczego,</w:t>
      </w:r>
    </w:p>
    <w:p w14:paraId="690302DD" w14:textId="77777777" w:rsidR="00785E72" w:rsidRDefault="00785E72" w:rsidP="00CD47A1">
      <w:pPr>
        <w:suppressAutoHyphens w:val="0"/>
        <w:spacing w:before="120"/>
        <w:rPr>
          <w:rFonts w:ascii="Cambria" w:hAnsi="Cambria" w:cs="Arial"/>
          <w:sz w:val="22"/>
          <w:szCs w:val="22"/>
          <w:lang w:eastAsia="pl-PL"/>
        </w:rPr>
      </w:pPr>
    </w:p>
    <w:p w14:paraId="3391B456"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a </w:t>
      </w:r>
    </w:p>
    <w:p w14:paraId="77C01384" w14:textId="77777777" w:rsidR="004E21A8" w:rsidRPr="00492353" w:rsidRDefault="004E21A8" w:rsidP="00CD47A1">
      <w:pPr>
        <w:suppressAutoHyphens w:val="0"/>
        <w:spacing w:before="120"/>
        <w:rPr>
          <w:rFonts w:ascii="Cambria" w:hAnsi="Cambria" w:cs="Arial"/>
          <w:sz w:val="22"/>
          <w:szCs w:val="22"/>
          <w:lang w:eastAsia="pl-PL"/>
        </w:rPr>
      </w:pPr>
    </w:p>
    <w:p w14:paraId="1EB9ABB6"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53FD293A"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3223742E" w14:textId="77777777" w:rsidR="006B1F7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152CE7F3"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reprezentowaną przez:</w:t>
      </w:r>
    </w:p>
    <w:p w14:paraId="76CB0394"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65554EB5"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14B95F08" w14:textId="77777777" w:rsidR="00272094" w:rsidRPr="00492353" w:rsidRDefault="00272094" w:rsidP="00CD47A1">
      <w:pPr>
        <w:suppressAutoHyphens w:val="0"/>
        <w:spacing w:before="120"/>
        <w:rPr>
          <w:rFonts w:ascii="Cambria" w:hAnsi="Cambria" w:cs="Arial"/>
          <w:sz w:val="22"/>
          <w:szCs w:val="22"/>
          <w:lang w:eastAsia="pl-PL"/>
        </w:rPr>
      </w:pPr>
    </w:p>
    <w:p w14:paraId="267F7140"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lub </w:t>
      </w:r>
    </w:p>
    <w:p w14:paraId="022878B3"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65AB1356" w14:textId="77777777" w:rsidR="00272094" w:rsidRDefault="006B1F7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i Działalności Gospodarczej, </w:t>
      </w:r>
      <w:r w:rsidRPr="00492353">
        <w:rPr>
          <w:rFonts w:ascii="Cambria" w:hAnsi="Cambria" w:cs="Arial"/>
          <w:sz w:val="22"/>
          <w:szCs w:val="22"/>
        </w:rPr>
        <w:t>posiadającym numer identyfikacyjny NIP _______________________; REGON __________________________</w:t>
      </w:r>
    </w:p>
    <w:p w14:paraId="6F11BFCE"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16F83275" w14:textId="77777777" w:rsidR="004E21A8" w:rsidRPr="00492353" w:rsidRDefault="004E21A8" w:rsidP="00CD47A1">
      <w:pPr>
        <w:suppressAutoHyphens w:val="0"/>
        <w:spacing w:before="120"/>
        <w:rPr>
          <w:rFonts w:ascii="Cambria" w:hAnsi="Cambria" w:cs="Arial"/>
          <w:sz w:val="22"/>
          <w:szCs w:val="22"/>
          <w:lang w:eastAsia="pl-PL"/>
        </w:rPr>
      </w:pPr>
    </w:p>
    <w:p w14:paraId="4AB46647"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lub </w:t>
      </w:r>
    </w:p>
    <w:p w14:paraId="05C49F58" w14:textId="77777777" w:rsidR="004E21A8" w:rsidRPr="00492353" w:rsidRDefault="004E21A8" w:rsidP="00CD47A1">
      <w:pPr>
        <w:suppressAutoHyphens w:val="0"/>
        <w:spacing w:before="120"/>
        <w:jc w:val="both"/>
        <w:rPr>
          <w:rFonts w:ascii="Cambria" w:hAnsi="Cambria" w:cs="Arial"/>
          <w:i/>
          <w:sz w:val="22"/>
          <w:szCs w:val="22"/>
          <w:lang w:eastAsia="pl-PL"/>
        </w:rPr>
      </w:pPr>
      <w:r w:rsidRPr="00492353">
        <w:rPr>
          <w:rFonts w:ascii="Cambria" w:hAnsi="Cambria" w:cs="Arial"/>
          <w:i/>
          <w:sz w:val="22"/>
          <w:szCs w:val="22"/>
          <w:lang w:eastAsia="pl-PL"/>
        </w:rPr>
        <w:lastRenderedPageBreak/>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63219582" w14:textId="77777777" w:rsidR="004E21A8" w:rsidRPr="00492353" w:rsidRDefault="004E21A8" w:rsidP="00CD47A1">
      <w:pPr>
        <w:suppressAutoHyphens w:val="0"/>
        <w:spacing w:before="120"/>
        <w:rPr>
          <w:rFonts w:ascii="Cambria" w:hAnsi="Cambria" w:cs="Arial"/>
          <w:sz w:val="22"/>
          <w:szCs w:val="22"/>
          <w:lang w:eastAsia="pl-PL"/>
        </w:rPr>
      </w:pPr>
    </w:p>
    <w:p w14:paraId="1A719251"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14:paraId="1206EB18" w14:textId="77777777" w:rsidR="00284BB2"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i 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14:paraId="2E75BE01" w14:textId="77777777" w:rsidR="00284BB2" w:rsidRPr="00492353" w:rsidRDefault="00284BB2" w:rsidP="00CD47A1">
      <w:pPr>
        <w:suppressAutoHyphens w:val="0"/>
        <w:spacing w:before="120"/>
        <w:ind w:left="574" w:hanging="574"/>
        <w:jc w:val="both"/>
        <w:rPr>
          <w:rFonts w:ascii="Cambria" w:hAnsi="Cambria" w:cs="Arial"/>
          <w:sz w:val="22"/>
          <w:szCs w:val="22"/>
          <w:lang w:eastAsia="pl-PL"/>
        </w:rPr>
      </w:pPr>
    </w:p>
    <w:p w14:paraId="7606EE5F" w14:textId="77777777" w:rsidR="006B1F78"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02F3B3B1" w14:textId="77777777" w:rsidR="006B1F78" w:rsidRPr="00492353" w:rsidRDefault="006B1F78" w:rsidP="00CD47A1">
      <w:pPr>
        <w:suppressAutoHyphens w:val="0"/>
        <w:spacing w:before="120"/>
        <w:ind w:left="574" w:hanging="574"/>
        <w:jc w:val="both"/>
        <w:rPr>
          <w:rFonts w:ascii="Cambria" w:hAnsi="Cambria" w:cs="Arial"/>
          <w:sz w:val="22"/>
          <w:szCs w:val="22"/>
          <w:lang w:eastAsia="pl-PL"/>
        </w:rPr>
      </w:pPr>
    </w:p>
    <w:p w14:paraId="5A414678" w14:textId="77777777" w:rsidR="006B1F78" w:rsidRPr="00492353" w:rsidRDefault="004E21A8" w:rsidP="00CD47A1">
      <w:pPr>
        <w:suppressAutoHyphens w:val="0"/>
        <w:spacing w:before="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5443DAD0" w14:textId="77777777"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4A2E3F32" w14:textId="77777777" w:rsidR="004E21A8" w:rsidRPr="00492353" w:rsidRDefault="004E21A8" w:rsidP="00CD47A1">
      <w:pPr>
        <w:suppressAutoHyphens w:val="0"/>
        <w:spacing w:before="120"/>
        <w:rPr>
          <w:rFonts w:ascii="Cambria" w:hAnsi="Cambria" w:cs="Arial"/>
          <w:sz w:val="22"/>
          <w:szCs w:val="22"/>
          <w:lang w:eastAsia="pl-PL"/>
        </w:rPr>
      </w:pPr>
      <w:r w:rsidRPr="00492353">
        <w:rPr>
          <w:rFonts w:ascii="Cambria" w:hAnsi="Cambria" w:cs="Arial"/>
          <w:sz w:val="22"/>
          <w:szCs w:val="22"/>
          <w:lang w:eastAsia="pl-PL"/>
        </w:rPr>
        <w:t xml:space="preserve">zaś wspólnie zwanymi dalej </w:t>
      </w:r>
      <w:r w:rsidRPr="00CE6952">
        <w:rPr>
          <w:rFonts w:ascii="Cambria" w:hAnsi="Cambria" w:cs="Arial"/>
          <w:b/>
          <w:bCs/>
          <w:sz w:val="22"/>
          <w:szCs w:val="22"/>
          <w:lang w:eastAsia="pl-PL"/>
        </w:rPr>
        <w:t>„Stronami”</w:t>
      </w:r>
      <w:r w:rsidRPr="00492353">
        <w:rPr>
          <w:rFonts w:ascii="Cambria" w:hAnsi="Cambria" w:cs="Arial"/>
          <w:sz w:val="22"/>
          <w:szCs w:val="22"/>
          <w:lang w:eastAsia="pl-PL"/>
        </w:rPr>
        <w:t>,</w:t>
      </w:r>
    </w:p>
    <w:p w14:paraId="6B3B2EA3" w14:textId="77777777" w:rsidR="00E965F0" w:rsidRPr="00492353" w:rsidRDefault="00E965F0" w:rsidP="00CD47A1">
      <w:pPr>
        <w:suppressAutoHyphens w:val="0"/>
        <w:spacing w:before="120"/>
        <w:jc w:val="both"/>
        <w:rPr>
          <w:rFonts w:ascii="Cambria" w:hAnsi="Cambria" w:cs="Arial"/>
          <w:sz w:val="22"/>
          <w:szCs w:val="22"/>
          <w:lang w:eastAsia="pl-PL"/>
        </w:rPr>
      </w:pPr>
    </w:p>
    <w:p w14:paraId="58791C5F" w14:textId="6503A1B8" w:rsidR="004E21A8" w:rsidRPr="00492353" w:rsidRDefault="004E21A8" w:rsidP="00CD47A1">
      <w:pPr>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FB4CA4" w:rsidRPr="00CD47A1">
        <w:rPr>
          <w:rFonts w:ascii="Cambria" w:hAnsi="Cambria" w:cs="Arial"/>
          <w:bCs/>
          <w:i/>
          <w:iCs/>
          <w:sz w:val="22"/>
          <w:szCs w:val="22"/>
        </w:rPr>
        <w:t>Wykonywanie usług leśnych z zakresu gospodarki szkółkarskiej na terenie Nadleśnictwa ________________________w roku _______________________ (Szkółka leśna _______________________)</w:t>
      </w:r>
      <w:r w:rsidR="003249C1" w:rsidRPr="00492353">
        <w:rPr>
          <w:rFonts w:ascii="Cambria" w:hAnsi="Cambria" w:cs="Arial"/>
          <w:bCs/>
          <w:sz w:val="22"/>
          <w:szCs w:val="22"/>
        </w:rPr>
        <w:t>”</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_____________ przeprowadzonym w trybie _____________________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39425DC6" w14:textId="77777777" w:rsidR="00832B08" w:rsidRPr="00492353" w:rsidRDefault="00832B08" w:rsidP="00CD47A1">
      <w:pPr>
        <w:suppressAutoHyphens w:val="0"/>
        <w:spacing w:before="120"/>
        <w:rPr>
          <w:rFonts w:ascii="Cambria" w:hAnsi="Cambria" w:cs="Arial"/>
          <w:b/>
          <w:sz w:val="22"/>
          <w:szCs w:val="22"/>
          <w:lang w:eastAsia="pl-PL"/>
        </w:rPr>
      </w:pPr>
    </w:p>
    <w:p w14:paraId="21A87B86" w14:textId="575FF2BF" w:rsidR="00834305"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t>§ 1</w:t>
      </w:r>
      <w:r w:rsidR="00AD33AE">
        <w:rPr>
          <w:rFonts w:ascii="Cambria" w:hAnsi="Cambria" w:cs="Arial"/>
          <w:b/>
          <w:sz w:val="22"/>
          <w:szCs w:val="22"/>
          <w:lang w:eastAsia="pl-PL"/>
        </w:rPr>
        <w:br/>
      </w:r>
      <w:r w:rsidR="00834305" w:rsidRPr="00492353">
        <w:rPr>
          <w:rFonts w:ascii="Cambria" w:hAnsi="Cambria" w:cs="Arial"/>
          <w:b/>
          <w:sz w:val="22"/>
          <w:szCs w:val="22"/>
          <w:lang w:eastAsia="pl-PL"/>
        </w:rPr>
        <w:t>Przedmiot Umowy</w:t>
      </w:r>
    </w:p>
    <w:p w14:paraId="57978192" w14:textId="025BFCA7" w:rsidR="00906909" w:rsidRPr="00492353" w:rsidRDefault="00906909" w:rsidP="00CD47A1">
      <w:pPr>
        <w:suppressAutoHyphens w:val="0"/>
        <w:spacing w:before="120"/>
        <w:ind w:right="19"/>
        <w:jc w:val="both"/>
        <w:rPr>
          <w:rFonts w:ascii="Cambria" w:hAnsi="Cambria"/>
          <w:sz w:val="22"/>
          <w:szCs w:val="22"/>
        </w:rPr>
      </w:pPr>
      <w:r w:rsidRPr="00492353">
        <w:rPr>
          <w:rFonts w:ascii="Cambria" w:hAnsi="Cambria"/>
          <w:sz w:val="22"/>
          <w:szCs w:val="22"/>
        </w:rPr>
        <w:t>Umowy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AD33AE" w:rsidRPr="00AD33AE">
        <w:rPr>
          <w:rFonts w:ascii="Cambria" w:hAnsi="Cambria" w:cs="Arial"/>
          <w:bCs/>
          <w:i/>
          <w:iCs/>
          <w:sz w:val="22"/>
          <w:szCs w:val="22"/>
        </w:rPr>
        <w:t>Wykonywanie usług leśnych z zakresu gospodarki szkółkarskiej na terenie Nadleśnictwa ________________________w roku _______________________ (Szkółka leśna _______________________)</w:t>
      </w:r>
      <w:r w:rsidR="00036FC4" w:rsidRPr="00492353">
        <w:rPr>
          <w:rFonts w:ascii="Cambria" w:hAnsi="Cambria" w:cs="Arial"/>
          <w:bCs/>
          <w:sz w:val="22"/>
          <w:szCs w:val="22"/>
        </w:rPr>
        <w:t>”</w:t>
      </w:r>
      <w:r w:rsidR="00C94CA2" w:rsidRPr="00492353">
        <w:rPr>
          <w:rFonts w:ascii="Cambria" w:hAnsi="Cambria" w:cs="Arial"/>
          <w:sz w:val="22"/>
          <w:szCs w:val="22"/>
          <w:lang w:eastAsia="pl-PL"/>
        </w:rPr>
        <w:t xml:space="preserve"> przez Wydzierżawiającego.</w:t>
      </w:r>
    </w:p>
    <w:p w14:paraId="6A529939" w14:textId="563A4207" w:rsidR="00FC3273" w:rsidRDefault="00FC3273" w:rsidP="00FB4CA4">
      <w:pPr>
        <w:tabs>
          <w:tab w:val="left" w:pos="1701"/>
        </w:tabs>
        <w:suppressAutoHyphens w:val="0"/>
        <w:spacing w:before="120"/>
        <w:ind w:right="19"/>
        <w:jc w:val="center"/>
        <w:rPr>
          <w:rFonts w:ascii="Cambria" w:hAnsi="Cambria"/>
          <w:b/>
          <w:bCs/>
          <w:sz w:val="22"/>
          <w:szCs w:val="22"/>
        </w:rPr>
      </w:pPr>
    </w:p>
    <w:p w14:paraId="1403DEF6" w14:textId="77777777" w:rsidR="00AD33AE" w:rsidRPr="00492353" w:rsidRDefault="00AD33AE" w:rsidP="00CD47A1">
      <w:pPr>
        <w:tabs>
          <w:tab w:val="left" w:pos="1701"/>
        </w:tabs>
        <w:suppressAutoHyphens w:val="0"/>
        <w:spacing w:before="120"/>
        <w:ind w:right="19"/>
        <w:jc w:val="center"/>
        <w:rPr>
          <w:rFonts w:ascii="Cambria" w:hAnsi="Cambria"/>
          <w:b/>
          <w:bCs/>
          <w:sz w:val="22"/>
          <w:szCs w:val="22"/>
        </w:rPr>
      </w:pPr>
    </w:p>
    <w:p w14:paraId="41A15B91" w14:textId="1DF8525C" w:rsidR="00834305" w:rsidRPr="00492353" w:rsidRDefault="00766DD3" w:rsidP="00CD47A1">
      <w:pPr>
        <w:suppressAutoHyphens w:val="0"/>
        <w:spacing w:before="120"/>
        <w:ind w:right="19"/>
        <w:jc w:val="center"/>
        <w:rPr>
          <w:rFonts w:ascii="Cambria" w:hAnsi="Cambria"/>
          <w:b/>
          <w:bCs/>
          <w:sz w:val="22"/>
          <w:szCs w:val="22"/>
        </w:rPr>
      </w:pPr>
      <w:r w:rsidRPr="00492353">
        <w:rPr>
          <w:rFonts w:ascii="Cambria" w:hAnsi="Cambria"/>
          <w:b/>
          <w:bCs/>
          <w:sz w:val="22"/>
          <w:szCs w:val="22"/>
        </w:rPr>
        <w:lastRenderedPageBreak/>
        <w:t>§ 2</w:t>
      </w:r>
      <w:r w:rsidR="00AD33AE">
        <w:rPr>
          <w:rFonts w:ascii="Cambria" w:hAnsi="Cambria"/>
          <w:b/>
          <w:bCs/>
          <w:sz w:val="22"/>
          <w:szCs w:val="22"/>
        </w:rPr>
        <w:br/>
      </w:r>
      <w:r w:rsidR="00834305" w:rsidRPr="00492353">
        <w:rPr>
          <w:rFonts w:ascii="Cambria" w:hAnsi="Cambria"/>
          <w:b/>
          <w:bCs/>
          <w:sz w:val="22"/>
          <w:szCs w:val="22"/>
        </w:rPr>
        <w:t xml:space="preserve">Przedmiot </w:t>
      </w:r>
      <w:r w:rsidR="00CE6952">
        <w:rPr>
          <w:rFonts w:ascii="Cambria" w:hAnsi="Cambria"/>
          <w:b/>
          <w:bCs/>
          <w:sz w:val="22"/>
          <w:szCs w:val="22"/>
        </w:rPr>
        <w:t>D</w:t>
      </w:r>
      <w:r w:rsidR="00834305" w:rsidRPr="00492353">
        <w:rPr>
          <w:rFonts w:ascii="Cambria" w:hAnsi="Cambria"/>
          <w:b/>
          <w:bCs/>
          <w:sz w:val="22"/>
          <w:szCs w:val="22"/>
        </w:rPr>
        <w:t>zierżawy</w:t>
      </w:r>
    </w:p>
    <w:p w14:paraId="66429EB8" w14:textId="012D8279" w:rsidR="00766DD3" w:rsidRPr="00CD47A1" w:rsidRDefault="006E5754" w:rsidP="00FB4CA4">
      <w:pPr>
        <w:numPr>
          <w:ilvl w:val="0"/>
          <w:numId w:val="16"/>
        </w:numPr>
        <w:suppressAutoHyphens w:val="0"/>
        <w:spacing w:before="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p w14:paraId="49F30BE9" w14:textId="77777777" w:rsidR="00E96195" w:rsidRPr="00CE6952" w:rsidRDefault="00E96195" w:rsidP="00CD47A1">
      <w:pPr>
        <w:suppressAutoHyphens w:val="0"/>
        <w:spacing w:before="120"/>
        <w:ind w:left="567" w:right="19"/>
        <w:jc w:val="both"/>
        <w:rPr>
          <w:rFonts w:ascii="Cambria" w:hAnsi="Cambria"/>
          <w:sz w:val="22"/>
          <w:szCs w:val="22"/>
        </w:rPr>
      </w:pPr>
    </w:p>
    <w:tbl>
      <w:tblPr>
        <w:tblW w:w="4692" w:type="pct"/>
        <w:tblInd w:w="562" w:type="dxa"/>
        <w:tblCellMar>
          <w:left w:w="113" w:type="dxa"/>
        </w:tblCellMar>
        <w:tblLook w:val="0000" w:firstRow="0" w:lastRow="0" w:firstColumn="0" w:lastColumn="0" w:noHBand="0" w:noVBand="0"/>
      </w:tblPr>
      <w:tblGrid>
        <w:gridCol w:w="809"/>
        <w:gridCol w:w="5802"/>
        <w:gridCol w:w="1678"/>
      </w:tblGrid>
      <w:tr w:rsidR="00CE6952" w:rsidRPr="00492353" w14:paraId="07498C33"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24CFD8E7" w14:textId="77777777" w:rsidR="00596173" w:rsidRPr="00492353" w:rsidRDefault="00596173" w:rsidP="00CD47A1">
            <w:pPr>
              <w:spacing w:before="120"/>
              <w:jc w:val="both"/>
              <w:rPr>
                <w:rFonts w:ascii="Cambria" w:hAnsi="Cambria" w:cs="Arial"/>
                <w:color w:val="000000"/>
                <w:sz w:val="22"/>
                <w:szCs w:val="22"/>
              </w:rPr>
            </w:pPr>
            <w:bookmarkStart w:id="0" w:name="_Hlk16412066"/>
            <w:r w:rsidRPr="00492353">
              <w:rPr>
                <w:rFonts w:ascii="Cambria" w:hAnsi="Cambria" w:cs="Arial"/>
                <w:color w:val="000000"/>
                <w:sz w:val="22"/>
                <w:szCs w:val="22"/>
              </w:rPr>
              <w:t>l.p.</w:t>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07F18034" w14:textId="5A7C5609" w:rsidR="00730F8A" w:rsidRPr="00492353" w:rsidRDefault="00596173" w:rsidP="00CD47A1">
            <w:pPr>
              <w:spacing w:before="120"/>
              <w:rPr>
                <w:rFonts w:ascii="Cambria" w:hAnsi="Cambria" w:cs="Arial"/>
                <w:color w:val="000000"/>
                <w:sz w:val="22"/>
                <w:szCs w:val="22"/>
              </w:rPr>
            </w:pPr>
            <w:r w:rsidRPr="00492353">
              <w:rPr>
                <w:rFonts w:ascii="Cambria" w:hAnsi="Cambria" w:cs="Arial"/>
                <w:color w:val="000000"/>
                <w:sz w:val="22"/>
                <w:szCs w:val="22"/>
              </w:rPr>
              <w:t>Rodzaj sprzętu</w:t>
            </w:r>
            <w:r w:rsidR="00705717">
              <w:rPr>
                <w:rFonts w:ascii="Cambria" w:hAnsi="Cambria" w:cs="Arial"/>
                <w:color w:val="000000"/>
                <w:sz w:val="22"/>
                <w:szCs w:val="22"/>
              </w:rPr>
              <w:t xml:space="preserve"> (Numer </w:t>
            </w:r>
            <w:r w:rsidR="00730F8A">
              <w:rPr>
                <w:rFonts w:ascii="Cambria" w:hAnsi="Cambria" w:cs="Arial"/>
                <w:color w:val="000000"/>
                <w:sz w:val="22"/>
                <w:szCs w:val="22"/>
              </w:rPr>
              <w:t xml:space="preserve">inwentarzowy) </w:t>
            </w:r>
            <w:r w:rsidR="00E14AEF">
              <w:rPr>
                <w:rFonts w:ascii="Cambria" w:hAnsi="Cambria" w:cs="Arial"/>
                <w:color w:val="000000"/>
                <w:sz w:val="22"/>
                <w:szCs w:val="22"/>
              </w:rPr>
              <w:br/>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56D011D9"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Ilość</w:t>
            </w:r>
          </w:p>
        </w:tc>
      </w:tr>
      <w:tr w:rsidR="00CE6952" w:rsidRPr="00492353" w14:paraId="44776DC7"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2B943641" w14:textId="0B00AAB4"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1. </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6FF21827"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35958761"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51BDB8D"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34BB4775" w14:textId="33A18293"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2.</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0FB11704"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17CCC12F"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118847D0"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38C281E5" w14:textId="561B0A4E"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3.</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18FE0795"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6475AD5A"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CD3D01A"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3437C28A" w14:textId="6667486C"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4.</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5A2F0904"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5979B2F9"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50001815" w14:textId="77777777" w:rsidTr="00CD47A1">
        <w:trPr>
          <w:trHeight w:val="245"/>
        </w:trPr>
        <w:tc>
          <w:tcPr>
            <w:tcW w:w="488" w:type="pct"/>
            <w:tcBorders>
              <w:top w:val="single" w:sz="4" w:space="0" w:color="000000"/>
              <w:left w:val="single" w:sz="4" w:space="0" w:color="000000"/>
              <w:bottom w:val="single" w:sz="4" w:space="0" w:color="000000"/>
              <w:right w:val="single" w:sz="4" w:space="0" w:color="000000"/>
            </w:tcBorders>
          </w:tcPr>
          <w:p w14:paraId="54E34086" w14:textId="23523B44"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5.</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2D2F2EAC"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061E35BC"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087D238C"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2EA8AC9B" w14:textId="24B865FD"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6.</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17F27B05"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4C6637F2"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E845067" w14:textId="77777777" w:rsidTr="00CD47A1">
        <w:trPr>
          <w:trHeight w:val="251"/>
        </w:trPr>
        <w:tc>
          <w:tcPr>
            <w:tcW w:w="488" w:type="pct"/>
            <w:tcBorders>
              <w:top w:val="single" w:sz="4" w:space="0" w:color="000000"/>
              <w:left w:val="single" w:sz="4" w:space="0" w:color="000000"/>
              <w:bottom w:val="single" w:sz="4" w:space="0" w:color="000000"/>
              <w:right w:val="single" w:sz="4" w:space="0" w:color="000000"/>
            </w:tcBorders>
          </w:tcPr>
          <w:p w14:paraId="43C9632A" w14:textId="512D5CEC"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7.</w:t>
            </w:r>
            <w:r w:rsidR="00E14AEF">
              <w:rPr>
                <w:rFonts w:ascii="Cambria" w:hAnsi="Cambria" w:cs="Arial"/>
                <w:color w:val="000000"/>
                <w:sz w:val="22"/>
                <w:szCs w:val="22"/>
              </w:rPr>
              <w:br/>
            </w:r>
          </w:p>
        </w:tc>
        <w:tc>
          <w:tcPr>
            <w:tcW w:w="3500" w:type="pct"/>
            <w:tcBorders>
              <w:top w:val="single" w:sz="4" w:space="0" w:color="000000"/>
              <w:left w:val="single" w:sz="4" w:space="0" w:color="000000"/>
              <w:bottom w:val="single" w:sz="4" w:space="0" w:color="000000"/>
              <w:right w:val="single" w:sz="4" w:space="0" w:color="000000"/>
            </w:tcBorders>
            <w:shd w:val="clear" w:color="auto" w:fill="auto"/>
          </w:tcPr>
          <w:p w14:paraId="1FEE09AB" w14:textId="77777777" w:rsidR="00596173" w:rsidRPr="00492353" w:rsidRDefault="00596173" w:rsidP="00CD47A1">
            <w:pPr>
              <w:spacing w:before="120"/>
              <w:jc w:val="both"/>
              <w:rPr>
                <w:rFonts w:ascii="Cambria" w:hAnsi="Cambria" w:cs="Arial"/>
                <w:color w:val="000000"/>
                <w:sz w:val="22"/>
                <w:szCs w:val="22"/>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09F59C92" w14:textId="77777777" w:rsidR="00596173" w:rsidRPr="00492353" w:rsidRDefault="00596173"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bl>
    <w:bookmarkEnd w:id="0"/>
    <w:p w14:paraId="250D3E36" w14:textId="77777777" w:rsidR="00766DD3" w:rsidRPr="00492353" w:rsidRDefault="00B076FC" w:rsidP="00CD47A1">
      <w:pPr>
        <w:numPr>
          <w:ilvl w:val="0"/>
          <w:numId w:val="16"/>
        </w:numPr>
        <w:suppressAutoHyphens w:val="0"/>
        <w:spacing w:before="120"/>
        <w:ind w:left="567" w:right="19" w:hanging="567"/>
        <w:jc w:val="both"/>
        <w:rPr>
          <w:rFonts w:ascii="Cambria" w:hAnsi="Cambria"/>
          <w:sz w:val="22"/>
          <w:szCs w:val="22"/>
        </w:rPr>
      </w:pPr>
      <w:r>
        <w:rPr>
          <w:rFonts w:ascii="Cambria" w:hAnsi="Cambria"/>
          <w:sz w:val="22"/>
          <w:szCs w:val="22"/>
        </w:rPr>
        <w:t>Wydanie</w:t>
      </w:r>
      <w:r w:rsidR="00766DD3" w:rsidRPr="00492353">
        <w:rPr>
          <w:rFonts w:ascii="Cambria" w:hAnsi="Cambria"/>
          <w:sz w:val="22"/>
          <w:szCs w:val="22"/>
        </w:rPr>
        <w:t xml:space="preserve"> Przedmiotu Dzierżawy Dzierżawcy nastąpi na podstawie protok</w:t>
      </w:r>
      <w:r w:rsidR="00CB0C85" w:rsidRPr="00492353">
        <w:rPr>
          <w:rFonts w:ascii="Cambria" w:hAnsi="Cambria"/>
          <w:sz w:val="22"/>
          <w:szCs w:val="22"/>
        </w:rPr>
        <w:t>o</w:t>
      </w:r>
      <w:r w:rsidR="00766DD3" w:rsidRPr="00492353">
        <w:rPr>
          <w:rFonts w:ascii="Cambria" w:hAnsi="Cambria"/>
          <w:sz w:val="22"/>
          <w:szCs w:val="22"/>
        </w:rPr>
        <w:t xml:space="preserve">łu zdawczo-odbiorczego nie później niż w terminie ________ dni od </w:t>
      </w:r>
      <w:r>
        <w:rPr>
          <w:rFonts w:ascii="Cambria" w:hAnsi="Cambria"/>
          <w:sz w:val="22"/>
          <w:szCs w:val="22"/>
        </w:rPr>
        <w:t xml:space="preserve">dnia </w:t>
      </w:r>
      <w:r w:rsidR="00766DD3" w:rsidRPr="00492353">
        <w:rPr>
          <w:rFonts w:ascii="Cambria" w:hAnsi="Cambria"/>
          <w:sz w:val="22"/>
          <w:szCs w:val="22"/>
        </w:rPr>
        <w:t>zawarcia Umowy.</w:t>
      </w:r>
      <w:r>
        <w:rPr>
          <w:rFonts w:ascii="Cambria" w:hAnsi="Cambria"/>
          <w:sz w:val="22"/>
          <w:szCs w:val="22"/>
        </w:rPr>
        <w:t xml:space="preserve"> O </w:t>
      </w:r>
      <w:r w:rsidR="00D81693">
        <w:rPr>
          <w:rFonts w:ascii="Cambria" w:hAnsi="Cambria"/>
          <w:sz w:val="22"/>
          <w:szCs w:val="22"/>
        </w:rPr>
        <w:t xml:space="preserve">planowanym </w:t>
      </w:r>
      <w:r>
        <w:rPr>
          <w:rFonts w:ascii="Cambria" w:hAnsi="Cambria"/>
          <w:sz w:val="22"/>
          <w:szCs w:val="22"/>
        </w:rPr>
        <w:t xml:space="preserve">terminie </w:t>
      </w:r>
      <w:r w:rsidR="00D81693">
        <w:rPr>
          <w:rFonts w:ascii="Cambria" w:hAnsi="Cambria"/>
          <w:sz w:val="22"/>
          <w:szCs w:val="22"/>
        </w:rPr>
        <w:t>wydania Przedmiotu Dzierżawy Wydzierżawiaj</w:t>
      </w:r>
      <w:r w:rsidR="00596B62">
        <w:rPr>
          <w:rFonts w:ascii="Cambria" w:hAnsi="Cambria"/>
          <w:sz w:val="22"/>
          <w:szCs w:val="22"/>
        </w:rPr>
        <w:t xml:space="preserve">ący powiadomi Dzierżawcę z co najmniej __ dniowym wyprzedzeniem. </w:t>
      </w:r>
    </w:p>
    <w:p w14:paraId="08185957" w14:textId="77777777" w:rsidR="009D003A" w:rsidRDefault="009D7A3F" w:rsidP="00CD47A1">
      <w:pPr>
        <w:numPr>
          <w:ilvl w:val="0"/>
          <w:numId w:val="16"/>
        </w:numPr>
        <w:suppressAutoHyphens w:val="0"/>
        <w:spacing w:before="120"/>
        <w:ind w:left="567" w:hanging="567"/>
        <w:jc w:val="both"/>
        <w:rPr>
          <w:rFonts w:ascii="Cambria" w:hAnsi="Cambria"/>
          <w:sz w:val="22"/>
          <w:szCs w:val="22"/>
        </w:rPr>
      </w:pPr>
      <w:r>
        <w:rPr>
          <w:rFonts w:ascii="Cambria" w:hAnsi="Cambria"/>
          <w:sz w:val="22"/>
          <w:szCs w:val="22"/>
        </w:rPr>
        <w:t>Zwrot</w:t>
      </w:r>
      <w:r w:rsidR="009D003A" w:rsidRPr="00492353">
        <w:rPr>
          <w:rFonts w:ascii="Cambria" w:hAnsi="Cambria"/>
          <w:sz w:val="22"/>
          <w:szCs w:val="22"/>
        </w:rPr>
        <w:t xml:space="preserve"> Przedmiotu </w:t>
      </w:r>
      <w:r w:rsidR="00A73B30">
        <w:rPr>
          <w:rFonts w:ascii="Cambria" w:hAnsi="Cambria"/>
          <w:sz w:val="22"/>
          <w:szCs w:val="22"/>
        </w:rPr>
        <w:t>D</w:t>
      </w:r>
      <w:r w:rsidR="009D003A" w:rsidRPr="00492353">
        <w:rPr>
          <w:rFonts w:ascii="Cambria" w:hAnsi="Cambria"/>
          <w:sz w:val="22"/>
          <w:szCs w:val="22"/>
        </w:rPr>
        <w:t>zierżawy Wydzierżawiającemu</w:t>
      </w:r>
      <w:r w:rsidR="00950F81" w:rsidRPr="00492353">
        <w:rPr>
          <w:rFonts w:ascii="Cambria" w:hAnsi="Cambria"/>
          <w:sz w:val="22"/>
          <w:szCs w:val="22"/>
        </w:rPr>
        <w:t xml:space="preserve"> po zakończeniu </w:t>
      </w:r>
      <w:r>
        <w:rPr>
          <w:rFonts w:ascii="Cambria" w:hAnsi="Cambria"/>
          <w:sz w:val="22"/>
          <w:szCs w:val="22"/>
        </w:rPr>
        <w:t xml:space="preserve">dzierżawy </w:t>
      </w:r>
      <w:r w:rsidR="009D003A" w:rsidRPr="00492353">
        <w:rPr>
          <w:rFonts w:ascii="Cambria" w:hAnsi="Cambria"/>
          <w:sz w:val="22"/>
          <w:szCs w:val="22"/>
        </w:rPr>
        <w:t xml:space="preserve">nastąpi w terminie </w:t>
      </w:r>
      <w:r>
        <w:rPr>
          <w:rFonts w:ascii="Cambria" w:hAnsi="Cambria"/>
          <w:sz w:val="22"/>
          <w:szCs w:val="22"/>
        </w:rPr>
        <w:t xml:space="preserve">nie dłuższym niż __ dni od wezwania Wydzierżawiającego </w:t>
      </w:r>
      <w:r w:rsidR="009D003A" w:rsidRPr="00492353">
        <w:rPr>
          <w:rFonts w:ascii="Cambria" w:hAnsi="Cambria"/>
          <w:sz w:val="22"/>
          <w:szCs w:val="22"/>
        </w:rPr>
        <w:t>.</w:t>
      </w:r>
    </w:p>
    <w:p w14:paraId="2928092B" w14:textId="77777777" w:rsidR="00D14F31" w:rsidRPr="002A0FEC" w:rsidRDefault="0076515D" w:rsidP="00CD47A1">
      <w:pPr>
        <w:numPr>
          <w:ilvl w:val="0"/>
          <w:numId w:val="16"/>
        </w:numPr>
        <w:suppressAutoHyphens w:val="0"/>
        <w:spacing w:before="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9D7A3F">
        <w:rPr>
          <w:rFonts w:ascii="Cambria" w:hAnsi="Cambria" w:cs="Arial"/>
          <w:sz w:val="22"/>
          <w:szCs w:val="22"/>
          <w:lang w:eastAsia="pl-PL"/>
        </w:rPr>
        <w:t xml:space="preserve">dokona zwrotu </w:t>
      </w:r>
      <w:r w:rsidR="00786DA2">
        <w:rPr>
          <w:rFonts w:ascii="Cambria" w:hAnsi="Cambria" w:cs="Arial"/>
          <w:sz w:val="22"/>
          <w:szCs w:val="22"/>
          <w:lang w:eastAsia="pl-PL"/>
        </w:rPr>
        <w:t xml:space="preserve">któregokolwiek 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D1DCD">
        <w:rPr>
          <w:rFonts w:ascii="Cambria" w:hAnsi="Cambria" w:cs="Arial"/>
          <w:sz w:val="22"/>
          <w:szCs w:val="22"/>
          <w:lang w:eastAsia="pl-PL"/>
        </w:rPr>
        <w:t xml:space="preserve">Dzierżawca zapłaci Wydzierżawiającemu </w:t>
      </w:r>
      <w:r w:rsidR="00EE4CE3">
        <w:rPr>
          <w:rFonts w:ascii="Cambria" w:hAnsi="Cambria" w:cs="Arial"/>
          <w:sz w:val="22"/>
          <w:szCs w:val="22"/>
          <w:lang w:eastAsia="pl-PL"/>
        </w:rPr>
        <w:t xml:space="preserve">za każdy taki sprzęt </w:t>
      </w:r>
      <w:r w:rsidR="00E23285">
        <w:rPr>
          <w:rFonts w:ascii="Cambria" w:hAnsi="Cambria" w:cs="Arial"/>
          <w:sz w:val="22"/>
          <w:szCs w:val="22"/>
          <w:lang w:eastAsia="pl-PL"/>
        </w:rPr>
        <w:t>wynagrodzenie</w:t>
      </w:r>
      <w:r w:rsidR="00B10C87">
        <w:rPr>
          <w:rFonts w:ascii="Cambria" w:hAnsi="Cambria" w:cs="Arial"/>
          <w:sz w:val="22"/>
          <w:szCs w:val="22"/>
          <w:lang w:eastAsia="pl-PL"/>
        </w:rPr>
        <w:t xml:space="preserve"> za bezumowne korzystanie z Przedmiotu Dzierżawy</w:t>
      </w:r>
      <w:r w:rsidR="000502B4">
        <w:rPr>
          <w:rFonts w:ascii="Cambria" w:hAnsi="Cambria" w:cs="Arial"/>
          <w:sz w:val="22"/>
          <w:szCs w:val="22"/>
          <w:lang w:eastAsia="pl-PL"/>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 xml:space="preserve">ynagrodzenie za bezumowne korzystanie z Przedmiotu Dzierżawy </w:t>
      </w:r>
      <w:r w:rsidR="000502B4">
        <w:rPr>
          <w:rFonts w:ascii="Cambria" w:hAnsi="Cambria" w:cs="Arial"/>
          <w:sz w:val="22"/>
          <w:szCs w:val="22"/>
          <w:lang w:eastAsia="pl-PL"/>
        </w:rPr>
        <w:t>będzie należn</w:t>
      </w:r>
      <w:r w:rsidR="00BB78FD">
        <w:rPr>
          <w:rFonts w:ascii="Cambria" w:hAnsi="Cambria" w:cs="Arial"/>
          <w:sz w:val="22"/>
          <w:szCs w:val="22"/>
          <w:lang w:eastAsia="pl-PL"/>
        </w:rPr>
        <w:t>e</w:t>
      </w:r>
      <w:r w:rsidR="000502B4">
        <w:rPr>
          <w:rFonts w:ascii="Cambria" w:hAnsi="Cambria" w:cs="Arial"/>
          <w:sz w:val="22"/>
          <w:szCs w:val="22"/>
          <w:lang w:eastAsia="pl-PL"/>
        </w:rPr>
        <w:t xml:space="preserve"> </w:t>
      </w:r>
      <w:r w:rsidR="00BB78FD">
        <w:rPr>
          <w:rFonts w:ascii="Cambria" w:hAnsi="Cambria" w:cs="Arial"/>
          <w:sz w:val="22"/>
          <w:szCs w:val="22"/>
          <w:lang w:eastAsia="pl-PL"/>
        </w:rPr>
        <w:t xml:space="preserve">Wydzierżawiającemu </w:t>
      </w:r>
      <w:r w:rsidR="000502B4">
        <w:rPr>
          <w:rFonts w:ascii="Cambria" w:hAnsi="Cambria" w:cs="Arial"/>
          <w:sz w:val="22"/>
          <w:szCs w:val="22"/>
          <w:lang w:eastAsia="pl-PL"/>
        </w:rPr>
        <w:t xml:space="preserve">za każdy dzień bezumownego korzystania </w:t>
      </w:r>
      <w:r w:rsidR="00E23285">
        <w:rPr>
          <w:rFonts w:ascii="Cambria" w:hAnsi="Cambria" w:cs="Arial"/>
          <w:sz w:val="22"/>
          <w:szCs w:val="22"/>
          <w:lang w:eastAsia="pl-PL"/>
        </w:rPr>
        <w:t>i będzie obliczon</w:t>
      </w:r>
      <w:r w:rsidR="00BB78FD">
        <w:rPr>
          <w:rFonts w:ascii="Cambria" w:hAnsi="Cambria" w:cs="Arial"/>
          <w:sz w:val="22"/>
          <w:szCs w:val="22"/>
          <w:lang w:eastAsia="pl-PL"/>
        </w:rPr>
        <w:t>e</w:t>
      </w:r>
      <w:r w:rsidR="00E23285">
        <w:rPr>
          <w:rFonts w:ascii="Cambria" w:hAnsi="Cambria" w:cs="Arial"/>
          <w:sz w:val="22"/>
          <w:szCs w:val="22"/>
          <w:lang w:eastAsia="pl-PL"/>
        </w:rPr>
        <w:t xml:space="preserve"> w oparciu o podstawę stanowiącą </w:t>
      </w:r>
      <w:r w:rsidR="00BB78FD">
        <w:rPr>
          <w:rFonts w:ascii="Cambria" w:hAnsi="Cambria" w:cs="Arial"/>
          <w:sz w:val="22"/>
          <w:szCs w:val="22"/>
          <w:lang w:eastAsia="pl-PL"/>
        </w:rPr>
        <w:t xml:space="preserve">wynagrodzenie </w:t>
      </w:r>
      <w:r w:rsidR="00E23285">
        <w:rPr>
          <w:rFonts w:ascii="Cambria" w:hAnsi="Cambria" w:cs="Arial"/>
          <w:sz w:val="22"/>
          <w:szCs w:val="22"/>
          <w:lang w:eastAsia="pl-PL"/>
        </w:rPr>
        <w:t xml:space="preserve">miesięczne </w:t>
      </w:r>
      <w:r w:rsidR="00BB78FD">
        <w:rPr>
          <w:rFonts w:ascii="Cambria" w:hAnsi="Cambria" w:cs="Arial"/>
          <w:sz w:val="22"/>
          <w:szCs w:val="22"/>
          <w:lang w:eastAsia="pl-PL"/>
        </w:rPr>
        <w:t xml:space="preserve">równe </w:t>
      </w:r>
      <w:r w:rsidR="008D1DCD">
        <w:rPr>
          <w:rFonts w:ascii="Cambria" w:hAnsi="Cambria" w:cs="Arial"/>
          <w:sz w:val="22"/>
          <w:szCs w:val="22"/>
          <w:lang w:eastAsia="pl-PL"/>
        </w:rPr>
        <w:t>dwukrotn</w:t>
      </w:r>
      <w:r w:rsidR="00B10C87">
        <w:rPr>
          <w:rFonts w:ascii="Cambria" w:hAnsi="Cambria" w:cs="Arial"/>
          <w:sz w:val="22"/>
          <w:szCs w:val="22"/>
          <w:lang w:eastAsia="pl-PL"/>
        </w:rPr>
        <w:t>oś</w:t>
      </w:r>
      <w:r w:rsidR="00BB78FD">
        <w:rPr>
          <w:rFonts w:ascii="Cambria" w:hAnsi="Cambria" w:cs="Arial"/>
          <w:sz w:val="22"/>
          <w:szCs w:val="22"/>
          <w:lang w:eastAsia="pl-PL"/>
        </w:rPr>
        <w:t>ci</w:t>
      </w:r>
      <w:r w:rsidR="004D2864">
        <w:rPr>
          <w:rFonts w:ascii="Cambria" w:hAnsi="Cambria" w:cs="Arial"/>
          <w:sz w:val="22"/>
          <w:szCs w:val="22"/>
          <w:lang w:eastAsia="pl-PL"/>
        </w:rPr>
        <w:t xml:space="preserve"> czynsz</w:t>
      </w:r>
      <w:r w:rsidR="00EE4CE3">
        <w:rPr>
          <w:rFonts w:ascii="Cambria" w:hAnsi="Cambria" w:cs="Arial"/>
          <w:sz w:val="22"/>
          <w:szCs w:val="22"/>
          <w:lang w:eastAsia="pl-PL"/>
        </w:rPr>
        <w:t xml:space="preserve">u </w:t>
      </w:r>
      <w:r w:rsidR="004D2864" w:rsidRPr="004D2864">
        <w:rPr>
          <w:rFonts w:ascii="Cambria" w:hAnsi="Cambria"/>
          <w:sz w:val="22"/>
          <w:szCs w:val="22"/>
        </w:rPr>
        <w:t>miesięczn</w:t>
      </w:r>
      <w:r w:rsidR="00EE4CE3">
        <w:rPr>
          <w:rFonts w:ascii="Cambria" w:hAnsi="Cambria"/>
          <w:sz w:val="22"/>
          <w:szCs w:val="22"/>
        </w:rPr>
        <w:t xml:space="preserve">ego za taki </w:t>
      </w:r>
      <w:r w:rsidR="004D2864" w:rsidRPr="004D2864">
        <w:rPr>
          <w:rFonts w:ascii="Cambria" w:hAnsi="Cambria"/>
          <w:sz w:val="22"/>
          <w:szCs w:val="22"/>
        </w:rPr>
        <w:t>sprzęt</w:t>
      </w:r>
      <w:r w:rsidR="00EE4CE3">
        <w:rPr>
          <w:rFonts w:ascii="Cambria" w:hAnsi="Cambria"/>
          <w:sz w:val="22"/>
          <w:szCs w:val="22"/>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ynagrodzenie za bezumowne korzystanie z Przedmiotu Dzierżawy</w:t>
      </w:r>
      <w:r w:rsidR="00BB78FD" w:rsidRPr="00BB78FD" w:rsidDel="00BB78FD">
        <w:rPr>
          <w:rFonts w:ascii="Cambria" w:hAnsi="Cambria" w:cs="Arial"/>
          <w:sz w:val="22"/>
          <w:szCs w:val="22"/>
          <w:lang w:eastAsia="pl-PL"/>
        </w:rPr>
        <w:t xml:space="preserve"> </w:t>
      </w:r>
      <w:r w:rsidR="00BB78FD">
        <w:rPr>
          <w:rFonts w:ascii="Cambria" w:hAnsi="Cambria" w:cs="Arial"/>
          <w:sz w:val="22"/>
          <w:szCs w:val="22"/>
          <w:lang w:eastAsia="pl-PL"/>
        </w:rPr>
        <w:t xml:space="preserve">może zostać </w:t>
      </w:r>
      <w:r w:rsidR="00A47544" w:rsidRPr="004D2864">
        <w:rPr>
          <w:rFonts w:ascii="Cambria" w:hAnsi="Cambria" w:cs="Arial"/>
          <w:sz w:val="22"/>
          <w:szCs w:val="22"/>
          <w:lang w:eastAsia="pl-PL"/>
        </w:rPr>
        <w:t>potrącon</w:t>
      </w:r>
      <w:r w:rsidR="00BB78FD">
        <w:rPr>
          <w:rFonts w:ascii="Cambria" w:hAnsi="Cambria" w:cs="Arial"/>
          <w:sz w:val="22"/>
          <w:szCs w:val="22"/>
          <w:lang w:eastAsia="pl-PL"/>
        </w:rPr>
        <w:t>e</w:t>
      </w:r>
      <w:r w:rsidR="00A47544" w:rsidRPr="004D2864">
        <w:rPr>
          <w:rFonts w:ascii="Cambria" w:hAnsi="Cambria" w:cs="Arial"/>
          <w:sz w:val="22"/>
          <w:szCs w:val="22"/>
          <w:lang w:eastAsia="pl-PL"/>
        </w:rPr>
        <w:t xml:space="preserve"> z wynagrodzenia Dzierżawcy</w:t>
      </w:r>
      <w:r w:rsidR="00D14F31">
        <w:rPr>
          <w:rFonts w:ascii="Cambria" w:hAnsi="Cambria" w:cs="Arial"/>
          <w:sz w:val="22"/>
          <w:szCs w:val="22"/>
          <w:lang w:eastAsia="pl-PL"/>
        </w:rPr>
        <w:t xml:space="preserve"> należnego na podstawie Umowy w sprawie Zamówienia Publicznego. </w:t>
      </w:r>
    </w:p>
    <w:p w14:paraId="7FF470B0" w14:textId="77777777" w:rsidR="00942A86" w:rsidRPr="00D14F31" w:rsidRDefault="00942A86" w:rsidP="00CD47A1">
      <w:pPr>
        <w:numPr>
          <w:ilvl w:val="0"/>
          <w:numId w:val="16"/>
        </w:numPr>
        <w:suppressAutoHyphens w:val="0"/>
        <w:spacing w:before="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14:paraId="017F6E66" w14:textId="77777777" w:rsidR="00E14AEF" w:rsidRDefault="00E14AEF" w:rsidP="00CD47A1">
      <w:pPr>
        <w:suppressAutoHyphens w:val="0"/>
        <w:spacing w:before="120"/>
        <w:ind w:right="19"/>
        <w:rPr>
          <w:rFonts w:ascii="Cambria" w:hAnsi="Cambria"/>
          <w:b/>
          <w:bCs/>
          <w:sz w:val="22"/>
          <w:szCs w:val="22"/>
        </w:rPr>
      </w:pPr>
    </w:p>
    <w:p w14:paraId="304A2A53" w14:textId="423893A3" w:rsidR="00FC3273" w:rsidRPr="00492353" w:rsidRDefault="00CB0C85" w:rsidP="00CD47A1">
      <w:pPr>
        <w:suppressAutoHyphens w:val="0"/>
        <w:spacing w:before="120"/>
        <w:ind w:left="567" w:right="19"/>
        <w:jc w:val="center"/>
        <w:rPr>
          <w:rFonts w:ascii="Cambria" w:hAnsi="Cambria"/>
          <w:b/>
          <w:bCs/>
          <w:sz w:val="22"/>
          <w:szCs w:val="22"/>
        </w:rPr>
      </w:pPr>
      <w:r w:rsidRPr="00492353">
        <w:rPr>
          <w:rFonts w:ascii="Cambria" w:hAnsi="Cambria"/>
          <w:b/>
          <w:bCs/>
          <w:sz w:val="22"/>
          <w:szCs w:val="22"/>
        </w:rPr>
        <w:lastRenderedPageBreak/>
        <w:t>§ 3</w:t>
      </w:r>
      <w:r w:rsidR="00E14AEF">
        <w:rPr>
          <w:rFonts w:ascii="Cambria" w:hAnsi="Cambria"/>
          <w:b/>
          <w:bCs/>
          <w:sz w:val="22"/>
          <w:szCs w:val="22"/>
        </w:rPr>
        <w:br/>
      </w:r>
      <w:r w:rsidR="00FC3273" w:rsidRPr="00492353">
        <w:rPr>
          <w:rFonts w:ascii="Cambria" w:hAnsi="Cambria"/>
          <w:b/>
          <w:bCs/>
          <w:sz w:val="22"/>
          <w:szCs w:val="22"/>
        </w:rPr>
        <w:t>Obowiązk</w:t>
      </w:r>
      <w:r w:rsidR="00607D14" w:rsidRPr="00492353">
        <w:rPr>
          <w:rFonts w:ascii="Cambria" w:hAnsi="Cambria"/>
          <w:b/>
          <w:bCs/>
          <w:sz w:val="22"/>
          <w:szCs w:val="22"/>
        </w:rPr>
        <w:t>i</w:t>
      </w:r>
      <w:r w:rsidR="00FC3273" w:rsidRPr="00492353">
        <w:rPr>
          <w:rFonts w:ascii="Cambria" w:hAnsi="Cambria"/>
          <w:b/>
          <w:bCs/>
          <w:sz w:val="22"/>
          <w:szCs w:val="22"/>
        </w:rPr>
        <w:t xml:space="preserve"> Dzierżawcy</w:t>
      </w:r>
    </w:p>
    <w:p w14:paraId="28467105" w14:textId="6CEE6519" w:rsidR="00CB0C85" w:rsidRPr="00492353" w:rsidRDefault="00CB0C85"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może być wykorzystywany tylko w celu wykonywania usług </w:t>
      </w:r>
      <w:r w:rsidR="00E14AEF">
        <w:rPr>
          <w:rFonts w:ascii="Cambria" w:hAnsi="Cambria"/>
          <w:sz w:val="22"/>
          <w:szCs w:val="22"/>
        </w:rPr>
        <w:t xml:space="preserve">stanowiących przedmiot Umowy w </w:t>
      </w:r>
      <w:r w:rsidR="00E96195">
        <w:rPr>
          <w:rFonts w:ascii="Cambria" w:hAnsi="Cambria"/>
          <w:sz w:val="22"/>
          <w:szCs w:val="22"/>
        </w:rPr>
        <w:t>Sprawie Zamówienia Publicznego.</w:t>
      </w:r>
    </w:p>
    <w:p w14:paraId="316A8F81" w14:textId="77777777" w:rsidR="007826A1" w:rsidRPr="00492353" w:rsidRDefault="007826A1"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601014AA" w14:textId="77777777" w:rsidR="00A21C3A" w:rsidRPr="00492353" w:rsidRDefault="00A21C3A"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63F59E90" w14:textId="77777777" w:rsidR="007826A1" w:rsidRPr="00492353" w:rsidRDefault="007826A1" w:rsidP="00CD47A1">
      <w:pPr>
        <w:numPr>
          <w:ilvl w:val="0"/>
          <w:numId w:val="13"/>
        </w:numPr>
        <w:suppressAutoHyphens w:val="0"/>
        <w:spacing w:before="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60D0EE3A" w14:textId="77777777" w:rsidR="005F758B" w:rsidRPr="00492353" w:rsidRDefault="007826A1" w:rsidP="00CD47A1">
      <w:pPr>
        <w:numPr>
          <w:ilvl w:val="0"/>
          <w:numId w:val="13"/>
        </w:numPr>
        <w:shd w:val="clear" w:color="auto" w:fill="FFFFFF"/>
        <w:suppressAutoHyphens w:val="0"/>
        <w:spacing w:before="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4A5000D6" w14:textId="77777777" w:rsidR="00141420" w:rsidRPr="00492353" w:rsidRDefault="00141420" w:rsidP="00CD47A1">
      <w:pPr>
        <w:numPr>
          <w:ilvl w:val="0"/>
          <w:numId w:val="13"/>
        </w:numPr>
        <w:spacing w:before="120"/>
        <w:ind w:left="567" w:hanging="567"/>
        <w:jc w:val="both"/>
        <w:rPr>
          <w:rFonts w:ascii="Cambria" w:hAnsi="Cambria"/>
          <w:sz w:val="22"/>
          <w:szCs w:val="22"/>
        </w:rPr>
      </w:pPr>
      <w:r w:rsidRPr="00492353">
        <w:rPr>
          <w:rFonts w:ascii="Cambria" w:hAnsi="Cambria"/>
          <w:sz w:val="22"/>
          <w:szCs w:val="22"/>
        </w:rPr>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główne, średnie i awaryjne 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14:paraId="7A3CDC71" w14:textId="77777777" w:rsidR="00B20A84" w:rsidRPr="00492353" w:rsidRDefault="002B1BA5" w:rsidP="00CD47A1">
      <w:pPr>
        <w:numPr>
          <w:ilvl w:val="0"/>
          <w:numId w:val="13"/>
        </w:numPr>
        <w:spacing w:before="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0BE1DEEE" w14:textId="77777777" w:rsidR="00B20A84" w:rsidRPr="00492353" w:rsidRDefault="002F5055" w:rsidP="00CD47A1">
      <w:pPr>
        <w:numPr>
          <w:ilvl w:val="0"/>
          <w:numId w:val="13"/>
        </w:numPr>
        <w:spacing w:before="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7331F7F2" w14:textId="77777777" w:rsidR="0055352F" w:rsidRDefault="0055352F" w:rsidP="00CD47A1">
      <w:pPr>
        <w:spacing w:before="120"/>
        <w:jc w:val="center"/>
        <w:rPr>
          <w:rFonts w:ascii="Cambria" w:hAnsi="Cambria"/>
          <w:b/>
          <w:bCs/>
          <w:sz w:val="22"/>
          <w:szCs w:val="22"/>
        </w:rPr>
      </w:pPr>
    </w:p>
    <w:p w14:paraId="690FA5F4" w14:textId="10A95098" w:rsidR="00B20A84" w:rsidRPr="00492353" w:rsidRDefault="00047BCB" w:rsidP="00CD47A1">
      <w:pPr>
        <w:spacing w:before="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r w:rsidR="00E96195">
        <w:rPr>
          <w:rFonts w:ascii="Cambria" w:hAnsi="Cambria"/>
          <w:b/>
          <w:bCs/>
          <w:sz w:val="22"/>
          <w:szCs w:val="22"/>
        </w:rPr>
        <w:br/>
      </w:r>
      <w:r w:rsidR="00B20A84" w:rsidRPr="00492353">
        <w:rPr>
          <w:rFonts w:ascii="Cambria" w:hAnsi="Cambria"/>
          <w:b/>
          <w:bCs/>
          <w:sz w:val="22"/>
          <w:szCs w:val="22"/>
        </w:rPr>
        <w:t>Czas trwania Umowy</w:t>
      </w:r>
    </w:p>
    <w:p w14:paraId="185E6E97" w14:textId="77777777" w:rsidR="00476B49" w:rsidRDefault="00C028B4" w:rsidP="00CD47A1">
      <w:pPr>
        <w:spacing w:before="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_________ r.</w:t>
      </w:r>
    </w:p>
    <w:p w14:paraId="79C54E60" w14:textId="77777777" w:rsidR="00476B49" w:rsidRDefault="00476B49" w:rsidP="00CD47A1">
      <w:pPr>
        <w:spacing w:before="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14:paraId="215CA992" w14:textId="77777777" w:rsidR="00B20A84" w:rsidRPr="00492353" w:rsidRDefault="00B20A84" w:rsidP="00CD47A1">
      <w:pPr>
        <w:spacing w:before="120"/>
        <w:jc w:val="center"/>
        <w:rPr>
          <w:rFonts w:ascii="Cambria" w:hAnsi="Cambria"/>
          <w:b/>
          <w:bCs/>
          <w:sz w:val="22"/>
          <w:szCs w:val="22"/>
        </w:rPr>
      </w:pPr>
    </w:p>
    <w:p w14:paraId="4B420236" w14:textId="4A8588E5" w:rsidR="00B20A84" w:rsidRPr="00492353" w:rsidRDefault="00047BCB" w:rsidP="00CD47A1">
      <w:pPr>
        <w:spacing w:before="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r w:rsidR="00784F68">
        <w:rPr>
          <w:rFonts w:ascii="Cambria" w:hAnsi="Cambria"/>
          <w:b/>
          <w:bCs/>
          <w:sz w:val="22"/>
          <w:szCs w:val="22"/>
        </w:rPr>
        <w:br/>
      </w:r>
      <w:r w:rsidR="00833B58" w:rsidRPr="00492353">
        <w:rPr>
          <w:rFonts w:ascii="Cambria" w:hAnsi="Cambria"/>
          <w:b/>
          <w:bCs/>
          <w:sz w:val="22"/>
          <w:szCs w:val="22"/>
        </w:rPr>
        <w:t>C</w:t>
      </w:r>
      <w:r w:rsidR="00B20A84" w:rsidRPr="00492353">
        <w:rPr>
          <w:rFonts w:ascii="Cambria" w:hAnsi="Cambria"/>
          <w:b/>
          <w:bCs/>
          <w:sz w:val="22"/>
          <w:szCs w:val="22"/>
        </w:rPr>
        <w:t xml:space="preserve">zynsz </w:t>
      </w:r>
    </w:p>
    <w:p w14:paraId="3E5B9F2B" w14:textId="77777777" w:rsidR="00A0462E" w:rsidRDefault="00B81DD9" w:rsidP="00CD47A1">
      <w:pPr>
        <w:suppressAutoHyphens w:val="0"/>
        <w:spacing w:before="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A0462E" w:rsidRPr="00492353">
        <w:rPr>
          <w:rFonts w:ascii="Cambria" w:hAnsi="Cambria"/>
          <w:sz w:val="22"/>
          <w:szCs w:val="22"/>
        </w:rPr>
        <w:t xml:space="preserve">Dzierżawca </w:t>
      </w:r>
      <w:r w:rsidR="00BD3921" w:rsidRPr="00492353">
        <w:rPr>
          <w:rFonts w:ascii="Cambria" w:hAnsi="Cambria"/>
          <w:sz w:val="22"/>
          <w:szCs w:val="22"/>
        </w:rPr>
        <w:t>zobowiązuje się</w:t>
      </w:r>
      <w:r w:rsidR="00A0462E" w:rsidRPr="00492353">
        <w:rPr>
          <w:rFonts w:ascii="Cambria" w:hAnsi="Cambria"/>
          <w:sz w:val="22"/>
          <w:szCs w:val="22"/>
        </w:rPr>
        <w:t xml:space="preserve"> płaci</w:t>
      </w:r>
      <w:r w:rsidR="00BD3921" w:rsidRPr="00492353">
        <w:rPr>
          <w:rFonts w:ascii="Cambria" w:hAnsi="Cambria"/>
          <w:sz w:val="22"/>
          <w:szCs w:val="22"/>
        </w:rPr>
        <w:t>ć</w:t>
      </w:r>
      <w:r w:rsidR="00A0462E" w:rsidRPr="00492353">
        <w:rPr>
          <w:rFonts w:ascii="Cambria" w:hAnsi="Cambria"/>
          <w:sz w:val="22"/>
          <w:szCs w:val="22"/>
        </w:rPr>
        <w:t xml:space="preserve"> Wydzierżawiającemu tytułem </w:t>
      </w:r>
      <w:r>
        <w:rPr>
          <w:rFonts w:ascii="Cambria" w:hAnsi="Cambria"/>
          <w:sz w:val="22"/>
          <w:szCs w:val="22"/>
        </w:rPr>
        <w:t xml:space="preserve">łącznego </w:t>
      </w:r>
      <w:r w:rsidR="00A0462E" w:rsidRPr="00492353">
        <w:rPr>
          <w:rFonts w:ascii="Cambria" w:hAnsi="Cambria"/>
          <w:sz w:val="22"/>
          <w:szCs w:val="22"/>
        </w:rPr>
        <w:t>czynszu</w:t>
      </w:r>
      <w:r>
        <w:rPr>
          <w:rFonts w:ascii="Cambria" w:hAnsi="Cambria"/>
          <w:sz w:val="22"/>
          <w:szCs w:val="22"/>
        </w:rPr>
        <w:t xml:space="preserve"> </w:t>
      </w:r>
      <w:r w:rsidR="00C431B8" w:rsidRPr="00492353">
        <w:rPr>
          <w:rFonts w:ascii="Cambria" w:hAnsi="Cambria"/>
          <w:sz w:val="22"/>
          <w:szCs w:val="22"/>
        </w:rPr>
        <w:t>miesięczn</w:t>
      </w:r>
      <w:r w:rsidR="00C431B8">
        <w:rPr>
          <w:rFonts w:ascii="Cambria" w:hAnsi="Cambria"/>
          <w:sz w:val="22"/>
          <w:szCs w:val="22"/>
        </w:rPr>
        <w:t xml:space="preserve">ego </w:t>
      </w:r>
      <w:r>
        <w:rPr>
          <w:rFonts w:ascii="Cambria" w:hAnsi="Cambria"/>
          <w:sz w:val="22"/>
          <w:szCs w:val="22"/>
        </w:rPr>
        <w:t>za sprzęt wchodzący w skład Przedmiotu Dzierżawy</w:t>
      </w:r>
      <w:r w:rsidR="00A0462E" w:rsidRPr="00492353">
        <w:rPr>
          <w:rFonts w:ascii="Cambria" w:hAnsi="Cambria"/>
          <w:sz w:val="22"/>
          <w:szCs w:val="22"/>
        </w:rPr>
        <w:t xml:space="preserve"> kwotę </w:t>
      </w:r>
      <w:r w:rsidR="00082947">
        <w:rPr>
          <w:rFonts w:ascii="Cambria" w:hAnsi="Cambria"/>
          <w:sz w:val="22"/>
          <w:szCs w:val="22"/>
        </w:rPr>
        <w:t>________________</w:t>
      </w:r>
      <w:r w:rsidR="00A0462E" w:rsidRPr="00492353">
        <w:rPr>
          <w:rFonts w:ascii="Cambria" w:hAnsi="Cambria"/>
          <w:sz w:val="22"/>
          <w:szCs w:val="22"/>
        </w:rPr>
        <w:t xml:space="preserve"> zł (słownie: </w:t>
      </w:r>
      <w:r w:rsidR="00082947">
        <w:rPr>
          <w:rFonts w:ascii="Cambria" w:hAnsi="Cambria"/>
          <w:sz w:val="22"/>
          <w:szCs w:val="22"/>
        </w:rPr>
        <w:t>_______________</w:t>
      </w:r>
      <w:r w:rsidR="00A0462E" w:rsidRPr="00492353">
        <w:rPr>
          <w:rFonts w:ascii="Cambria" w:hAnsi="Cambria"/>
          <w:sz w:val="22"/>
          <w:szCs w:val="22"/>
        </w:rPr>
        <w:t xml:space="preserve">złotych 00/100) </w:t>
      </w:r>
      <w:r w:rsidR="00C431B8">
        <w:rPr>
          <w:rFonts w:ascii="Cambria" w:hAnsi="Cambria"/>
          <w:sz w:val="22"/>
          <w:szCs w:val="22"/>
        </w:rPr>
        <w:t>brutto tj.</w:t>
      </w:r>
      <w:r w:rsidR="00A0462E" w:rsidRPr="00492353">
        <w:rPr>
          <w:rFonts w:ascii="Cambria" w:hAnsi="Cambria"/>
          <w:sz w:val="22"/>
          <w:szCs w:val="22"/>
        </w:rPr>
        <w:t>, powiększoną o obowiązującą stawkę podatku od towarów i usług (</w:t>
      </w:r>
      <w:r w:rsidR="00842A48">
        <w:rPr>
          <w:rFonts w:ascii="Cambria" w:hAnsi="Cambria"/>
          <w:sz w:val="22"/>
          <w:szCs w:val="22"/>
        </w:rPr>
        <w:t>„Czynsz”</w:t>
      </w:r>
      <w:r w:rsidR="00A0462E" w:rsidRPr="00492353">
        <w:rPr>
          <w:rFonts w:ascii="Cambria" w:hAnsi="Cambria"/>
          <w:sz w:val="22"/>
          <w:szCs w:val="22"/>
        </w:rPr>
        <w:t xml:space="preserve">). </w:t>
      </w:r>
    </w:p>
    <w:p w14:paraId="5BF60E62" w14:textId="77777777" w:rsidR="00C431B8" w:rsidRDefault="00C431B8" w:rsidP="00CD47A1">
      <w:pPr>
        <w:suppressAutoHyphens w:val="0"/>
        <w:spacing w:before="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Kwota czynszu wskazana w ust. 1 jest sumą czynszów </w:t>
      </w:r>
      <w:r w:rsidR="002653EA">
        <w:rPr>
          <w:rFonts w:ascii="Cambria" w:hAnsi="Cambria"/>
          <w:sz w:val="22"/>
          <w:szCs w:val="22"/>
        </w:rPr>
        <w:t xml:space="preserve">miesięcznych </w:t>
      </w:r>
      <w:r>
        <w:rPr>
          <w:rFonts w:ascii="Cambria" w:hAnsi="Cambria"/>
          <w:sz w:val="22"/>
          <w:szCs w:val="22"/>
        </w:rPr>
        <w:t xml:space="preserve">za poszczególne </w:t>
      </w:r>
      <w:r w:rsidR="002653EA">
        <w:rPr>
          <w:rFonts w:ascii="Cambria" w:hAnsi="Cambria"/>
          <w:sz w:val="22"/>
          <w:szCs w:val="22"/>
        </w:rPr>
        <w:t>sprzęty wchodzące w skład Przedmiotu Dzierżawy, w kwotach</w:t>
      </w:r>
      <w:r w:rsidR="00A16C18">
        <w:rPr>
          <w:rFonts w:ascii="Cambria" w:hAnsi="Cambria"/>
          <w:sz w:val="22"/>
          <w:szCs w:val="22"/>
        </w:rPr>
        <w:t>:</w:t>
      </w:r>
    </w:p>
    <w:p w14:paraId="0992B6AC" w14:textId="00195F75" w:rsidR="00A16C18" w:rsidRDefault="00A16C18" w:rsidP="00FB4CA4">
      <w:pPr>
        <w:suppressAutoHyphens w:val="0"/>
        <w:spacing w:before="120"/>
        <w:ind w:left="567" w:hanging="567"/>
        <w:jc w:val="both"/>
        <w:rPr>
          <w:rFonts w:ascii="Cambria" w:hAnsi="Cambria"/>
          <w:sz w:val="22"/>
          <w:szCs w:val="22"/>
        </w:rPr>
      </w:pPr>
    </w:p>
    <w:p w14:paraId="686FB649" w14:textId="77777777" w:rsidR="00DA642B" w:rsidRPr="00492353" w:rsidRDefault="00DA642B" w:rsidP="00CD47A1">
      <w:pPr>
        <w:suppressAutoHyphens w:val="0"/>
        <w:spacing w:before="120"/>
        <w:ind w:left="567" w:hanging="567"/>
        <w:jc w:val="both"/>
        <w:rPr>
          <w:rFonts w:ascii="Cambria" w:hAnsi="Cambria"/>
          <w:sz w:val="22"/>
          <w:szCs w:val="22"/>
        </w:rPr>
      </w:pPr>
    </w:p>
    <w:tbl>
      <w:tblPr>
        <w:tblW w:w="4625" w:type="pct"/>
        <w:tblInd w:w="680" w:type="dxa"/>
        <w:tblCellMar>
          <w:left w:w="113" w:type="dxa"/>
        </w:tblCellMar>
        <w:tblLook w:val="0000" w:firstRow="0" w:lastRow="0" w:firstColumn="0" w:lastColumn="0" w:noHBand="0" w:noVBand="0"/>
      </w:tblPr>
      <w:tblGrid>
        <w:gridCol w:w="573"/>
        <w:gridCol w:w="4816"/>
        <w:gridCol w:w="1391"/>
        <w:gridCol w:w="1391"/>
      </w:tblGrid>
      <w:tr w:rsidR="002653EA" w:rsidRPr="00492353" w14:paraId="29861A2A"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5C769BA1"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lastRenderedPageBreak/>
              <w:t>l.p.</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4D3D63B4" w14:textId="77777777" w:rsidR="002653EA"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Rodzaj sprzętu</w:t>
            </w:r>
            <w:r>
              <w:rPr>
                <w:rFonts w:ascii="Cambria" w:hAnsi="Cambria" w:cs="Arial"/>
                <w:color w:val="000000"/>
                <w:sz w:val="22"/>
                <w:szCs w:val="22"/>
              </w:rPr>
              <w:t xml:space="preserve"> (Numer inwentarzowy) </w:t>
            </w:r>
          </w:p>
          <w:p w14:paraId="4726BFAA"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493BD57" w14:textId="77777777" w:rsidR="002653EA" w:rsidRPr="00492353" w:rsidRDefault="002653EA" w:rsidP="00CD47A1">
            <w:pPr>
              <w:spacing w:before="120"/>
              <w:jc w:val="both"/>
              <w:rPr>
                <w:rFonts w:ascii="Cambria" w:hAnsi="Cambria" w:cs="Arial"/>
                <w:color w:val="000000"/>
                <w:sz w:val="22"/>
                <w:szCs w:val="22"/>
              </w:rPr>
            </w:pPr>
            <w:r>
              <w:rPr>
                <w:rFonts w:ascii="Cambria" w:hAnsi="Cambria" w:cs="Arial"/>
                <w:color w:val="000000"/>
                <w:sz w:val="22"/>
                <w:szCs w:val="22"/>
              </w:rPr>
              <w:t xml:space="preserve">Czynsz </w:t>
            </w:r>
            <w:r w:rsidR="00842A48">
              <w:rPr>
                <w:rFonts w:ascii="Cambria" w:hAnsi="Cambria" w:cs="Arial"/>
                <w:color w:val="000000"/>
                <w:sz w:val="22"/>
                <w:szCs w:val="22"/>
              </w:rPr>
              <w:br/>
            </w:r>
            <w:r>
              <w:rPr>
                <w:rFonts w:ascii="Cambria" w:hAnsi="Cambria" w:cs="Arial"/>
                <w:color w:val="000000"/>
                <w:sz w:val="22"/>
                <w:szCs w:val="22"/>
              </w:rPr>
              <w:t>netto</w:t>
            </w:r>
          </w:p>
        </w:tc>
        <w:tc>
          <w:tcPr>
            <w:tcW w:w="851" w:type="pct"/>
            <w:tcBorders>
              <w:top w:val="single" w:sz="4" w:space="0" w:color="000000"/>
              <w:left w:val="single" w:sz="4" w:space="0" w:color="000000"/>
              <w:bottom w:val="single" w:sz="4" w:space="0" w:color="000000"/>
              <w:right w:val="single" w:sz="4" w:space="0" w:color="000000"/>
            </w:tcBorders>
          </w:tcPr>
          <w:p w14:paraId="22D3919E" w14:textId="77777777" w:rsidR="002653EA" w:rsidRDefault="002653EA" w:rsidP="00CD47A1">
            <w:pPr>
              <w:spacing w:before="120"/>
              <w:jc w:val="both"/>
              <w:rPr>
                <w:rFonts w:ascii="Cambria" w:hAnsi="Cambria" w:cs="Arial"/>
                <w:color w:val="000000"/>
                <w:sz w:val="22"/>
                <w:szCs w:val="22"/>
              </w:rPr>
            </w:pPr>
            <w:r>
              <w:rPr>
                <w:rFonts w:ascii="Cambria" w:hAnsi="Cambria" w:cs="Arial"/>
                <w:color w:val="000000"/>
                <w:sz w:val="22"/>
                <w:szCs w:val="22"/>
              </w:rPr>
              <w:t>Cz</w:t>
            </w:r>
            <w:r w:rsidR="00842A48">
              <w:rPr>
                <w:rFonts w:ascii="Cambria" w:hAnsi="Cambria" w:cs="Arial"/>
                <w:color w:val="000000"/>
                <w:sz w:val="22"/>
                <w:szCs w:val="22"/>
              </w:rPr>
              <w:t>ynsz brutto</w:t>
            </w:r>
          </w:p>
        </w:tc>
      </w:tr>
      <w:tr w:rsidR="002653EA" w:rsidRPr="00492353" w14:paraId="706A2A1C"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18A686D7"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 xml:space="preserve">1. </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478FA7D1" w14:textId="20B103DC"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6D25E23A"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6164BB16"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6CB443C5"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3DE5C53"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2.</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7488A235" w14:textId="41EDE145"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8C3C517"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96CC451"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728A5F0C"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5A98CF6E"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3.</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335A9A56" w14:textId="5DE7DF71"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5DF93E2"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5D39193F"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47E3223F"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416D5568"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4.</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1A724EF9" w14:textId="2373E7EA"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2E4C7848"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6AF231E"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3440E0DF" w14:textId="77777777" w:rsidTr="002A0FEC">
        <w:trPr>
          <w:trHeight w:val="245"/>
        </w:trPr>
        <w:tc>
          <w:tcPr>
            <w:tcW w:w="351" w:type="pct"/>
            <w:tcBorders>
              <w:top w:val="single" w:sz="4" w:space="0" w:color="000000"/>
              <w:left w:val="single" w:sz="4" w:space="0" w:color="000000"/>
              <w:bottom w:val="single" w:sz="4" w:space="0" w:color="000000"/>
              <w:right w:val="single" w:sz="4" w:space="0" w:color="000000"/>
            </w:tcBorders>
          </w:tcPr>
          <w:p w14:paraId="6FA59763"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5.</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3EAD9C43" w14:textId="3094CB22"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25509460"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1F58FF25"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267806E0"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7FF87DB"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6.</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610BA2EA" w14:textId="5741A9FF"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1675DA5B"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2468563" w14:textId="77777777" w:rsidR="002653EA" w:rsidRPr="00492353" w:rsidRDefault="002653EA" w:rsidP="00CD47A1">
            <w:pPr>
              <w:spacing w:before="120"/>
              <w:jc w:val="both"/>
              <w:rPr>
                <w:rFonts w:ascii="Cambria" w:hAnsi="Cambria" w:cs="Arial"/>
                <w:color w:val="000000"/>
                <w:sz w:val="22"/>
                <w:szCs w:val="22"/>
              </w:rPr>
            </w:pPr>
          </w:p>
        </w:tc>
      </w:tr>
      <w:tr w:rsidR="002653EA" w:rsidRPr="00492353" w14:paraId="5D6B2723"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65AC8608" w14:textId="77777777" w:rsidR="002653EA" w:rsidRPr="00492353" w:rsidRDefault="002653EA" w:rsidP="00CD47A1">
            <w:pPr>
              <w:spacing w:before="120"/>
              <w:jc w:val="both"/>
              <w:rPr>
                <w:rFonts w:ascii="Cambria" w:hAnsi="Cambria" w:cs="Arial"/>
                <w:color w:val="000000"/>
                <w:sz w:val="22"/>
                <w:szCs w:val="22"/>
              </w:rPr>
            </w:pPr>
            <w:r w:rsidRPr="00492353">
              <w:rPr>
                <w:rFonts w:ascii="Cambria" w:hAnsi="Cambria" w:cs="Arial"/>
                <w:color w:val="000000"/>
                <w:sz w:val="22"/>
                <w:szCs w:val="22"/>
              </w:rPr>
              <w:t>7.</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269EC5C3" w14:textId="0D2382E4" w:rsidR="002653EA" w:rsidRPr="00492353" w:rsidRDefault="00DA642B" w:rsidP="00CD47A1">
            <w:pPr>
              <w:spacing w:before="120"/>
              <w:jc w:val="both"/>
              <w:rPr>
                <w:rFonts w:ascii="Cambria" w:hAnsi="Cambria" w:cs="Arial"/>
                <w:color w:val="000000"/>
                <w:sz w:val="22"/>
                <w:szCs w:val="22"/>
              </w:rPr>
            </w:pPr>
            <w:r>
              <w:rPr>
                <w:rFonts w:ascii="Cambria" w:hAnsi="Cambria" w:cs="Arial"/>
                <w:color w:val="000000"/>
                <w:sz w:val="22"/>
                <w:szCs w:val="22"/>
              </w:rPr>
              <w:br/>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415900C" w14:textId="77777777" w:rsidR="002653EA" w:rsidRPr="00492353" w:rsidRDefault="002653EA" w:rsidP="00CD47A1">
            <w:pPr>
              <w:spacing w:before="120"/>
              <w:jc w:val="both"/>
              <w:rPr>
                <w:rFonts w:ascii="Cambria" w:hAnsi="Cambria" w:cs="Arial"/>
                <w:color w:val="000000"/>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3A43FDC4" w14:textId="77777777" w:rsidR="002653EA" w:rsidRPr="00492353" w:rsidRDefault="002653EA" w:rsidP="00CD47A1">
            <w:pPr>
              <w:spacing w:before="120"/>
              <w:jc w:val="both"/>
              <w:rPr>
                <w:rFonts w:ascii="Cambria" w:hAnsi="Cambria" w:cs="Arial"/>
                <w:color w:val="000000"/>
                <w:sz w:val="22"/>
                <w:szCs w:val="22"/>
              </w:rPr>
            </w:pPr>
          </w:p>
        </w:tc>
      </w:tr>
    </w:tbl>
    <w:p w14:paraId="72C948DF" w14:textId="77777777" w:rsidR="002653EA" w:rsidRPr="00492353" w:rsidRDefault="002653EA" w:rsidP="00CD47A1">
      <w:pPr>
        <w:suppressAutoHyphens w:val="0"/>
        <w:spacing w:before="120"/>
        <w:ind w:left="567"/>
        <w:rPr>
          <w:rFonts w:ascii="Cambria" w:hAnsi="Cambria"/>
          <w:b/>
          <w:bCs/>
          <w:sz w:val="22"/>
          <w:szCs w:val="22"/>
        </w:rPr>
      </w:pPr>
    </w:p>
    <w:p w14:paraId="4F33CBAD" w14:textId="7FE1A370" w:rsidR="00833B58" w:rsidRPr="00492353" w:rsidRDefault="00833B58" w:rsidP="00CD47A1">
      <w:pPr>
        <w:suppressAutoHyphens w:val="0"/>
        <w:spacing w:before="120"/>
        <w:jc w:val="center"/>
        <w:rPr>
          <w:rFonts w:ascii="Cambria" w:hAnsi="Cambria"/>
          <w:b/>
          <w:bCs/>
          <w:sz w:val="22"/>
          <w:szCs w:val="22"/>
        </w:rPr>
      </w:pPr>
      <w:r w:rsidRPr="00492353">
        <w:rPr>
          <w:rFonts w:ascii="Cambria" w:hAnsi="Cambria"/>
          <w:b/>
          <w:bCs/>
          <w:sz w:val="22"/>
          <w:szCs w:val="22"/>
        </w:rPr>
        <w:t>§ 6</w:t>
      </w:r>
      <w:r w:rsidR="00C2481E">
        <w:rPr>
          <w:rFonts w:ascii="Cambria" w:hAnsi="Cambria"/>
          <w:b/>
          <w:bCs/>
          <w:sz w:val="22"/>
          <w:szCs w:val="22"/>
        </w:rPr>
        <w:br/>
      </w:r>
      <w:r w:rsidRPr="00492353">
        <w:rPr>
          <w:rFonts w:ascii="Cambria" w:hAnsi="Cambria"/>
          <w:b/>
          <w:bCs/>
          <w:sz w:val="22"/>
          <w:szCs w:val="22"/>
        </w:rPr>
        <w:t>Warunki płatności</w:t>
      </w:r>
    </w:p>
    <w:p w14:paraId="11199BA5" w14:textId="77777777" w:rsidR="00DF7AB0" w:rsidRPr="002A0FEC" w:rsidRDefault="003A4433"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sz w:val="22"/>
          <w:szCs w:val="22"/>
        </w:rPr>
        <w:t>Czynsz będzie płatny z dołu</w:t>
      </w:r>
      <w:r w:rsidR="00E56F28">
        <w:rPr>
          <w:rFonts w:ascii="Cambria" w:hAnsi="Cambria"/>
          <w:sz w:val="22"/>
          <w:szCs w:val="22"/>
        </w:rPr>
        <w:t xml:space="preserve">, na podstawie faktury VAT </w:t>
      </w:r>
      <w:r w:rsidR="00181D33">
        <w:rPr>
          <w:rFonts w:ascii="Cambria" w:hAnsi="Cambria"/>
          <w:sz w:val="22"/>
          <w:szCs w:val="22"/>
        </w:rPr>
        <w:t>wystawionej po każdym miesiącu dzierżawy</w:t>
      </w:r>
      <w:r w:rsidR="00FB635D">
        <w:rPr>
          <w:rFonts w:ascii="Cambria" w:hAnsi="Cambria"/>
          <w:sz w:val="22"/>
          <w:szCs w:val="22"/>
        </w:rPr>
        <w:t xml:space="preserve">. </w:t>
      </w:r>
    </w:p>
    <w:p w14:paraId="1E74BCB8" w14:textId="77777777" w:rsidR="003A4433" w:rsidRDefault="00FB635D"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sz w:val="22"/>
          <w:szCs w:val="22"/>
        </w:rPr>
        <w:t xml:space="preserve">Podstawą płatności </w:t>
      </w:r>
      <w:r w:rsidR="00DF7AB0">
        <w:rPr>
          <w:rFonts w:ascii="Cambria" w:hAnsi="Cambria"/>
          <w:sz w:val="22"/>
          <w:szCs w:val="22"/>
        </w:rPr>
        <w:t xml:space="preserve">Czynszu </w:t>
      </w:r>
      <w:r>
        <w:rPr>
          <w:rFonts w:ascii="Cambria" w:hAnsi="Cambria"/>
          <w:sz w:val="22"/>
          <w:szCs w:val="22"/>
        </w:rPr>
        <w:t xml:space="preserve">będzie </w:t>
      </w:r>
      <w:r w:rsidR="00DF7AB0">
        <w:rPr>
          <w:rFonts w:ascii="Cambria" w:hAnsi="Cambria"/>
          <w:sz w:val="22"/>
          <w:szCs w:val="22"/>
        </w:rPr>
        <w:t xml:space="preserve">prawidłowo wystawiona </w:t>
      </w:r>
      <w:r>
        <w:rPr>
          <w:rFonts w:ascii="Cambria" w:hAnsi="Cambria"/>
          <w:sz w:val="22"/>
          <w:szCs w:val="22"/>
        </w:rPr>
        <w:t>faktura VAT</w:t>
      </w:r>
      <w:r w:rsidR="00DF7AB0">
        <w:rPr>
          <w:rFonts w:ascii="Cambria" w:hAnsi="Cambria"/>
          <w:sz w:val="22"/>
          <w:szCs w:val="22"/>
        </w:rPr>
        <w:t xml:space="preserve">. Zapłata Czynszu następować będzie w terminie __ dni </w:t>
      </w:r>
      <w:r w:rsidR="00F31FCE">
        <w:rPr>
          <w:rFonts w:ascii="Cambria" w:hAnsi="Cambria"/>
          <w:sz w:val="22"/>
          <w:szCs w:val="22"/>
        </w:rPr>
        <w:t xml:space="preserve">od dnia dostarczenia do siedziby </w:t>
      </w:r>
      <w:r w:rsidR="00B54FAA">
        <w:rPr>
          <w:rFonts w:ascii="Cambria" w:hAnsi="Cambria"/>
          <w:sz w:val="22"/>
          <w:szCs w:val="22"/>
        </w:rPr>
        <w:t xml:space="preserve">Wydzierżawiającego </w:t>
      </w:r>
      <w:r w:rsidR="00245A50">
        <w:rPr>
          <w:rFonts w:ascii="Cambria" w:hAnsi="Cambria"/>
          <w:sz w:val="22"/>
          <w:szCs w:val="22"/>
        </w:rPr>
        <w:t xml:space="preserve">prawidłowo wystawionej faktury VAT. </w:t>
      </w:r>
      <w:r w:rsidR="00F31FCE">
        <w:rPr>
          <w:rFonts w:ascii="Cambria" w:hAnsi="Cambria"/>
          <w:sz w:val="22"/>
          <w:szCs w:val="22"/>
        </w:rPr>
        <w:t xml:space="preserve"> </w:t>
      </w:r>
    </w:p>
    <w:p w14:paraId="7F78A606" w14:textId="0E47EF42" w:rsidR="002E6068" w:rsidRDefault="00245A50" w:rsidP="00CD47A1">
      <w:pPr>
        <w:numPr>
          <w:ilvl w:val="0"/>
          <w:numId w:val="1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w:t>
      </w:r>
      <w:r w:rsidR="00714C37">
        <w:rPr>
          <w:rFonts w:ascii="Cambria" w:hAnsi="Cambria" w:cs="Arial"/>
          <w:sz w:val="22"/>
          <w:szCs w:val="22"/>
          <w:lang w:eastAsia="pl-PL"/>
        </w:rPr>
        <w:t xml:space="preserve">trony zgodnie oświadczają, iż </w:t>
      </w:r>
      <w:r>
        <w:rPr>
          <w:rFonts w:ascii="Cambria" w:hAnsi="Cambria" w:cs="Arial"/>
          <w:sz w:val="22"/>
          <w:szCs w:val="22"/>
          <w:lang w:eastAsia="pl-PL"/>
        </w:rPr>
        <w:t xml:space="preserve">Czynsz </w:t>
      </w:r>
      <w:r w:rsidR="00833B58" w:rsidRPr="00492353">
        <w:rPr>
          <w:rFonts w:ascii="Cambria" w:hAnsi="Cambria" w:cs="Arial"/>
          <w:sz w:val="22"/>
          <w:szCs w:val="22"/>
          <w:lang w:eastAsia="pl-PL"/>
        </w:rPr>
        <w:t xml:space="preserve">będzie </w:t>
      </w:r>
      <w:r w:rsidR="00DF6C59">
        <w:rPr>
          <w:rFonts w:ascii="Cambria" w:hAnsi="Cambria" w:cs="Arial"/>
          <w:sz w:val="22"/>
          <w:szCs w:val="22"/>
          <w:lang w:eastAsia="pl-PL"/>
        </w:rPr>
        <w:t>potrąc</w:t>
      </w:r>
      <w:r w:rsidR="004D14CD">
        <w:rPr>
          <w:rFonts w:ascii="Cambria" w:hAnsi="Cambria" w:cs="Arial"/>
          <w:sz w:val="22"/>
          <w:szCs w:val="22"/>
          <w:lang w:eastAsia="pl-PL"/>
        </w:rPr>
        <w:t>o</w:t>
      </w:r>
      <w:r w:rsidR="00DF6C59">
        <w:rPr>
          <w:rFonts w:ascii="Cambria" w:hAnsi="Cambria" w:cs="Arial"/>
          <w:sz w:val="22"/>
          <w:szCs w:val="22"/>
          <w:lang w:eastAsia="pl-PL"/>
        </w:rPr>
        <w:t>n</w:t>
      </w:r>
      <w:r w:rsidR="00784F68">
        <w:rPr>
          <w:rFonts w:ascii="Cambria" w:hAnsi="Cambria" w:cs="Arial"/>
          <w:sz w:val="22"/>
          <w:szCs w:val="22"/>
          <w:lang w:eastAsia="pl-PL"/>
        </w:rPr>
        <w:t>y</w:t>
      </w:r>
      <w:r w:rsidR="00DF6C59">
        <w:rPr>
          <w:rFonts w:ascii="Cambria" w:hAnsi="Cambria" w:cs="Arial"/>
          <w:sz w:val="22"/>
          <w:szCs w:val="22"/>
          <w:lang w:eastAsia="pl-PL"/>
        </w:rPr>
        <w:t xml:space="preserve"> z wynagrodzenia </w:t>
      </w:r>
      <w:r w:rsidR="002E6068">
        <w:rPr>
          <w:rFonts w:ascii="Cambria" w:hAnsi="Cambria" w:cs="Arial"/>
          <w:sz w:val="22"/>
          <w:szCs w:val="22"/>
          <w:lang w:eastAsia="pl-PL"/>
        </w:rPr>
        <w:t xml:space="preserve">należnego </w:t>
      </w:r>
      <w:r w:rsidR="00DF6C59">
        <w:rPr>
          <w:rFonts w:ascii="Cambria" w:hAnsi="Cambria" w:cs="Arial"/>
          <w:sz w:val="22"/>
          <w:szCs w:val="22"/>
          <w:lang w:eastAsia="pl-PL"/>
        </w:rPr>
        <w:t>Dzierżawcy</w:t>
      </w:r>
      <w:r w:rsidR="002E6068">
        <w:rPr>
          <w:rFonts w:ascii="Cambria" w:hAnsi="Cambria" w:cs="Arial"/>
          <w:sz w:val="22"/>
          <w:szCs w:val="22"/>
          <w:lang w:eastAsia="pl-PL"/>
        </w:rPr>
        <w:t xml:space="preserve"> na podstawie Umowy w sprawie Zamówienia Publicznego. </w:t>
      </w:r>
    </w:p>
    <w:p w14:paraId="52862373" w14:textId="78B27C48" w:rsidR="00075B08" w:rsidRDefault="008F0A12" w:rsidP="00CD47A1">
      <w:pPr>
        <w:numPr>
          <w:ilvl w:val="0"/>
          <w:numId w:val="17"/>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7F0AC293" w14:textId="77777777" w:rsidR="00EA2543" w:rsidRPr="00EA2543" w:rsidRDefault="00EA2543" w:rsidP="00CD47A1">
      <w:pPr>
        <w:suppressAutoHyphens w:val="0"/>
        <w:spacing w:before="120"/>
        <w:jc w:val="both"/>
        <w:rPr>
          <w:rFonts w:ascii="Cambria" w:hAnsi="Cambria" w:cs="Arial"/>
          <w:sz w:val="22"/>
          <w:szCs w:val="22"/>
          <w:lang w:eastAsia="pl-PL"/>
        </w:rPr>
      </w:pPr>
    </w:p>
    <w:p w14:paraId="5AD76C66" w14:textId="77777777" w:rsidR="004E21A8" w:rsidRPr="00492353" w:rsidRDefault="004E21A8" w:rsidP="00CD47A1">
      <w:pPr>
        <w:suppressAutoHyphens w:val="0"/>
        <w:spacing w:before="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15666D95" w14:textId="77777777" w:rsidR="004E21A8" w:rsidRPr="00492353" w:rsidRDefault="00BD3921"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1586AF85" w14:textId="77777777" w:rsidR="004E21A8" w:rsidRPr="00492353" w:rsidRDefault="003762F3"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6B08323E" w14:textId="77777777" w:rsidR="004E21A8" w:rsidRPr="00492353" w:rsidRDefault="004E21A8" w:rsidP="00CD47A1">
      <w:pPr>
        <w:numPr>
          <w:ilvl w:val="0"/>
          <w:numId w:val="18"/>
        </w:numPr>
        <w:tabs>
          <w:tab w:val="left" w:pos="567"/>
        </w:tabs>
        <w:suppressAutoHyphens w:val="0"/>
        <w:spacing w:before="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347C65D1" w14:textId="77777777" w:rsidR="00D441AB" w:rsidRPr="00492353" w:rsidRDefault="004E21A8" w:rsidP="00CD47A1">
      <w:pPr>
        <w:numPr>
          <w:ilvl w:val="0"/>
          <w:numId w:val="18"/>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w:t>
      </w:r>
      <w:r w:rsidRPr="00492353">
        <w:rPr>
          <w:rFonts w:ascii="Cambria" w:hAnsi="Cambria" w:cs="Arial"/>
          <w:sz w:val="22"/>
          <w:szCs w:val="22"/>
          <w:lang w:eastAsia="pl-PL"/>
        </w:rPr>
        <w:lastRenderedPageBreak/>
        <w:t xml:space="preserve">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14:paraId="235ACEFB" w14:textId="77777777" w:rsidR="004E21A8" w:rsidRPr="00492353" w:rsidRDefault="004E21A8" w:rsidP="00CD47A1">
      <w:pPr>
        <w:numPr>
          <w:ilvl w:val="0"/>
          <w:numId w:val="18"/>
        </w:numPr>
        <w:tabs>
          <w:tab w:val="left" w:pos="567"/>
        </w:tabs>
        <w:suppressAutoHyphens w:val="0"/>
        <w:spacing w:before="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6DC334AB" w14:textId="77777777" w:rsidR="004E21A8" w:rsidRPr="00492353" w:rsidRDefault="009D003A" w:rsidP="00CD47A1">
      <w:pPr>
        <w:numPr>
          <w:ilvl w:val="0"/>
          <w:numId w:val="18"/>
        </w:num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74C87AE1" w14:textId="77777777" w:rsidR="004E21A8" w:rsidRPr="00492353" w:rsidRDefault="004E21A8" w:rsidP="00CD47A1">
      <w:pPr>
        <w:numPr>
          <w:ilvl w:val="0"/>
          <w:numId w:val="18"/>
        </w:num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14:paraId="4A1F0632" w14:textId="77777777" w:rsidR="004E21A8" w:rsidRPr="00492353" w:rsidRDefault="004E21A8" w:rsidP="00CD47A1">
      <w:pPr>
        <w:suppressAutoHyphens w:val="0"/>
        <w:spacing w:before="120"/>
        <w:rPr>
          <w:rFonts w:ascii="Cambria" w:hAnsi="Cambria" w:cs="Arial"/>
          <w:b/>
          <w:sz w:val="22"/>
          <w:szCs w:val="22"/>
          <w:lang w:eastAsia="pl-PL"/>
        </w:rPr>
      </w:pPr>
    </w:p>
    <w:p w14:paraId="233D7AC4" w14:textId="77777777" w:rsidR="004E21A8" w:rsidRPr="00492353" w:rsidRDefault="004E21A8" w:rsidP="00CD47A1">
      <w:pPr>
        <w:keepNext/>
        <w:suppressAutoHyphens w:val="0"/>
        <w:spacing w:before="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1"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1"/>
    </w:p>
    <w:p w14:paraId="089B7970" w14:textId="77777777" w:rsidR="008A28FC" w:rsidRPr="005B4030" w:rsidRDefault="008A28FC" w:rsidP="00CD47A1">
      <w:pPr>
        <w:numPr>
          <w:ilvl w:val="0"/>
          <w:numId w:val="6"/>
        </w:numPr>
        <w:suppressAutoHyphens w:val="0"/>
        <w:autoSpaceDE w:val="0"/>
        <w:autoSpaceDN w:val="0"/>
        <w:adjustRightInd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w innym celu niż zastrzeżony w Umowie - wykonywania usług leśnych z zakresu gospodarki szkółkarskiej na terenie Nadleśnictwa__________ (Szkółka Leśna ___________)</w:t>
      </w:r>
      <w:r w:rsidR="008B44A7" w:rsidRPr="005B4030">
        <w:rPr>
          <w:rFonts w:ascii="Cambria" w:hAnsi="Cambria"/>
          <w:sz w:val="22"/>
          <w:szCs w:val="22"/>
          <w:lang w:eastAsia="pl-PL"/>
        </w:rPr>
        <w:t xml:space="preserve"> 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14:paraId="4F8E750F" w14:textId="77777777" w:rsidR="004E21A8" w:rsidRPr="00492353" w:rsidRDefault="00D462F8" w:rsidP="00CD47A1">
      <w:pPr>
        <w:numPr>
          <w:ilvl w:val="0"/>
          <w:numId w:val="6"/>
        </w:numPr>
        <w:suppressAutoHyphens w:val="0"/>
        <w:autoSpaceDE w:val="0"/>
        <w:autoSpaceDN w:val="0"/>
        <w:adjustRightInd w:val="0"/>
        <w:spacing w:before="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272DA335" w14:textId="77777777" w:rsidR="005619F3" w:rsidRPr="00492353" w:rsidRDefault="005619F3" w:rsidP="00CD47A1">
      <w:pPr>
        <w:suppressAutoHyphens w:val="0"/>
        <w:spacing w:before="120"/>
        <w:jc w:val="center"/>
        <w:rPr>
          <w:rFonts w:ascii="Cambria" w:hAnsi="Cambria"/>
          <w:b/>
          <w:sz w:val="22"/>
          <w:szCs w:val="22"/>
          <w:lang w:eastAsia="pl-PL"/>
        </w:rPr>
      </w:pPr>
    </w:p>
    <w:p w14:paraId="1CDAEB2B" w14:textId="77777777" w:rsidR="004E21A8" w:rsidRPr="00492353" w:rsidRDefault="004E21A8" w:rsidP="00CD47A1">
      <w:pPr>
        <w:suppressAutoHyphens w:val="0"/>
        <w:spacing w:before="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157C8BF8" w14:textId="77777777" w:rsidR="004E21A8" w:rsidRPr="00492353" w:rsidRDefault="00607D14" w:rsidP="00CD47A1">
      <w:pPr>
        <w:tabs>
          <w:tab w:val="left" w:pos="567"/>
        </w:tabs>
        <w:suppressAutoHyphens w:val="0"/>
        <w:spacing w:before="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6612572C" w14:textId="77777777" w:rsidR="004E21A8" w:rsidRPr="00492353" w:rsidRDefault="004E21A8"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68A72805" w14:textId="77777777" w:rsidR="00607D14" w:rsidRPr="00492353" w:rsidRDefault="00466B01"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6FB73D60" w14:textId="04DCFD19" w:rsidR="00466B01" w:rsidRPr="00492353" w:rsidRDefault="00607D14"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w:t>
      </w:r>
    </w:p>
    <w:p w14:paraId="63BA8BDA" w14:textId="77777777" w:rsidR="00616394" w:rsidRPr="00492353" w:rsidRDefault="00466B01"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06940D54" w14:textId="77777777" w:rsidR="00616394" w:rsidRPr="00492353" w:rsidRDefault="00616394" w:rsidP="00CD47A1">
      <w:pPr>
        <w:numPr>
          <w:ilvl w:val="1"/>
          <w:numId w:val="6"/>
        </w:numPr>
        <w:tabs>
          <w:tab w:val="left" w:pos="567"/>
        </w:tabs>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78D00EE7" w14:textId="77777777" w:rsidR="00F912DE" w:rsidRPr="00492353" w:rsidRDefault="00F912DE" w:rsidP="00CD47A1">
      <w:pPr>
        <w:suppressAutoHyphens w:val="0"/>
        <w:spacing w:before="120"/>
        <w:rPr>
          <w:rFonts w:ascii="Cambria" w:hAnsi="Cambria" w:cs="Arial"/>
          <w:b/>
          <w:sz w:val="22"/>
          <w:szCs w:val="22"/>
          <w:lang w:eastAsia="pl-PL"/>
        </w:rPr>
      </w:pPr>
    </w:p>
    <w:p w14:paraId="60D8A761" w14:textId="77777777" w:rsidR="004E21A8"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lastRenderedPageBreak/>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729A30FE" w14:textId="77777777" w:rsidR="00C4289B" w:rsidRPr="00C616C6"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20566AAD" w14:textId="77777777" w:rsidR="004E21A8" w:rsidRPr="00492353"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2E471FA1" w14:textId="77777777" w:rsidR="004E21A8" w:rsidRPr="00492353" w:rsidRDefault="00104198" w:rsidP="00CD47A1">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t>Wydzierżawiają</w:t>
      </w:r>
      <w:r w:rsidR="004E21A8" w:rsidRPr="00492353">
        <w:rPr>
          <w:rFonts w:ascii="Cambria" w:hAnsi="Cambria" w:cs="Arial"/>
          <w:sz w:val="22"/>
          <w:szCs w:val="22"/>
          <w:u w:val="single"/>
          <w:lang w:eastAsia="en-US"/>
        </w:rPr>
        <w:t>cy:</w:t>
      </w:r>
    </w:p>
    <w:p w14:paraId="7995207A"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90BE2FA"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Telefon:    </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80F7800"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Fax: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47B500C"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e-mail: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19BAB11B" w14:textId="77777777" w:rsidR="004E21A8" w:rsidRPr="00492353" w:rsidRDefault="00104198" w:rsidP="00CD47A1">
      <w:pPr>
        <w:keepNext/>
        <w:suppressAutoHyphens w:val="0"/>
        <w:spacing w:before="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14:paraId="2A291CFF"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64A215B"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4EE54CE"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26385E3F"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Fax:</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B845095" w14:textId="77777777" w:rsidR="004E21A8" w:rsidRPr="00492353" w:rsidRDefault="004E21A8" w:rsidP="00CD47A1">
      <w:pPr>
        <w:suppressAutoHyphens w:val="0"/>
        <w:spacing w:before="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E1438B8" w14:textId="77777777" w:rsidR="004E21A8" w:rsidRPr="00492353" w:rsidRDefault="004E21A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68D0EDD1" w14:textId="77777777" w:rsidR="00104198" w:rsidRPr="00492353" w:rsidRDefault="00104198"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3240583F" w14:textId="77777777" w:rsidR="009640F5" w:rsidRPr="00492353" w:rsidRDefault="008F1E0F" w:rsidP="00CD47A1">
      <w:pPr>
        <w:numPr>
          <w:ilvl w:val="0"/>
          <w:numId w:val="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6986433F" w14:textId="77777777" w:rsidR="009E4F98" w:rsidRPr="00492353" w:rsidRDefault="004E21A8" w:rsidP="00CD47A1">
      <w:pPr>
        <w:numPr>
          <w:ilvl w:val="0"/>
          <w:numId w:val="9"/>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14:paraId="5ECECA56" w14:textId="77777777" w:rsidR="009E4F98" w:rsidRPr="00C4289B" w:rsidRDefault="009E4F98" w:rsidP="00CD47A1">
      <w:pPr>
        <w:numPr>
          <w:ilvl w:val="0"/>
          <w:numId w:val="9"/>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14:paraId="3E352826" w14:textId="220BBD73" w:rsidR="00D462F8" w:rsidRDefault="00D462F8" w:rsidP="00FB4CA4">
      <w:pPr>
        <w:suppressAutoHyphens w:val="0"/>
        <w:spacing w:before="120"/>
        <w:ind w:left="567"/>
        <w:jc w:val="both"/>
        <w:rPr>
          <w:rFonts w:ascii="Cambria" w:hAnsi="Cambria" w:cs="Arial"/>
          <w:sz w:val="22"/>
          <w:szCs w:val="22"/>
          <w:lang w:eastAsia="pl-PL"/>
        </w:rPr>
      </w:pPr>
    </w:p>
    <w:p w14:paraId="376FA631" w14:textId="77777777" w:rsidR="00E76AD1" w:rsidRPr="00492353" w:rsidRDefault="00E76AD1" w:rsidP="00CD47A1">
      <w:pPr>
        <w:suppressAutoHyphens w:val="0"/>
        <w:spacing w:before="120"/>
        <w:ind w:left="567"/>
        <w:jc w:val="both"/>
        <w:rPr>
          <w:rFonts w:ascii="Cambria" w:hAnsi="Cambria" w:cs="Arial"/>
          <w:sz w:val="22"/>
          <w:szCs w:val="22"/>
          <w:lang w:eastAsia="pl-PL"/>
        </w:rPr>
      </w:pPr>
    </w:p>
    <w:p w14:paraId="18520AA8" w14:textId="77777777" w:rsidR="004E21A8" w:rsidRPr="00492353" w:rsidRDefault="004E21A8" w:rsidP="00CD47A1">
      <w:pPr>
        <w:suppressAutoHyphens w:val="0"/>
        <w:spacing w:before="120"/>
        <w:jc w:val="center"/>
        <w:rPr>
          <w:rFonts w:ascii="Cambria" w:hAnsi="Cambria" w:cs="Arial"/>
          <w:b/>
          <w:sz w:val="22"/>
          <w:szCs w:val="22"/>
          <w:lang w:eastAsia="pl-PL"/>
        </w:rPr>
      </w:pPr>
      <w:r w:rsidRPr="00492353">
        <w:rPr>
          <w:rFonts w:ascii="Cambria" w:hAnsi="Cambria" w:cs="Arial"/>
          <w:b/>
          <w:sz w:val="22"/>
          <w:szCs w:val="22"/>
          <w:lang w:eastAsia="pl-PL"/>
        </w:rPr>
        <w:lastRenderedPageBreak/>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1E6F8222" w14:textId="77777777" w:rsidR="004E21A8" w:rsidRPr="00492353" w:rsidRDefault="008F0A12" w:rsidP="00CD47A1">
      <w:pPr>
        <w:numPr>
          <w:ilvl w:val="0"/>
          <w:numId w:val="10"/>
        </w:numPr>
        <w:suppressAutoHyphens w:val="0"/>
        <w:spacing w:before="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rozstrzygnąć 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36E0278C" w14:textId="1A98A28A" w:rsidR="004E21A8" w:rsidRPr="00492353" w:rsidRDefault="004E21A8" w:rsidP="00CD47A1">
      <w:pPr>
        <w:numPr>
          <w:ilvl w:val="0"/>
          <w:numId w:val="10"/>
        </w:numPr>
        <w:suppressAutoHyphens w:val="0"/>
        <w:spacing w:before="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784F68" w:rsidRPr="00492353">
        <w:rPr>
          <w:rFonts w:ascii="Cambria" w:hAnsi="Cambria" w:cs="Arial"/>
          <w:sz w:val="22"/>
          <w:szCs w:val="22"/>
          <w:lang w:eastAsia="pl-PL"/>
        </w:rPr>
        <w:t>Dzierżawca</w:t>
      </w:r>
      <w:r w:rsidRPr="00492353">
        <w:rPr>
          <w:rFonts w:ascii="Cambria" w:hAnsi="Cambria" w:cs="Arial"/>
          <w:sz w:val="22"/>
          <w:szCs w:val="22"/>
          <w:lang w:eastAsia="pl-PL"/>
        </w:rPr>
        <w:t xml:space="preserve"> nie będą w stanie rozstrzygnąć 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5059ED7D" w14:textId="77777777" w:rsidR="004E21A8" w:rsidRPr="00492353" w:rsidRDefault="004E21A8" w:rsidP="00CD47A1">
      <w:pPr>
        <w:keepNext/>
        <w:suppressAutoHyphens w:val="0"/>
        <w:spacing w:before="120"/>
        <w:outlineLvl w:val="0"/>
        <w:rPr>
          <w:rFonts w:ascii="Cambria" w:hAnsi="Cambria" w:cs="Arial"/>
          <w:b/>
          <w:bCs/>
          <w:kern w:val="32"/>
          <w:sz w:val="22"/>
          <w:szCs w:val="22"/>
          <w:lang w:eastAsia="pl-PL"/>
        </w:rPr>
      </w:pPr>
    </w:p>
    <w:p w14:paraId="24F8C721" w14:textId="77777777" w:rsidR="004E21A8" w:rsidRPr="00492353" w:rsidRDefault="004E21A8" w:rsidP="00CD47A1">
      <w:pPr>
        <w:keepNext/>
        <w:suppressAutoHyphens w:val="0"/>
        <w:spacing w:before="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76FBF3FC"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3ACBF0D3"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3CE2A63E" w14:textId="77777777" w:rsidR="004E21A8" w:rsidRPr="00492353" w:rsidRDefault="004E21A8" w:rsidP="00CD47A1">
      <w:pPr>
        <w:numPr>
          <w:ilvl w:val="0"/>
          <w:numId w:val="11"/>
        </w:numPr>
        <w:suppressAutoHyphens w:val="0"/>
        <w:spacing w:before="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14:paraId="5E107F53" w14:textId="77777777" w:rsidR="00215462" w:rsidRPr="00492353" w:rsidRDefault="00215462" w:rsidP="00CD47A1">
      <w:pPr>
        <w:spacing w:before="120"/>
        <w:jc w:val="both"/>
        <w:rPr>
          <w:rFonts w:ascii="Cambria" w:hAnsi="Cambria"/>
          <w:sz w:val="22"/>
          <w:szCs w:val="22"/>
        </w:rPr>
      </w:pPr>
    </w:p>
    <w:p w14:paraId="39F17516" w14:textId="77777777" w:rsidR="00944652" w:rsidRPr="00861432" w:rsidRDefault="00AD0891" w:rsidP="00CD47A1">
      <w:pPr>
        <w:tabs>
          <w:tab w:val="left" w:pos="1134"/>
        </w:tabs>
        <w:suppressAutoHyphens w:val="0"/>
        <w:spacing w:before="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2F16" w14:textId="77777777" w:rsidR="00122CC1" w:rsidRDefault="00122CC1">
      <w:r>
        <w:separator/>
      </w:r>
    </w:p>
  </w:endnote>
  <w:endnote w:type="continuationSeparator" w:id="0">
    <w:p w14:paraId="3C732186" w14:textId="77777777" w:rsidR="00122CC1" w:rsidRDefault="0012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6DE1" w14:textId="77777777" w:rsidR="000B6D76" w:rsidRDefault="000B6D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BECC" w14:textId="77777777" w:rsidR="009E4F98" w:rsidRDefault="009E4F98" w:rsidP="00726784">
    <w:pPr>
      <w:pStyle w:val="Stopka"/>
      <w:pBdr>
        <w:top w:val="single" w:sz="4" w:space="1" w:color="D9D9D9"/>
      </w:pBdr>
      <w:jc w:val="right"/>
      <w:rPr>
        <w:rFonts w:ascii="Cambria" w:hAnsi="Cambria"/>
      </w:rPr>
    </w:pPr>
  </w:p>
  <w:p w14:paraId="376059E6" w14:textId="77777777"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8D6AA7">
      <w:rPr>
        <w:rFonts w:ascii="Cambria" w:hAnsi="Cambria"/>
        <w:noProof/>
      </w:rPr>
      <w:t>21</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06659277" w14:textId="77777777" w:rsidR="00085ED1" w:rsidRPr="004F2D3A" w:rsidRDefault="00085ED1" w:rsidP="0072678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914" w14:textId="77777777" w:rsidR="000B6D76" w:rsidRDefault="000B6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733C" w14:textId="77777777" w:rsidR="00122CC1" w:rsidRDefault="00122CC1">
      <w:r>
        <w:separator/>
      </w:r>
    </w:p>
  </w:footnote>
  <w:footnote w:type="continuationSeparator" w:id="0">
    <w:p w14:paraId="67358ADA" w14:textId="77777777" w:rsidR="00122CC1" w:rsidRDefault="0012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4024" w14:textId="77777777" w:rsidR="000B6D76" w:rsidRDefault="000B6D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7C37" w14:textId="77777777" w:rsidR="00215462" w:rsidRPr="000B6D76" w:rsidRDefault="00215462" w:rsidP="000B6D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BC41" w14:textId="77777777" w:rsidR="000B6D76" w:rsidRDefault="000B6D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num>
  <w:num w:numId="3">
    <w:abstractNumId w:val="46"/>
    <w:lvlOverride w:ilvl="0">
      <w:startOverride w:val="1"/>
    </w:lvlOverride>
  </w:num>
  <w:num w:numId="4">
    <w:abstractNumId w:val="42"/>
    <w:lvlOverride w:ilvl="0">
      <w:startOverride w:val="1"/>
    </w:lvlOverride>
  </w:num>
  <w:num w:numId="5">
    <w:abstractNumId w:val="32"/>
  </w:num>
  <w:num w:numId="6">
    <w:abstractNumId w:val="45"/>
  </w:num>
  <w:num w:numId="7">
    <w:abstractNumId w:val="49"/>
  </w:num>
  <w:num w:numId="8">
    <w:abstractNumId w:val="43"/>
  </w:num>
  <w:num w:numId="9">
    <w:abstractNumId w:val="39"/>
  </w:num>
  <w:num w:numId="10">
    <w:abstractNumId w:val="31"/>
  </w:num>
  <w:num w:numId="11">
    <w:abstractNumId w:val="51"/>
  </w:num>
  <w:num w:numId="12">
    <w:abstractNumId w:val="50"/>
  </w:num>
  <w:num w:numId="13">
    <w:abstractNumId w:val="40"/>
  </w:num>
  <w:num w:numId="14">
    <w:abstractNumId w:val="34"/>
  </w:num>
  <w:num w:numId="15">
    <w:abstractNumId w:val="48"/>
  </w:num>
  <w:num w:numId="16">
    <w:abstractNumId w:val="44"/>
  </w:num>
  <w:num w:numId="17">
    <w:abstractNumId w:val="38"/>
  </w:num>
  <w:num w:numId="18">
    <w:abstractNumId w:val="41"/>
  </w:num>
  <w:num w:numId="19">
    <w:abstractNumId w:val="37"/>
  </w:num>
  <w:num w:numId="2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DF2"/>
    <w:rsid w:val="00084E71"/>
    <w:rsid w:val="00085ED1"/>
    <w:rsid w:val="000865A9"/>
    <w:rsid w:val="0009111C"/>
    <w:rsid w:val="00091245"/>
    <w:rsid w:val="00091AD2"/>
    <w:rsid w:val="00093E3F"/>
    <w:rsid w:val="000956FA"/>
    <w:rsid w:val="00095983"/>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C1"/>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4158"/>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7FA"/>
    <w:rsid w:val="00276A2A"/>
    <w:rsid w:val="00276FC7"/>
    <w:rsid w:val="0027799E"/>
    <w:rsid w:val="00281000"/>
    <w:rsid w:val="00281A20"/>
    <w:rsid w:val="00282553"/>
    <w:rsid w:val="0028272B"/>
    <w:rsid w:val="002840F4"/>
    <w:rsid w:val="00284BB2"/>
    <w:rsid w:val="002852F9"/>
    <w:rsid w:val="0028637E"/>
    <w:rsid w:val="002907BD"/>
    <w:rsid w:val="00293F25"/>
    <w:rsid w:val="00295922"/>
    <w:rsid w:val="00295D98"/>
    <w:rsid w:val="00296CF8"/>
    <w:rsid w:val="002978EA"/>
    <w:rsid w:val="002A0FEC"/>
    <w:rsid w:val="002A2E2A"/>
    <w:rsid w:val="002A4539"/>
    <w:rsid w:val="002A5139"/>
    <w:rsid w:val="002A544F"/>
    <w:rsid w:val="002A604E"/>
    <w:rsid w:val="002A6D2F"/>
    <w:rsid w:val="002B0BE8"/>
    <w:rsid w:val="002B0E6E"/>
    <w:rsid w:val="002B1633"/>
    <w:rsid w:val="002B1BA5"/>
    <w:rsid w:val="002B1E8F"/>
    <w:rsid w:val="002B2B7C"/>
    <w:rsid w:val="002B307E"/>
    <w:rsid w:val="002B377C"/>
    <w:rsid w:val="002B4E7F"/>
    <w:rsid w:val="002B554E"/>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11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40E8"/>
    <w:rsid w:val="00544B8C"/>
    <w:rsid w:val="00546655"/>
    <w:rsid w:val="005472D4"/>
    <w:rsid w:val="00547430"/>
    <w:rsid w:val="00552F10"/>
    <w:rsid w:val="005534B7"/>
    <w:rsid w:val="0055352F"/>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5EEF"/>
    <w:rsid w:val="005E5F85"/>
    <w:rsid w:val="005F0482"/>
    <w:rsid w:val="005F11B7"/>
    <w:rsid w:val="005F175A"/>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4F68"/>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34E"/>
    <w:rsid w:val="008D26B1"/>
    <w:rsid w:val="008D3466"/>
    <w:rsid w:val="008D4478"/>
    <w:rsid w:val="008D533A"/>
    <w:rsid w:val="008D5E50"/>
    <w:rsid w:val="008D6AA7"/>
    <w:rsid w:val="008E179D"/>
    <w:rsid w:val="008E4439"/>
    <w:rsid w:val="008E6D0D"/>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46E5"/>
    <w:rsid w:val="00955FBA"/>
    <w:rsid w:val="00956463"/>
    <w:rsid w:val="00957022"/>
    <w:rsid w:val="00957A6E"/>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9C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92F"/>
    <w:rsid w:val="00A05268"/>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33AE"/>
    <w:rsid w:val="00AD44A9"/>
    <w:rsid w:val="00AD5724"/>
    <w:rsid w:val="00AD60CF"/>
    <w:rsid w:val="00AD745C"/>
    <w:rsid w:val="00AD7579"/>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27DB"/>
    <w:rsid w:val="00B440DF"/>
    <w:rsid w:val="00B44177"/>
    <w:rsid w:val="00B44276"/>
    <w:rsid w:val="00B4645F"/>
    <w:rsid w:val="00B46AEC"/>
    <w:rsid w:val="00B5048D"/>
    <w:rsid w:val="00B51E3B"/>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77B"/>
    <w:rsid w:val="00BB0327"/>
    <w:rsid w:val="00BB13A6"/>
    <w:rsid w:val="00BB2403"/>
    <w:rsid w:val="00BB3924"/>
    <w:rsid w:val="00BB4E59"/>
    <w:rsid w:val="00BB78FD"/>
    <w:rsid w:val="00BB7ACB"/>
    <w:rsid w:val="00BB7BE5"/>
    <w:rsid w:val="00BC02F7"/>
    <w:rsid w:val="00BC0FFF"/>
    <w:rsid w:val="00BC1204"/>
    <w:rsid w:val="00BC133F"/>
    <w:rsid w:val="00BC478E"/>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481E"/>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E51"/>
    <w:rsid w:val="00CD1033"/>
    <w:rsid w:val="00CD1651"/>
    <w:rsid w:val="00CD1FB7"/>
    <w:rsid w:val="00CD313D"/>
    <w:rsid w:val="00CD3EDA"/>
    <w:rsid w:val="00CD46EE"/>
    <w:rsid w:val="00CD47A1"/>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9243B"/>
    <w:rsid w:val="00D92B14"/>
    <w:rsid w:val="00D931B6"/>
    <w:rsid w:val="00D96055"/>
    <w:rsid w:val="00D96757"/>
    <w:rsid w:val="00DA184F"/>
    <w:rsid w:val="00DA2974"/>
    <w:rsid w:val="00DA3F3B"/>
    <w:rsid w:val="00DA433C"/>
    <w:rsid w:val="00DA572B"/>
    <w:rsid w:val="00DA642B"/>
    <w:rsid w:val="00DA7204"/>
    <w:rsid w:val="00DA76AA"/>
    <w:rsid w:val="00DB11D9"/>
    <w:rsid w:val="00DB2E89"/>
    <w:rsid w:val="00DB2F10"/>
    <w:rsid w:val="00DB50D3"/>
    <w:rsid w:val="00DB55B1"/>
    <w:rsid w:val="00DB5952"/>
    <w:rsid w:val="00DB69A4"/>
    <w:rsid w:val="00DC1316"/>
    <w:rsid w:val="00DC28A0"/>
    <w:rsid w:val="00DC30C7"/>
    <w:rsid w:val="00DC50C5"/>
    <w:rsid w:val="00DC7B7D"/>
    <w:rsid w:val="00DD0092"/>
    <w:rsid w:val="00DD255C"/>
    <w:rsid w:val="00DD2583"/>
    <w:rsid w:val="00DD29F5"/>
    <w:rsid w:val="00DD7B2E"/>
    <w:rsid w:val="00DD7F89"/>
    <w:rsid w:val="00DE0F61"/>
    <w:rsid w:val="00DE17D3"/>
    <w:rsid w:val="00DE2D25"/>
    <w:rsid w:val="00DE3ADD"/>
    <w:rsid w:val="00DE42FB"/>
    <w:rsid w:val="00DE597B"/>
    <w:rsid w:val="00DE5FEE"/>
    <w:rsid w:val="00DE7188"/>
    <w:rsid w:val="00DE72F5"/>
    <w:rsid w:val="00DF034D"/>
    <w:rsid w:val="00DF14F8"/>
    <w:rsid w:val="00DF2639"/>
    <w:rsid w:val="00DF41FD"/>
    <w:rsid w:val="00DF453B"/>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4AEF"/>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3E08"/>
    <w:rsid w:val="00E76AD1"/>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195"/>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31FCE"/>
    <w:rsid w:val="00F348A1"/>
    <w:rsid w:val="00F34B99"/>
    <w:rsid w:val="00F35EB3"/>
    <w:rsid w:val="00F4002F"/>
    <w:rsid w:val="00F40796"/>
    <w:rsid w:val="00F40D83"/>
    <w:rsid w:val="00F418F5"/>
    <w:rsid w:val="00F44635"/>
    <w:rsid w:val="00F478C6"/>
    <w:rsid w:val="00F503B8"/>
    <w:rsid w:val="00F51446"/>
    <w:rsid w:val="00F517E1"/>
    <w:rsid w:val="00F542AE"/>
    <w:rsid w:val="00F549E9"/>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4CA4"/>
    <w:rsid w:val="00FB6337"/>
    <w:rsid w:val="00FB635D"/>
    <w:rsid w:val="00FB680D"/>
    <w:rsid w:val="00FC028C"/>
    <w:rsid w:val="00FC0C2D"/>
    <w:rsid w:val="00FC122C"/>
    <w:rsid w:val="00FC1485"/>
    <w:rsid w:val="00FC20A1"/>
    <w:rsid w:val="00FC3273"/>
    <w:rsid w:val="00FC6E46"/>
    <w:rsid w:val="00FC7143"/>
    <w:rsid w:val="00FC7B8C"/>
    <w:rsid w:val="00FD24C4"/>
    <w:rsid w:val="00FD2D4F"/>
    <w:rsid w:val="00FD3D22"/>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D93D"/>
  <w15:chartTrackingRefBased/>
  <w15:docId w15:val="{6E313DD8-7B1A-4AC8-8C7A-07021F21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E006-6888-4C62-89B6-BC7CA77F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2413</Words>
  <Characters>14483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Jarosław Jerzykowski</cp:lastModifiedBy>
  <cp:revision>6</cp:revision>
  <cp:lastPrinted>2019-08-09T09:41:00Z</cp:lastPrinted>
  <dcterms:created xsi:type="dcterms:W3CDTF">2021-09-08T11:30:00Z</dcterms:created>
  <dcterms:modified xsi:type="dcterms:W3CDTF">2021-09-09T05:14:00Z</dcterms:modified>
</cp:coreProperties>
</file>