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BF160E" w14:textId="555643FD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bookmarkStart w:id="0" w:name="_GoBack"/>
      <w:bookmarkEnd w:id="0"/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775F1B4A" w:rsidR="000E1C61" w:rsidRPr="0057603E" w:rsidRDefault="006145A0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FORMULARZ </w:t>
      </w:r>
      <w:r w:rsidR="00B627D7">
        <w:rPr>
          <w:rFonts w:ascii="Cambria" w:hAnsi="Cambria" w:cs="Arial"/>
          <w:b/>
          <w:bCs/>
        </w:rPr>
        <w:t>OFERT</w:t>
      </w:r>
      <w:r>
        <w:rPr>
          <w:rFonts w:ascii="Cambria" w:hAnsi="Cambria" w:cs="Arial"/>
          <w:b/>
          <w:bCs/>
        </w:rPr>
        <w:t>Y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7066878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Nadleśnictwo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ab/>
      </w:r>
    </w:p>
    <w:p w14:paraId="38442A7F" w14:textId="63DB983C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ul. </w:t>
      </w:r>
      <w:r w:rsidR="00085CBD">
        <w:rPr>
          <w:rFonts w:ascii="Cambria" w:hAnsi="Cambria" w:cs="Arial"/>
          <w:b/>
          <w:bCs/>
        </w:rPr>
        <w:t>Kazimierzowska 9</w:t>
      </w:r>
      <w:r w:rsidRPr="0057603E">
        <w:rPr>
          <w:rFonts w:ascii="Cambria" w:hAnsi="Cambria" w:cs="Arial"/>
          <w:b/>
          <w:bCs/>
        </w:rPr>
        <w:t xml:space="preserve">, </w:t>
      </w:r>
      <w:r w:rsidR="00085CBD">
        <w:rPr>
          <w:rFonts w:ascii="Cambria" w:hAnsi="Cambria" w:cs="Arial"/>
          <w:b/>
          <w:bCs/>
        </w:rPr>
        <w:t>08</w:t>
      </w:r>
      <w:r w:rsidRPr="0057603E">
        <w:rPr>
          <w:rFonts w:ascii="Cambria" w:hAnsi="Cambria" w:cs="Arial"/>
          <w:b/>
          <w:bCs/>
        </w:rPr>
        <w:t>-</w:t>
      </w:r>
      <w:r w:rsidR="00085CBD">
        <w:rPr>
          <w:rFonts w:ascii="Cambria" w:hAnsi="Cambria" w:cs="Arial"/>
          <w:b/>
          <w:bCs/>
        </w:rPr>
        <w:t>110</w:t>
      </w:r>
      <w:r w:rsidRPr="0057603E">
        <w:rPr>
          <w:rFonts w:ascii="Cambria" w:hAnsi="Cambria" w:cs="Arial"/>
          <w:b/>
          <w:bCs/>
        </w:rPr>
        <w:t xml:space="preserve">  </w:t>
      </w:r>
      <w:r w:rsidR="00085CBD">
        <w:rPr>
          <w:rFonts w:ascii="Cambria" w:hAnsi="Cambria" w:cs="Arial"/>
          <w:b/>
          <w:bCs/>
        </w:rPr>
        <w:t xml:space="preserve">Siedlce </w:t>
      </w:r>
      <w:r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4B17647C" w14:textId="0F020764" w:rsidR="0002759B" w:rsidRPr="0002759B" w:rsidRDefault="00B627D7" w:rsidP="0002759B">
      <w:pPr>
        <w:spacing w:line="360" w:lineRule="auto"/>
        <w:ind w:firstLine="567"/>
        <w:jc w:val="both"/>
        <w:rPr>
          <w:rFonts w:ascii="Cambria" w:hAnsi="Cambria" w:cs="Arial"/>
          <w:b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Odpowiadając na </w:t>
      </w:r>
      <w:r w:rsidR="00154A56">
        <w:rPr>
          <w:rFonts w:ascii="Cambria" w:hAnsi="Cambria" w:cs="Arial"/>
          <w:bCs/>
          <w:sz w:val="22"/>
          <w:szCs w:val="22"/>
        </w:rPr>
        <w:t>zapytanie ofertowe</w:t>
      </w:r>
      <w:r w:rsidRPr="00D16198">
        <w:rPr>
          <w:rFonts w:ascii="Cambria" w:hAnsi="Cambria" w:cs="Arial"/>
          <w:bCs/>
          <w:sz w:val="22"/>
          <w:szCs w:val="22"/>
        </w:rPr>
        <w:t xml:space="preserve"> na </w:t>
      </w:r>
      <w:r w:rsidRPr="00E911E3">
        <w:rPr>
          <w:rFonts w:ascii="Cambria" w:hAnsi="Cambria" w:cs="Arial"/>
          <w:bCs/>
          <w:sz w:val="22"/>
          <w:szCs w:val="22"/>
        </w:rPr>
        <w:t>„</w:t>
      </w:r>
      <w:bookmarkStart w:id="1" w:name="_Hlk180399545"/>
      <w:r w:rsidR="00E911E3" w:rsidRPr="00E911E3">
        <w:rPr>
          <w:rFonts w:ascii="Cambria" w:hAnsi="Cambria" w:cs="Arial"/>
          <w:b/>
          <w:sz w:val="22"/>
          <w:szCs w:val="22"/>
        </w:rPr>
        <w:t>Wykonanie usług z zakresu zabezpieczenia upraw przed zwierzyną przy użyciu repelentów, czyszczenia budek lęgowych w Leśnictwie Suchożebry</w:t>
      </w:r>
      <w:r w:rsidR="00E911E3">
        <w:rPr>
          <w:rFonts w:ascii="Cambria" w:hAnsi="Cambria" w:cs="Arial"/>
          <w:b/>
          <w:bCs/>
        </w:rPr>
        <w:t>”.</w:t>
      </w:r>
      <w:r w:rsidR="0002759B" w:rsidRPr="0002759B">
        <w:rPr>
          <w:rFonts w:ascii="Cambria" w:hAnsi="Cambria" w:cs="Arial"/>
          <w:b/>
          <w:bCs/>
          <w:sz w:val="22"/>
          <w:szCs w:val="22"/>
        </w:rPr>
        <w:t xml:space="preserve"> </w:t>
      </w:r>
    </w:p>
    <w:bookmarkEnd w:id="1"/>
    <w:p w14:paraId="0144127F" w14:textId="5B76C8F4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” składamy niniejszym ofertę na</w:t>
      </w:r>
      <w:r w:rsidR="00DC66D3">
        <w:rPr>
          <w:rFonts w:ascii="Cambria" w:hAnsi="Cambria" w:cs="Arial"/>
          <w:bCs/>
          <w:sz w:val="22"/>
          <w:szCs w:val="22"/>
        </w:rPr>
        <w:t xml:space="preserve"> to</w:t>
      </w:r>
      <w:r w:rsidRPr="00D16198">
        <w:rPr>
          <w:rFonts w:ascii="Cambria" w:hAnsi="Cambria" w:cs="Arial"/>
          <w:bCs/>
          <w:sz w:val="22"/>
          <w:szCs w:val="22"/>
        </w:rPr>
        <w:t xml:space="preserve"> zamówieni</w:t>
      </w:r>
      <w:r w:rsidR="00DC66D3">
        <w:rPr>
          <w:rFonts w:ascii="Cambria" w:hAnsi="Cambria" w:cs="Arial"/>
          <w:bCs/>
          <w:sz w:val="22"/>
          <w:szCs w:val="22"/>
        </w:rPr>
        <w:t>e</w:t>
      </w:r>
      <w:r w:rsidRPr="00D16198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1619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ADA3C2" w14:textId="1C3C7A16" w:rsidR="00B627D7" w:rsidRPr="00D16198" w:rsidRDefault="00B627D7" w:rsidP="006E42D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 xml:space="preserve">1. </w:t>
      </w:r>
      <w:r w:rsidRPr="00D16198">
        <w:rPr>
          <w:rFonts w:ascii="Cambria" w:hAnsi="Cambria" w:cs="Arial"/>
          <w:bCs/>
          <w:sz w:val="22"/>
          <w:szCs w:val="22"/>
        </w:rPr>
        <w:tab/>
        <w:t xml:space="preserve">Za wykonanie przedmiotu zamówienia  oferujemy następujące wynagrodzenie brutto: ____________________________________________ PLN. </w:t>
      </w:r>
    </w:p>
    <w:p w14:paraId="7570309D" w14:textId="5B6FA4FE" w:rsidR="00B627D7" w:rsidRPr="00D1619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16198">
        <w:rPr>
          <w:rFonts w:ascii="Cambria" w:hAnsi="Cambria" w:cs="Arial"/>
          <w:bCs/>
          <w:sz w:val="22"/>
          <w:szCs w:val="22"/>
        </w:rPr>
        <w:t>2.</w:t>
      </w:r>
      <w:r w:rsidRPr="00D1619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16198">
        <w:rPr>
          <w:rFonts w:ascii="Cambria" w:hAnsi="Cambria" w:cs="Arial"/>
          <w:bCs/>
          <w:sz w:val="22"/>
          <w:szCs w:val="22"/>
        </w:rPr>
        <w:t xml:space="preserve"> z </w:t>
      </w:r>
      <w:r w:rsidR="00FB5578">
        <w:rPr>
          <w:rFonts w:ascii="Cambria" w:hAnsi="Cambria" w:cs="Arial"/>
          <w:bCs/>
          <w:sz w:val="22"/>
          <w:szCs w:val="22"/>
        </w:rPr>
        <w:t xml:space="preserve">poniższego </w:t>
      </w:r>
      <w:r w:rsidR="00DD5C7A" w:rsidRPr="00D16198">
        <w:rPr>
          <w:rFonts w:ascii="Cambria" w:hAnsi="Cambria" w:cs="Arial"/>
          <w:bCs/>
          <w:sz w:val="22"/>
          <w:szCs w:val="22"/>
        </w:rPr>
        <w:t>K</w:t>
      </w:r>
      <w:r w:rsidRPr="00D16198">
        <w:rPr>
          <w:rFonts w:ascii="Cambria" w:hAnsi="Cambria" w:cs="Arial"/>
          <w:bCs/>
          <w:sz w:val="22"/>
          <w:szCs w:val="22"/>
        </w:rPr>
        <w:t xml:space="preserve">osztorysu </w:t>
      </w:r>
      <w:r w:rsidR="00DD5C7A" w:rsidRPr="00D16198">
        <w:rPr>
          <w:rFonts w:ascii="Cambria" w:hAnsi="Cambria" w:cs="Arial"/>
          <w:bCs/>
          <w:sz w:val="22"/>
          <w:szCs w:val="22"/>
        </w:rPr>
        <w:t>O</w:t>
      </w:r>
      <w:r w:rsidRPr="00D16198">
        <w:rPr>
          <w:rFonts w:ascii="Cambria" w:hAnsi="Cambria" w:cs="Arial"/>
          <w:bCs/>
          <w:sz w:val="22"/>
          <w:szCs w:val="22"/>
        </w:rPr>
        <w:t xml:space="preserve">fertowego i stanowi sumę wartości całkowitych brutto </w:t>
      </w:r>
      <w:bookmarkStart w:id="2" w:name="_Hlk107274238"/>
      <w:r w:rsidRPr="00D16198">
        <w:rPr>
          <w:rFonts w:ascii="Cambria" w:hAnsi="Cambria" w:cs="Arial"/>
          <w:bCs/>
          <w:sz w:val="22"/>
          <w:szCs w:val="22"/>
        </w:rPr>
        <w:t>za poszczególne pozycje (prace) tworzące t</w:t>
      </w:r>
      <w:bookmarkEnd w:id="2"/>
      <w:r w:rsidR="00046CF6">
        <w:rPr>
          <w:rFonts w:ascii="Cambria" w:hAnsi="Cambria" w:cs="Arial"/>
          <w:bCs/>
          <w:sz w:val="22"/>
          <w:szCs w:val="22"/>
        </w:rPr>
        <w:t>o zamówienie</w:t>
      </w:r>
      <w:r w:rsidR="00FB5578">
        <w:rPr>
          <w:rFonts w:ascii="Cambria" w:hAnsi="Cambria" w:cs="Arial"/>
          <w:bCs/>
          <w:sz w:val="22"/>
          <w:szCs w:val="22"/>
        </w:rPr>
        <w:t>:</w:t>
      </w:r>
    </w:p>
    <w:p w14:paraId="7C31739E" w14:textId="7AF46598" w:rsidR="00D16198" w:rsidRPr="00D16198" w:rsidRDefault="00D16198" w:rsidP="00D1619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102D7E92" w14:textId="77777777" w:rsidR="00D16198" w:rsidRDefault="00D16198" w:rsidP="00D16198">
      <w:pPr>
        <w:spacing w:before="120"/>
        <w:rPr>
          <w:rFonts w:ascii="Cambria" w:hAnsi="Cambria"/>
          <w:b/>
          <w:u w:val="single"/>
        </w:rPr>
      </w:pPr>
    </w:p>
    <w:tbl>
      <w:tblPr>
        <w:tblW w:w="14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66"/>
        <w:gridCol w:w="1482"/>
        <w:gridCol w:w="3867"/>
        <w:gridCol w:w="808"/>
        <w:gridCol w:w="1149"/>
        <w:gridCol w:w="1399"/>
        <w:gridCol w:w="1341"/>
        <w:gridCol w:w="835"/>
        <w:gridCol w:w="1066"/>
        <w:gridCol w:w="940"/>
        <w:gridCol w:w="380"/>
      </w:tblGrid>
      <w:tr w:rsidR="005F2FFF" w:rsidRPr="00306587" w14:paraId="44BDBDDF" w14:textId="77777777" w:rsidTr="00351141">
        <w:trPr>
          <w:trHeight w:val="3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FBCD3A3" w14:textId="6DC048A5" w:rsidR="005F2FFF" w:rsidRPr="00306587" w:rsidRDefault="002A6FC5" w:rsidP="00351141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lastRenderedPageBreak/>
              <w:t>Zabezpieczanie upraw przed zwierzyną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A0FF7A5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19C5034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F2FFF" w:rsidRPr="00306587" w14:paraId="009F6FDD" w14:textId="77777777" w:rsidTr="00351141">
        <w:trPr>
          <w:trHeight w:val="11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E29EBD4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48F95B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9313FE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872BB62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8B7CB7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63C315B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3E1E5E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1FB95D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170DFB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805749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5A1642A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B8C4E29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F2FFF" w:rsidRPr="00306587" w14:paraId="1A7B5940" w14:textId="77777777" w:rsidTr="00351141">
        <w:trPr>
          <w:trHeight w:val="893"/>
        </w:trPr>
        <w:tc>
          <w:tcPr>
            <w:tcW w:w="3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7F931339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8557CC6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12A0A21B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777A80C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0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4769DB8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4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58D48A6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9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2828F9F9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70A8DFD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AF5F627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8F12ECD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79D5965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5F2FFF" w:rsidRPr="00306587" w14:paraId="728245D1" w14:textId="77777777" w:rsidTr="005F2FFF">
        <w:trPr>
          <w:trHeight w:val="643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91BB2C3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6A59366" w14:textId="7C5698C0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75CE711" w14:textId="77777777" w:rsidR="005F2FFF" w:rsidRDefault="005F2FFF" w:rsidP="005F2FF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ZAB-REPEL</w:t>
            </w:r>
          </w:p>
          <w:p w14:paraId="19145825" w14:textId="70611483" w:rsidR="005F2FFF" w:rsidRPr="00306587" w:rsidRDefault="005F2FFF" w:rsidP="005F2FFF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3C863DBC" w14:textId="3F70CF92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5F2FFF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Zabezpieczenie upraw przed zwierzyną przy użyciu repelentów.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4FB3B47" w14:textId="6B7EFD45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51DCE70" w14:textId="2A07D3F7" w:rsidR="005F2FFF" w:rsidRPr="00306587" w:rsidRDefault="005F2FFF" w:rsidP="005F2FFF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20,16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38568A4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400C4022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05290D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04A340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2F7ABB1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F2FFF" w:rsidRPr="00306587" w14:paraId="1A28BFC9" w14:textId="77777777" w:rsidTr="00351141">
        <w:trPr>
          <w:trHeight w:val="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ABD5CB1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D999CCA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920A47C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452FE3D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F05827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572C2E2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EAB3576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2ED624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4DA20F5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2F36D5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5795CB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81A75DF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F2FFF" w:rsidRPr="00306587" w14:paraId="629466DC" w14:textId="77777777" w:rsidTr="00351141">
        <w:trPr>
          <w:trHeight w:val="364"/>
        </w:trPr>
        <w:tc>
          <w:tcPr>
            <w:tcW w:w="1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523858" w14:textId="0D62A0BF" w:rsidR="005F2FFF" w:rsidRPr="00306587" w:rsidRDefault="002A6FC5" w:rsidP="00351141">
            <w:pPr>
              <w:suppressAutoHyphens w:val="0"/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eastAsia="pl-PL"/>
              </w:rPr>
              <w:t xml:space="preserve">Czyszczenie budek lęgowych i schronów dla nietoperzy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54855E4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314086E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F2FFF" w:rsidRPr="00306587" w14:paraId="1DBA6ACF" w14:textId="77777777" w:rsidTr="00351141">
        <w:trPr>
          <w:trHeight w:val="11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3AEC59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89F7C9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F3B1C3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F75437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A669BAB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D6ED937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0901AFA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67B65F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CCC3446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0FE527F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7AFAFA6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9F24128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F2FFF" w:rsidRPr="00306587" w14:paraId="33457CFF" w14:textId="77777777" w:rsidTr="00351141">
        <w:trPr>
          <w:trHeight w:val="893"/>
        </w:trPr>
        <w:tc>
          <w:tcPr>
            <w:tcW w:w="380" w:type="dxa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3A0416C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5FA84E2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Nr poz.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STWPL</w:t>
            </w:r>
          </w:p>
        </w:tc>
        <w:tc>
          <w:tcPr>
            <w:tcW w:w="1482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6C891DD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Kod czynności do rozliczenia</w:t>
            </w:r>
          </w:p>
        </w:tc>
        <w:tc>
          <w:tcPr>
            <w:tcW w:w="3867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790BB3B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Czynność - opis prac</w:t>
            </w:r>
          </w:p>
        </w:tc>
        <w:tc>
          <w:tcPr>
            <w:tcW w:w="808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66B884B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14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7658987C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399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3FDEB4D3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Cena jednostkowa netto w PLN</w:t>
            </w:r>
          </w:p>
        </w:tc>
        <w:tc>
          <w:tcPr>
            <w:tcW w:w="1341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5DCBCC28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całkowita netto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835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6E63FBA3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1066" w:type="dxa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0CB985A4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>Wartość VAT w PLN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8FBFC"/>
            <w:vAlign w:val="center"/>
            <w:hideMark/>
          </w:tcPr>
          <w:p w14:paraId="4448ADEF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t xml:space="preserve">Wartość całkowita brutto </w:t>
            </w:r>
            <w:r w:rsidRPr="00306587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pl-PL"/>
              </w:rPr>
              <w:br/>
              <w:t>w PLN</w:t>
            </w:r>
          </w:p>
        </w:tc>
      </w:tr>
      <w:tr w:rsidR="005F2FFF" w:rsidRPr="00306587" w14:paraId="603C9948" w14:textId="77777777" w:rsidTr="00351141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BD90DF1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0F89F15" w14:textId="4C1D8EC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 xml:space="preserve">  1</w:t>
            </w:r>
            <w:r w:rsidR="002A6FC5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7CFBBBDF" w14:textId="059B83D4" w:rsidR="005F2FFF" w:rsidRPr="00306587" w:rsidRDefault="002A6FC5" w:rsidP="002A6FC5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CZYSZ-BUD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vAlign w:val="center"/>
            <w:hideMark/>
          </w:tcPr>
          <w:p w14:paraId="606352A5" w14:textId="4D98C335" w:rsidR="005F2FFF" w:rsidRPr="00306587" w:rsidRDefault="002A6FC5" w:rsidP="00351141">
            <w:pPr>
              <w:suppressAutoHyphens w:val="0"/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</w:pPr>
            <w:r w:rsidRPr="002A6FC5">
              <w:rPr>
                <w:rFonts w:ascii="Arial" w:hAnsi="Arial" w:cs="Arial"/>
                <w:color w:val="333333"/>
                <w:sz w:val="16"/>
                <w:szCs w:val="16"/>
                <w:lang w:eastAsia="pl-PL"/>
              </w:rPr>
              <w:t>Czyszczenie budek lęgowych i schronów dla nietoperzy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D666EDD" w14:textId="4C818ABB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DB7F5D8" w14:textId="33871F2F" w:rsidR="005F2FFF" w:rsidRPr="00306587" w:rsidRDefault="005F2FFF" w:rsidP="002A6FC5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55F25FA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E40BEBD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54E2271C" w14:textId="77777777" w:rsidR="005F2FFF" w:rsidRPr="00306587" w:rsidRDefault="005F2FFF" w:rsidP="00351141">
            <w:pPr>
              <w:suppressAutoHyphens w:val="0"/>
              <w:jc w:val="center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03033DD5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2E67D3FF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F2FFF" w:rsidRPr="00306587" w14:paraId="371B1E5C" w14:textId="77777777" w:rsidTr="00351141">
        <w:trPr>
          <w:trHeight w:val="109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D1401E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9957405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590DBB4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14953D8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5225BF0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22DD132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2BF17D3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801B705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4D72298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C56EAA5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D74BC71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26E28AB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  <w:tr w:rsidR="005F2FFF" w:rsidRPr="00306587" w14:paraId="0AF93242" w14:textId="77777777" w:rsidTr="00351141">
        <w:trPr>
          <w:trHeight w:val="420"/>
        </w:trPr>
        <w:tc>
          <w:tcPr>
            <w:tcW w:w="659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26687B07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netto w PLN</w:t>
            </w:r>
          </w:p>
        </w:tc>
        <w:tc>
          <w:tcPr>
            <w:tcW w:w="7918" w:type="dxa"/>
            <w:gridSpan w:val="8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11447996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lang w:eastAsia="pl-PL"/>
              </w:rPr>
              <w:t> </w:t>
            </w:r>
          </w:p>
        </w:tc>
      </w:tr>
      <w:tr w:rsidR="005F2FFF" w:rsidRPr="00306587" w14:paraId="439493CF" w14:textId="77777777" w:rsidTr="00351141">
        <w:trPr>
          <w:trHeight w:val="420"/>
        </w:trPr>
        <w:tc>
          <w:tcPr>
            <w:tcW w:w="6595" w:type="dxa"/>
            <w:gridSpan w:val="4"/>
            <w:tcBorders>
              <w:top w:val="single" w:sz="4" w:space="0" w:color="E3E3E3"/>
              <w:left w:val="single" w:sz="4" w:space="0" w:color="E3E3E3"/>
              <w:bottom w:val="single" w:sz="4" w:space="0" w:color="E3E3E3"/>
              <w:right w:val="single" w:sz="4" w:space="0" w:color="E3E3E3"/>
            </w:tcBorders>
            <w:shd w:val="clear" w:color="FFFFFF" w:fill="F8FBFC"/>
            <w:noWrap/>
            <w:vAlign w:val="center"/>
            <w:hideMark/>
          </w:tcPr>
          <w:p w14:paraId="1509BB63" w14:textId="77777777" w:rsidR="005F2FFF" w:rsidRPr="00306587" w:rsidRDefault="005F2FFF" w:rsidP="00351141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333333"/>
                <w:lang w:eastAsia="pl-PL"/>
              </w:rPr>
            </w:pPr>
            <w:r w:rsidRPr="00306587">
              <w:rPr>
                <w:rFonts w:ascii="Arial" w:hAnsi="Arial" w:cs="Arial"/>
                <w:b/>
                <w:bCs/>
                <w:color w:val="333333"/>
                <w:lang w:eastAsia="pl-PL"/>
              </w:rPr>
              <w:t>Cena łączna brutto w PLN</w:t>
            </w:r>
          </w:p>
        </w:tc>
        <w:tc>
          <w:tcPr>
            <w:tcW w:w="7918" w:type="dxa"/>
            <w:gridSpan w:val="8"/>
            <w:tcBorders>
              <w:top w:val="single" w:sz="4" w:space="0" w:color="E3E3E3"/>
              <w:left w:val="nil"/>
              <w:bottom w:val="single" w:sz="4" w:space="0" w:color="E3E3E3"/>
              <w:right w:val="single" w:sz="4" w:space="0" w:color="E3E3E3"/>
            </w:tcBorders>
            <w:shd w:val="clear" w:color="FFFFFF" w:fill="FFFFFF"/>
            <w:noWrap/>
            <w:vAlign w:val="center"/>
            <w:hideMark/>
          </w:tcPr>
          <w:p w14:paraId="31667B4A" w14:textId="77777777" w:rsidR="005F2FFF" w:rsidRPr="00306587" w:rsidRDefault="005F2FFF" w:rsidP="00351141">
            <w:pPr>
              <w:suppressAutoHyphens w:val="0"/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</w:pPr>
            <w:r w:rsidRPr="00306587">
              <w:rPr>
                <w:rFonts w:ascii="Arial" w:hAnsi="Arial" w:cs="Arial"/>
                <w:color w:val="333333"/>
                <w:sz w:val="18"/>
                <w:szCs w:val="18"/>
                <w:lang w:eastAsia="pl-PL"/>
              </w:rPr>
              <w:t> </w:t>
            </w:r>
          </w:p>
        </w:tc>
      </w:tr>
    </w:tbl>
    <w:p w14:paraId="5A5DE9CA" w14:textId="77777777" w:rsidR="00F918BC" w:rsidRDefault="00F918BC" w:rsidP="00304FC6">
      <w:pPr>
        <w:spacing w:before="120"/>
        <w:rPr>
          <w:rFonts w:ascii="Cambria" w:hAnsi="Cambria"/>
          <w:b/>
          <w:u w:val="single"/>
        </w:rPr>
      </w:pPr>
    </w:p>
    <w:p w14:paraId="364B8020" w14:textId="7A3F76CB" w:rsidR="007A307E" w:rsidRDefault="007A307E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6FBD4E4B" w14:textId="6B81FADE" w:rsidR="001E6C0A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p w14:paraId="3827FDE6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7D5E4F">
        <w:rPr>
          <w:rFonts w:ascii="Cambria" w:hAnsi="Cambria" w:cs="Arial"/>
          <w:b/>
          <w:sz w:val="22"/>
          <w:szCs w:val="22"/>
        </w:rPr>
        <w:t xml:space="preserve">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67A29C01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 warunk</w:t>
      </w:r>
      <w:r w:rsidR="00D86976">
        <w:rPr>
          <w:rFonts w:ascii="Cambria" w:hAnsi="Cambria" w:cs="Arial"/>
          <w:bCs/>
          <w:sz w:val="22"/>
          <w:szCs w:val="22"/>
        </w:rPr>
        <w:t>ami</w:t>
      </w:r>
      <w:r>
        <w:rPr>
          <w:rFonts w:ascii="Cambria" w:hAnsi="Cambria" w:cs="Arial"/>
          <w:bCs/>
          <w:sz w:val="22"/>
          <w:szCs w:val="22"/>
        </w:rPr>
        <w:t xml:space="preserve"> zamówienia</w:t>
      </w:r>
      <w:r w:rsidR="00CA61DB">
        <w:rPr>
          <w:rFonts w:ascii="Cambria" w:hAnsi="Cambria" w:cs="Arial"/>
          <w:bCs/>
          <w:sz w:val="22"/>
          <w:szCs w:val="22"/>
        </w:rPr>
        <w:t xml:space="preserve"> opisanymi w zapytaniu ofertowym </w:t>
      </w:r>
      <w:r>
        <w:rPr>
          <w:rFonts w:ascii="Cambria" w:hAnsi="Cambria" w:cs="Arial"/>
          <w:bCs/>
          <w:sz w:val="22"/>
          <w:szCs w:val="22"/>
        </w:rPr>
        <w:t xml:space="preserve"> 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CA61DB">
        <w:rPr>
          <w:rFonts w:ascii="Cambria" w:hAnsi="Cambria" w:cs="Arial"/>
          <w:bCs/>
          <w:sz w:val="22"/>
          <w:szCs w:val="22"/>
        </w:rPr>
        <w:t>zapytaniu ofertowym</w:t>
      </w:r>
      <w:r>
        <w:rPr>
          <w:rFonts w:ascii="Cambria" w:hAnsi="Cambria" w:cs="Arial"/>
          <w:bCs/>
          <w:sz w:val="22"/>
          <w:szCs w:val="22"/>
        </w:rPr>
        <w:t xml:space="preserve"> oraz w miejscu i terminie wyznaczonym przez Zamawiającego, a przed zawarciem umowy wniesienia zabezpieczenia należytego wykonania umowy.</w:t>
      </w:r>
    </w:p>
    <w:p w14:paraId="0CA5ABA2" w14:textId="59673826" w:rsidR="001E6C0A" w:rsidRDefault="001E6C0A" w:rsidP="008067F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7715F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AB6156E" w14:textId="6225E8B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AF72B4" w14:textId="480D3E60" w:rsidR="001E6C0A" w:rsidRDefault="008067F2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1E6C0A" w:rsidRPr="00B17037">
        <w:rPr>
          <w:rFonts w:ascii="Cambria" w:hAnsi="Cambria" w:cs="Arial"/>
          <w:bCs/>
          <w:sz w:val="22"/>
          <w:szCs w:val="22"/>
        </w:rPr>
        <w:t>.</w:t>
      </w:r>
      <w:r w:rsidR="001E6C0A"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E6C0A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E6C0A" w:rsidRPr="00B17037">
        <w:rPr>
          <w:rFonts w:ascii="Cambria" w:hAnsi="Cambria" w:cs="Arial"/>
          <w:bCs/>
          <w:sz w:val="22"/>
          <w:szCs w:val="22"/>
        </w:rPr>
        <w:t>:</w:t>
      </w:r>
    </w:p>
    <w:p w14:paraId="1E5CA732" w14:textId="77777777" w:rsidR="00B545F4" w:rsidRPr="00B17037" w:rsidRDefault="00B545F4" w:rsidP="001E6C0A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</w:p>
    <w:tbl>
      <w:tblPr>
        <w:tblW w:w="1335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6662"/>
      </w:tblGrid>
      <w:tr w:rsidR="001E6C0A" w:rsidRPr="00134370" w14:paraId="406CA0E0" w14:textId="77777777" w:rsidTr="00B545F4">
        <w:trPr>
          <w:trHeight w:val="1077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3D05B6D" w14:textId="77777777" w:rsidR="001E6C0A" w:rsidRDefault="001E6C0A" w:rsidP="00F464B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  <w:t>(nazwa/firma, adres)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2B503E23" w14:textId="77777777" w:rsidR="001E6C0A" w:rsidRDefault="001E6C0A" w:rsidP="00F464B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wykonany przez danego Wykonawcę wspólnie ubiegającego się o udzielenie zamówienia</w:t>
            </w:r>
          </w:p>
        </w:tc>
      </w:tr>
      <w:tr w:rsidR="001E6C0A" w:rsidRPr="00134370" w14:paraId="3172FAA9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B4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B2FB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268B28E7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712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090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5183D2C0" w14:textId="77777777" w:rsidTr="00B545F4">
        <w:trPr>
          <w:trHeight w:val="765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F1AC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F7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E6C0A" w:rsidRPr="00134370" w14:paraId="7D1A1131" w14:textId="77777777" w:rsidTr="00B545F4">
        <w:trPr>
          <w:trHeight w:val="778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445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0B6" w14:textId="77777777" w:rsidR="001E6C0A" w:rsidRDefault="001E6C0A" w:rsidP="00F464B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2A6FF2E" w14:textId="1BB3260D" w:rsidR="00A07B06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E6C0A">
        <w:rPr>
          <w:rFonts w:ascii="Cambria" w:hAnsi="Cambria" w:cs="Arial"/>
          <w:bCs/>
          <w:sz w:val="22"/>
          <w:szCs w:val="22"/>
        </w:rPr>
        <w:t xml:space="preserve">. </w:t>
      </w:r>
      <w:r w:rsidR="001E6C0A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7876DD8F" w:rsidR="001E6C0A" w:rsidRDefault="008067F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0B2786CA" w14:textId="2077B19E" w:rsidR="001E6C0A" w:rsidRDefault="008067F2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48D915B6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067F2">
        <w:rPr>
          <w:rFonts w:ascii="Cambria" w:hAnsi="Cambria" w:cs="Tahoma"/>
          <w:sz w:val="22"/>
          <w:szCs w:val="22"/>
          <w:lang w:eastAsia="pl-PL"/>
        </w:rPr>
        <w:t>0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CE7EAEA" w14:textId="29813BCC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067F2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3FCC29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3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4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5" w:name="_Hlk60047166"/>
      <w:bookmarkEnd w:id="4"/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3"/>
    <w:bookmarkEnd w:id="5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390EA404" w14:textId="5FAFF41E" w:rsidR="00715FD0" w:rsidRDefault="00715FD0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81F894" w14:textId="392A2F31" w:rsidR="001E6C0A" w:rsidRDefault="001E6C0A" w:rsidP="003236BF">
      <w:pPr>
        <w:spacing w:before="120"/>
        <w:ind w:left="5670"/>
        <w:rPr>
          <w:rFonts w:ascii="Cambria" w:hAnsi="Cambria" w:cs="Arial"/>
          <w:bCs/>
        </w:rPr>
      </w:pPr>
    </w:p>
    <w:p w14:paraId="22613428" w14:textId="77777777" w:rsidR="001E6C0A" w:rsidRPr="0057603E" w:rsidRDefault="001E6C0A" w:rsidP="00304FC6">
      <w:pPr>
        <w:spacing w:before="120"/>
        <w:ind w:left="5670"/>
        <w:jc w:val="center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4B872" w14:textId="77777777" w:rsidR="00121CFE" w:rsidRDefault="00121CFE">
      <w:r>
        <w:separator/>
      </w:r>
    </w:p>
  </w:endnote>
  <w:endnote w:type="continuationSeparator" w:id="0">
    <w:p w14:paraId="724E23E9" w14:textId="77777777" w:rsidR="00121CFE" w:rsidRDefault="0012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77777777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0D31ED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BFE53" w14:textId="77777777" w:rsidR="00121CFE" w:rsidRDefault="00121CFE">
      <w:r>
        <w:separator/>
      </w:r>
    </w:p>
  </w:footnote>
  <w:footnote w:type="continuationSeparator" w:id="0">
    <w:p w14:paraId="17B06F80" w14:textId="77777777" w:rsidR="00121CFE" w:rsidRDefault="00121CFE">
      <w:r>
        <w:continuationSeparator/>
      </w:r>
    </w:p>
  </w:footnote>
  <w:footnote w:id="1">
    <w:p w14:paraId="6F9A2FD8" w14:textId="77777777" w:rsidR="001E6C0A" w:rsidRDefault="001E6C0A" w:rsidP="001E6C0A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8"/>
  </w:num>
  <w:num w:numId="5">
    <w:abstractNumId w:val="107"/>
  </w:num>
  <w:num w:numId="6">
    <w:abstractNumId w:val="118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0"/>
    <w:lvlOverride w:ilvl="0">
      <w:startOverride w:val="1"/>
    </w:lvlOverride>
  </w:num>
  <w:num w:numId="15">
    <w:abstractNumId w:val="109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09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2"/>
  </w:num>
  <w:num w:numId="26">
    <w:abstractNumId w:val="36"/>
  </w:num>
  <w:num w:numId="27">
    <w:abstractNumId w:val="94"/>
  </w:num>
  <w:num w:numId="28">
    <w:abstractNumId w:val="39"/>
  </w:num>
  <w:num w:numId="29">
    <w:abstractNumId w:val="116"/>
  </w:num>
  <w:num w:numId="30">
    <w:abstractNumId w:val="106"/>
  </w:num>
  <w:num w:numId="31">
    <w:abstractNumId w:val="111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2"/>
  </w:num>
  <w:num w:numId="37">
    <w:abstractNumId w:val="77"/>
  </w:num>
  <w:num w:numId="38">
    <w:abstractNumId w:val="37"/>
  </w:num>
  <w:num w:numId="39">
    <w:abstractNumId w:val="133"/>
  </w:num>
  <w:num w:numId="40">
    <w:abstractNumId w:val="127"/>
  </w:num>
  <w:num w:numId="41">
    <w:abstractNumId w:val="119"/>
  </w:num>
  <w:num w:numId="42">
    <w:abstractNumId w:val="49"/>
  </w:num>
  <w:num w:numId="43">
    <w:abstractNumId w:val="80"/>
  </w:num>
  <w:num w:numId="44">
    <w:abstractNumId w:val="55"/>
  </w:num>
  <w:num w:numId="45">
    <w:abstractNumId w:val="134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39"/>
  </w:num>
  <w:num w:numId="70">
    <w:abstractNumId w:val="138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5"/>
  </w:num>
  <w:num w:numId="77">
    <w:abstractNumId w:val="97"/>
  </w:num>
  <w:num w:numId="78">
    <w:abstractNumId w:val="141"/>
  </w:num>
  <w:num w:numId="79">
    <w:abstractNumId w:val="130"/>
  </w:num>
  <w:num w:numId="80">
    <w:abstractNumId w:val="108"/>
  </w:num>
  <w:num w:numId="81">
    <w:abstractNumId w:val="117"/>
  </w:num>
  <w:num w:numId="82">
    <w:abstractNumId w:val="140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6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5"/>
  </w:num>
  <w:num w:numId="96">
    <w:abstractNumId w:val="110"/>
  </w:num>
  <w:num w:numId="97">
    <w:abstractNumId w:val="73"/>
  </w:num>
  <w:num w:numId="98">
    <w:abstractNumId w:val="59"/>
  </w:num>
  <w:num w:numId="99">
    <w:abstractNumId w:val="75"/>
  </w:num>
  <w:num w:numId="100">
    <w:abstractNumId w:val="124"/>
  </w:num>
  <w:num w:numId="101">
    <w:abstractNumId w:val="137"/>
  </w:num>
  <w:num w:numId="102">
    <w:abstractNumId w:val="121"/>
  </w:num>
  <w:num w:numId="103">
    <w:abstractNumId w:val="114"/>
  </w:num>
  <w:num w:numId="104">
    <w:abstractNumId w:val="90"/>
  </w:num>
  <w:num w:numId="105">
    <w:abstractNumId w:val="48"/>
  </w:num>
  <w:num w:numId="106">
    <w:abstractNumId w:val="112"/>
  </w:num>
  <w:num w:numId="107">
    <w:abstractNumId w:val="38"/>
  </w:num>
  <w:num w:numId="108">
    <w:abstractNumId w:val="52"/>
  </w:num>
  <w:num w:numId="109">
    <w:abstractNumId w:val="42"/>
  </w:num>
  <w:num w:numId="110">
    <w:abstractNumId w:val="135"/>
  </w:num>
  <w:num w:numId="111">
    <w:abstractNumId w:val="99"/>
  </w:num>
  <w:num w:numId="112">
    <w:abstractNumId w:val="62"/>
  </w:num>
  <w:num w:numId="113">
    <w:abstractNumId w:val="113"/>
  </w:num>
  <w:num w:numId="114">
    <w:abstractNumId w:val="126"/>
  </w:num>
  <w:num w:numId="115">
    <w:abstractNumId w:val="46"/>
  </w:num>
  <w:num w:numId="116">
    <w:abstractNumId w:val="100"/>
  </w:num>
  <w:num w:numId="117">
    <w:abstractNumId w:val="44"/>
  </w:num>
  <w:num w:numId="118">
    <w:abstractNumId w:val="131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2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29"/>
  </w:num>
  <w:num w:numId="131">
    <w:abstractNumId w:val="123"/>
  </w:num>
  <w:num w:numId="132">
    <w:abstractNumId w:val="95"/>
  </w:num>
  <w:num w:numId="133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006D"/>
    <w:rsid w:val="0000202C"/>
    <w:rsid w:val="000028A7"/>
    <w:rsid w:val="00003632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59B"/>
    <w:rsid w:val="00027803"/>
    <w:rsid w:val="000308F7"/>
    <w:rsid w:val="00031333"/>
    <w:rsid w:val="00032F05"/>
    <w:rsid w:val="00037F8D"/>
    <w:rsid w:val="0004046F"/>
    <w:rsid w:val="0004242A"/>
    <w:rsid w:val="00043C5C"/>
    <w:rsid w:val="00044100"/>
    <w:rsid w:val="00045429"/>
    <w:rsid w:val="00046825"/>
    <w:rsid w:val="00046CF6"/>
    <w:rsid w:val="00046EBE"/>
    <w:rsid w:val="00047193"/>
    <w:rsid w:val="00047430"/>
    <w:rsid w:val="0005216E"/>
    <w:rsid w:val="00052DB5"/>
    <w:rsid w:val="00053ED7"/>
    <w:rsid w:val="000549F2"/>
    <w:rsid w:val="00057230"/>
    <w:rsid w:val="000578CC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5CBD"/>
    <w:rsid w:val="0008603C"/>
    <w:rsid w:val="0009111C"/>
    <w:rsid w:val="00091245"/>
    <w:rsid w:val="0009389A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6FDD"/>
    <w:rsid w:val="000C7379"/>
    <w:rsid w:val="000D0B9D"/>
    <w:rsid w:val="000D31E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11524"/>
    <w:rsid w:val="00111526"/>
    <w:rsid w:val="00112579"/>
    <w:rsid w:val="00113875"/>
    <w:rsid w:val="00113A41"/>
    <w:rsid w:val="001142C0"/>
    <w:rsid w:val="00115A3E"/>
    <w:rsid w:val="00116315"/>
    <w:rsid w:val="001163A3"/>
    <w:rsid w:val="001209CA"/>
    <w:rsid w:val="00121CFE"/>
    <w:rsid w:val="00122CD6"/>
    <w:rsid w:val="0012412D"/>
    <w:rsid w:val="00126835"/>
    <w:rsid w:val="00126CFA"/>
    <w:rsid w:val="00127FA0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4A56"/>
    <w:rsid w:val="001558DB"/>
    <w:rsid w:val="00155FA6"/>
    <w:rsid w:val="00156548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2EFA"/>
    <w:rsid w:val="001B4158"/>
    <w:rsid w:val="001B752F"/>
    <w:rsid w:val="001B7AAC"/>
    <w:rsid w:val="001C0223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3E7A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0D5A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1D4B"/>
    <w:rsid w:val="00293F25"/>
    <w:rsid w:val="00295922"/>
    <w:rsid w:val="00295D98"/>
    <w:rsid w:val="00296CF8"/>
    <w:rsid w:val="002978EA"/>
    <w:rsid w:val="002A04B9"/>
    <w:rsid w:val="002A2E2A"/>
    <w:rsid w:val="002A4539"/>
    <w:rsid w:val="002A4F5D"/>
    <w:rsid w:val="002A5139"/>
    <w:rsid w:val="002A544F"/>
    <w:rsid w:val="002A546F"/>
    <w:rsid w:val="002A604E"/>
    <w:rsid w:val="002A6D2F"/>
    <w:rsid w:val="002A6FC5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6587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1FF8"/>
    <w:rsid w:val="00322136"/>
    <w:rsid w:val="0032236D"/>
    <w:rsid w:val="003236BF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0402"/>
    <w:rsid w:val="00347082"/>
    <w:rsid w:val="003502EC"/>
    <w:rsid w:val="003505ED"/>
    <w:rsid w:val="0035299D"/>
    <w:rsid w:val="003537E3"/>
    <w:rsid w:val="00353BC1"/>
    <w:rsid w:val="00353CB4"/>
    <w:rsid w:val="00355478"/>
    <w:rsid w:val="003566F9"/>
    <w:rsid w:val="003571D5"/>
    <w:rsid w:val="0036029D"/>
    <w:rsid w:val="003605F0"/>
    <w:rsid w:val="00360D95"/>
    <w:rsid w:val="00360E85"/>
    <w:rsid w:val="003615C9"/>
    <w:rsid w:val="00363E5B"/>
    <w:rsid w:val="00365770"/>
    <w:rsid w:val="00372C2C"/>
    <w:rsid w:val="003741A4"/>
    <w:rsid w:val="00375777"/>
    <w:rsid w:val="00375817"/>
    <w:rsid w:val="00377F60"/>
    <w:rsid w:val="00382DDB"/>
    <w:rsid w:val="00384708"/>
    <w:rsid w:val="00385255"/>
    <w:rsid w:val="0038630B"/>
    <w:rsid w:val="0038748A"/>
    <w:rsid w:val="00387771"/>
    <w:rsid w:val="003923AA"/>
    <w:rsid w:val="00394846"/>
    <w:rsid w:val="0039598F"/>
    <w:rsid w:val="003978B4"/>
    <w:rsid w:val="003A188D"/>
    <w:rsid w:val="003A2397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4BA7"/>
    <w:rsid w:val="0040522B"/>
    <w:rsid w:val="00410A11"/>
    <w:rsid w:val="00413106"/>
    <w:rsid w:val="00413305"/>
    <w:rsid w:val="00413C83"/>
    <w:rsid w:val="00416364"/>
    <w:rsid w:val="00416837"/>
    <w:rsid w:val="004176F8"/>
    <w:rsid w:val="0042197F"/>
    <w:rsid w:val="00421EF1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304C"/>
    <w:rsid w:val="00454F11"/>
    <w:rsid w:val="00455AFF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1F7D"/>
    <w:rsid w:val="00502FC3"/>
    <w:rsid w:val="00506412"/>
    <w:rsid w:val="00507857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763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8D0"/>
    <w:rsid w:val="005F1E91"/>
    <w:rsid w:val="005F2C5C"/>
    <w:rsid w:val="005F2FFF"/>
    <w:rsid w:val="005F39E4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62F1B"/>
    <w:rsid w:val="00663C1A"/>
    <w:rsid w:val="00664B67"/>
    <w:rsid w:val="0066543D"/>
    <w:rsid w:val="00670D42"/>
    <w:rsid w:val="00671403"/>
    <w:rsid w:val="00672B21"/>
    <w:rsid w:val="006736F7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E00B9"/>
    <w:rsid w:val="006E147D"/>
    <w:rsid w:val="006E298C"/>
    <w:rsid w:val="006E2B56"/>
    <w:rsid w:val="006E42D8"/>
    <w:rsid w:val="006E4C7F"/>
    <w:rsid w:val="006E5A0B"/>
    <w:rsid w:val="006E7766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4053"/>
    <w:rsid w:val="00714513"/>
    <w:rsid w:val="00715FD0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4A8"/>
    <w:rsid w:val="007539CA"/>
    <w:rsid w:val="00755229"/>
    <w:rsid w:val="0075571C"/>
    <w:rsid w:val="00755CB5"/>
    <w:rsid w:val="007570D4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87A89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2B6"/>
    <w:rsid w:val="007D0940"/>
    <w:rsid w:val="007D1905"/>
    <w:rsid w:val="007D3991"/>
    <w:rsid w:val="007D4130"/>
    <w:rsid w:val="007D5E4F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7F6BBF"/>
    <w:rsid w:val="00800463"/>
    <w:rsid w:val="00800FFA"/>
    <w:rsid w:val="00802763"/>
    <w:rsid w:val="00802D60"/>
    <w:rsid w:val="00804805"/>
    <w:rsid w:val="00805A81"/>
    <w:rsid w:val="0080669F"/>
    <w:rsid w:val="008067F2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F5"/>
    <w:rsid w:val="00821399"/>
    <w:rsid w:val="008239FA"/>
    <w:rsid w:val="00824406"/>
    <w:rsid w:val="0082516F"/>
    <w:rsid w:val="00827739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1D40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041E3"/>
    <w:rsid w:val="00911E5C"/>
    <w:rsid w:val="00912787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622E"/>
    <w:rsid w:val="009663BC"/>
    <w:rsid w:val="00966618"/>
    <w:rsid w:val="0097076B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3A5"/>
    <w:rsid w:val="009C08E7"/>
    <w:rsid w:val="009C0CCC"/>
    <w:rsid w:val="009C63FD"/>
    <w:rsid w:val="009C6C75"/>
    <w:rsid w:val="009C7576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4814"/>
    <w:rsid w:val="00AD5724"/>
    <w:rsid w:val="00AD7731"/>
    <w:rsid w:val="00AE03D3"/>
    <w:rsid w:val="00AE2C3D"/>
    <w:rsid w:val="00AE335D"/>
    <w:rsid w:val="00AE4F77"/>
    <w:rsid w:val="00AE56CB"/>
    <w:rsid w:val="00AE57F1"/>
    <w:rsid w:val="00AE5F9F"/>
    <w:rsid w:val="00AE6AB5"/>
    <w:rsid w:val="00AE6F4D"/>
    <w:rsid w:val="00AF0D13"/>
    <w:rsid w:val="00AF1519"/>
    <w:rsid w:val="00AF23AB"/>
    <w:rsid w:val="00AF272F"/>
    <w:rsid w:val="00AF29F6"/>
    <w:rsid w:val="00AF2D67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1AA3"/>
    <w:rsid w:val="00B221B2"/>
    <w:rsid w:val="00B232CB"/>
    <w:rsid w:val="00B24DFA"/>
    <w:rsid w:val="00B2554E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5CA2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7C74"/>
    <w:rsid w:val="00BD0E36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432C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A61DB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5CDA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86976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66D3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1F4C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1E3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CDC"/>
    <w:rsid w:val="00F677FD"/>
    <w:rsid w:val="00F704E6"/>
    <w:rsid w:val="00F705CD"/>
    <w:rsid w:val="00F706D6"/>
    <w:rsid w:val="00F74B29"/>
    <w:rsid w:val="00F75AF0"/>
    <w:rsid w:val="00F767F6"/>
    <w:rsid w:val="00F774C4"/>
    <w:rsid w:val="00F83340"/>
    <w:rsid w:val="00F8361F"/>
    <w:rsid w:val="00F909F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BB4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f0">
    <w:name w:val="pf0"/>
    <w:basedOn w:val="Normalny"/>
    <w:rsid w:val="0045304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cf01">
    <w:name w:val="cf01"/>
    <w:basedOn w:val="Domylnaczcionkaakapitu"/>
    <w:rsid w:val="0045304C"/>
    <w:rPr>
      <w:rFonts w:ascii="Segoe UI" w:hAnsi="Segoe UI" w:cs="Segoe UI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E46CE-23CA-4708-BC94-ECBDACFC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Regina Sowińska</cp:lastModifiedBy>
  <cp:revision>2</cp:revision>
  <cp:lastPrinted>2022-06-27T10:12:00Z</cp:lastPrinted>
  <dcterms:created xsi:type="dcterms:W3CDTF">2024-10-23T06:48:00Z</dcterms:created>
  <dcterms:modified xsi:type="dcterms:W3CDTF">2024-10-23T06:48:00Z</dcterms:modified>
</cp:coreProperties>
</file>