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FEE17DB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1915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4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7777777" w:rsidR="00437849" w:rsidRPr="00437849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5670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rolnictwa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ego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524FA0B" w14:textId="17D93989" w:rsidR="00D03D9E" w:rsidRPr="002E3B91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dzieci przedszkolnych i ich rodzin na temat 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produkt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ich wartoś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odżywczych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certyfikat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jakości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produkcji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przyjazne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środowisku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 konkursu rozwija kreatywnoś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wrażliwoś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5F86414E" w14:textId="42004871" w:rsidR="00011F59" w:rsidRPr="005A67AB" w:rsidRDefault="002F6D35" w:rsidP="00CF2DE3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8C52F4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351962B7" w:rsidR="00263763" w:rsidRPr="00AC7A91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339ACB0" w14:textId="77777777" w:rsidR="008C52F4" w:rsidRPr="008C52F4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C1F7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musi być grupa przedszkolna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A6AFA19" w14:textId="737AAC59" w:rsidR="00D03D9E" w:rsidRPr="00AC7A91" w:rsidRDefault="0049558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Konkurs r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ealizowany w  dwóch  grupach wiekowych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  </w:t>
      </w:r>
    </w:p>
    <w:p w14:paraId="43E6BE04" w14:textId="66CF0680" w:rsidR="00726939" w:rsidRPr="00057A01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17EBF05" w:rsidR="00D03D9E" w:rsidRPr="002F6D35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</w:t>
      </w:r>
    </w:p>
    <w:p w14:paraId="208D881E" w14:textId="3ABD1733" w:rsidR="002F6D35" w:rsidRPr="00AE79DA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71D3433" w:rsidR="002F6D35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46E0502" w:rsidR="00DE4985" w:rsidRPr="00AE79DA" w:rsidRDefault="00DE4985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18A44AD5" w:rsidR="002F6D35" w:rsidRPr="00AE79DA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70B6917F" w:rsidR="002F6D35" w:rsidRPr="00AC7A9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17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5E3FC4C0" w:rsidR="00F122ED" w:rsidRPr="00057A0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PIS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28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3F7D964C" w14:textId="4897C206" w:rsidR="009F063A" w:rsidRPr="009F063A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wieku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3 - 4 lat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plastycznej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ekologiczną hodowlę zwierząt (np.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zagrodę dla zwierząt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pasiekę lub staw rybny</w:t>
      </w:r>
      <w:r w:rsidR="001C1F7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2E626C7" w14:textId="02AD956F" w:rsidR="003878C0" w:rsidRPr="001B16A3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w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5 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6 lat pracy plastycznej przedstawiającej ekologiczne gospodarstwo (np. domostwo i budynki gospodarcze, zagrody, sady i inne).</w:t>
      </w:r>
    </w:p>
    <w:p w14:paraId="625AC976" w14:textId="64011613" w:rsidR="003878C0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technice kolażu</w:t>
      </w:r>
      <w:r w:rsidR="00D15C0F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materiałów</w:t>
      </w:r>
      <w:r w:rsidR="0021470D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naturalnych</w:t>
      </w:r>
      <w:r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7AAF873" w:rsidR="00D15C0F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A3 lub większy w zależności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 możliwości autorów.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CFE8F09" w14:textId="37EFE289" w:rsidR="00957D9C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 w wersji ostatecznej należy sfotografować (od 3 do 8 zdję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perspektyw) i zapisać w formacie graficznym JPG lub PMG</w:t>
      </w:r>
      <w:r w:rsid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27D5A1F" w14:textId="77777777" w:rsidR="00957D9C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957D9C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5411763A" w:rsidR="00D072FE" w:rsidRPr="00D072FE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https://www.gov.pl/web/gis/skad-sie-biora-produkty-ekologiczne--</w:t>
      </w:r>
      <w:proofErr w:type="spellStart"/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nowy-ogolnopolski-program-edukacyjny-dla-przedszkoli</w:t>
      </w:r>
      <w:proofErr w:type="spellEnd"/>
    </w:p>
    <w:p w14:paraId="058C01D1" w14:textId="2A130D2E" w:rsidR="00D03D9E" w:rsidRDefault="00375DF0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CF2DE3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578D05DE" w14:textId="3B9E4193" w:rsidR="0021470D" w:rsidRPr="00840E1D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przedszkolny – osobą odpowiedzialną jest opiekun grupy przedszkolnej. </w:t>
      </w:r>
      <w:r w:rsidR="001565F8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przedszkolna wybiera jedną najlepszą pracę w każdej </w:t>
      </w:r>
      <w:r w:rsidR="00B84705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grupie</w:t>
      </w:r>
      <w:r w:rsidR="001565F8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wiekowej. </w:t>
      </w:r>
      <w:r w:rsidR="00CD3D65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3878C0" w:rsidRPr="00840E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piekun grupy wysyła </w:t>
      </w:r>
      <w:r w:rsidR="00B84705" w:rsidRPr="00840E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odpowiednio opisane </w:t>
      </w:r>
      <w:r w:rsidR="00D35FA5" w:rsidRPr="00840E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zdjęcia prac </w:t>
      </w:r>
      <w:r w:rsidR="00D35FA5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załącznik nr 2 </w:t>
      </w:r>
      <w:r w:rsidR="00957D9C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elektroniczną do PSSE w </w:t>
      </w:r>
      <w:r w:rsidR="00840E1D" w:rsidRPr="00840E1D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ar-SA"/>
        </w:rPr>
        <w:t xml:space="preserve">Kaliszu </w:t>
      </w:r>
      <w:r w:rsidR="00957D9C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adres:</w:t>
      </w:r>
      <w:r w:rsidR="00957D9C" w:rsidRPr="00840E1D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ar-SA"/>
        </w:rPr>
        <w:t xml:space="preserve"> </w:t>
      </w:r>
      <w:hyperlink r:id="rId10" w:history="1">
        <w:r w:rsidR="00840E1D" w:rsidRPr="00840E1D">
          <w:rPr>
            <w:rStyle w:val="Hipercze"/>
            <w:rFonts w:ascii="Times New Roman" w:eastAsia="Times New Roman" w:hAnsi="Times New Roman" w:cs="Times New Roman"/>
            <w:bCs/>
            <w:i/>
            <w:iCs/>
            <w:spacing w:val="-4"/>
            <w:sz w:val="24"/>
            <w:szCs w:val="24"/>
            <w:lang w:eastAsia="ar-SA"/>
          </w:rPr>
          <w:t>oswiata_zdrowotna.psse.kalisz@sanepid.gov.pl</w:t>
        </w:r>
      </w:hyperlink>
      <w:r w:rsidR="00840E1D" w:rsidRPr="00840E1D">
        <w:rPr>
          <w:rFonts w:ascii="Times New Roman" w:eastAsia="Times New Roman" w:hAnsi="Times New Roman" w:cs="Times New Roman"/>
          <w:bCs/>
          <w:i/>
          <w:iCs/>
          <w:color w:val="FF0000"/>
          <w:spacing w:val="-4"/>
          <w:sz w:val="24"/>
          <w:szCs w:val="24"/>
          <w:lang w:eastAsia="ar-SA"/>
        </w:rPr>
        <w:t xml:space="preserve"> </w:t>
      </w:r>
      <w:r w:rsidR="00957D9C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1470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10.05.2024 r. </w:t>
      </w:r>
      <w:r w:rsidR="00D072FE" w:rsidRPr="00840E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DD02D6" w:rsidRPr="00840E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ałączniki nr 1</w:t>
      </w:r>
      <w:r w:rsidR="00DD02D6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D35FA5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</w:t>
      </w:r>
      <w:r w:rsidR="0021470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dostarczyć osobiście lub przesłać </w:t>
      </w:r>
      <w:r w:rsidR="00D35FA5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pocztą tradycyjną</w:t>
      </w:r>
      <w:r w:rsidR="001B242B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</w:t>
      </w:r>
      <w:r w:rsidR="0021470D" w:rsidRPr="00840E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PSSE w </w:t>
      </w:r>
      <w:r w:rsidR="00840E1D" w:rsidRPr="00840E1D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ar-SA"/>
        </w:rPr>
        <w:t xml:space="preserve">Kaliszu, </w:t>
      </w:r>
      <w:r w:rsidR="0021470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840E1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 w:rsidR="0021470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40E1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Stacja Sanitarno-Epidemiologiczna w Kaliszu, </w:t>
      </w:r>
      <w:r w:rsidR="00840E1D" w:rsidRPr="00840E1D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ar-SA"/>
        </w:rPr>
        <w:t>ul. Kościuszki 6, 62-800 Kalisz</w:t>
      </w:r>
      <w:r w:rsid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840E1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DD92F99" w14:textId="5FA7D8F5" w:rsidR="003878C0" w:rsidRPr="003878C0" w:rsidRDefault="00D072FE" w:rsidP="0021470D">
      <w:pPr>
        <w:pStyle w:val="Akapitzlist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</w:t>
      </w:r>
      <w:r w:rsidR="0021470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</w:t>
      </w:r>
      <w:r w:rsidR="0021470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zosta</w:t>
      </w:r>
      <w:r w:rsidR="0021470D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ją</w:t>
      </w:r>
      <w:r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placówce </w:t>
      </w:r>
      <w:r w:rsidR="00495584" w:rsidRPr="00840E1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–</w:t>
      </w:r>
      <w:r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należy</w:t>
      </w:r>
      <w:r w:rsidR="00495584"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</w:t>
      </w:r>
      <w:r w:rsidRPr="00840E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przesyłać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organizatora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59F8B63D" w:rsidR="003878C0" w:rsidRPr="003878C0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-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</w:t>
      </w:r>
      <w:r w:rsidR="0021470D" w:rsidRPr="003E708E">
        <w:rPr>
          <w:rFonts w:ascii="Times New Roman" w:eastAsia="Times New Roman" w:hAnsi="Times New Roman" w:cs="Times New Roman"/>
          <w:bCs/>
          <w:spacing w:val="-4"/>
          <w:lang w:eastAsia="ar-SA"/>
        </w:rPr>
        <w:t xml:space="preserve">w </w:t>
      </w:r>
      <w:r w:rsidR="003E708E" w:rsidRPr="003E708E">
        <w:rPr>
          <w:rFonts w:ascii="Times New Roman" w:eastAsia="Times New Roman" w:hAnsi="Times New Roman" w:cs="Times New Roman"/>
          <w:bCs/>
          <w:i/>
          <w:iCs/>
          <w:spacing w:val="-4"/>
          <w:lang w:eastAsia="ar-SA"/>
        </w:rPr>
        <w:t>Kaliszu.</w:t>
      </w:r>
      <w:r w:rsidR="003878C0" w:rsidRPr="003E708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zdjęć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 3 na adres 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mailowy organizatora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24.05.2024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30E9F5A4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- spośród prac nadesłanych 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I, 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1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1"/>
    <w:p w14:paraId="65ED0865" w14:textId="484E75F2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Pr="00DD02D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9F063A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A02F3C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F05D6F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2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2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534F44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3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3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2016/679 z dnia 27 kwietnia 2016</w:t>
      </w:r>
      <w:r w:rsid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fizycznych w związku 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61018D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44987E17" w14:textId="7939271A" w:rsidR="00DD12A4" w:rsidRPr="00DD12A4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 konkursu „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403F5E2" w14:textId="5E9C2919" w:rsidR="00DD12A4" w:rsidRPr="007A3325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3 -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„E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D5234E" w14:textId="77777777" w:rsidR="008224D6" w:rsidRPr="007A3325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sectPr w:rsidR="008224D6" w:rsidRPr="007A3325" w:rsidSect="00A025E0">
      <w:footerReference w:type="default" r:id="rId11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D1F5" w14:textId="77777777" w:rsidR="00A025E0" w:rsidRDefault="00A025E0" w:rsidP="00482ABD">
      <w:pPr>
        <w:spacing w:after="0" w:line="240" w:lineRule="auto"/>
      </w:pPr>
      <w:r>
        <w:separator/>
      </w:r>
    </w:p>
  </w:endnote>
  <w:endnote w:type="continuationSeparator" w:id="0">
    <w:p w14:paraId="25AF865A" w14:textId="77777777" w:rsidR="00A025E0" w:rsidRDefault="00A025E0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64C" w14:textId="77777777" w:rsidR="00A025E0" w:rsidRDefault="00A025E0" w:rsidP="00482ABD">
      <w:pPr>
        <w:spacing w:after="0" w:line="240" w:lineRule="auto"/>
      </w:pPr>
      <w:r>
        <w:separator/>
      </w:r>
    </w:p>
  </w:footnote>
  <w:footnote w:type="continuationSeparator" w:id="0">
    <w:p w14:paraId="737FC4C8" w14:textId="77777777" w:rsidR="00A025E0" w:rsidRDefault="00A025E0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3"/>
  </w:num>
  <w:num w:numId="2" w16cid:durableId="1593777439">
    <w:abstractNumId w:val="20"/>
  </w:num>
  <w:num w:numId="3" w16cid:durableId="2142991949">
    <w:abstractNumId w:val="12"/>
  </w:num>
  <w:num w:numId="4" w16cid:durableId="1147167667">
    <w:abstractNumId w:val="16"/>
  </w:num>
  <w:num w:numId="5" w16cid:durableId="2092506994">
    <w:abstractNumId w:val="18"/>
  </w:num>
  <w:num w:numId="6" w16cid:durableId="330377525">
    <w:abstractNumId w:val="19"/>
  </w:num>
  <w:num w:numId="7" w16cid:durableId="343167993">
    <w:abstractNumId w:val="10"/>
  </w:num>
  <w:num w:numId="8" w16cid:durableId="331102178">
    <w:abstractNumId w:val="14"/>
  </w:num>
  <w:num w:numId="9" w16cid:durableId="1847405464">
    <w:abstractNumId w:val="8"/>
  </w:num>
  <w:num w:numId="10" w16cid:durableId="1074357195">
    <w:abstractNumId w:val="15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7"/>
  </w:num>
  <w:num w:numId="14" w16cid:durableId="1641425074">
    <w:abstractNumId w:val="21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213FD3"/>
    <w:rsid w:val="0021470D"/>
    <w:rsid w:val="00214AB0"/>
    <w:rsid w:val="00215454"/>
    <w:rsid w:val="0023419C"/>
    <w:rsid w:val="00250B07"/>
    <w:rsid w:val="00263763"/>
    <w:rsid w:val="002A581E"/>
    <w:rsid w:val="002C0287"/>
    <w:rsid w:val="002E3B91"/>
    <w:rsid w:val="002F1B88"/>
    <w:rsid w:val="002F2A6C"/>
    <w:rsid w:val="002F6D35"/>
    <w:rsid w:val="00306C37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A1C87"/>
    <w:rsid w:val="003A5B46"/>
    <w:rsid w:val="003B01F1"/>
    <w:rsid w:val="003B6078"/>
    <w:rsid w:val="003C3BE7"/>
    <w:rsid w:val="003D457E"/>
    <w:rsid w:val="003D7038"/>
    <w:rsid w:val="003E4B0A"/>
    <w:rsid w:val="003E708E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C79F1"/>
    <w:rsid w:val="007E4986"/>
    <w:rsid w:val="00804B9B"/>
    <w:rsid w:val="008224D6"/>
    <w:rsid w:val="0082298D"/>
    <w:rsid w:val="00824029"/>
    <w:rsid w:val="008377E5"/>
    <w:rsid w:val="00837C08"/>
    <w:rsid w:val="00840E1D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5E0"/>
    <w:rsid w:val="00A02F3C"/>
    <w:rsid w:val="00A063E7"/>
    <w:rsid w:val="00A1187E"/>
    <w:rsid w:val="00A2127F"/>
    <w:rsid w:val="00A248BE"/>
    <w:rsid w:val="00A341E3"/>
    <w:rsid w:val="00A64F18"/>
    <w:rsid w:val="00A7438F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6643"/>
    <w:rsid w:val="00BA159A"/>
    <w:rsid w:val="00BA5BB7"/>
    <w:rsid w:val="00BB7D62"/>
    <w:rsid w:val="00BE0D41"/>
    <w:rsid w:val="00BF0D24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4978"/>
    <w:rsid w:val="00D7587A"/>
    <w:rsid w:val="00DA3AB6"/>
    <w:rsid w:val="00DA4449"/>
    <w:rsid w:val="00DB2C29"/>
    <w:rsid w:val="00DD02D6"/>
    <w:rsid w:val="00DD12A4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D306B"/>
    <w:rsid w:val="00EF0702"/>
    <w:rsid w:val="00F0296E"/>
    <w:rsid w:val="00F05D6F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swiata_zdrowotna.psse.kalisz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Kalisz - Elżbieta Wojtyła</cp:lastModifiedBy>
  <cp:revision>9</cp:revision>
  <cp:lastPrinted>2024-03-20T11:25:00Z</cp:lastPrinted>
  <dcterms:created xsi:type="dcterms:W3CDTF">2024-03-19T12:39:00Z</dcterms:created>
  <dcterms:modified xsi:type="dcterms:W3CDTF">2024-04-03T08:11:00Z</dcterms:modified>
</cp:coreProperties>
</file>