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54BFD18C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E8718B">
        <w:rPr>
          <w:rFonts w:asciiTheme="minorHAnsi" w:eastAsia="Arial" w:hAnsiTheme="minorHAnsi" w:cstheme="minorHAnsi"/>
          <w:b/>
        </w:rPr>
        <w:t xml:space="preserve">KW </w:t>
      </w:r>
      <w:r w:rsidR="00FF4822">
        <w:rPr>
          <w:rFonts w:asciiTheme="minorHAnsi" w:eastAsia="Arial" w:hAnsiTheme="minorHAnsi" w:cstheme="minorHAnsi"/>
          <w:b/>
        </w:rPr>
        <w:t>2</w:t>
      </w:r>
      <w:r w:rsidR="0085665E" w:rsidRPr="00E32559">
        <w:rPr>
          <w:rFonts w:asciiTheme="minorHAnsi" w:eastAsia="Arial" w:hAnsiTheme="minorHAnsi" w:cstheme="minorHAnsi"/>
          <w:b/>
        </w:rPr>
        <w:t>02</w:t>
      </w:r>
      <w:r w:rsidR="00FF4822">
        <w:rPr>
          <w:rFonts w:asciiTheme="minorHAnsi" w:eastAsia="Arial" w:hAnsiTheme="minorHAnsi" w:cstheme="minorHAnsi"/>
          <w:b/>
        </w:rPr>
        <w:t>3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5F782503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Wojewoda Warmińsko-Mazurski</w:t>
            </w:r>
          </w:p>
        </w:tc>
      </w:tr>
      <w:tr w:rsidR="007B60CF" w:rsidRPr="00D97AAD" w14:paraId="1EFB6ACE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419AB90E" w:rsidR="007B60CF" w:rsidRPr="00D12833" w:rsidRDefault="00E8718B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E8718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Kompleksowe wsparcie dla osób i rodzin w trudnej sytuacji życiowej, w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 </w:t>
            </w:r>
            <w:r w:rsidRPr="00E8718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tym dotkniętych dysfunkcją i kryzysem</w:t>
            </w:r>
            <w:r w:rsidRPr="00E8718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D12833"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– edycja 2023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1A6DBD1B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C8235" w14:textId="77777777" w:rsidR="00C427D4" w:rsidRPr="00D97AAD" w:rsidRDefault="00C427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0025C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0FD31CAF" w:rsidR="00B46A34" w:rsidRPr="00D97AAD" w:rsidRDefault="00B46A3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76AFA3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52AD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825486D" w:rsidR="00416F88" w:rsidRPr="00D97AAD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6FFCB28B" w:rsidR="00416F88" w:rsidRPr="0073200B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4C5A813F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416F88" w:rsidRPr="0073200B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287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4D76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75BA62" w14:textId="132B1BF6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C5AD2" w14:textId="5B951BCE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88EDF" w14:textId="77777777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4F423" w14:textId="3B56B583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7E316B" w14:textId="6C3A8CA4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326751" w14:textId="31B24C18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1DFB01" w14:textId="49327779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1E2736" w14:textId="77777777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1498AF" w14:textId="77777777" w:rsidR="00B46A34" w:rsidRPr="00D97AAD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DC22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EE1E9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51242366" w:rsidR="00B46A34" w:rsidRPr="00D97AAD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9B21" w14:textId="77777777" w:rsidR="00B22B55" w:rsidRDefault="00B22B55">
      <w:r>
        <w:separator/>
      </w:r>
    </w:p>
  </w:endnote>
  <w:endnote w:type="continuationSeparator" w:id="0">
    <w:p w14:paraId="18CE1200" w14:textId="77777777" w:rsidR="00B22B55" w:rsidRDefault="00B2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1D04" w14:textId="77777777" w:rsidR="00B22B55" w:rsidRDefault="00B22B55">
      <w:r>
        <w:separator/>
      </w:r>
    </w:p>
  </w:footnote>
  <w:footnote w:type="continuationSeparator" w:id="0">
    <w:p w14:paraId="6696860E" w14:textId="77777777" w:rsidR="00B22B55" w:rsidRDefault="00B22B5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0A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AD2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660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C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2B55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6A34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7D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833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18B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2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17</cp:revision>
  <cp:lastPrinted>2023-03-17T10:43:00Z</cp:lastPrinted>
  <dcterms:created xsi:type="dcterms:W3CDTF">2021-08-11T05:29:00Z</dcterms:created>
  <dcterms:modified xsi:type="dcterms:W3CDTF">2023-03-17T13:06:00Z</dcterms:modified>
</cp:coreProperties>
</file>