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18E5A2" w14:textId="0570ACF0" w:rsidR="00F7738B" w:rsidRPr="00004B30" w:rsidRDefault="00004B30" w:rsidP="00004B30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Znak spr. S</w:t>
      </w:r>
      <w:r w:rsidR="004A1156">
        <w:rPr>
          <w:rFonts w:ascii="Cambria" w:hAnsi="Cambria" w:cs="Arial"/>
          <w:bCs/>
          <w:sz w:val="22"/>
          <w:szCs w:val="22"/>
        </w:rPr>
        <w:t>A</w:t>
      </w:r>
      <w:r>
        <w:rPr>
          <w:rFonts w:ascii="Cambria" w:hAnsi="Cambria" w:cs="Arial"/>
          <w:bCs/>
          <w:sz w:val="22"/>
          <w:szCs w:val="22"/>
        </w:rPr>
        <w:t>.270.</w:t>
      </w:r>
      <w:r w:rsidR="006A50F0">
        <w:rPr>
          <w:rFonts w:ascii="Cambria" w:hAnsi="Cambria" w:cs="Arial"/>
          <w:bCs/>
          <w:sz w:val="22"/>
          <w:szCs w:val="22"/>
        </w:rPr>
        <w:t>1</w:t>
      </w:r>
      <w:r>
        <w:rPr>
          <w:rFonts w:ascii="Cambria" w:hAnsi="Cambria" w:cs="Arial"/>
          <w:bCs/>
          <w:sz w:val="22"/>
          <w:szCs w:val="22"/>
        </w:rPr>
        <w:t>.</w:t>
      </w:r>
      <w:r w:rsidR="000C4002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.202</w:t>
      </w:r>
      <w:r w:rsidR="00D07A7F">
        <w:rPr>
          <w:rFonts w:ascii="Cambria" w:hAnsi="Cambria" w:cs="Arial"/>
          <w:bCs/>
          <w:sz w:val="22"/>
          <w:szCs w:val="22"/>
        </w:rPr>
        <w:t>2</w:t>
      </w:r>
    </w:p>
    <w:p w14:paraId="6683E0B0" w14:textId="1AEC3A81" w:rsidR="00916821" w:rsidRPr="002E64B8" w:rsidRDefault="00916821" w:rsidP="00445412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>Załącznik nr 1</w:t>
      </w:r>
      <w:r w:rsidR="00C42AEA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0E1C61" w:rsidRPr="002E64B8"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6C4FA6F6" w14:textId="77777777" w:rsidR="000E1C6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6C52234" w14:textId="77777777" w:rsidR="0091682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3BE0208" w14:textId="77777777" w:rsidR="0091682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B6097E9" w14:textId="77777777" w:rsidR="004E0C25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B0CFE3" w14:textId="77777777" w:rsidR="00916821" w:rsidRPr="002E64B8" w:rsidRDefault="00826760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</w:t>
      </w:r>
      <w:r w:rsidR="00916821" w:rsidRPr="002E64B8">
        <w:rPr>
          <w:rFonts w:ascii="Cambria" w:hAnsi="Cambria" w:cs="Arial"/>
          <w:bCs/>
          <w:sz w:val="22"/>
          <w:szCs w:val="22"/>
        </w:rPr>
        <w:t>ykonawcy)</w:t>
      </w:r>
    </w:p>
    <w:p w14:paraId="7124163F" w14:textId="77777777" w:rsidR="000E1C6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076667A" w14:textId="77777777" w:rsidR="0091682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, dnia </w:t>
      </w:r>
      <w:r w:rsidRPr="002E64B8">
        <w:rPr>
          <w:rFonts w:ascii="Cambria" w:hAnsi="Cambria" w:cs="Arial"/>
          <w:bCs/>
          <w:sz w:val="22"/>
          <w:szCs w:val="22"/>
        </w:rPr>
        <w:t>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 r.</w:t>
      </w:r>
    </w:p>
    <w:p w14:paraId="294605E7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E5D2F81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7F457BB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D6821D" w14:textId="14F84E81" w:rsidR="00916821" w:rsidRPr="00004B30" w:rsidRDefault="00916821" w:rsidP="00445412">
      <w:pPr>
        <w:spacing w:before="120"/>
        <w:jc w:val="center"/>
        <w:rPr>
          <w:rFonts w:ascii="Cambria" w:hAnsi="Cambria" w:cs="Arial"/>
          <w:b/>
          <w:bCs/>
          <w:sz w:val="28"/>
          <w:szCs w:val="28"/>
        </w:rPr>
      </w:pPr>
      <w:r w:rsidRPr="00004B30">
        <w:rPr>
          <w:rFonts w:ascii="Cambria" w:hAnsi="Cambria" w:cs="Arial"/>
          <w:b/>
          <w:bCs/>
          <w:sz w:val="28"/>
          <w:szCs w:val="28"/>
        </w:rPr>
        <w:t>O</w:t>
      </w:r>
      <w:r w:rsidR="00004B30" w:rsidRPr="00004B30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004B30">
        <w:rPr>
          <w:rFonts w:ascii="Cambria" w:hAnsi="Cambria" w:cs="Arial"/>
          <w:b/>
          <w:bCs/>
          <w:sz w:val="28"/>
          <w:szCs w:val="28"/>
        </w:rPr>
        <w:t>F</w:t>
      </w:r>
      <w:r w:rsidR="00004B30" w:rsidRPr="00004B30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004B30">
        <w:rPr>
          <w:rFonts w:ascii="Cambria" w:hAnsi="Cambria" w:cs="Arial"/>
          <w:b/>
          <w:bCs/>
          <w:sz w:val="28"/>
          <w:szCs w:val="28"/>
        </w:rPr>
        <w:t>E</w:t>
      </w:r>
      <w:r w:rsidR="00004B30" w:rsidRPr="00004B30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004B30">
        <w:rPr>
          <w:rFonts w:ascii="Cambria" w:hAnsi="Cambria" w:cs="Arial"/>
          <w:b/>
          <w:bCs/>
          <w:sz w:val="28"/>
          <w:szCs w:val="28"/>
        </w:rPr>
        <w:t>R</w:t>
      </w:r>
      <w:r w:rsidR="00004B30" w:rsidRPr="00004B30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004B30">
        <w:rPr>
          <w:rFonts w:ascii="Cambria" w:hAnsi="Cambria" w:cs="Arial"/>
          <w:b/>
          <w:bCs/>
          <w:sz w:val="28"/>
          <w:szCs w:val="28"/>
        </w:rPr>
        <w:t>T</w:t>
      </w:r>
      <w:r w:rsidR="00004B30" w:rsidRPr="00004B30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004B30">
        <w:rPr>
          <w:rFonts w:ascii="Cambria" w:hAnsi="Cambria" w:cs="Arial"/>
          <w:b/>
          <w:bCs/>
          <w:sz w:val="28"/>
          <w:szCs w:val="28"/>
        </w:rPr>
        <w:t xml:space="preserve">A </w:t>
      </w:r>
    </w:p>
    <w:p w14:paraId="674A82ED" w14:textId="77777777" w:rsidR="000E1C61" w:rsidRPr="002E64B8" w:rsidRDefault="000E1C61" w:rsidP="0044541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9C4E83E" w14:textId="77777777" w:rsidR="00004B30" w:rsidRPr="008711E7" w:rsidRDefault="00004B30" w:rsidP="00004B3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8711E7"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Pr="008711E7">
        <w:rPr>
          <w:rFonts w:ascii="Cambria" w:hAnsi="Cambria" w:cs="Arial"/>
          <w:b/>
          <w:bCs/>
          <w:sz w:val="22"/>
          <w:szCs w:val="22"/>
        </w:rPr>
        <w:tab/>
      </w:r>
    </w:p>
    <w:p w14:paraId="320E45ED" w14:textId="77777777" w:rsidR="00004B30" w:rsidRPr="008711E7" w:rsidRDefault="00004B30" w:rsidP="00004B3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8711E7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9D5FCD" w14:textId="787140DF" w:rsidR="00004B30" w:rsidRPr="008711E7" w:rsidRDefault="00004B30" w:rsidP="00004B3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8711E7"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6A50F0">
        <w:rPr>
          <w:rFonts w:ascii="Cambria" w:hAnsi="Cambria" w:cs="Arial"/>
          <w:b/>
          <w:bCs/>
          <w:sz w:val="22"/>
          <w:szCs w:val="22"/>
        </w:rPr>
        <w:t>Golub - Dobrzyń</w:t>
      </w:r>
      <w:r w:rsidRPr="008711E7">
        <w:rPr>
          <w:rFonts w:ascii="Cambria" w:hAnsi="Cambria" w:cs="Arial"/>
          <w:b/>
          <w:bCs/>
          <w:sz w:val="22"/>
          <w:szCs w:val="22"/>
        </w:rPr>
        <w:tab/>
      </w:r>
    </w:p>
    <w:p w14:paraId="787118FB" w14:textId="74116A4F" w:rsidR="00004B30" w:rsidRPr="008711E7" w:rsidRDefault="006A50F0" w:rsidP="00004B3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Konstancjewo 3a</w:t>
      </w:r>
      <w:r w:rsidR="00004B30" w:rsidRPr="008711E7">
        <w:rPr>
          <w:rFonts w:ascii="Cambria" w:hAnsi="Cambria" w:cs="Arial"/>
          <w:b/>
          <w:bCs/>
          <w:sz w:val="22"/>
          <w:szCs w:val="22"/>
        </w:rPr>
        <w:t>, 8</w:t>
      </w:r>
      <w:r>
        <w:rPr>
          <w:rFonts w:ascii="Cambria" w:hAnsi="Cambria" w:cs="Arial"/>
          <w:b/>
          <w:bCs/>
          <w:sz w:val="22"/>
          <w:szCs w:val="22"/>
        </w:rPr>
        <w:t>7</w:t>
      </w:r>
      <w:r w:rsidR="00004B30" w:rsidRPr="008711E7">
        <w:rPr>
          <w:rFonts w:ascii="Cambria" w:hAnsi="Cambria" w:cs="Arial"/>
          <w:b/>
          <w:bCs/>
          <w:sz w:val="22"/>
          <w:szCs w:val="22"/>
        </w:rPr>
        <w:t>-</w:t>
      </w:r>
      <w:r>
        <w:rPr>
          <w:rFonts w:ascii="Cambria" w:hAnsi="Cambria" w:cs="Arial"/>
          <w:b/>
          <w:bCs/>
          <w:sz w:val="22"/>
          <w:szCs w:val="22"/>
        </w:rPr>
        <w:t>400</w:t>
      </w:r>
      <w:r w:rsidR="00004B30" w:rsidRPr="008711E7"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>Golub - Dobrzyń</w:t>
      </w:r>
    </w:p>
    <w:p w14:paraId="0A219D14" w14:textId="77777777" w:rsidR="004F2FE4" w:rsidRDefault="004F2FE4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4CE15B03" w14:textId="77727101" w:rsidR="006A50F0" w:rsidRPr="006A50F0" w:rsidRDefault="00916821" w:rsidP="006A50F0">
      <w:pPr>
        <w:rPr>
          <w:rFonts w:ascii="Cambria" w:hAnsi="Cambria"/>
          <w:b/>
          <w:bCs/>
          <w:i/>
          <w:color w:val="000000"/>
          <w:sz w:val="22"/>
          <w:szCs w:val="22"/>
        </w:rPr>
      </w:pPr>
      <w:r w:rsidRPr="006A50F0">
        <w:rPr>
          <w:rFonts w:ascii="Cambria" w:hAnsi="Cambria" w:cs="Arial"/>
          <w:bCs/>
          <w:sz w:val="22"/>
          <w:szCs w:val="22"/>
        </w:rPr>
        <w:t xml:space="preserve">Odpowiadając na ogłoszenie </w:t>
      </w:r>
      <w:r w:rsidR="00004B30" w:rsidRPr="006A50F0">
        <w:rPr>
          <w:rFonts w:ascii="Cambria" w:hAnsi="Cambria" w:cs="Arial"/>
          <w:bCs/>
          <w:sz w:val="22"/>
          <w:szCs w:val="22"/>
        </w:rPr>
        <w:t>d</w:t>
      </w:r>
      <w:r w:rsidRPr="006A50F0">
        <w:rPr>
          <w:rFonts w:ascii="Cambria" w:hAnsi="Cambria" w:cs="Arial"/>
          <w:bCs/>
          <w:sz w:val="22"/>
          <w:szCs w:val="22"/>
        </w:rPr>
        <w:t>o</w:t>
      </w:r>
      <w:r w:rsidR="00004B30" w:rsidRPr="006A50F0">
        <w:rPr>
          <w:rFonts w:ascii="Cambria" w:hAnsi="Cambria" w:cs="Arial"/>
          <w:bCs/>
          <w:sz w:val="22"/>
          <w:szCs w:val="22"/>
        </w:rPr>
        <w:t>t.</w:t>
      </w:r>
      <w:r w:rsidRPr="006A50F0">
        <w:rPr>
          <w:rFonts w:ascii="Cambria" w:hAnsi="Cambria" w:cs="Arial"/>
          <w:bCs/>
          <w:sz w:val="22"/>
          <w:szCs w:val="22"/>
        </w:rPr>
        <w:t xml:space="preserve"> </w:t>
      </w:r>
      <w:r w:rsidR="00004B30" w:rsidRPr="006A50F0">
        <w:rPr>
          <w:rFonts w:ascii="Cambria" w:hAnsi="Cambria" w:cs="Arial"/>
          <w:bCs/>
          <w:sz w:val="22"/>
          <w:szCs w:val="22"/>
        </w:rPr>
        <w:t>postępowania</w:t>
      </w:r>
      <w:r w:rsidR="00826760" w:rsidRPr="006A50F0">
        <w:rPr>
          <w:rFonts w:ascii="Cambria" w:hAnsi="Cambria" w:cs="Arial"/>
          <w:bCs/>
          <w:sz w:val="22"/>
          <w:szCs w:val="22"/>
        </w:rPr>
        <w:t xml:space="preserve"> </w:t>
      </w:r>
      <w:r w:rsidR="004F2FE4" w:rsidRPr="006A50F0">
        <w:rPr>
          <w:rFonts w:ascii="Cambria" w:hAnsi="Cambria" w:cs="Arial"/>
          <w:bCs/>
          <w:sz w:val="22"/>
          <w:szCs w:val="22"/>
        </w:rPr>
        <w:t>o udzielenie zamówienia publicznego prowadzon</w:t>
      </w:r>
      <w:r w:rsidR="00004B30" w:rsidRPr="006A50F0">
        <w:rPr>
          <w:rFonts w:ascii="Cambria" w:hAnsi="Cambria" w:cs="Arial"/>
          <w:bCs/>
          <w:sz w:val="22"/>
          <w:szCs w:val="22"/>
        </w:rPr>
        <w:t>ego</w:t>
      </w:r>
      <w:r w:rsidR="004F2FE4" w:rsidRPr="006A50F0">
        <w:rPr>
          <w:rFonts w:ascii="Cambria" w:hAnsi="Cambria" w:cs="Arial"/>
          <w:bCs/>
          <w:sz w:val="22"/>
          <w:szCs w:val="22"/>
        </w:rPr>
        <w:t xml:space="preserve"> przez Zamawiającego –  Nadleśnictwo </w:t>
      </w:r>
      <w:r w:rsidR="006A50F0" w:rsidRPr="006A50F0">
        <w:rPr>
          <w:rFonts w:ascii="Cambria" w:hAnsi="Cambria" w:cs="Arial"/>
          <w:bCs/>
          <w:sz w:val="22"/>
          <w:szCs w:val="22"/>
        </w:rPr>
        <w:t xml:space="preserve">Golub – Dobrzyń </w:t>
      </w:r>
      <w:r w:rsidR="004F2FE4" w:rsidRPr="006A50F0">
        <w:rPr>
          <w:rFonts w:ascii="Cambria" w:hAnsi="Cambria" w:cs="Arial"/>
          <w:bCs/>
          <w:sz w:val="22"/>
          <w:szCs w:val="22"/>
        </w:rPr>
        <w:t xml:space="preserve">w trybie podstawowym (Wariant I) na </w:t>
      </w:r>
      <w:r w:rsidR="006A50F0" w:rsidRPr="006A50F0">
        <w:rPr>
          <w:rFonts w:ascii="Cambria" w:hAnsi="Cambria"/>
          <w:bCs/>
          <w:i/>
          <w:color w:val="000000"/>
          <w:sz w:val="22"/>
          <w:szCs w:val="22"/>
        </w:rPr>
        <w:t>„</w:t>
      </w:r>
      <w:r w:rsidR="006A50F0" w:rsidRPr="006A50F0">
        <w:rPr>
          <w:rFonts w:ascii="Cambria" w:hAnsi="Cambria"/>
          <w:b/>
          <w:bCs/>
          <w:i/>
          <w:color w:val="000000"/>
          <w:sz w:val="22"/>
          <w:szCs w:val="22"/>
        </w:rPr>
        <w:t>PRZEBUDOW</w:t>
      </w:r>
      <w:r w:rsidR="006A50F0">
        <w:rPr>
          <w:rFonts w:ascii="Cambria" w:hAnsi="Cambria"/>
          <w:b/>
          <w:bCs/>
          <w:i/>
          <w:color w:val="000000"/>
          <w:sz w:val="22"/>
          <w:szCs w:val="22"/>
        </w:rPr>
        <w:t xml:space="preserve">Ę </w:t>
      </w:r>
      <w:r w:rsidR="006A50F0" w:rsidRPr="006A50F0">
        <w:rPr>
          <w:rFonts w:ascii="Cambria" w:hAnsi="Cambria"/>
          <w:b/>
          <w:bCs/>
          <w:i/>
          <w:color w:val="000000"/>
          <w:sz w:val="22"/>
          <w:szCs w:val="22"/>
        </w:rPr>
        <w:t xml:space="preserve">DOJAZDU POŻAROWEGO NR </w:t>
      </w:r>
      <w:r w:rsidR="00F647E5">
        <w:rPr>
          <w:rFonts w:ascii="Cambria" w:hAnsi="Cambria"/>
          <w:b/>
          <w:bCs/>
          <w:i/>
          <w:color w:val="000000"/>
          <w:sz w:val="22"/>
          <w:szCs w:val="22"/>
        </w:rPr>
        <w:t>48 i 20</w:t>
      </w:r>
      <w:r w:rsidR="006A50F0" w:rsidRPr="006A50F0">
        <w:rPr>
          <w:rFonts w:ascii="Cambria" w:hAnsi="Cambria"/>
          <w:b/>
          <w:bCs/>
          <w:i/>
          <w:color w:val="000000"/>
          <w:sz w:val="22"/>
          <w:szCs w:val="22"/>
        </w:rPr>
        <w:t xml:space="preserve"> KĘPA-ŁĘGA w km 0+000 – 5+350 w Obrębie Leśno Nadleśnictwo Golub Dobrzyń</w:t>
      </w:r>
      <w:r w:rsidR="000C4002">
        <w:rPr>
          <w:rFonts w:ascii="Cambria" w:hAnsi="Cambria"/>
          <w:b/>
          <w:bCs/>
          <w:i/>
          <w:color w:val="000000"/>
          <w:sz w:val="22"/>
          <w:szCs w:val="22"/>
        </w:rPr>
        <w:t xml:space="preserve"> – postępowanie drugie </w:t>
      </w:r>
      <w:r w:rsidR="006A50F0" w:rsidRPr="006A50F0">
        <w:rPr>
          <w:rFonts w:ascii="Cambria" w:hAnsi="Cambria"/>
          <w:b/>
          <w:bCs/>
          <w:i/>
          <w:color w:val="000000"/>
          <w:sz w:val="22"/>
          <w:szCs w:val="22"/>
        </w:rPr>
        <w:t>”</w:t>
      </w:r>
    </w:p>
    <w:p w14:paraId="4E5574B8" w14:textId="7C6D4D77" w:rsidR="00916821" w:rsidRDefault="00916821" w:rsidP="00BD59B3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1BEDE302" w14:textId="77777777" w:rsidR="006B1B51" w:rsidRPr="002E64B8" w:rsidRDefault="00916821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1. </w:t>
      </w:r>
      <w:r w:rsidRPr="002E64B8">
        <w:rPr>
          <w:rFonts w:ascii="Cambria" w:hAnsi="Cambria" w:cs="Arial"/>
          <w:bCs/>
          <w:sz w:val="22"/>
          <w:szCs w:val="22"/>
        </w:rPr>
        <w:tab/>
        <w:t>Za wykonanie przedmiotu zamówienia oferujemy następujące wynagrodzenie brutto: ___________________________________________________________</w:t>
      </w:r>
      <w:r w:rsidR="00E62565" w:rsidRPr="002E64B8">
        <w:rPr>
          <w:rFonts w:ascii="Cambria" w:hAnsi="Cambria" w:cs="Arial"/>
          <w:bCs/>
          <w:sz w:val="22"/>
          <w:szCs w:val="22"/>
        </w:rPr>
        <w:t xml:space="preserve"> </w:t>
      </w:r>
      <w:r w:rsidR="00FC3462">
        <w:rPr>
          <w:rFonts w:ascii="Cambria" w:hAnsi="Cambria" w:cs="Arial"/>
          <w:bCs/>
          <w:sz w:val="22"/>
          <w:szCs w:val="22"/>
        </w:rPr>
        <w:t xml:space="preserve">PLN. </w:t>
      </w:r>
    </w:p>
    <w:p w14:paraId="02BD65A3" w14:textId="1286DA6B" w:rsidR="00004B30" w:rsidRDefault="00004B30" w:rsidP="00004B30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2.</w:t>
      </w:r>
      <w:r w:rsidRPr="00EB5DE3">
        <w:rPr>
          <w:rFonts w:ascii="Cambria" w:hAnsi="Cambria" w:cs="Arial"/>
          <w:bCs/>
          <w:sz w:val="22"/>
          <w:szCs w:val="22"/>
        </w:rPr>
        <w:tab/>
        <w:t>Wynagrodzenie zaoferowan</w:t>
      </w:r>
      <w:r>
        <w:rPr>
          <w:rFonts w:ascii="Cambria" w:hAnsi="Cambria" w:cs="Arial"/>
          <w:bCs/>
          <w:sz w:val="22"/>
          <w:szCs w:val="22"/>
        </w:rPr>
        <w:t>e</w:t>
      </w:r>
      <w:r w:rsidRPr="00EB5DE3">
        <w:rPr>
          <w:rFonts w:ascii="Cambria" w:hAnsi="Cambria" w:cs="Arial"/>
          <w:bCs/>
          <w:sz w:val="22"/>
          <w:szCs w:val="22"/>
        </w:rPr>
        <w:t xml:space="preserve"> w pkt 1 powyżej wynika z załączonego </w:t>
      </w:r>
      <w:r w:rsidR="00F7537C">
        <w:rPr>
          <w:rFonts w:ascii="Cambria" w:hAnsi="Cambria" w:cs="Arial"/>
          <w:bCs/>
          <w:sz w:val="22"/>
          <w:szCs w:val="22"/>
        </w:rPr>
        <w:t>Kosztorysu ofertowego</w:t>
      </w:r>
      <w:r w:rsidRPr="00EB5DE3">
        <w:rPr>
          <w:rFonts w:ascii="Cambria" w:hAnsi="Cambria" w:cs="Arial"/>
          <w:bCs/>
          <w:sz w:val="22"/>
          <w:szCs w:val="22"/>
        </w:rPr>
        <w:t xml:space="preserve"> i stanowi sumę wartości całkowitych brutto za poszczególne pozycje (prace) tworzące </w:t>
      </w:r>
      <w:r>
        <w:rPr>
          <w:rFonts w:ascii="Cambria" w:hAnsi="Cambria" w:cs="Arial"/>
          <w:bCs/>
          <w:sz w:val="22"/>
          <w:szCs w:val="22"/>
        </w:rPr>
        <w:t>przedmiot zamówienia</w:t>
      </w:r>
      <w:r w:rsidRPr="00EB5DE3">
        <w:rPr>
          <w:rFonts w:ascii="Cambria" w:hAnsi="Cambria" w:cs="Arial"/>
          <w:bCs/>
          <w:sz w:val="22"/>
          <w:szCs w:val="22"/>
        </w:rPr>
        <w:t>.</w:t>
      </w:r>
    </w:p>
    <w:p w14:paraId="44DF4717" w14:textId="437A0E00" w:rsidR="00F7537C" w:rsidRDefault="00F169C7" w:rsidP="003635BE">
      <w:pPr>
        <w:spacing w:before="240" w:after="240"/>
        <w:ind w:left="709" w:hanging="709"/>
        <w:jc w:val="both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</w:t>
      </w:r>
      <w:r w:rsidR="00084DF2" w:rsidRPr="002E64B8">
        <w:rPr>
          <w:rFonts w:ascii="Cambria" w:hAnsi="Cambria" w:cs="Arial"/>
          <w:bCs/>
          <w:sz w:val="22"/>
          <w:szCs w:val="22"/>
        </w:rPr>
        <w:t>.</w:t>
      </w:r>
      <w:r w:rsidR="00084DF2" w:rsidRPr="002E64B8">
        <w:rPr>
          <w:rFonts w:ascii="Cambria" w:hAnsi="Cambria" w:cs="Arial"/>
          <w:bCs/>
          <w:sz w:val="22"/>
          <w:szCs w:val="22"/>
        </w:rPr>
        <w:tab/>
      </w:r>
      <w:r w:rsidR="007D0C51">
        <w:rPr>
          <w:rFonts w:ascii="Cambria" w:hAnsi="Cambria" w:cs="Arial"/>
          <w:bCs/>
          <w:sz w:val="22"/>
          <w:szCs w:val="22"/>
        </w:rPr>
        <w:t xml:space="preserve">Oświadczamy, iż oferujemy  okres </w:t>
      </w:r>
      <w:r w:rsidR="003635BE">
        <w:rPr>
          <w:rFonts w:ascii="Cambria" w:hAnsi="Cambria" w:cs="Arial"/>
          <w:bCs/>
          <w:sz w:val="22"/>
          <w:szCs w:val="22"/>
        </w:rPr>
        <w:t xml:space="preserve">rękojmi </w:t>
      </w:r>
      <w:r w:rsidR="007D0C51">
        <w:rPr>
          <w:rFonts w:ascii="Cambria" w:hAnsi="Cambria" w:cs="Arial"/>
          <w:bCs/>
          <w:sz w:val="22"/>
          <w:szCs w:val="22"/>
        </w:rPr>
        <w:t xml:space="preserve">na </w:t>
      </w:r>
      <w:r w:rsidR="004D3562">
        <w:rPr>
          <w:rFonts w:ascii="Cambria" w:hAnsi="Cambria" w:cs="Arial"/>
          <w:bCs/>
          <w:sz w:val="22"/>
          <w:szCs w:val="22"/>
        </w:rPr>
        <w:t xml:space="preserve">wykonany przedmiot zamówienia </w:t>
      </w:r>
      <w:r w:rsidR="003635BE">
        <w:rPr>
          <w:rFonts w:ascii="Cambria" w:hAnsi="Cambria" w:cs="Arial"/>
          <w:bCs/>
          <w:sz w:val="22"/>
          <w:szCs w:val="22"/>
        </w:rPr>
        <w:t>wynoszący ___________ miesięcy</w:t>
      </w:r>
      <w:r w:rsidR="004D3562" w:rsidRPr="004D3562">
        <w:rPr>
          <w:rFonts w:ascii="Cambria" w:hAnsi="Cambria" w:cs="Arial"/>
          <w:bCs/>
          <w:i/>
          <w:sz w:val="22"/>
          <w:szCs w:val="22"/>
        </w:rPr>
        <w:t>.</w:t>
      </w:r>
    </w:p>
    <w:p w14:paraId="70A0493D" w14:textId="277840AA" w:rsidR="004D3562" w:rsidRDefault="00F7537C" w:rsidP="003635BE">
      <w:pPr>
        <w:spacing w:before="240" w:after="240"/>
        <w:ind w:left="709" w:hanging="709"/>
        <w:jc w:val="both"/>
        <w:rPr>
          <w:rFonts w:ascii="Cambria" w:hAnsi="Cambria" w:cs="Arial"/>
          <w:bCs/>
          <w:i/>
          <w:sz w:val="22"/>
          <w:szCs w:val="22"/>
        </w:rPr>
      </w:pPr>
      <w:r w:rsidRPr="00F7537C">
        <w:rPr>
          <w:rFonts w:ascii="Cambria" w:hAnsi="Cambria" w:cs="Arial"/>
          <w:bCs/>
          <w:sz w:val="22"/>
          <w:szCs w:val="22"/>
        </w:rPr>
        <w:t>4.</w:t>
      </w:r>
      <w:r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>Oświadczamy, iż oferujemy  termin płatności wynoszący ___________ dni</w:t>
      </w:r>
      <w:r w:rsidRPr="004D3562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</w:t>
      </w:r>
      <w:r w:rsidRPr="004D3562">
        <w:rPr>
          <w:rFonts w:ascii="Cambria" w:hAnsi="Cambria" w:cs="Arial"/>
          <w:bCs/>
          <w:i/>
          <w:sz w:val="22"/>
          <w:szCs w:val="22"/>
        </w:rPr>
        <w:t xml:space="preserve">zgodnie </w:t>
      </w:r>
      <w:r>
        <w:rPr>
          <w:rFonts w:ascii="Cambria" w:hAnsi="Cambria" w:cs="Arial"/>
          <w:bCs/>
          <w:i/>
          <w:sz w:val="22"/>
          <w:szCs w:val="22"/>
        </w:rPr>
        <w:br/>
      </w:r>
      <w:r w:rsidRPr="004D3562">
        <w:rPr>
          <w:rFonts w:ascii="Cambria" w:hAnsi="Cambria" w:cs="Arial"/>
          <w:bCs/>
          <w:i/>
          <w:sz w:val="22"/>
          <w:szCs w:val="22"/>
        </w:rPr>
        <w:t>z</w:t>
      </w:r>
      <w:r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4D3562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wymaganiami Zamawiającego określonymi w pkt. 3.5.p)</w:t>
      </w:r>
      <w:r w:rsidRPr="004D3562">
        <w:rPr>
          <w:rFonts w:ascii="Cambria" w:hAnsi="Cambria" w:cs="Arial"/>
          <w:bCs/>
          <w:i/>
          <w:sz w:val="22"/>
          <w:szCs w:val="22"/>
        </w:rPr>
        <w:t xml:space="preserve"> SWZ). </w:t>
      </w:r>
      <w:r w:rsidR="004D3562" w:rsidRPr="004D3562">
        <w:rPr>
          <w:rFonts w:ascii="Cambria" w:hAnsi="Cambria" w:cs="Arial"/>
          <w:bCs/>
          <w:i/>
          <w:sz w:val="22"/>
          <w:szCs w:val="22"/>
        </w:rPr>
        <w:t xml:space="preserve"> </w:t>
      </w:r>
    </w:p>
    <w:p w14:paraId="76095C6D" w14:textId="1C8ED391" w:rsidR="00084DF2" w:rsidRPr="002E64B8" w:rsidRDefault="00F7537C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5</w:t>
      </w:r>
      <w:r w:rsidR="003635BE" w:rsidRPr="002E64B8">
        <w:rPr>
          <w:rFonts w:ascii="Cambria" w:hAnsi="Cambria" w:cs="Arial"/>
          <w:bCs/>
          <w:sz w:val="22"/>
          <w:szCs w:val="22"/>
        </w:rPr>
        <w:t>.</w:t>
      </w:r>
      <w:r w:rsidR="003635BE" w:rsidRPr="002E64B8">
        <w:rPr>
          <w:rFonts w:ascii="Cambria" w:hAnsi="Cambria" w:cs="Arial"/>
          <w:bCs/>
          <w:sz w:val="22"/>
          <w:szCs w:val="22"/>
        </w:rPr>
        <w:tab/>
      </w:r>
      <w:r w:rsidR="00084DF2" w:rsidRPr="002E64B8">
        <w:rPr>
          <w:rFonts w:ascii="Cambria" w:hAnsi="Cambria" w:cs="Arial"/>
          <w:bCs/>
          <w:sz w:val="22"/>
          <w:szCs w:val="22"/>
        </w:rPr>
        <w:t xml:space="preserve">Informujemy, że wybór oferty </w:t>
      </w:r>
      <w:r w:rsidR="00084DF2" w:rsidRPr="00F169C7">
        <w:rPr>
          <w:rFonts w:ascii="Cambria" w:hAnsi="Cambria" w:cs="Arial"/>
          <w:b/>
          <w:bCs/>
          <w:sz w:val="22"/>
          <w:szCs w:val="22"/>
        </w:rPr>
        <w:t>nie będzie/będzie*</w:t>
      </w:r>
      <w:r w:rsidR="00084DF2" w:rsidRPr="002E64B8">
        <w:rPr>
          <w:rFonts w:ascii="Cambria" w:hAnsi="Cambria" w:cs="Arial"/>
          <w:bCs/>
          <w:sz w:val="22"/>
          <w:szCs w:val="22"/>
        </w:rPr>
        <w:t xml:space="preserve"> prowadzić do powstania </w:t>
      </w:r>
      <w:r w:rsidR="00C42AEA">
        <w:rPr>
          <w:rFonts w:ascii="Cambria" w:hAnsi="Cambria" w:cs="Arial"/>
          <w:bCs/>
          <w:sz w:val="22"/>
          <w:szCs w:val="22"/>
        </w:rPr>
        <w:t xml:space="preserve">                                               </w:t>
      </w:r>
      <w:r w:rsidR="00084DF2" w:rsidRPr="002E64B8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C42AEA">
        <w:rPr>
          <w:rFonts w:ascii="Cambria" w:hAnsi="Cambria" w:cs="Arial"/>
          <w:bCs/>
          <w:sz w:val="22"/>
          <w:szCs w:val="22"/>
        </w:rPr>
        <w:t xml:space="preserve">              </w:t>
      </w:r>
      <w:r w:rsidR="00084DF2" w:rsidRPr="002E64B8"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4B5584B0" w14:textId="77777777" w:rsidR="00F7537C" w:rsidRDefault="00F7537C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602BBCA1" w14:textId="77777777" w:rsidR="00084DF2" w:rsidRPr="002E64B8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lastRenderedPageBreak/>
        <w:t>Rodzaj usługi</w:t>
      </w:r>
      <w:r w:rsidR="005F4C12" w:rsidRPr="002E64B8">
        <w:rPr>
          <w:rFonts w:ascii="Cambria" w:hAnsi="Cambria" w:cs="Arial"/>
          <w:bCs/>
          <w:sz w:val="22"/>
          <w:szCs w:val="22"/>
        </w:rPr>
        <w:t>,</w:t>
      </w:r>
      <w:r w:rsidRPr="002E64B8">
        <w:rPr>
          <w:rFonts w:ascii="Cambria" w:hAnsi="Cambria" w:cs="Arial"/>
          <w:bCs/>
          <w:sz w:val="22"/>
          <w:szCs w:val="22"/>
        </w:rPr>
        <w:t xml:space="preserve"> których świadczenie będzie prowadzić do powstania u Zamawiającego obowiązku podatkowego zgodnie z przepisami o podatku od towarów i usług </w:t>
      </w:r>
      <w:r w:rsidR="00E62565" w:rsidRPr="002E64B8">
        <w:rPr>
          <w:rFonts w:ascii="Cambria" w:hAnsi="Cambria" w:cs="Arial"/>
          <w:bCs/>
          <w:sz w:val="22"/>
          <w:szCs w:val="22"/>
        </w:rPr>
        <w:t>(VAT)</w:t>
      </w:r>
      <w:r w:rsidRPr="002E64B8">
        <w:rPr>
          <w:rFonts w:ascii="Cambria" w:hAnsi="Cambria" w:cs="Arial"/>
          <w:bCs/>
          <w:sz w:val="22"/>
          <w:szCs w:val="22"/>
        </w:rPr>
        <w:t xml:space="preserve">: </w:t>
      </w:r>
      <w:r w:rsidR="006B1B5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Pr="002E64B8">
        <w:rPr>
          <w:rFonts w:ascii="Cambria" w:hAnsi="Cambria" w:cs="Arial"/>
          <w:bCs/>
          <w:sz w:val="22"/>
          <w:szCs w:val="22"/>
        </w:rPr>
        <w:t>_________</w:t>
      </w:r>
      <w:r w:rsidR="00BD37AF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</w:t>
      </w: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</w:t>
      </w:r>
    </w:p>
    <w:p w14:paraId="08F05039" w14:textId="77777777" w:rsidR="006B1B51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Wartość ww. usług bez kwoty podatku </w:t>
      </w:r>
      <w:r w:rsidR="00E62565" w:rsidRPr="002E64B8">
        <w:rPr>
          <w:rFonts w:ascii="Cambria" w:hAnsi="Cambria" w:cs="Arial"/>
          <w:bCs/>
          <w:sz w:val="22"/>
          <w:szCs w:val="22"/>
        </w:rPr>
        <w:t xml:space="preserve">od towarów i usług (VAT) </w:t>
      </w:r>
      <w:r w:rsidRPr="002E64B8">
        <w:rPr>
          <w:rFonts w:ascii="Cambria" w:hAnsi="Cambria" w:cs="Arial"/>
          <w:bCs/>
          <w:sz w:val="22"/>
          <w:szCs w:val="22"/>
        </w:rPr>
        <w:t>wynosi: _________________________________________ PLN.</w:t>
      </w:r>
    </w:p>
    <w:p w14:paraId="48BB2E6E" w14:textId="77777777" w:rsidR="006A5E33" w:rsidRDefault="006A5E33" w:rsidP="006A5E33">
      <w:pPr>
        <w:spacing w:before="240" w:after="240"/>
        <w:ind w:left="705" w:hanging="705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Oświadczamy, że firma, którą reprezentujemy jest: </w:t>
      </w:r>
    </w:p>
    <w:p w14:paraId="4FF11C82" w14:textId="77777777" w:rsidR="006A5E33" w:rsidRDefault="006A5E33" w:rsidP="006A5E33">
      <w:pPr>
        <w:spacing w:before="240" w:after="240"/>
        <w:ind w:left="705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mikroprzedsiębiorstwem*, małym przedsiębiorstwem*, średnim przedsiębiorstwem*, prowadzona jest w formie jednoosobowej działalności gospodarczej*, prowadzona jest przez osobę fizyczną nieprowadzącą działalności gospodarczej*, prowadzona jest na podstawie innego rodzaju działalności </w:t>
      </w:r>
      <w:r w:rsidRPr="00B02580">
        <w:rPr>
          <w:rFonts w:ascii="Cambria" w:hAnsi="Cambria" w:cs="Arial"/>
          <w:bCs/>
          <w:i/>
          <w:sz w:val="22"/>
          <w:szCs w:val="22"/>
        </w:rPr>
        <w:t>……………………………./wpisać rodzaj działalności/</w:t>
      </w:r>
      <w:r>
        <w:rPr>
          <w:rFonts w:ascii="Cambria" w:hAnsi="Cambria" w:cs="Arial"/>
          <w:bCs/>
          <w:sz w:val="22"/>
          <w:szCs w:val="22"/>
        </w:rPr>
        <w:t xml:space="preserve">*.   </w:t>
      </w:r>
    </w:p>
    <w:p w14:paraId="1EF8C570" w14:textId="77777777" w:rsidR="006A5E33" w:rsidRDefault="006A5E33" w:rsidP="00F169C7">
      <w:pPr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40041DDA" w14:textId="6E166772" w:rsidR="00F169C7" w:rsidRPr="008711E7" w:rsidRDefault="006A5E33" w:rsidP="00F169C7">
      <w:pPr>
        <w:shd w:val="clear" w:color="auto" w:fill="FFFFFF"/>
        <w:spacing w:line="360" w:lineRule="auto"/>
        <w:ind w:left="705" w:hanging="705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7</w:t>
      </w:r>
      <w:r w:rsidR="00F169C7" w:rsidRPr="008711E7">
        <w:rPr>
          <w:rFonts w:ascii="Cambria" w:hAnsi="Cambria" w:cs="Arial"/>
          <w:sz w:val="22"/>
          <w:szCs w:val="22"/>
        </w:rPr>
        <w:t>.</w:t>
      </w:r>
      <w:r w:rsidR="00F169C7" w:rsidRPr="008711E7">
        <w:rPr>
          <w:rFonts w:ascii="Cambria" w:hAnsi="Cambria" w:cs="Arial"/>
          <w:sz w:val="22"/>
          <w:szCs w:val="22"/>
        </w:rPr>
        <w:tab/>
        <w:t xml:space="preserve">Wadium w kwocie __________________ zostało wniesione w dniu _______________ </w:t>
      </w:r>
      <w:r w:rsidR="00F169C7" w:rsidRPr="008711E7">
        <w:rPr>
          <w:rFonts w:ascii="Cambria" w:hAnsi="Cambria" w:cs="Arial"/>
          <w:sz w:val="22"/>
          <w:szCs w:val="22"/>
        </w:rPr>
        <w:br/>
        <w:t>w formie_____________________________________________</w:t>
      </w:r>
    </w:p>
    <w:p w14:paraId="78FA05B7" w14:textId="77777777" w:rsidR="00F169C7" w:rsidRPr="008711E7" w:rsidRDefault="00F169C7" w:rsidP="00F169C7">
      <w:pPr>
        <w:pStyle w:val="Tekstpodstawowy"/>
        <w:spacing w:line="360" w:lineRule="auto"/>
        <w:ind w:left="705"/>
        <w:rPr>
          <w:rFonts w:ascii="Cambria" w:hAnsi="Cambria" w:cs="Arial"/>
          <w:sz w:val="22"/>
          <w:szCs w:val="22"/>
        </w:rPr>
      </w:pPr>
      <w:r w:rsidRPr="008711E7">
        <w:rPr>
          <w:rFonts w:ascii="Cambria" w:hAnsi="Cambria" w:cs="Arial"/>
          <w:sz w:val="22"/>
          <w:szCs w:val="22"/>
        </w:rPr>
        <w:t>Bank i numer konta, na które ma zostać zwrócone wadium: ____________________________________________________________________</w:t>
      </w:r>
    </w:p>
    <w:p w14:paraId="0642451F" w14:textId="6F9E9E81" w:rsidR="006B1B51" w:rsidRPr="002E64B8" w:rsidRDefault="006A5E33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Oświadczamy, że zapoznaliśmy się ze </w:t>
      </w:r>
      <w:r w:rsidR="00A0743B" w:rsidRPr="002E64B8">
        <w:rPr>
          <w:rFonts w:ascii="Cambria" w:hAnsi="Cambria" w:cs="Arial"/>
          <w:bCs/>
          <w:sz w:val="22"/>
          <w:szCs w:val="22"/>
        </w:rPr>
        <w:t>s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pecyfikacją </w:t>
      </w:r>
      <w:r w:rsidR="00A0743B" w:rsidRPr="002E64B8">
        <w:rPr>
          <w:rFonts w:ascii="Cambria" w:hAnsi="Cambria" w:cs="Arial"/>
          <w:bCs/>
          <w:sz w:val="22"/>
          <w:szCs w:val="22"/>
        </w:rPr>
        <w:t>w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2E64B8">
        <w:rPr>
          <w:rFonts w:ascii="Cambria" w:hAnsi="Cambria" w:cs="Arial"/>
          <w:bCs/>
          <w:sz w:val="22"/>
          <w:szCs w:val="22"/>
        </w:rPr>
        <w:t>z</w:t>
      </w:r>
      <w:r w:rsidR="00916821" w:rsidRPr="002E64B8">
        <w:rPr>
          <w:rFonts w:ascii="Cambria" w:hAnsi="Cambria" w:cs="Arial"/>
          <w:bCs/>
          <w:sz w:val="22"/>
          <w:szCs w:val="22"/>
        </w:rPr>
        <w:t>amówienia,</w:t>
      </w:r>
      <w:r w:rsidR="00C42AEA">
        <w:rPr>
          <w:rFonts w:ascii="Cambria" w:hAnsi="Cambria" w:cs="Arial"/>
          <w:bCs/>
          <w:sz w:val="22"/>
          <w:szCs w:val="22"/>
        </w:rPr>
        <w:t xml:space="preserve"> 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w tym także ze wzorem umowy i uzyskaliśmy wszelkie informacje niezbędne do przygotowania niniejszej oferty. W przypadku wyboru naszej oferty zobowiązujemy się do zawarcia umowy zgodnej z niniejszą ofertą, na warunkach określonych w </w:t>
      </w:r>
      <w:r w:rsidR="00A0743B" w:rsidRPr="002E64B8">
        <w:rPr>
          <w:rFonts w:ascii="Cambria" w:hAnsi="Cambria" w:cs="Arial"/>
          <w:bCs/>
          <w:sz w:val="22"/>
          <w:szCs w:val="22"/>
        </w:rPr>
        <w:t>s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pecyfikacji </w:t>
      </w:r>
      <w:r w:rsidR="00A0743B" w:rsidRPr="002E64B8">
        <w:rPr>
          <w:rFonts w:ascii="Cambria" w:hAnsi="Cambria" w:cs="Arial"/>
          <w:bCs/>
          <w:sz w:val="22"/>
          <w:szCs w:val="22"/>
        </w:rPr>
        <w:t>w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2E64B8">
        <w:rPr>
          <w:rFonts w:ascii="Cambria" w:hAnsi="Cambria" w:cs="Arial"/>
          <w:bCs/>
          <w:sz w:val="22"/>
          <w:szCs w:val="22"/>
        </w:rPr>
        <w:t>z</w:t>
      </w:r>
      <w:r w:rsidR="00916821" w:rsidRPr="002E64B8">
        <w:rPr>
          <w:rFonts w:ascii="Cambria" w:hAnsi="Cambria" w:cs="Arial"/>
          <w:bCs/>
          <w:sz w:val="22"/>
          <w:szCs w:val="22"/>
        </w:rPr>
        <w:t>amówienia oraz w miejscu i terminie wyznaczonym przez Zamawiającego, a przed zawarciem umowy wniesienia zabezpiecze</w:t>
      </w:r>
      <w:r w:rsidR="00FC3462">
        <w:rPr>
          <w:rFonts w:ascii="Cambria" w:hAnsi="Cambria" w:cs="Arial"/>
          <w:bCs/>
          <w:sz w:val="22"/>
          <w:szCs w:val="22"/>
        </w:rPr>
        <w:t>nia należytego wykonania umowy</w:t>
      </w:r>
      <w:r w:rsidR="00616D2B">
        <w:rPr>
          <w:rFonts w:ascii="Cambria" w:hAnsi="Cambria" w:cs="Arial"/>
          <w:bCs/>
          <w:sz w:val="22"/>
          <w:szCs w:val="22"/>
        </w:rPr>
        <w:t xml:space="preserve"> w wysokości 5% wynagrodzenia brutto</w:t>
      </w:r>
      <w:r w:rsidR="00FC3462">
        <w:rPr>
          <w:rFonts w:ascii="Cambria" w:hAnsi="Cambria" w:cs="Arial"/>
          <w:bCs/>
          <w:sz w:val="22"/>
          <w:szCs w:val="22"/>
        </w:rPr>
        <w:t>.</w:t>
      </w:r>
    </w:p>
    <w:p w14:paraId="37626265" w14:textId="76D16B78" w:rsidR="006B1B51" w:rsidRDefault="006A5E33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Oświadczamy, że uważamy się za związanych niniejszą ofertą przez czas wskazany </w:t>
      </w:r>
      <w:r w:rsidR="00C42AEA">
        <w:rPr>
          <w:rFonts w:ascii="Cambria" w:hAnsi="Cambria" w:cs="Arial"/>
          <w:bCs/>
          <w:sz w:val="22"/>
          <w:szCs w:val="22"/>
        </w:rPr>
        <w:t xml:space="preserve">                      </w:t>
      </w:r>
      <w:r w:rsidR="00916821" w:rsidRPr="002E64B8">
        <w:rPr>
          <w:rFonts w:ascii="Cambria" w:hAnsi="Cambria" w:cs="Arial"/>
          <w:bCs/>
          <w:sz w:val="22"/>
          <w:szCs w:val="22"/>
        </w:rPr>
        <w:t>w specyfikacji</w:t>
      </w:r>
      <w:r w:rsidR="00FC3462">
        <w:rPr>
          <w:rFonts w:ascii="Cambria" w:hAnsi="Cambria" w:cs="Arial"/>
          <w:bCs/>
          <w:sz w:val="22"/>
          <w:szCs w:val="22"/>
        </w:rPr>
        <w:t xml:space="preserve"> warunków zamówienia.</w:t>
      </w:r>
    </w:p>
    <w:p w14:paraId="0D45406D" w14:textId="46B67CEA" w:rsidR="004A3437" w:rsidRPr="004A3437" w:rsidRDefault="006A5E33" w:rsidP="004A3437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</w:r>
      <w:r w:rsidR="004A3437" w:rsidRPr="004A3437">
        <w:rPr>
          <w:rFonts w:ascii="Cambria" w:hAnsi="Cambria" w:cs="Arial"/>
          <w:bCs/>
          <w:sz w:val="22"/>
          <w:szCs w:val="22"/>
        </w:rPr>
        <w:t xml:space="preserve">Oświadczamy, że następujące </w:t>
      </w:r>
      <w:r w:rsidR="00F169C7">
        <w:rPr>
          <w:rFonts w:ascii="Cambria" w:hAnsi="Cambria" w:cs="Arial"/>
          <w:bCs/>
          <w:sz w:val="22"/>
          <w:szCs w:val="22"/>
        </w:rPr>
        <w:t>roboty budowlane</w:t>
      </w:r>
      <w:r w:rsidR="004A3437" w:rsidRPr="004A3437">
        <w:rPr>
          <w:rFonts w:ascii="Cambria" w:hAnsi="Cambria" w:cs="Arial"/>
          <w:bCs/>
          <w:sz w:val="22"/>
          <w:szCs w:val="22"/>
        </w:rPr>
        <w:t xml:space="preserve"> stanowiące przedmiot zamówienia wykonają poszczególni Wykonawcy wspólnie ubiegający się o udzielenie zamówienia</w:t>
      </w:r>
      <w:r w:rsidR="004A3437" w:rsidRPr="004A3437">
        <w:rPr>
          <w:rFonts w:ascii="Cambria" w:hAnsi="Cambria" w:cs="Arial"/>
          <w:bCs/>
          <w:sz w:val="22"/>
          <w:szCs w:val="22"/>
          <w:vertAlign w:val="superscript"/>
        </w:rPr>
        <w:footnoteReference w:id="1"/>
      </w:r>
      <w:r w:rsidR="004A3437" w:rsidRPr="004A34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0"/>
        <w:gridCol w:w="4172"/>
      </w:tblGrid>
      <w:tr w:rsidR="004A3437" w:rsidRPr="004A3437" w14:paraId="77985C90" w14:textId="77777777" w:rsidTr="007B15E6">
        <w:tc>
          <w:tcPr>
            <w:tcW w:w="4605" w:type="dxa"/>
            <w:shd w:val="clear" w:color="auto" w:fill="auto"/>
          </w:tcPr>
          <w:p w14:paraId="34C53AD7" w14:textId="77777777" w:rsidR="004A3437" w:rsidRPr="004A3437" w:rsidRDefault="004A3437" w:rsidP="004A3437">
            <w:pPr>
              <w:spacing w:before="240" w:after="240"/>
              <w:ind w:left="2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4A3437">
              <w:rPr>
                <w:rFonts w:ascii="Cambria" w:hAnsi="Cambria" w:cs="Arial"/>
                <w:bCs/>
                <w:sz w:val="22"/>
                <w:szCs w:val="22"/>
              </w:rPr>
              <w:t>Wykonawca wspólnie ubiegający się o udzielenie zamówienia (nazwa/firma, adres)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0D6F0826" w14:textId="5076954D" w:rsidR="004A3437" w:rsidRPr="004A3437" w:rsidRDefault="004A3437" w:rsidP="00B70B1B">
            <w:pPr>
              <w:spacing w:before="240" w:after="240"/>
              <w:ind w:left="8" w:hanging="8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4A3437">
              <w:rPr>
                <w:rFonts w:ascii="Cambria" w:hAnsi="Cambria" w:cs="Arial"/>
                <w:bCs/>
                <w:sz w:val="22"/>
                <w:szCs w:val="22"/>
              </w:rPr>
              <w:t xml:space="preserve">Zakres </w:t>
            </w:r>
            <w:r w:rsidR="00B70B1B">
              <w:rPr>
                <w:rFonts w:ascii="Cambria" w:hAnsi="Cambria" w:cs="Arial"/>
                <w:bCs/>
                <w:sz w:val="22"/>
                <w:szCs w:val="22"/>
              </w:rPr>
              <w:t>robót budowlanych</w:t>
            </w:r>
            <w:r w:rsidRPr="004A3437">
              <w:rPr>
                <w:rFonts w:ascii="Cambria" w:hAnsi="Cambria" w:cs="Arial"/>
                <w:bCs/>
                <w:sz w:val="22"/>
                <w:szCs w:val="22"/>
              </w:rPr>
              <w:t>, które zostaną wykonane przez danego wykonawcę wspólnie ubiegającego się o udzielenie zamówienia</w:t>
            </w:r>
          </w:p>
        </w:tc>
      </w:tr>
      <w:tr w:rsidR="004A3437" w:rsidRPr="004A3437" w14:paraId="5BB4A71C" w14:textId="77777777" w:rsidTr="007B15E6">
        <w:tc>
          <w:tcPr>
            <w:tcW w:w="4605" w:type="dxa"/>
            <w:shd w:val="clear" w:color="auto" w:fill="auto"/>
          </w:tcPr>
          <w:p w14:paraId="2B23FA72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E4BC441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A3437" w:rsidRPr="004A3437" w14:paraId="40AFE286" w14:textId="77777777" w:rsidTr="007B15E6">
        <w:tc>
          <w:tcPr>
            <w:tcW w:w="4605" w:type="dxa"/>
            <w:shd w:val="clear" w:color="auto" w:fill="auto"/>
          </w:tcPr>
          <w:p w14:paraId="3C7BD189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752251FA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A3437" w:rsidRPr="004A3437" w14:paraId="6903858D" w14:textId="77777777" w:rsidTr="007B15E6">
        <w:tc>
          <w:tcPr>
            <w:tcW w:w="4605" w:type="dxa"/>
            <w:shd w:val="clear" w:color="auto" w:fill="auto"/>
          </w:tcPr>
          <w:p w14:paraId="36920E84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C439DA5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7275E6B" w14:textId="77777777" w:rsidR="004A3437" w:rsidRDefault="004A3437" w:rsidP="004A3437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4C5E13CD" w14:textId="58E8AE3D" w:rsidR="002B0E6E" w:rsidRPr="002E64B8" w:rsidRDefault="00F169C7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6A5E33">
        <w:rPr>
          <w:rFonts w:ascii="Cambria" w:hAnsi="Cambria" w:cs="Arial"/>
          <w:bCs/>
          <w:sz w:val="22"/>
          <w:szCs w:val="22"/>
        </w:rPr>
        <w:t>1</w:t>
      </w:r>
      <w:r w:rsidR="004A3437">
        <w:rPr>
          <w:rFonts w:ascii="Cambria" w:hAnsi="Cambria" w:cs="Arial"/>
          <w:bCs/>
          <w:sz w:val="22"/>
          <w:szCs w:val="22"/>
        </w:rPr>
        <w:t>.</w:t>
      </w:r>
      <w:r w:rsidR="004A3437">
        <w:rPr>
          <w:rFonts w:ascii="Cambria" w:hAnsi="Cambria" w:cs="Arial"/>
          <w:bCs/>
          <w:sz w:val="22"/>
          <w:szCs w:val="22"/>
        </w:rPr>
        <w:tab/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</w:t>
      </w:r>
      <w:r w:rsidR="005F2C5C" w:rsidRPr="002E64B8">
        <w:rPr>
          <w:rFonts w:ascii="Cambria" w:hAnsi="Cambria" w:cs="Arial"/>
          <w:bCs/>
          <w:sz w:val="22"/>
          <w:szCs w:val="22"/>
        </w:rPr>
        <w:t xml:space="preserve">następującym 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9"/>
        <w:gridCol w:w="4143"/>
      </w:tblGrid>
      <w:tr w:rsidR="002E64B8" w:rsidRPr="002E64B8" w14:paraId="68F1F529" w14:textId="77777777" w:rsidTr="000B6F32">
        <w:tc>
          <w:tcPr>
            <w:tcW w:w="4209" w:type="dxa"/>
            <w:shd w:val="clear" w:color="auto" w:fill="auto"/>
          </w:tcPr>
          <w:p w14:paraId="502A6CA6" w14:textId="77777777" w:rsidR="002B0E6E" w:rsidRPr="002E64B8" w:rsidRDefault="002B0E6E" w:rsidP="00FC3462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Podwykonawca (firma lub nazwa</w:t>
            </w:r>
            <w:r w:rsidR="00872531" w:rsidRPr="002E64B8">
              <w:rPr>
                <w:rFonts w:ascii="Cambria" w:hAnsi="Cambria" w:cs="Arial"/>
                <w:bCs/>
                <w:sz w:val="22"/>
                <w:szCs w:val="22"/>
              </w:rPr>
              <w:t>, adres</w:t>
            </w: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)</w:t>
            </w:r>
            <w:r w:rsidR="002E64B8"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143" w:type="dxa"/>
            <w:shd w:val="clear" w:color="auto" w:fill="auto"/>
          </w:tcPr>
          <w:p w14:paraId="0696F998" w14:textId="77777777" w:rsidR="002B0E6E" w:rsidRPr="002E64B8" w:rsidRDefault="002B0E6E" w:rsidP="00FC3462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 w:rsidR="002E64B8"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2E64B8" w:rsidRPr="002E64B8" w14:paraId="3EA2D8E1" w14:textId="77777777" w:rsidTr="000B6F32">
        <w:trPr>
          <w:trHeight w:val="837"/>
        </w:trPr>
        <w:tc>
          <w:tcPr>
            <w:tcW w:w="4209" w:type="dxa"/>
            <w:shd w:val="clear" w:color="auto" w:fill="auto"/>
          </w:tcPr>
          <w:p w14:paraId="255727E6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1BA25BA7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64B8" w:rsidRPr="002E64B8" w14:paraId="7698DBE7" w14:textId="77777777" w:rsidTr="000B6F32">
        <w:trPr>
          <w:trHeight w:val="848"/>
        </w:trPr>
        <w:tc>
          <w:tcPr>
            <w:tcW w:w="4209" w:type="dxa"/>
            <w:shd w:val="clear" w:color="auto" w:fill="auto"/>
          </w:tcPr>
          <w:p w14:paraId="086706F5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7382A8F6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64B8" w:rsidRPr="002E64B8" w14:paraId="5CF510F2" w14:textId="77777777" w:rsidTr="000B6F32">
        <w:trPr>
          <w:trHeight w:val="833"/>
        </w:trPr>
        <w:tc>
          <w:tcPr>
            <w:tcW w:w="4209" w:type="dxa"/>
            <w:shd w:val="clear" w:color="auto" w:fill="auto"/>
          </w:tcPr>
          <w:p w14:paraId="6139148B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65D5FA6D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9FCB084" w14:textId="20FE3D7D" w:rsidR="006B1B51" w:rsidRDefault="00BD73A3" w:rsidP="00BD73A3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6A5E33">
        <w:rPr>
          <w:rFonts w:ascii="Cambria" w:hAnsi="Cambria" w:cs="Arial"/>
          <w:bCs/>
          <w:sz w:val="22"/>
          <w:szCs w:val="22"/>
        </w:rPr>
        <w:t>2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</w:r>
      <w:r w:rsidR="00CF57A9" w:rsidRPr="002E64B8">
        <w:rPr>
          <w:rFonts w:ascii="Cambria" w:hAnsi="Cambria" w:cs="Arial"/>
          <w:bCs/>
          <w:sz w:val="22"/>
          <w:szCs w:val="22"/>
        </w:rPr>
        <w:t>Nazwy (firmy) pod</w:t>
      </w:r>
      <w:r w:rsidR="00B70B1B">
        <w:rPr>
          <w:rFonts w:ascii="Cambria" w:hAnsi="Cambria" w:cs="Arial"/>
          <w:bCs/>
          <w:sz w:val="22"/>
          <w:szCs w:val="22"/>
        </w:rPr>
        <w:t>miotów</w:t>
      </w:r>
      <w:r w:rsidR="00CF57A9" w:rsidRPr="002E64B8">
        <w:rPr>
          <w:rFonts w:ascii="Cambria" w:hAnsi="Cambria" w:cs="Arial"/>
          <w:bCs/>
          <w:sz w:val="22"/>
          <w:szCs w:val="22"/>
        </w:rPr>
        <w:t xml:space="preserve">, na których zasoby powołujemy się na zasadach określonych w art. </w:t>
      </w:r>
      <w:r w:rsidR="00155E84">
        <w:rPr>
          <w:rFonts w:ascii="Cambria" w:hAnsi="Cambria" w:cs="Arial"/>
          <w:bCs/>
          <w:sz w:val="22"/>
          <w:szCs w:val="22"/>
        </w:rPr>
        <w:t>118</w:t>
      </w:r>
      <w:r w:rsidR="00DA184F" w:rsidRPr="002E64B8">
        <w:rPr>
          <w:rFonts w:ascii="Cambria" w:hAnsi="Cambria" w:cs="Arial"/>
          <w:bCs/>
          <w:sz w:val="22"/>
          <w:szCs w:val="22"/>
        </w:rPr>
        <w:t xml:space="preserve"> </w:t>
      </w:r>
      <w:r w:rsidR="002B0E6E" w:rsidRPr="002E64B8">
        <w:rPr>
          <w:rFonts w:ascii="Cambria" w:hAnsi="Cambria" w:cs="Arial"/>
          <w:bCs/>
          <w:sz w:val="22"/>
          <w:szCs w:val="22"/>
        </w:rPr>
        <w:t xml:space="preserve">ust. 1 </w:t>
      </w:r>
      <w:r w:rsidR="00155E84">
        <w:rPr>
          <w:rFonts w:ascii="Cambria" w:hAnsi="Cambria" w:cs="Arial"/>
          <w:bCs/>
          <w:sz w:val="22"/>
          <w:szCs w:val="22"/>
        </w:rPr>
        <w:t>PZP w zw. z art. 266 PZP</w:t>
      </w:r>
      <w:r w:rsidR="00CF57A9" w:rsidRPr="002E64B8">
        <w:rPr>
          <w:rFonts w:ascii="Cambria" w:hAnsi="Cambria" w:cs="Arial"/>
          <w:bCs/>
          <w:sz w:val="22"/>
          <w:szCs w:val="22"/>
        </w:rPr>
        <w:t xml:space="preserve"> w celu wykaza</w:t>
      </w:r>
      <w:r w:rsidR="00155E84">
        <w:rPr>
          <w:rFonts w:ascii="Cambria" w:hAnsi="Cambria" w:cs="Arial"/>
          <w:bCs/>
          <w:sz w:val="22"/>
          <w:szCs w:val="22"/>
        </w:rPr>
        <w:t>nia spełniania warunków udziału</w:t>
      </w:r>
      <w:r w:rsidR="00C42AEA">
        <w:rPr>
          <w:rFonts w:ascii="Cambria" w:hAnsi="Cambria" w:cs="Arial"/>
          <w:bCs/>
          <w:sz w:val="22"/>
          <w:szCs w:val="22"/>
        </w:rPr>
        <w:t xml:space="preserve"> </w:t>
      </w:r>
      <w:r w:rsidR="00155E84">
        <w:rPr>
          <w:rFonts w:ascii="Cambria" w:hAnsi="Cambria" w:cs="Arial"/>
          <w:bCs/>
          <w:sz w:val="22"/>
          <w:szCs w:val="22"/>
        </w:rPr>
        <w:t>w postępowaniu</w:t>
      </w:r>
      <w:r w:rsidR="00CF57A9" w:rsidRPr="002E64B8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9"/>
        <w:gridCol w:w="4143"/>
      </w:tblGrid>
      <w:tr w:rsidR="00B70B1B" w:rsidRPr="002E64B8" w14:paraId="5AA195F4" w14:textId="77777777" w:rsidTr="00733AEF">
        <w:tc>
          <w:tcPr>
            <w:tcW w:w="4209" w:type="dxa"/>
            <w:shd w:val="clear" w:color="auto" w:fill="auto"/>
          </w:tcPr>
          <w:p w14:paraId="31797A2B" w14:textId="7DF03A2E" w:rsidR="00B70B1B" w:rsidRPr="002E64B8" w:rsidRDefault="00B70B1B" w:rsidP="00733AEF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Podmiot, na którego zasoby powołuje się wykonawca</w:t>
            </w:r>
            <w:r w:rsidRPr="002E64B8">
              <w:rPr>
                <w:rFonts w:ascii="Cambria" w:hAnsi="Cambria" w:cs="Arial"/>
                <w:bCs/>
                <w:sz w:val="22"/>
                <w:szCs w:val="22"/>
              </w:rPr>
              <w:t xml:space="preserve"> (firma lub nazwa, adres)</w:t>
            </w:r>
            <w:r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143" w:type="dxa"/>
            <w:shd w:val="clear" w:color="auto" w:fill="auto"/>
          </w:tcPr>
          <w:p w14:paraId="1C509645" w14:textId="6742930A" w:rsidR="00B70B1B" w:rsidRPr="002E64B8" w:rsidRDefault="00B70B1B" w:rsidP="00733AEF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Określenie warunku, którego dotyczy udostępnienie zasobów</w:t>
            </w:r>
            <w:r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B70B1B" w:rsidRPr="002E64B8" w14:paraId="2AEE929D" w14:textId="77777777" w:rsidTr="00733AEF">
        <w:trPr>
          <w:trHeight w:val="837"/>
        </w:trPr>
        <w:tc>
          <w:tcPr>
            <w:tcW w:w="4209" w:type="dxa"/>
            <w:shd w:val="clear" w:color="auto" w:fill="auto"/>
          </w:tcPr>
          <w:p w14:paraId="04029706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72686B70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70B1B" w:rsidRPr="002E64B8" w14:paraId="768A135B" w14:textId="77777777" w:rsidTr="00733AEF">
        <w:trPr>
          <w:trHeight w:val="848"/>
        </w:trPr>
        <w:tc>
          <w:tcPr>
            <w:tcW w:w="4209" w:type="dxa"/>
            <w:shd w:val="clear" w:color="auto" w:fill="auto"/>
          </w:tcPr>
          <w:p w14:paraId="1D7B4C4E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1E2B19D0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70B1B" w:rsidRPr="002E64B8" w14:paraId="6C5FC48D" w14:textId="77777777" w:rsidTr="00733AEF">
        <w:trPr>
          <w:trHeight w:val="833"/>
        </w:trPr>
        <w:tc>
          <w:tcPr>
            <w:tcW w:w="4209" w:type="dxa"/>
            <w:shd w:val="clear" w:color="auto" w:fill="auto"/>
          </w:tcPr>
          <w:p w14:paraId="2A157F40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15BF7107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6C2FC94" w14:textId="42C4B563" w:rsidR="00142E5E" w:rsidRDefault="00BD73A3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6A5E33">
        <w:rPr>
          <w:rFonts w:ascii="Cambria" w:hAnsi="Cambria" w:cs="Arial"/>
          <w:bCs/>
          <w:sz w:val="22"/>
          <w:szCs w:val="22"/>
        </w:rPr>
        <w:t>3</w:t>
      </w:r>
      <w:r w:rsidR="000E1C6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0E1C61" w:rsidRPr="002E64B8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6B1B5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0E1C6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1B51" w:rsidRPr="002E64B8">
        <w:rPr>
          <w:rFonts w:ascii="Cambria" w:hAnsi="Cambria" w:cs="Arial"/>
          <w:bCs/>
          <w:sz w:val="22"/>
          <w:szCs w:val="22"/>
        </w:rPr>
        <w:t>__</w:t>
      </w:r>
      <w:r w:rsidR="00C469FC" w:rsidRPr="002E64B8">
        <w:rPr>
          <w:rFonts w:ascii="Cambria" w:hAnsi="Cambria" w:cs="Arial"/>
          <w:bCs/>
          <w:sz w:val="22"/>
          <w:szCs w:val="22"/>
        </w:rPr>
        <w:t>_________________</w:t>
      </w:r>
      <w:r w:rsidR="000E1C61" w:rsidRPr="002E64B8">
        <w:rPr>
          <w:rFonts w:ascii="Cambria" w:hAnsi="Cambria" w:cs="Arial"/>
          <w:bCs/>
          <w:sz w:val="22"/>
          <w:szCs w:val="22"/>
        </w:rPr>
        <w:t xml:space="preserve">. </w:t>
      </w:r>
    </w:p>
    <w:p w14:paraId="4E0CA353" w14:textId="51607269" w:rsidR="006B1B51" w:rsidRPr="002E64B8" w:rsidRDefault="000E1C61" w:rsidP="00142E5E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55E28C28" w14:textId="435848B6" w:rsidR="00562A58" w:rsidRPr="00B56EDD" w:rsidRDefault="00EC3B1C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6A5E33">
        <w:rPr>
          <w:rFonts w:ascii="Cambria" w:hAnsi="Cambria" w:cs="Arial"/>
          <w:bCs/>
          <w:sz w:val="22"/>
          <w:szCs w:val="22"/>
        </w:rPr>
        <w:t>4</w:t>
      </w:r>
      <w:r w:rsidR="00916821" w:rsidRPr="002E64B8">
        <w:rPr>
          <w:rFonts w:ascii="Cambria" w:hAnsi="Cambria" w:cs="Arial"/>
          <w:bCs/>
          <w:sz w:val="22"/>
          <w:szCs w:val="22"/>
        </w:rPr>
        <w:t>.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Wszelką korespondencję w </w:t>
      </w:r>
      <w:r w:rsidR="00916821" w:rsidRPr="00B56EDD">
        <w:rPr>
          <w:rFonts w:ascii="Cambria" w:hAnsi="Cambria" w:cs="Arial"/>
          <w:bCs/>
          <w:sz w:val="22"/>
          <w:szCs w:val="22"/>
        </w:rPr>
        <w:t>sprawie niniejszego postępowania należy kierować</w:t>
      </w:r>
      <w:r w:rsidR="00562A58" w:rsidRPr="00B56EDD">
        <w:rPr>
          <w:rFonts w:ascii="Cambria" w:hAnsi="Cambria" w:cs="Arial"/>
          <w:bCs/>
          <w:sz w:val="22"/>
          <w:szCs w:val="22"/>
        </w:rPr>
        <w:t xml:space="preserve"> na:</w:t>
      </w:r>
    </w:p>
    <w:p w14:paraId="6F27AEAC" w14:textId="77777777" w:rsidR="00007BC4" w:rsidRPr="00B56EDD" w:rsidRDefault="00916821" w:rsidP="00EC3B1C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 w:rsidRPr="00B56EDD">
        <w:rPr>
          <w:rFonts w:ascii="Cambria" w:hAnsi="Cambria" w:cs="Arial"/>
          <w:bCs/>
          <w:sz w:val="22"/>
          <w:szCs w:val="22"/>
        </w:rPr>
        <w:lastRenderedPageBreak/>
        <w:t>e-mail: ___________________________________________________________________</w:t>
      </w:r>
      <w:r w:rsidR="00143C2E" w:rsidRPr="00B56EDD">
        <w:rPr>
          <w:rFonts w:ascii="Cambria" w:hAnsi="Cambria" w:cs="Arial"/>
          <w:bCs/>
          <w:sz w:val="22"/>
          <w:szCs w:val="22"/>
        </w:rPr>
        <w:t xml:space="preserve"> </w:t>
      </w:r>
      <w:r w:rsidR="006616A6" w:rsidRPr="00B56EDD">
        <w:rPr>
          <w:rFonts w:ascii="Cambria" w:hAnsi="Cambria" w:cs="Arial"/>
          <w:bCs/>
          <w:sz w:val="22"/>
          <w:szCs w:val="22"/>
        </w:rPr>
        <w:tab/>
      </w:r>
    </w:p>
    <w:p w14:paraId="6064FC03" w14:textId="341F04EF" w:rsidR="006616A6" w:rsidRPr="00FC3462" w:rsidRDefault="00007BC4" w:rsidP="00FC346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56EDD">
        <w:rPr>
          <w:rFonts w:ascii="Cambria" w:hAnsi="Cambria" w:cs="Tahoma"/>
          <w:sz w:val="22"/>
          <w:szCs w:val="22"/>
          <w:lang w:eastAsia="pl-PL"/>
        </w:rPr>
        <w:t>1</w:t>
      </w:r>
      <w:r w:rsidR="006A5E33">
        <w:rPr>
          <w:rFonts w:ascii="Cambria" w:hAnsi="Cambria" w:cs="Tahoma"/>
          <w:sz w:val="22"/>
          <w:szCs w:val="22"/>
          <w:lang w:eastAsia="pl-PL"/>
        </w:rPr>
        <w:t>5</w:t>
      </w:r>
      <w:r w:rsidRPr="00B56EDD">
        <w:rPr>
          <w:rFonts w:ascii="Cambria" w:hAnsi="Cambria" w:cs="Tahoma"/>
          <w:sz w:val="22"/>
          <w:szCs w:val="22"/>
          <w:lang w:eastAsia="pl-PL"/>
        </w:rPr>
        <w:t xml:space="preserve">.    </w:t>
      </w:r>
      <w:r w:rsidR="005F4C12" w:rsidRPr="00B56EDD">
        <w:rPr>
          <w:rFonts w:ascii="Cambria" w:hAnsi="Cambria" w:cs="Tahoma"/>
          <w:sz w:val="22"/>
          <w:szCs w:val="22"/>
          <w:lang w:eastAsia="pl-PL"/>
        </w:rPr>
        <w:t>Oświadczamy</w:t>
      </w:r>
      <w:r w:rsidR="006616A6" w:rsidRPr="00B56EDD">
        <w:rPr>
          <w:rFonts w:ascii="Cambria" w:hAnsi="Cambria" w:cs="Tahoma"/>
          <w:sz w:val="22"/>
          <w:szCs w:val="22"/>
          <w:lang w:eastAsia="pl-PL"/>
        </w:rPr>
        <w:t>, iż realizując zamówienie będziemy stosować przepisy rozporządzenia Parlamentu Europejskiego i Rady (UE) 2016/679 z dnia 27 kwietnia 2016 r. w sprawie ochrony osób fizycznych w związku z p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rzetwarzaniem danych osobowych i w sprawie swobodnego przepływu takich danych oraz uchylenia dyrektywy 95/46/WE (ogólne rozporządzenie o ochronie danych, Dz. Urz. UE L 2016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r. nr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119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s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1</w:t>
      </w:r>
      <w:r w:rsidR="00445412" w:rsidRPr="00205923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– „RODO”).</w:t>
      </w:r>
      <w:r w:rsidR="00FC3462">
        <w:rPr>
          <w:rFonts w:ascii="Cambria" w:hAnsi="Cambria" w:cs="Tahoma"/>
          <w:sz w:val="22"/>
          <w:szCs w:val="22"/>
          <w:lang w:eastAsia="pl-PL"/>
        </w:rPr>
        <w:t xml:space="preserve"> </w:t>
      </w:r>
    </w:p>
    <w:p w14:paraId="1D24DEED" w14:textId="01E2C281" w:rsidR="00E314EE" w:rsidRPr="00FC3462" w:rsidRDefault="006616A6" w:rsidP="00FC346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2E64B8">
        <w:rPr>
          <w:rFonts w:ascii="Cambria" w:hAnsi="Cambria" w:cs="Tahoma"/>
          <w:sz w:val="22"/>
          <w:szCs w:val="22"/>
          <w:lang w:eastAsia="pl-PL"/>
        </w:rPr>
        <w:t>1</w:t>
      </w:r>
      <w:r w:rsidR="006A5E33">
        <w:rPr>
          <w:rFonts w:ascii="Cambria" w:hAnsi="Cambria" w:cs="Tahoma"/>
          <w:sz w:val="22"/>
          <w:szCs w:val="22"/>
          <w:lang w:eastAsia="pl-PL"/>
        </w:rPr>
        <w:t>6</w:t>
      </w:r>
      <w:r w:rsidRPr="002E64B8">
        <w:rPr>
          <w:rFonts w:ascii="Cambria" w:hAnsi="Cambria" w:cs="Tahoma"/>
          <w:sz w:val="22"/>
          <w:szCs w:val="22"/>
          <w:lang w:eastAsia="pl-PL"/>
        </w:rPr>
        <w:t>.</w:t>
      </w:r>
      <w:r w:rsidRPr="002E64B8">
        <w:rPr>
          <w:rFonts w:ascii="Cambria" w:hAnsi="Cambria" w:cs="Tahoma"/>
          <w:sz w:val="22"/>
          <w:szCs w:val="22"/>
          <w:lang w:eastAsia="pl-PL"/>
        </w:rPr>
        <w:tab/>
        <w:t xml:space="preserve">Oświadczamy, że wypełniliśmy obowiązki informacyjne przewidziane w art. 13 lub art. 14 </w:t>
      </w:r>
      <w:r w:rsidR="005F4C12" w:rsidRPr="002E64B8">
        <w:rPr>
          <w:rFonts w:ascii="Cambria" w:hAnsi="Cambria" w:cs="Tahoma"/>
          <w:sz w:val="22"/>
          <w:szCs w:val="22"/>
          <w:lang w:eastAsia="pl-PL"/>
        </w:rPr>
        <w:t xml:space="preserve">RODO </w:t>
      </w:r>
      <w:r w:rsidRPr="002E64B8">
        <w:rPr>
          <w:rFonts w:ascii="Cambria" w:hAnsi="Cambria" w:cs="Tahoma"/>
          <w:sz w:val="22"/>
          <w:szCs w:val="22"/>
          <w:lang w:eastAsia="pl-PL"/>
        </w:rPr>
        <w:t>wobec osób fizycznych, od których dane osobowe bezpośrednio lub pośrednio pozyskaliśmy w celu ubiegania się o udzielenie zamówienia publicz</w:t>
      </w:r>
      <w:r w:rsidR="00FC3462">
        <w:rPr>
          <w:rFonts w:ascii="Cambria" w:hAnsi="Cambria" w:cs="Tahoma"/>
          <w:sz w:val="22"/>
          <w:szCs w:val="22"/>
          <w:lang w:eastAsia="pl-PL"/>
        </w:rPr>
        <w:t>nego w niniejszym postępowaniu.</w:t>
      </w:r>
    </w:p>
    <w:p w14:paraId="2A88E9CA" w14:textId="5A284A28" w:rsidR="00916821" w:rsidRPr="002E64B8" w:rsidRDefault="00A43AE0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1</w:t>
      </w:r>
      <w:r w:rsidR="006A5E33">
        <w:rPr>
          <w:rFonts w:ascii="Cambria" w:hAnsi="Cambria" w:cs="Arial"/>
          <w:bCs/>
          <w:sz w:val="22"/>
          <w:szCs w:val="22"/>
        </w:rPr>
        <w:t>7</w:t>
      </w:r>
      <w:r w:rsidR="00916821" w:rsidRPr="002E64B8">
        <w:rPr>
          <w:rFonts w:ascii="Cambria" w:hAnsi="Cambria" w:cs="Arial"/>
          <w:bCs/>
          <w:sz w:val="22"/>
          <w:szCs w:val="22"/>
        </w:rPr>
        <w:t>.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617DACFE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D627879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5B47886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678079DB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46CFA3D8" w14:textId="77777777" w:rsidR="00916821" w:rsidRPr="002E64B8" w:rsidRDefault="00916821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26CD74C8" w14:textId="77777777" w:rsidR="00916821" w:rsidRDefault="00916821" w:rsidP="00FC3462">
      <w:pPr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305D1EE" w14:textId="77777777" w:rsidR="003D6C5A" w:rsidRDefault="00E03C24" w:rsidP="00E03C24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0" w:name="_Hlk43743063"/>
      <w:r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>
        <w:rPr>
          <w:rFonts w:ascii="Cambria" w:hAnsi="Cambria" w:cs="Arial"/>
          <w:bCs/>
          <w:sz w:val="22"/>
          <w:szCs w:val="22"/>
        </w:rPr>
        <w:br/>
      </w:r>
      <w:bookmarkStart w:id="1" w:name="_Hlk43743043"/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15376EC" w14:textId="77777777" w:rsidR="003D6C5A" w:rsidRDefault="003D6C5A" w:rsidP="003D6C5A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</w:p>
    <w:bookmarkEnd w:id="0"/>
    <w:bookmarkEnd w:id="1"/>
    <w:p w14:paraId="53126122" w14:textId="77777777" w:rsidR="00B945D9" w:rsidRPr="00B945D9" w:rsidRDefault="00B945D9" w:rsidP="00B945D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 w:rsidRPr="00B945D9">
        <w:rPr>
          <w:rFonts w:ascii="Cambria" w:hAnsi="Cambria" w:cs="Arial"/>
          <w:bCs/>
          <w:i/>
          <w:sz w:val="22"/>
          <w:szCs w:val="22"/>
        </w:rPr>
        <w:t>Dokument może być podpisany wedle wyboru Wykonawcy</w:t>
      </w:r>
      <w:r w:rsidRPr="00B945D9">
        <w:rPr>
          <w:rFonts w:ascii="Cambria" w:hAnsi="Cambria" w:cs="Arial"/>
          <w:bCs/>
          <w:i/>
          <w:sz w:val="22"/>
          <w:szCs w:val="22"/>
        </w:rPr>
        <w:br/>
        <w:t xml:space="preserve">kwalifikowanym podpisem elektronicznym </w:t>
      </w:r>
      <w:r w:rsidRPr="00B945D9">
        <w:rPr>
          <w:rFonts w:ascii="Cambria" w:hAnsi="Cambria" w:cs="Arial"/>
          <w:bCs/>
          <w:i/>
          <w:sz w:val="22"/>
          <w:szCs w:val="22"/>
        </w:rPr>
        <w:br/>
        <w:t>podpisem zaufanym lub podpisem osobistym przez wykonawcę,</w:t>
      </w:r>
    </w:p>
    <w:p w14:paraId="032524DB" w14:textId="77777777" w:rsidR="00445412" w:rsidRPr="002E64B8" w:rsidRDefault="00445412" w:rsidP="00B945D9">
      <w:pPr>
        <w:spacing w:before="240" w:after="240"/>
        <w:rPr>
          <w:rFonts w:ascii="Cambria" w:hAnsi="Cambria" w:cs="Arial"/>
          <w:bCs/>
          <w:sz w:val="22"/>
          <w:szCs w:val="22"/>
        </w:rPr>
      </w:pPr>
    </w:p>
    <w:p w14:paraId="43038E52" w14:textId="77777777" w:rsidR="002B4E7F" w:rsidRPr="002E64B8" w:rsidRDefault="002B4E7F" w:rsidP="00FC3462">
      <w:pPr>
        <w:spacing w:before="240" w:after="240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2B4E7F" w:rsidRPr="002E64B8" w:rsidSect="00445412">
      <w:footerReference w:type="defaul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A939B" w14:textId="77777777" w:rsidR="00785BD4" w:rsidRDefault="00785BD4">
      <w:r>
        <w:separator/>
      </w:r>
    </w:p>
  </w:endnote>
  <w:endnote w:type="continuationSeparator" w:id="0">
    <w:p w14:paraId="31FED86E" w14:textId="77777777" w:rsidR="00785BD4" w:rsidRDefault="00785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A4DA2" w14:textId="77777777" w:rsidR="00B47757" w:rsidRDefault="00B47757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C812382" w14:textId="77777777" w:rsidR="00992B9E" w:rsidRPr="00992B9E" w:rsidRDefault="00992B9E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92B9E">
      <w:rPr>
        <w:rFonts w:ascii="Cambria" w:hAnsi="Cambria"/>
      </w:rPr>
      <w:fldChar w:fldCharType="begin"/>
    </w:r>
    <w:r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 w:rsidR="00D07A7F">
      <w:rPr>
        <w:rFonts w:ascii="Cambria" w:hAnsi="Cambria"/>
        <w:noProof/>
      </w:rPr>
      <w:t>4</w:t>
    </w:r>
    <w:r w:rsidRPr="00992B9E">
      <w:rPr>
        <w:rFonts w:ascii="Cambria" w:hAnsi="Cambria"/>
      </w:rPr>
      <w:fldChar w:fldCharType="end"/>
    </w:r>
    <w:r w:rsidRPr="00992B9E">
      <w:rPr>
        <w:rFonts w:ascii="Cambria" w:hAnsi="Cambria"/>
      </w:rPr>
      <w:t xml:space="preserve"> | </w:t>
    </w:r>
    <w:r w:rsidRPr="00992B9E">
      <w:rPr>
        <w:rFonts w:ascii="Cambria" w:hAnsi="Cambria"/>
        <w:color w:val="7F7F7F"/>
        <w:spacing w:val="60"/>
      </w:rPr>
      <w:t>Strona</w:t>
    </w:r>
  </w:p>
  <w:p w14:paraId="713BFC07" w14:textId="77777777" w:rsidR="00992B9E" w:rsidRPr="00992B9E" w:rsidRDefault="00992B9E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50E9F" w14:textId="77777777" w:rsidR="002E2FC1" w:rsidRDefault="002E2FC1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1FEB48A" w14:textId="77777777" w:rsidR="00C469FC" w:rsidRPr="00C469FC" w:rsidRDefault="00C469FC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C469FC">
      <w:rPr>
        <w:rFonts w:ascii="Cambria" w:hAnsi="Cambria"/>
      </w:rPr>
      <w:fldChar w:fldCharType="begin"/>
    </w:r>
    <w:r w:rsidRPr="00C469FC">
      <w:rPr>
        <w:rFonts w:ascii="Cambria" w:hAnsi="Cambria"/>
      </w:rPr>
      <w:instrText>PAGE   \* MERGEFORMAT</w:instrText>
    </w:r>
    <w:r w:rsidRPr="00C469FC">
      <w:rPr>
        <w:rFonts w:ascii="Cambria" w:hAnsi="Cambria"/>
      </w:rPr>
      <w:fldChar w:fldCharType="separate"/>
    </w:r>
    <w:r w:rsidR="00D07A7F">
      <w:rPr>
        <w:rFonts w:ascii="Cambria" w:hAnsi="Cambria"/>
        <w:noProof/>
      </w:rPr>
      <w:t>1</w:t>
    </w:r>
    <w:r w:rsidRPr="00C469FC">
      <w:rPr>
        <w:rFonts w:ascii="Cambria" w:hAnsi="Cambria"/>
      </w:rPr>
      <w:fldChar w:fldCharType="end"/>
    </w:r>
    <w:r w:rsidRPr="00C469FC">
      <w:rPr>
        <w:rFonts w:ascii="Cambria" w:hAnsi="Cambria"/>
      </w:rPr>
      <w:t xml:space="preserve"> | </w:t>
    </w:r>
    <w:r w:rsidRPr="00C469FC">
      <w:rPr>
        <w:rFonts w:ascii="Cambria" w:hAnsi="Cambria"/>
        <w:color w:val="7F7F7F"/>
        <w:spacing w:val="60"/>
      </w:rPr>
      <w:t>Strona</w:t>
    </w:r>
  </w:p>
  <w:p w14:paraId="5360F69C" w14:textId="77777777" w:rsidR="002E2FC1" w:rsidRPr="00C469FC" w:rsidRDefault="002E2FC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C189E" w14:textId="77777777" w:rsidR="00785BD4" w:rsidRDefault="00785BD4">
      <w:r>
        <w:separator/>
      </w:r>
    </w:p>
  </w:footnote>
  <w:footnote w:type="continuationSeparator" w:id="0">
    <w:p w14:paraId="25EC4ACF" w14:textId="77777777" w:rsidR="00785BD4" w:rsidRDefault="00785BD4">
      <w:r>
        <w:continuationSeparator/>
      </w:r>
    </w:p>
  </w:footnote>
  <w:footnote w:id="1">
    <w:p w14:paraId="1C424626" w14:textId="5B92AB08" w:rsidR="004A3437" w:rsidRPr="008B7B99" w:rsidRDefault="004A3437" w:rsidP="004A3437">
      <w:pPr>
        <w:pStyle w:val="Tekstprzypisudolnego"/>
        <w:ind w:left="142" w:hanging="142"/>
        <w:rPr>
          <w:rFonts w:ascii="Cambria" w:hAnsi="Cambria"/>
        </w:rPr>
      </w:pPr>
      <w:r w:rsidRPr="008B7B99">
        <w:rPr>
          <w:rStyle w:val="Odwoanieprzypisudolnego"/>
          <w:rFonts w:ascii="Cambria" w:hAnsi="Cambria"/>
        </w:rPr>
        <w:footnoteRef/>
      </w:r>
      <w:r w:rsidRPr="008B7B99">
        <w:rPr>
          <w:rFonts w:ascii="Cambria" w:hAnsi="Cambria"/>
        </w:rPr>
        <w:t xml:space="preserve"> Oświadczenie, zgodnie z art. 117 ust. 4 ustawy z dnia 1</w:t>
      </w:r>
      <w:r w:rsidR="0078070A">
        <w:rPr>
          <w:rFonts w:ascii="Cambria" w:hAnsi="Cambria"/>
        </w:rPr>
        <w:t>1</w:t>
      </w:r>
      <w:r w:rsidRPr="008B7B99">
        <w:rPr>
          <w:rFonts w:ascii="Cambria" w:hAnsi="Cambria"/>
        </w:rPr>
        <w:t xml:space="preserve"> września 2019 r. </w:t>
      </w:r>
      <w:r w:rsidR="0078070A">
        <w:rPr>
          <w:rFonts w:ascii="Cambria" w:hAnsi="Cambria"/>
        </w:rPr>
        <w:t xml:space="preserve">Prawo zamówień publicznych </w:t>
      </w:r>
      <w:r w:rsidRPr="008B7B99">
        <w:rPr>
          <w:rFonts w:ascii="Cambria" w:hAnsi="Cambria"/>
        </w:rPr>
        <w:t>(</w:t>
      </w:r>
      <w:r w:rsidR="0078070A">
        <w:rPr>
          <w:rFonts w:ascii="Cambria" w:hAnsi="Cambria"/>
        </w:rPr>
        <w:t xml:space="preserve">t.j. </w:t>
      </w:r>
      <w:r w:rsidRPr="008B7B99">
        <w:rPr>
          <w:rFonts w:ascii="Cambria" w:hAnsi="Cambria"/>
        </w:rPr>
        <w:t>Dz.U. z 20</w:t>
      </w:r>
      <w:r w:rsidR="0078070A">
        <w:rPr>
          <w:rFonts w:ascii="Cambria" w:hAnsi="Cambria"/>
        </w:rPr>
        <w:t>21</w:t>
      </w:r>
      <w:r w:rsidRPr="008B7B99">
        <w:rPr>
          <w:rFonts w:ascii="Cambria" w:hAnsi="Cambria"/>
        </w:rPr>
        <w:t xml:space="preserve"> r., poz. </w:t>
      </w:r>
      <w:r w:rsidR="0078070A">
        <w:rPr>
          <w:rFonts w:ascii="Cambria" w:hAnsi="Cambria"/>
        </w:rPr>
        <w:t>1129</w:t>
      </w:r>
      <w:r w:rsidR="00F1638B">
        <w:rPr>
          <w:rFonts w:ascii="Cambria" w:hAnsi="Cambria"/>
        </w:rPr>
        <w:t xml:space="preserve"> z póź. zm.</w:t>
      </w:r>
      <w:r w:rsidRPr="008B7B99">
        <w:rPr>
          <w:rFonts w:ascii="Cambria" w:hAnsi="Cambria"/>
        </w:rPr>
        <w:t>), składają wykonawcy wspólnie ubiegający się o udzielenie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89E52FF"/>
    <w:multiLevelType w:val="singleLevel"/>
    <w:tmpl w:val="5C0E0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</w:abstractNum>
  <w:abstractNum w:abstractNumId="47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2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3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3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4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7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1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2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7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0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2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3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7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8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2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3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8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3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59763606">
    <w:abstractNumId w:val="2"/>
  </w:num>
  <w:num w:numId="2" w16cid:durableId="403986857">
    <w:abstractNumId w:val="9"/>
  </w:num>
  <w:num w:numId="3" w16cid:durableId="1176849823">
    <w:abstractNumId w:val="10"/>
  </w:num>
  <w:num w:numId="4" w16cid:durableId="2084644340">
    <w:abstractNumId w:val="129"/>
  </w:num>
  <w:num w:numId="5" w16cid:durableId="1472015410">
    <w:abstractNumId w:val="108"/>
  </w:num>
  <w:num w:numId="6" w16cid:durableId="715012652">
    <w:abstractNumId w:val="119"/>
  </w:num>
  <w:num w:numId="7" w16cid:durableId="287472520">
    <w:abstractNumId w:val="61"/>
  </w:num>
  <w:num w:numId="8" w16cid:durableId="742605784">
    <w:abstractNumId w:val="89"/>
  </w:num>
  <w:num w:numId="9" w16cid:durableId="801196120">
    <w:abstractNumId w:val="64"/>
  </w:num>
  <w:num w:numId="10" w16cid:durableId="1994332743">
    <w:abstractNumId w:val="0"/>
  </w:num>
  <w:num w:numId="11" w16cid:durableId="1014916054">
    <w:abstractNumId w:val="92"/>
  </w:num>
  <w:num w:numId="12" w16cid:durableId="958073387">
    <w:abstractNumId w:val="85"/>
  </w:num>
  <w:num w:numId="13" w16cid:durableId="160002355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68591096">
    <w:abstractNumId w:val="121"/>
    <w:lvlOverride w:ilvl="0">
      <w:startOverride w:val="1"/>
    </w:lvlOverride>
  </w:num>
  <w:num w:numId="15" w16cid:durableId="912817187">
    <w:abstractNumId w:val="110"/>
    <w:lvlOverride w:ilvl="0">
      <w:startOverride w:val="1"/>
    </w:lvlOverride>
  </w:num>
  <w:num w:numId="16" w16cid:durableId="609776535">
    <w:abstractNumId w:val="88"/>
    <w:lvlOverride w:ilvl="0">
      <w:startOverride w:val="1"/>
    </w:lvlOverride>
  </w:num>
  <w:num w:numId="17" w16cid:durableId="65153779">
    <w:abstractNumId w:val="110"/>
  </w:num>
  <w:num w:numId="18" w16cid:durableId="779879387">
    <w:abstractNumId w:val="88"/>
  </w:num>
  <w:num w:numId="19" w16cid:durableId="1273123654">
    <w:abstractNumId w:val="58"/>
  </w:num>
  <w:num w:numId="20" w16cid:durableId="2029285960">
    <w:abstractNumId w:val="102"/>
  </w:num>
  <w:num w:numId="21" w16cid:durableId="1427113720">
    <w:abstractNumId w:val="41"/>
  </w:num>
  <w:num w:numId="22" w16cid:durableId="1404838682">
    <w:abstractNumId w:val="70"/>
  </w:num>
  <w:num w:numId="23" w16cid:durableId="776289816">
    <w:abstractNumId w:val="59"/>
  </w:num>
  <w:num w:numId="24" w16cid:durableId="1487667281">
    <w:abstractNumId w:val="105"/>
  </w:num>
  <w:num w:numId="25" w16cid:durableId="1666712224">
    <w:abstractNumId w:val="123"/>
  </w:num>
  <w:num w:numId="26" w16cid:durableId="286737228">
    <w:abstractNumId w:val="36"/>
  </w:num>
  <w:num w:numId="27" w16cid:durableId="489446587">
    <w:abstractNumId w:val="95"/>
  </w:num>
  <w:num w:numId="28" w16cid:durableId="780807921">
    <w:abstractNumId w:val="39"/>
  </w:num>
  <w:num w:numId="29" w16cid:durableId="1570992063">
    <w:abstractNumId w:val="117"/>
  </w:num>
  <w:num w:numId="30" w16cid:durableId="1432047179">
    <w:abstractNumId w:val="107"/>
  </w:num>
  <w:num w:numId="31" w16cid:durableId="1098912000">
    <w:abstractNumId w:val="112"/>
  </w:num>
  <w:num w:numId="32" w16cid:durableId="1873306217">
    <w:abstractNumId w:val="86"/>
  </w:num>
  <w:num w:numId="33" w16cid:durableId="116872200">
    <w:abstractNumId w:val="79"/>
  </w:num>
  <w:num w:numId="34" w16cid:durableId="2128623155">
    <w:abstractNumId w:val="99"/>
  </w:num>
  <w:num w:numId="35" w16cid:durableId="134682026">
    <w:abstractNumId w:val="72"/>
  </w:num>
  <w:num w:numId="36" w16cid:durableId="1532457934">
    <w:abstractNumId w:val="143"/>
  </w:num>
  <w:num w:numId="37" w16cid:durableId="979654124">
    <w:abstractNumId w:val="78"/>
  </w:num>
  <w:num w:numId="38" w16cid:durableId="2076319709">
    <w:abstractNumId w:val="37"/>
  </w:num>
  <w:num w:numId="39" w16cid:durableId="1972662211">
    <w:abstractNumId w:val="134"/>
  </w:num>
  <w:num w:numId="40" w16cid:durableId="261452543">
    <w:abstractNumId w:val="128"/>
  </w:num>
  <w:num w:numId="41" w16cid:durableId="58287297">
    <w:abstractNumId w:val="120"/>
  </w:num>
  <w:num w:numId="42" w16cid:durableId="942692611">
    <w:abstractNumId w:val="50"/>
  </w:num>
  <w:num w:numId="43" w16cid:durableId="1016004814">
    <w:abstractNumId w:val="81"/>
  </w:num>
  <w:num w:numId="44" w16cid:durableId="592475905">
    <w:abstractNumId w:val="56"/>
  </w:num>
  <w:num w:numId="45" w16cid:durableId="667058117">
    <w:abstractNumId w:val="135"/>
  </w:num>
  <w:num w:numId="46" w16cid:durableId="21907145">
    <w:abstractNumId w:val="8"/>
  </w:num>
  <w:num w:numId="47" w16cid:durableId="1395927695">
    <w:abstractNumId w:val="11"/>
  </w:num>
  <w:num w:numId="48" w16cid:durableId="213079502">
    <w:abstractNumId w:val="12"/>
  </w:num>
  <w:num w:numId="49" w16cid:durableId="134032436">
    <w:abstractNumId w:val="15"/>
  </w:num>
  <w:num w:numId="50" w16cid:durableId="2102724067">
    <w:abstractNumId w:val="18"/>
  </w:num>
  <w:num w:numId="51" w16cid:durableId="1702780088">
    <w:abstractNumId w:val="20"/>
  </w:num>
  <w:num w:numId="52" w16cid:durableId="1381779835">
    <w:abstractNumId w:val="21"/>
  </w:num>
  <w:num w:numId="53" w16cid:durableId="300229558">
    <w:abstractNumId w:val="24"/>
  </w:num>
  <w:num w:numId="54" w16cid:durableId="1836340205">
    <w:abstractNumId w:val="25"/>
  </w:num>
  <w:num w:numId="55" w16cid:durableId="166403583">
    <w:abstractNumId w:val="26"/>
  </w:num>
  <w:num w:numId="56" w16cid:durableId="1855605498">
    <w:abstractNumId w:val="27"/>
  </w:num>
  <w:num w:numId="57" w16cid:durableId="2008245421">
    <w:abstractNumId w:val="28"/>
  </w:num>
  <w:num w:numId="58" w16cid:durableId="1769813518">
    <w:abstractNumId w:val="29"/>
  </w:num>
  <w:num w:numId="59" w16cid:durableId="885219827">
    <w:abstractNumId w:val="30"/>
  </w:num>
  <w:num w:numId="60" w16cid:durableId="1827938036">
    <w:abstractNumId w:val="31"/>
  </w:num>
  <w:num w:numId="61" w16cid:durableId="1186410028">
    <w:abstractNumId w:val="32"/>
  </w:num>
  <w:num w:numId="62" w16cid:durableId="776368661">
    <w:abstractNumId w:val="33"/>
  </w:num>
  <w:num w:numId="63" w16cid:durableId="1445346547">
    <w:abstractNumId w:val="34"/>
  </w:num>
  <w:num w:numId="64" w16cid:durableId="479730915">
    <w:abstractNumId w:val="103"/>
  </w:num>
  <w:num w:numId="65" w16cid:durableId="78723375">
    <w:abstractNumId w:val="69"/>
  </w:num>
  <w:num w:numId="66" w16cid:durableId="954483301">
    <w:abstractNumId w:val="73"/>
  </w:num>
  <w:num w:numId="67" w16cid:durableId="134298367">
    <w:abstractNumId w:val="106"/>
  </w:num>
  <w:num w:numId="68" w16cid:durableId="2049530122">
    <w:abstractNumId w:val="48"/>
  </w:num>
  <w:num w:numId="69" w16cid:durableId="535698607">
    <w:abstractNumId w:val="140"/>
  </w:num>
  <w:num w:numId="70" w16cid:durableId="1746567035">
    <w:abstractNumId w:val="139"/>
  </w:num>
  <w:num w:numId="71" w16cid:durableId="1940943646">
    <w:abstractNumId w:val="90"/>
  </w:num>
  <w:num w:numId="72" w16cid:durableId="818108229">
    <w:abstractNumId w:val="80"/>
  </w:num>
  <w:num w:numId="73" w16cid:durableId="2038390707">
    <w:abstractNumId w:val="83"/>
  </w:num>
  <w:num w:numId="74" w16cid:durableId="989405131">
    <w:abstractNumId w:val="66"/>
  </w:num>
  <w:num w:numId="75" w16cid:durableId="904950916">
    <w:abstractNumId w:val="71"/>
  </w:num>
  <w:num w:numId="76" w16cid:durableId="507520970">
    <w:abstractNumId w:val="116"/>
  </w:num>
  <w:num w:numId="77" w16cid:durableId="605429911">
    <w:abstractNumId w:val="98"/>
  </w:num>
  <w:num w:numId="78" w16cid:durableId="1782337615">
    <w:abstractNumId w:val="142"/>
  </w:num>
  <w:num w:numId="79" w16cid:durableId="330958439">
    <w:abstractNumId w:val="131"/>
  </w:num>
  <w:num w:numId="80" w16cid:durableId="2071878221">
    <w:abstractNumId w:val="109"/>
  </w:num>
  <w:num w:numId="81" w16cid:durableId="896671358">
    <w:abstractNumId w:val="118"/>
  </w:num>
  <w:num w:numId="82" w16cid:durableId="325062524">
    <w:abstractNumId w:val="141"/>
  </w:num>
  <w:num w:numId="83" w16cid:durableId="1210918626">
    <w:abstractNumId w:val="82"/>
  </w:num>
  <w:num w:numId="84" w16cid:durableId="343946925">
    <w:abstractNumId w:val="104"/>
  </w:num>
  <w:num w:numId="85" w16cid:durableId="1848211197">
    <w:abstractNumId w:val="94"/>
  </w:num>
  <w:num w:numId="86" w16cid:durableId="159660182">
    <w:abstractNumId w:val="93"/>
  </w:num>
  <w:num w:numId="87" w16cid:durableId="1407805324">
    <w:abstractNumId w:val="137"/>
  </w:num>
  <w:num w:numId="88" w16cid:durableId="1456100398">
    <w:abstractNumId w:val="55"/>
  </w:num>
  <w:num w:numId="89" w16cid:durableId="1794520371">
    <w:abstractNumId w:val="68"/>
  </w:num>
  <w:num w:numId="90" w16cid:durableId="2006587272">
    <w:abstractNumId w:val="97"/>
  </w:num>
  <w:num w:numId="91" w16cid:durableId="1374815127">
    <w:abstractNumId w:val="57"/>
  </w:num>
  <w:num w:numId="92" w16cid:durableId="1263143258">
    <w:abstractNumId w:val="75"/>
  </w:num>
  <w:num w:numId="93" w16cid:durableId="1566988597">
    <w:abstractNumId w:val="65"/>
  </w:num>
  <w:num w:numId="94" w16cid:durableId="2069112861">
    <w:abstractNumId w:val="40"/>
  </w:num>
  <w:num w:numId="95" w16cid:durableId="1928536988">
    <w:abstractNumId w:val="126"/>
  </w:num>
  <w:num w:numId="96" w16cid:durableId="85418137">
    <w:abstractNumId w:val="111"/>
  </w:num>
  <w:num w:numId="97" w16cid:durableId="124276980">
    <w:abstractNumId w:val="74"/>
  </w:num>
  <w:num w:numId="98" w16cid:durableId="925503432">
    <w:abstractNumId w:val="60"/>
  </w:num>
  <w:num w:numId="99" w16cid:durableId="1009327742">
    <w:abstractNumId w:val="76"/>
  </w:num>
  <w:num w:numId="100" w16cid:durableId="1686713661">
    <w:abstractNumId w:val="125"/>
  </w:num>
  <w:num w:numId="101" w16cid:durableId="470097115">
    <w:abstractNumId w:val="138"/>
  </w:num>
  <w:num w:numId="102" w16cid:durableId="11691137">
    <w:abstractNumId w:val="122"/>
  </w:num>
  <w:num w:numId="103" w16cid:durableId="1464494251">
    <w:abstractNumId w:val="115"/>
  </w:num>
  <w:num w:numId="104" w16cid:durableId="707416610">
    <w:abstractNumId w:val="91"/>
  </w:num>
  <w:num w:numId="105" w16cid:durableId="278948692">
    <w:abstractNumId w:val="49"/>
  </w:num>
  <w:num w:numId="106" w16cid:durableId="2007900601">
    <w:abstractNumId w:val="113"/>
  </w:num>
  <w:num w:numId="107" w16cid:durableId="1618096115">
    <w:abstractNumId w:val="38"/>
  </w:num>
  <w:num w:numId="108" w16cid:durableId="2054231324">
    <w:abstractNumId w:val="53"/>
  </w:num>
  <w:num w:numId="109" w16cid:durableId="26833887">
    <w:abstractNumId w:val="42"/>
  </w:num>
  <w:num w:numId="110" w16cid:durableId="1922137706">
    <w:abstractNumId w:val="136"/>
  </w:num>
  <w:num w:numId="111" w16cid:durableId="1801877083">
    <w:abstractNumId w:val="100"/>
  </w:num>
  <w:num w:numId="112" w16cid:durableId="1371612960">
    <w:abstractNumId w:val="63"/>
  </w:num>
  <w:num w:numId="113" w16cid:durableId="596713776">
    <w:abstractNumId w:val="114"/>
  </w:num>
  <w:num w:numId="114" w16cid:durableId="1225945865">
    <w:abstractNumId w:val="127"/>
  </w:num>
  <w:num w:numId="115" w16cid:durableId="1027827577">
    <w:abstractNumId w:val="47"/>
  </w:num>
  <w:num w:numId="116" w16cid:durableId="1591234803">
    <w:abstractNumId w:val="101"/>
  </w:num>
  <w:num w:numId="117" w16cid:durableId="998387301">
    <w:abstractNumId w:val="44"/>
  </w:num>
  <w:num w:numId="118" w16cid:durableId="2058383929">
    <w:abstractNumId w:val="132"/>
  </w:num>
  <w:num w:numId="119" w16cid:durableId="398137318">
    <w:abstractNumId w:val="52"/>
  </w:num>
  <w:num w:numId="120" w16cid:durableId="1741832243">
    <w:abstractNumId w:val="1"/>
  </w:num>
  <w:num w:numId="121" w16cid:durableId="831676549">
    <w:abstractNumId w:val="3"/>
  </w:num>
  <w:num w:numId="122" w16cid:durableId="141168032">
    <w:abstractNumId w:val="84"/>
  </w:num>
  <w:num w:numId="123" w16cid:durableId="764767830">
    <w:abstractNumId w:val="87"/>
  </w:num>
  <w:num w:numId="124" w16cid:durableId="1494829829">
    <w:abstractNumId w:val="133"/>
  </w:num>
  <w:num w:numId="125" w16cid:durableId="1236936047">
    <w:abstractNumId w:val="54"/>
  </w:num>
  <w:num w:numId="126" w16cid:durableId="116879528">
    <w:abstractNumId w:val="43"/>
  </w:num>
  <w:num w:numId="127" w16cid:durableId="681201250">
    <w:abstractNumId w:val="51"/>
  </w:num>
  <w:num w:numId="128" w16cid:durableId="224024818">
    <w:abstractNumId w:val="67"/>
  </w:num>
  <w:num w:numId="129" w16cid:durableId="739985159">
    <w:abstractNumId w:val="45"/>
  </w:num>
  <w:num w:numId="130" w16cid:durableId="1046182630">
    <w:abstractNumId w:val="130"/>
  </w:num>
  <w:num w:numId="131" w16cid:durableId="220410304">
    <w:abstractNumId w:val="124"/>
  </w:num>
  <w:num w:numId="132" w16cid:durableId="931478237">
    <w:abstractNumId w:val="96"/>
  </w:num>
  <w:num w:numId="133" w16cid:durableId="1230191487">
    <w:abstractNumId w:val="77"/>
  </w:num>
  <w:num w:numId="134" w16cid:durableId="282620862">
    <w:abstractNumId w:val="4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4B30"/>
    <w:rsid w:val="000054CB"/>
    <w:rsid w:val="000064F0"/>
    <w:rsid w:val="0000654F"/>
    <w:rsid w:val="00006F53"/>
    <w:rsid w:val="00007BC4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87C68"/>
    <w:rsid w:val="0009111C"/>
    <w:rsid w:val="00091245"/>
    <w:rsid w:val="000956FA"/>
    <w:rsid w:val="00095983"/>
    <w:rsid w:val="00096955"/>
    <w:rsid w:val="000A4391"/>
    <w:rsid w:val="000A61E6"/>
    <w:rsid w:val="000A6412"/>
    <w:rsid w:val="000A68E5"/>
    <w:rsid w:val="000A7A11"/>
    <w:rsid w:val="000B1038"/>
    <w:rsid w:val="000B17D4"/>
    <w:rsid w:val="000B285B"/>
    <w:rsid w:val="000B33D6"/>
    <w:rsid w:val="000B658C"/>
    <w:rsid w:val="000B6AD3"/>
    <w:rsid w:val="000B6F32"/>
    <w:rsid w:val="000B7C21"/>
    <w:rsid w:val="000C1D2D"/>
    <w:rsid w:val="000C2B75"/>
    <w:rsid w:val="000C3C7A"/>
    <w:rsid w:val="000C4002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5179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DBB"/>
    <w:rsid w:val="00142C70"/>
    <w:rsid w:val="00142E5E"/>
    <w:rsid w:val="00143894"/>
    <w:rsid w:val="00143C2E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E84"/>
    <w:rsid w:val="00155FA6"/>
    <w:rsid w:val="00155FB1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BEC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654B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17C7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506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2843"/>
    <w:rsid w:val="0024497F"/>
    <w:rsid w:val="00246A2B"/>
    <w:rsid w:val="00246C20"/>
    <w:rsid w:val="00247A75"/>
    <w:rsid w:val="002500FC"/>
    <w:rsid w:val="00250524"/>
    <w:rsid w:val="00253A97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293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5BE"/>
    <w:rsid w:val="00363E5B"/>
    <w:rsid w:val="00372C2C"/>
    <w:rsid w:val="00375777"/>
    <w:rsid w:val="00382DDB"/>
    <w:rsid w:val="00383237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A6A3B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D6C5A"/>
    <w:rsid w:val="003E0BAF"/>
    <w:rsid w:val="003E0C22"/>
    <w:rsid w:val="003E17BD"/>
    <w:rsid w:val="003E3B67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54B6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431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1156"/>
    <w:rsid w:val="004A24E7"/>
    <w:rsid w:val="004A343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562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2FE4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1EAF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578"/>
    <w:rsid w:val="00561994"/>
    <w:rsid w:val="00561CF5"/>
    <w:rsid w:val="00562A58"/>
    <w:rsid w:val="00566245"/>
    <w:rsid w:val="0056719D"/>
    <w:rsid w:val="005671C6"/>
    <w:rsid w:val="00570AFF"/>
    <w:rsid w:val="00571AC3"/>
    <w:rsid w:val="005722A1"/>
    <w:rsid w:val="005728D9"/>
    <w:rsid w:val="00573C0B"/>
    <w:rsid w:val="00573DE7"/>
    <w:rsid w:val="005755D5"/>
    <w:rsid w:val="00580A72"/>
    <w:rsid w:val="005833D6"/>
    <w:rsid w:val="00584942"/>
    <w:rsid w:val="00584BA0"/>
    <w:rsid w:val="00585165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29C2"/>
    <w:rsid w:val="005E3B79"/>
    <w:rsid w:val="005E5EEF"/>
    <w:rsid w:val="005E5F85"/>
    <w:rsid w:val="005F0482"/>
    <w:rsid w:val="005F11B7"/>
    <w:rsid w:val="005F18D0"/>
    <w:rsid w:val="005F1E91"/>
    <w:rsid w:val="005F2C5C"/>
    <w:rsid w:val="005F3D60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6D2B"/>
    <w:rsid w:val="0061712F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451EC"/>
    <w:rsid w:val="006501B3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50F0"/>
    <w:rsid w:val="006A5E33"/>
    <w:rsid w:val="006A620D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2CF4"/>
    <w:rsid w:val="006F30F5"/>
    <w:rsid w:val="006F59F5"/>
    <w:rsid w:val="006F6DAE"/>
    <w:rsid w:val="00701168"/>
    <w:rsid w:val="007020DC"/>
    <w:rsid w:val="00702195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4409E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070A"/>
    <w:rsid w:val="007816DE"/>
    <w:rsid w:val="00782E08"/>
    <w:rsid w:val="00783B4E"/>
    <w:rsid w:val="00784104"/>
    <w:rsid w:val="00784147"/>
    <w:rsid w:val="00784A2F"/>
    <w:rsid w:val="00785BD4"/>
    <w:rsid w:val="00790DBA"/>
    <w:rsid w:val="0079101F"/>
    <w:rsid w:val="00791C9F"/>
    <w:rsid w:val="00791FC6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0C51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6760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0C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7A77"/>
    <w:rsid w:val="008A0E00"/>
    <w:rsid w:val="008A42F8"/>
    <w:rsid w:val="008B11C0"/>
    <w:rsid w:val="008B1785"/>
    <w:rsid w:val="008B3598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DD9"/>
    <w:rsid w:val="008D5E50"/>
    <w:rsid w:val="008E179D"/>
    <w:rsid w:val="008E4439"/>
    <w:rsid w:val="008E6D0D"/>
    <w:rsid w:val="008F08F0"/>
    <w:rsid w:val="008F0B20"/>
    <w:rsid w:val="008F22B6"/>
    <w:rsid w:val="008F2C3C"/>
    <w:rsid w:val="008F4331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59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34E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E6FA9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03D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56073"/>
    <w:rsid w:val="00B56EDD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0B1B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945D9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143D"/>
    <w:rsid w:val="00BD37AF"/>
    <w:rsid w:val="00BD3FF4"/>
    <w:rsid w:val="00BD41DC"/>
    <w:rsid w:val="00BD44E7"/>
    <w:rsid w:val="00BD59B3"/>
    <w:rsid w:val="00BD73A3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29C8"/>
    <w:rsid w:val="00C42AEA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47EC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07A7F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5F6E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762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0331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136D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5751E"/>
    <w:rsid w:val="00E60E87"/>
    <w:rsid w:val="00E610EA"/>
    <w:rsid w:val="00E62565"/>
    <w:rsid w:val="00E62BDB"/>
    <w:rsid w:val="00E7084A"/>
    <w:rsid w:val="00E7097B"/>
    <w:rsid w:val="00E7112A"/>
    <w:rsid w:val="00E718E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3B1C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4EDA"/>
    <w:rsid w:val="00F1638B"/>
    <w:rsid w:val="00F169C7"/>
    <w:rsid w:val="00F1746C"/>
    <w:rsid w:val="00F2021D"/>
    <w:rsid w:val="00F25B21"/>
    <w:rsid w:val="00F27A66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7E5"/>
    <w:rsid w:val="00F64CDC"/>
    <w:rsid w:val="00F65706"/>
    <w:rsid w:val="00F677FD"/>
    <w:rsid w:val="00F704E6"/>
    <w:rsid w:val="00F705CD"/>
    <w:rsid w:val="00F7537C"/>
    <w:rsid w:val="00F75AF0"/>
    <w:rsid w:val="00F7738B"/>
    <w:rsid w:val="00F774C4"/>
    <w:rsid w:val="00F77D58"/>
    <w:rsid w:val="00F8361F"/>
    <w:rsid w:val="00F855A9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2F5E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90A64C"/>
  <w15:docId w15:val="{B9950A1B-131D-473A-BE47-73037E4A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589A2-21FD-4FC5-9E45-EBDB3886F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949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1207 N.Golub-Dobrzyń Marek Wyżlic</cp:lastModifiedBy>
  <cp:revision>5</cp:revision>
  <cp:lastPrinted>2021-11-02T06:10:00Z</cp:lastPrinted>
  <dcterms:created xsi:type="dcterms:W3CDTF">2022-03-21T10:13:00Z</dcterms:created>
  <dcterms:modified xsi:type="dcterms:W3CDTF">2022-06-09T09:08:00Z</dcterms:modified>
</cp:coreProperties>
</file>