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C1CC38" w14:textId="3B10BD7F" w:rsidR="00555A2D" w:rsidRPr="00431C4B" w:rsidRDefault="00555A2D" w:rsidP="00555A2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680B79">
        <w:rPr>
          <w:rFonts w:ascii="Arial" w:hAnsi="Arial" w:cs="Arial"/>
          <w:b/>
          <w:bCs/>
          <w:sz w:val="22"/>
          <w:szCs w:val="22"/>
        </w:rPr>
        <w:t>9</w:t>
      </w:r>
      <w:r w:rsidRPr="00431C4B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5C4644D" w14:textId="77777777" w:rsidR="00561AEB" w:rsidRPr="00431C4B" w:rsidRDefault="00274E07" w:rsidP="00881ACC">
      <w:pPr>
        <w:pStyle w:val="Nagwek3"/>
        <w:jc w:val="center"/>
      </w:pPr>
      <w:r w:rsidRPr="00431C4B">
        <w:t>Umowa nr WPN.262</w:t>
      </w:r>
      <w:r w:rsidR="006275B7" w:rsidRPr="00431C4B">
        <w:t>………</w:t>
      </w:r>
    </w:p>
    <w:p w14:paraId="4A489D49" w14:textId="29DC0456" w:rsidR="00B92B70" w:rsidRPr="00431C4B" w:rsidRDefault="00B92B70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zawarta w </w:t>
      </w:r>
      <w:r w:rsidR="00ED6A93" w:rsidRPr="00431C4B">
        <w:rPr>
          <w:rFonts w:ascii="Arial" w:hAnsi="Arial" w:cs="Arial"/>
          <w:sz w:val="22"/>
          <w:szCs w:val="22"/>
        </w:rPr>
        <w:t xml:space="preserve">dniu </w:t>
      </w:r>
      <w:r w:rsidR="009B4A3B" w:rsidRPr="00431C4B">
        <w:rPr>
          <w:rFonts w:ascii="Arial" w:hAnsi="Arial" w:cs="Arial"/>
          <w:sz w:val="22"/>
          <w:szCs w:val="22"/>
        </w:rPr>
        <w:t>……</w:t>
      </w:r>
      <w:r w:rsidR="00274E07" w:rsidRPr="00431C4B">
        <w:rPr>
          <w:rFonts w:ascii="Arial" w:hAnsi="Arial" w:cs="Arial"/>
          <w:sz w:val="22"/>
          <w:szCs w:val="22"/>
        </w:rPr>
        <w:t xml:space="preserve"> 202</w:t>
      </w:r>
      <w:r w:rsidR="00874E82">
        <w:rPr>
          <w:rFonts w:ascii="Arial" w:hAnsi="Arial" w:cs="Arial"/>
          <w:sz w:val="22"/>
          <w:szCs w:val="22"/>
        </w:rPr>
        <w:t>2</w:t>
      </w:r>
      <w:r w:rsidR="00A87F87" w:rsidRPr="00431C4B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r. w Rzeszowie pomi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dzy:</w:t>
      </w:r>
    </w:p>
    <w:p w14:paraId="5EC6E604" w14:textId="77777777" w:rsidR="00B92B70" w:rsidRPr="00431C4B" w:rsidRDefault="00204DD9" w:rsidP="00881ACC">
      <w:pPr>
        <w:pStyle w:val="NormalnyWeb"/>
        <w:spacing w:after="0" w:line="360" w:lineRule="auto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431C4B">
        <w:rPr>
          <w:rFonts w:ascii="Arial" w:hAnsi="Arial" w:cs="Arial"/>
          <w:b/>
          <w:bCs/>
          <w:sz w:val="22"/>
          <w:szCs w:val="22"/>
        </w:rPr>
        <w:t>Regionalną</w:t>
      </w:r>
      <w:r w:rsidRPr="00431C4B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431C4B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431C4B">
        <w:rPr>
          <w:rFonts w:ascii="Arial" w:hAnsi="Arial" w:cs="Arial"/>
          <w:sz w:val="22"/>
          <w:szCs w:val="22"/>
        </w:rPr>
        <w:t xml:space="preserve"> z siedzibą </w:t>
      </w:r>
      <w:r w:rsidRPr="00431C4B">
        <w:rPr>
          <w:rFonts w:ascii="Arial" w:hAnsi="Arial" w:cs="Arial"/>
          <w:sz w:val="22"/>
          <w:szCs w:val="22"/>
        </w:rPr>
        <w:br/>
      </w:r>
      <w:r w:rsidR="00A87F87" w:rsidRPr="00431C4B">
        <w:rPr>
          <w:rFonts w:ascii="Arial" w:hAnsi="Arial" w:cs="Arial"/>
          <w:sz w:val="22"/>
          <w:szCs w:val="22"/>
        </w:rPr>
        <w:t>w Rzeszowie przy</w:t>
      </w:r>
      <w:r w:rsidRPr="00431C4B">
        <w:rPr>
          <w:rFonts w:ascii="Arial" w:hAnsi="Arial" w:cs="Arial"/>
          <w:b/>
          <w:bCs/>
          <w:sz w:val="22"/>
          <w:szCs w:val="22"/>
        </w:rPr>
        <w:t xml:space="preserve"> </w:t>
      </w:r>
      <w:r w:rsidR="00D653E0" w:rsidRPr="00431C4B">
        <w:rPr>
          <w:rFonts w:ascii="Arial" w:hAnsi="Arial" w:cs="Arial"/>
          <w:sz w:val="22"/>
          <w:szCs w:val="22"/>
        </w:rPr>
        <w:t>a</w:t>
      </w:r>
      <w:r w:rsidR="00A87F87" w:rsidRPr="00431C4B">
        <w:rPr>
          <w:rFonts w:ascii="Arial" w:hAnsi="Arial" w:cs="Arial"/>
          <w:sz w:val="22"/>
          <w:szCs w:val="22"/>
        </w:rPr>
        <w:t>l. Józefa Piłsudskiego 38,</w:t>
      </w:r>
      <w:r w:rsidR="00561AEB" w:rsidRPr="00431C4B">
        <w:rPr>
          <w:rFonts w:ascii="Arial" w:hAnsi="Arial" w:cs="Arial"/>
          <w:sz w:val="22"/>
          <w:szCs w:val="22"/>
        </w:rPr>
        <w:t xml:space="preserve"> 35-001 Rzeszów</w:t>
      </w:r>
      <w:r w:rsidR="00AC5096" w:rsidRPr="00431C4B">
        <w:rPr>
          <w:rFonts w:ascii="Arial" w:hAnsi="Arial" w:cs="Arial"/>
          <w:sz w:val="22"/>
          <w:szCs w:val="22"/>
        </w:rPr>
        <w:t>, NIP: 813 35 69 045,</w:t>
      </w:r>
      <w:r w:rsidR="00A87F87" w:rsidRPr="00431C4B">
        <w:rPr>
          <w:rFonts w:ascii="Arial" w:hAnsi="Arial" w:cs="Arial"/>
          <w:sz w:val="22"/>
          <w:szCs w:val="22"/>
        </w:rPr>
        <w:t xml:space="preserve"> reprezentowaną przez: </w:t>
      </w:r>
      <w:r w:rsidR="006275B7" w:rsidRPr="00431C4B">
        <w:rPr>
          <w:rFonts w:ascii="Arial" w:hAnsi="Arial" w:cs="Arial"/>
          <w:sz w:val="22"/>
          <w:szCs w:val="22"/>
        </w:rPr>
        <w:t>……….</w:t>
      </w:r>
      <w:r w:rsidR="00C074FC" w:rsidRPr="00431C4B">
        <w:rPr>
          <w:rFonts w:ascii="Arial" w:hAnsi="Arial" w:cs="Arial"/>
          <w:sz w:val="22"/>
          <w:szCs w:val="22"/>
        </w:rPr>
        <w:t>, zwaną</w:t>
      </w:r>
      <w:r w:rsidR="00A87F87" w:rsidRPr="00431C4B">
        <w:rPr>
          <w:rFonts w:ascii="Arial" w:hAnsi="Arial" w:cs="Arial"/>
          <w:sz w:val="22"/>
          <w:szCs w:val="22"/>
        </w:rPr>
        <w:t xml:space="preserve"> dalej</w:t>
      </w:r>
      <w:r w:rsidR="00A87F87" w:rsidRPr="00431C4B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431C4B">
        <w:rPr>
          <w:rFonts w:ascii="Arial" w:hAnsi="Arial" w:cs="Arial"/>
          <w:sz w:val="22"/>
          <w:szCs w:val="22"/>
        </w:rPr>
        <w:t>,</w:t>
      </w:r>
    </w:p>
    <w:p w14:paraId="0F7301E5" w14:textId="77777777" w:rsidR="00256B2B" w:rsidRPr="00431C4B" w:rsidRDefault="00256B2B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a</w:t>
      </w:r>
    </w:p>
    <w:p w14:paraId="4A1C6AE2" w14:textId="77777777" w:rsidR="00256B2B" w:rsidRPr="00431C4B" w:rsidRDefault="006275B7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 xml:space="preserve">……. </w:t>
      </w:r>
      <w:r w:rsidR="00256B2B" w:rsidRPr="00431C4B">
        <w:rPr>
          <w:rFonts w:ascii="Arial" w:hAnsi="Arial" w:cs="Arial"/>
          <w:sz w:val="22"/>
          <w:szCs w:val="22"/>
        </w:rPr>
        <w:t>zwanym</w:t>
      </w:r>
      <w:r w:rsidR="00C074FC" w:rsidRPr="00431C4B">
        <w:rPr>
          <w:rFonts w:ascii="Arial" w:hAnsi="Arial" w:cs="Arial"/>
          <w:sz w:val="22"/>
          <w:szCs w:val="22"/>
        </w:rPr>
        <w:t>/ą</w:t>
      </w:r>
      <w:r w:rsidR="00256B2B" w:rsidRPr="00431C4B">
        <w:rPr>
          <w:rFonts w:ascii="Arial" w:hAnsi="Arial" w:cs="Arial"/>
          <w:sz w:val="22"/>
          <w:szCs w:val="22"/>
        </w:rPr>
        <w:t xml:space="preserve"> dalej „</w:t>
      </w:r>
      <w:r w:rsidR="00256B2B" w:rsidRPr="00431C4B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431C4B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431C4B">
        <w:rPr>
          <w:rFonts w:ascii="Arial" w:hAnsi="Arial" w:cs="Arial"/>
          <w:sz w:val="22"/>
          <w:szCs w:val="22"/>
        </w:rPr>
        <w:t>.</w:t>
      </w:r>
    </w:p>
    <w:p w14:paraId="3F3D3EE3" w14:textId="72309B6C" w:rsidR="001B35BB" w:rsidRPr="00431C4B" w:rsidRDefault="001B35BB" w:rsidP="00881ACC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Umowę zawiera się w wyniku udzielenia zamówienia publicznego w trybie podstawowym</w:t>
      </w:r>
      <w:r w:rsidR="002C1993" w:rsidRPr="00431C4B">
        <w:rPr>
          <w:rFonts w:ascii="Arial" w:hAnsi="Arial" w:cs="Arial"/>
          <w:sz w:val="22"/>
          <w:szCs w:val="22"/>
        </w:rPr>
        <w:t xml:space="preserve"> bez negocjacji</w:t>
      </w:r>
      <w:r w:rsidRPr="00431C4B">
        <w:rPr>
          <w:rFonts w:ascii="Arial" w:hAnsi="Arial" w:cs="Arial"/>
          <w:sz w:val="22"/>
          <w:szCs w:val="22"/>
        </w:rPr>
        <w:t xml:space="preserve"> pn.:</w:t>
      </w:r>
      <w:r w:rsidR="003716CF" w:rsidRPr="00431C4B">
        <w:rPr>
          <w:rFonts w:ascii="Arial" w:hAnsi="Arial" w:cs="Arial"/>
          <w:sz w:val="22"/>
          <w:szCs w:val="22"/>
        </w:rPr>
        <w:t xml:space="preserve"> </w:t>
      </w:r>
      <w:r w:rsidR="005D57FA" w:rsidRPr="005D57FA">
        <w:rPr>
          <w:rFonts w:ascii="Arial" w:hAnsi="Arial" w:cs="Arial"/>
          <w:sz w:val="22"/>
          <w:szCs w:val="22"/>
        </w:rPr>
        <w:t xml:space="preserve">„Ekspertyza oceniająca stan populacji gawrona Corvus frugilegus </w:t>
      </w:r>
      <w:r w:rsidR="005D57FA">
        <w:rPr>
          <w:rFonts w:ascii="Arial" w:hAnsi="Arial" w:cs="Arial"/>
          <w:sz w:val="22"/>
          <w:szCs w:val="22"/>
        </w:rPr>
        <w:br/>
      </w:r>
      <w:r w:rsidR="005D57FA" w:rsidRPr="005D57FA">
        <w:rPr>
          <w:rFonts w:ascii="Arial" w:hAnsi="Arial" w:cs="Arial"/>
          <w:sz w:val="22"/>
          <w:szCs w:val="22"/>
        </w:rPr>
        <w:t>w wybranych powiatach i miastach województwa podkarpackiego”.</w:t>
      </w:r>
    </w:p>
    <w:p w14:paraId="2BA25BB0" w14:textId="77777777" w:rsidR="003716CF" w:rsidRPr="00431C4B" w:rsidRDefault="003716CF" w:rsidP="00881ACC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7C12BEDA" w14:textId="4518278B" w:rsidR="005D57FA" w:rsidRPr="005D57FA" w:rsidRDefault="006275B7" w:rsidP="005D57FA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Usługa realizowana w </w:t>
      </w:r>
      <w:r w:rsidR="005D57FA" w:rsidRPr="005D57FA">
        <w:rPr>
          <w:rFonts w:ascii="Arial" w:hAnsi="Arial" w:cs="Arial"/>
          <w:sz w:val="22"/>
          <w:szCs w:val="22"/>
        </w:rPr>
        <w:t>ramach umowy o dofinansowanie nr 883/2021/Wn50/NE-PR/D projektu pn. „Ekspertyza oceniająca stan populacji gawrona Corvus frugilegus</w:t>
      </w:r>
    </w:p>
    <w:p w14:paraId="0EA444E2" w14:textId="7630B18B" w:rsidR="00561AEB" w:rsidRPr="00431C4B" w:rsidRDefault="005D57FA" w:rsidP="005D57FA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5D57FA">
        <w:rPr>
          <w:rFonts w:ascii="Arial" w:hAnsi="Arial" w:cs="Arial"/>
          <w:sz w:val="22"/>
          <w:szCs w:val="22"/>
        </w:rPr>
        <w:t xml:space="preserve"> w wybranych powiatach i miastach województwa podkarpackiego”</w:t>
      </w:r>
      <w:r w:rsidR="006275B7" w:rsidRPr="00431C4B">
        <w:rPr>
          <w:rFonts w:ascii="Arial" w:hAnsi="Arial" w:cs="Arial"/>
          <w:sz w:val="22"/>
          <w:szCs w:val="22"/>
        </w:rPr>
        <w:t>.</w:t>
      </w:r>
    </w:p>
    <w:p w14:paraId="4EF352B0" w14:textId="77777777" w:rsidR="00B92B70" w:rsidRPr="00431C4B" w:rsidRDefault="00ED6A93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</w:t>
      </w:r>
    </w:p>
    <w:p w14:paraId="67B819CE" w14:textId="5EEA950D" w:rsidR="00630848" w:rsidRPr="00431C4B" w:rsidRDefault="00630848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 xml:space="preserve">Przedmiot </w:t>
      </w:r>
      <w:r w:rsidR="0069666D">
        <w:rPr>
          <w:rFonts w:ascii="Arial" w:hAnsi="Arial" w:cs="Arial"/>
          <w:b/>
          <w:bCs/>
          <w:sz w:val="22"/>
          <w:szCs w:val="22"/>
        </w:rPr>
        <w:t>umowy</w:t>
      </w:r>
    </w:p>
    <w:p w14:paraId="12C412B2" w14:textId="77777777" w:rsidR="005D57FA" w:rsidRDefault="00B62DF2" w:rsidP="005D57FA">
      <w:pPr>
        <w:pStyle w:val="Akapitzlist"/>
        <w:numPr>
          <w:ilvl w:val="1"/>
          <w:numId w:val="3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D57FA">
        <w:rPr>
          <w:rFonts w:ascii="Arial" w:hAnsi="Arial" w:cs="Arial"/>
          <w:sz w:val="22"/>
          <w:szCs w:val="22"/>
        </w:rPr>
        <w:t>Zamawiający zleca a Wykonawca zobowiązuje się</w:t>
      </w:r>
      <w:r w:rsidR="003716CF" w:rsidRPr="005D57FA">
        <w:rPr>
          <w:rFonts w:ascii="Arial" w:hAnsi="Arial" w:cs="Arial"/>
          <w:sz w:val="22"/>
          <w:szCs w:val="22"/>
        </w:rPr>
        <w:t xml:space="preserve"> </w:t>
      </w:r>
      <w:r w:rsidR="009B6D67" w:rsidRPr="005D57FA">
        <w:rPr>
          <w:rFonts w:ascii="Arial" w:hAnsi="Arial" w:cs="Arial"/>
          <w:sz w:val="22"/>
          <w:szCs w:val="22"/>
        </w:rPr>
        <w:t xml:space="preserve">wykonać </w:t>
      </w:r>
      <w:r w:rsidR="005D57FA">
        <w:rPr>
          <w:rFonts w:ascii="Arial" w:hAnsi="Arial" w:cs="Arial"/>
          <w:sz w:val="22"/>
          <w:szCs w:val="22"/>
        </w:rPr>
        <w:t>e</w:t>
      </w:r>
      <w:r w:rsidR="005D57FA" w:rsidRPr="005D57FA">
        <w:rPr>
          <w:rFonts w:ascii="Arial" w:hAnsi="Arial" w:cs="Arial"/>
          <w:sz w:val="22"/>
          <w:szCs w:val="22"/>
        </w:rPr>
        <w:t>kspertyz</w:t>
      </w:r>
      <w:r w:rsidR="005D57FA">
        <w:rPr>
          <w:rFonts w:ascii="Arial" w:hAnsi="Arial" w:cs="Arial"/>
          <w:sz w:val="22"/>
          <w:szCs w:val="22"/>
        </w:rPr>
        <w:t>ę</w:t>
      </w:r>
      <w:r w:rsidR="005D57FA" w:rsidRPr="005D57FA">
        <w:rPr>
          <w:rFonts w:ascii="Arial" w:hAnsi="Arial" w:cs="Arial"/>
          <w:sz w:val="22"/>
          <w:szCs w:val="22"/>
        </w:rPr>
        <w:t xml:space="preserve"> oceniając</w:t>
      </w:r>
      <w:r w:rsidR="005D57FA">
        <w:rPr>
          <w:rFonts w:ascii="Arial" w:hAnsi="Arial" w:cs="Arial"/>
          <w:sz w:val="22"/>
          <w:szCs w:val="22"/>
        </w:rPr>
        <w:t>ą</w:t>
      </w:r>
      <w:r w:rsidR="005D57FA" w:rsidRPr="005D57FA">
        <w:rPr>
          <w:rFonts w:ascii="Arial" w:hAnsi="Arial" w:cs="Arial"/>
          <w:sz w:val="22"/>
          <w:szCs w:val="22"/>
        </w:rPr>
        <w:t xml:space="preserve"> stan populacji gawrona Corvus frugilegus w wybranych powiatach i miastach województwa podkarpackiego</w:t>
      </w:r>
      <w:r w:rsidR="005D57FA">
        <w:rPr>
          <w:rFonts w:ascii="Arial" w:hAnsi="Arial" w:cs="Arial"/>
          <w:sz w:val="22"/>
          <w:szCs w:val="22"/>
        </w:rPr>
        <w:t>.</w:t>
      </w:r>
    </w:p>
    <w:p w14:paraId="79700AF9" w14:textId="517F1136" w:rsidR="00B62DF2" w:rsidRPr="005D57FA" w:rsidRDefault="00B62DF2" w:rsidP="005D57FA">
      <w:pPr>
        <w:pStyle w:val="Akapitzlist"/>
        <w:numPr>
          <w:ilvl w:val="1"/>
          <w:numId w:val="3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5D57FA"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 w:rsidRPr="005D57FA">
        <w:rPr>
          <w:rFonts w:ascii="Arial" w:hAnsi="Arial" w:cs="Arial"/>
          <w:sz w:val="22"/>
          <w:szCs w:val="22"/>
        </w:rPr>
        <w:br/>
        <w:t>z postanowieniami umowy, w sposób zgodny ze SWZ wraz z załącznikami, oraz innymi aktami prawnymi, aktualnymi na dzień odbioru przedmiotu umowy, dotyczącymi przedmiotu umowy</w:t>
      </w:r>
      <w:r w:rsidRPr="005D57FA">
        <w:rPr>
          <w:rFonts w:ascii="Arial" w:hAnsi="Arial" w:cs="Arial"/>
          <w:color w:val="000000"/>
          <w:sz w:val="22"/>
          <w:szCs w:val="22"/>
        </w:rPr>
        <w:t>.</w:t>
      </w:r>
    </w:p>
    <w:p w14:paraId="5A61E219" w14:textId="77777777" w:rsidR="00B62DF2" w:rsidRPr="00431C4B" w:rsidRDefault="00B62DF2" w:rsidP="006A6711">
      <w:pPr>
        <w:numPr>
          <w:ilvl w:val="1"/>
          <w:numId w:val="30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Integralną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ć niniejszej umowy stanowi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nast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 dokumenty, które b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d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odczytywane jako jego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ci:</w:t>
      </w:r>
    </w:p>
    <w:p w14:paraId="782BCBCB" w14:textId="77777777" w:rsidR="00B62DF2" w:rsidRPr="00431C4B" w:rsidRDefault="00B62DF2" w:rsidP="006A6711">
      <w:pPr>
        <w:numPr>
          <w:ilvl w:val="0"/>
          <w:numId w:val="31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Specyfikacja Warunków Zamówienia (wraz z zał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cznikami),</w:t>
      </w:r>
    </w:p>
    <w:p w14:paraId="43362E78" w14:textId="0A2F1276" w:rsidR="00B62DF2" w:rsidRDefault="00B62DF2" w:rsidP="006A6711">
      <w:pPr>
        <w:numPr>
          <w:ilvl w:val="0"/>
          <w:numId w:val="31"/>
        </w:numPr>
        <w:tabs>
          <w:tab w:val="clear" w:pos="720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Oferta zło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ona przez Wykonawc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.</w:t>
      </w:r>
    </w:p>
    <w:p w14:paraId="196637BD" w14:textId="46FED8E5" w:rsidR="0069666D" w:rsidRPr="0069666D" w:rsidRDefault="006D5D5D" w:rsidP="006A6711">
      <w:pPr>
        <w:pStyle w:val="Akapitzlist"/>
        <w:numPr>
          <w:ilvl w:val="1"/>
          <w:numId w:val="30"/>
        </w:numPr>
        <w:tabs>
          <w:tab w:val="clear" w:pos="1080"/>
        </w:tabs>
        <w:suppressAutoHyphens w:val="0"/>
        <w:autoSpaceDE w:val="0"/>
        <w:autoSpaceDN w:val="0"/>
        <w:adjustRightInd w:val="0"/>
        <w:spacing w:before="0" w:line="360" w:lineRule="auto"/>
        <w:ind w:left="284" w:hanging="284"/>
        <w:contextualSpacing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Wykonawca wykona przedmiot </w:t>
      </w:r>
      <w:r w:rsidR="0069666D">
        <w:rPr>
          <w:rFonts w:ascii="Arial" w:hAnsi="Arial" w:cs="Arial"/>
          <w:sz w:val="22"/>
          <w:szCs w:val="22"/>
        </w:rPr>
        <w:t xml:space="preserve">umowy w wersji elektronicznej </w:t>
      </w:r>
      <w:r w:rsidR="0069666D" w:rsidRPr="0069666D">
        <w:rPr>
          <w:rFonts w:ascii="Arial" w:eastAsiaTheme="minorHAnsi" w:hAnsi="Arial" w:cs="Arial"/>
          <w:sz w:val="22"/>
          <w:szCs w:val="22"/>
          <w:lang w:eastAsia="en-US"/>
        </w:rPr>
        <w:t xml:space="preserve">zgodnie z ustawą z dnia 4 kwietnia 2019 r. o dostępności cyfrowej stron internetowych i aplikacji mobilnych </w:t>
      </w:r>
      <w:r w:rsidR="0069666D" w:rsidRPr="0069666D">
        <w:rPr>
          <w:rFonts w:ascii="Arial" w:eastAsiaTheme="minorHAnsi" w:hAnsi="Arial" w:cs="Arial"/>
          <w:sz w:val="22"/>
          <w:szCs w:val="22"/>
          <w:lang w:eastAsia="en-US"/>
        </w:rPr>
        <w:lastRenderedPageBreak/>
        <w:t>podmiotów publicznych (Dz.U. z 2019 r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69666D" w:rsidRPr="0069666D">
        <w:rPr>
          <w:rFonts w:ascii="Arial" w:eastAsiaTheme="minorHAnsi" w:hAnsi="Arial" w:cs="Arial"/>
          <w:sz w:val="22"/>
          <w:szCs w:val="22"/>
          <w:lang w:eastAsia="en-US"/>
        </w:rPr>
        <w:t xml:space="preserve"> poz. 848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z późn. zm.</w:t>
      </w:r>
      <w:r w:rsidR="0069666D" w:rsidRPr="0069666D">
        <w:rPr>
          <w:rFonts w:ascii="Arial" w:eastAsiaTheme="minorHAnsi" w:hAnsi="Arial" w:cs="Arial"/>
          <w:sz w:val="22"/>
          <w:szCs w:val="22"/>
          <w:lang w:eastAsia="en-US"/>
        </w:rPr>
        <w:t>) w tym, ze  wszystkimi Wytycznymi dla dostępności treści internetowych zawartymi w załączniku do tej ustawy.</w:t>
      </w:r>
    </w:p>
    <w:p w14:paraId="10A19806" w14:textId="750CBDD9" w:rsidR="00B62DF2" w:rsidRDefault="0069666D" w:rsidP="0069666D">
      <w:pPr>
        <w:suppressAutoHyphens w:val="0"/>
        <w:autoSpaceDE w:val="0"/>
        <w:autoSpaceDN w:val="0"/>
        <w:adjustRightInd w:val="0"/>
        <w:spacing w:before="0" w:line="360" w:lineRule="auto"/>
        <w:ind w:left="284"/>
        <w:contextualSpacing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 w:rsidRPr="0069666D">
        <w:rPr>
          <w:rFonts w:ascii="Arial" w:eastAsiaTheme="minorHAnsi" w:hAnsi="Arial" w:cs="Arial"/>
          <w:sz w:val="22"/>
          <w:szCs w:val="22"/>
          <w:lang w:eastAsia="en-US"/>
        </w:rPr>
        <w:t xml:space="preserve">Podstawowe zasady tworzenia tekstu dostępnego cyfrowo znajdują się na stronie internetowej pod adresem: </w:t>
      </w:r>
      <w:hyperlink r:id="rId8" w:history="1">
        <w:r w:rsidRPr="0069666D">
          <w:rPr>
            <w:rFonts w:ascii="Arial" w:eastAsiaTheme="minorHAnsi" w:hAnsi="Arial" w:cs="Arial"/>
            <w:color w:val="0563C1" w:themeColor="hyperlink"/>
            <w:sz w:val="22"/>
            <w:szCs w:val="22"/>
            <w:u w:val="single"/>
            <w:lang w:eastAsia="en-US"/>
          </w:rPr>
          <w:t>https://www.gov.pl/web/dostepnosc-cyfrowa/jak-tworzyc-dostepne-dokumenty-tekstowe-w-edytorze-ms-word</w:t>
        </w:r>
      </w:hyperlink>
      <w:r w:rsidRPr="0069666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04DC1982" w14:textId="77777777" w:rsidR="0069666D" w:rsidRPr="0069666D" w:rsidRDefault="0069666D" w:rsidP="0069666D">
      <w:pPr>
        <w:suppressAutoHyphens w:val="0"/>
        <w:autoSpaceDE w:val="0"/>
        <w:autoSpaceDN w:val="0"/>
        <w:adjustRightInd w:val="0"/>
        <w:spacing w:before="0" w:line="360" w:lineRule="auto"/>
        <w:ind w:left="284"/>
        <w:contextualSpacing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251DD45" w14:textId="77777777" w:rsidR="00B62DF2" w:rsidRPr="00431C4B" w:rsidRDefault="00B62DF2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2</w:t>
      </w:r>
    </w:p>
    <w:p w14:paraId="39A277A9" w14:textId="77777777" w:rsidR="00B62DF2" w:rsidRPr="00431C4B" w:rsidRDefault="00B62DF2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Obowiązki Wykonawcy</w:t>
      </w:r>
    </w:p>
    <w:p w14:paraId="28D54ED6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 xml:space="preserve">Wykonawca zobowiązany jest do wykonania przedmiotu umowy w zakresie, terminach </w:t>
      </w:r>
      <w:r w:rsidRPr="00431C4B">
        <w:rPr>
          <w:rFonts w:ascii="Arial" w:hAnsi="Arial" w:cs="Arial"/>
          <w:sz w:val="22"/>
          <w:szCs w:val="22"/>
        </w:rPr>
        <w:br/>
        <w:t xml:space="preserve">i na warunkach określonych w umowie, zgodnie z SWZ wraz z załącznikami oraz </w:t>
      </w:r>
      <w:r w:rsidRPr="00431C4B">
        <w:rPr>
          <w:rFonts w:ascii="Arial" w:hAnsi="Arial" w:cs="Arial"/>
          <w:sz w:val="22"/>
          <w:szCs w:val="22"/>
        </w:rPr>
        <w:br/>
        <w:t>z zachowaniem należytej staranności.</w:t>
      </w:r>
    </w:p>
    <w:p w14:paraId="1A3E2350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 jest w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przypadku działa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bezstronnie i z nale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yt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staranno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. Wykonawca nie ma prawa składania publicznych deklaracji 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zanych</w:t>
      </w:r>
      <w:r w:rsidRPr="00431C4B">
        <w:rPr>
          <w:rFonts w:ascii="Arial" w:hAnsi="Arial" w:cs="Arial"/>
          <w:sz w:val="22"/>
          <w:szCs w:val="22"/>
        </w:rPr>
        <w:br/>
        <w:t>z przedmiotem umowy bez uprzedniej zgody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cego.</w:t>
      </w:r>
    </w:p>
    <w:p w14:paraId="5CDD770C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Na przeprowadzenie poszczególnych prac, jeżeli zajdzie taka konieczność, Wykonawca uzyska stosowne decyzje derogacyjne.</w:t>
      </w:r>
    </w:p>
    <w:p w14:paraId="372CF009" w14:textId="125D0869" w:rsidR="00B62DF2" w:rsidRPr="00E75D18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jest zobowiązany do uzyskania wszystkich zgód i zezwoleń wymaganych do prowadzenia prac terenowych.</w:t>
      </w:r>
    </w:p>
    <w:p w14:paraId="52015998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na wniosek Zamawiającego będzie składał pisemne informacje/wyjaśnienia odnośnie zakresu przeprowadzonych prac będących przedmiotem umowy.</w:t>
      </w:r>
    </w:p>
    <w:p w14:paraId="5BBA14CF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będzie wykonywał prace w terenie w sposób uniemożliwiający zniszczenie siedlisk przyrodniczych.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 Z</w:t>
      </w:r>
      <w:r w:rsidRPr="00431C4B">
        <w:rPr>
          <w:rFonts w:ascii="Arial" w:hAnsi="Arial" w:cs="Arial"/>
          <w:sz w:val="22"/>
          <w:szCs w:val="22"/>
        </w:rPr>
        <w:t>apewni na obszarze wykonywanych prac terenowych porządek, tj. nie pozostawi po sobie śmieci, odpadków itp.</w:t>
      </w:r>
    </w:p>
    <w:p w14:paraId="0CBD225E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 przypadku wystąpienia wszelkich trudności przy wykonywaniu przedmiotu umowy Wykonawca niezwłocznie powiadomi o tym fakcie Zamawiającego na piśmie.</w:t>
      </w:r>
    </w:p>
    <w:p w14:paraId="4EDC2978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zobowiązany jest do współdziałania z pracownikami odpowiednich komórek organizacyjnych Zamawiającego wskazanymi przez Zamawiającego.</w:t>
      </w:r>
    </w:p>
    <w:p w14:paraId="6F2FB8B5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Wykonawca jest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 stosowa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do wytycznych i wskazówek udzielanych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oraz udzielania wyja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dotycz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realizacji zadania 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 xml:space="preserve">de </w:t>
      </w:r>
      <w:r w:rsidRPr="00431C4B">
        <w:rPr>
          <w:rFonts w:ascii="Arial" w:eastAsia="TT45Co00" w:hAnsi="Arial" w:cs="Arial"/>
          <w:sz w:val="22"/>
          <w:szCs w:val="22"/>
        </w:rPr>
        <w:t>żą</w:t>
      </w:r>
      <w:r w:rsidRPr="00431C4B">
        <w:rPr>
          <w:rFonts w:ascii="Arial" w:hAnsi="Arial" w:cs="Arial"/>
          <w:sz w:val="22"/>
          <w:szCs w:val="22"/>
        </w:rPr>
        <w:t>danie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w terminie wskazanym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cego. </w:t>
      </w:r>
    </w:p>
    <w:p w14:paraId="14CDE8F9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 xml:space="preserve">Wykonawca jest odpowiedzialny względem Zamawiającego z tytułu rękojmi za wady przedmiotu umowy przez okres 24 miesięcy, licząc od dnia podpisania protokołu odbioru, </w:t>
      </w:r>
      <w:r w:rsidRPr="00431C4B">
        <w:rPr>
          <w:rFonts w:ascii="Arial" w:hAnsi="Arial" w:cs="Arial"/>
          <w:sz w:val="22"/>
          <w:szCs w:val="22"/>
        </w:rPr>
        <w:br/>
        <w:t xml:space="preserve">o którym mowa w § 5 ust. </w:t>
      </w:r>
      <w:r w:rsidR="00A40AAE" w:rsidRPr="00431C4B">
        <w:rPr>
          <w:rFonts w:ascii="Arial" w:hAnsi="Arial" w:cs="Arial"/>
          <w:sz w:val="22"/>
          <w:szCs w:val="22"/>
        </w:rPr>
        <w:t>1</w:t>
      </w:r>
      <w:r w:rsidRPr="00431C4B">
        <w:rPr>
          <w:rFonts w:ascii="Arial" w:hAnsi="Arial" w:cs="Arial"/>
          <w:sz w:val="22"/>
          <w:szCs w:val="22"/>
        </w:rPr>
        <w:t>.</w:t>
      </w:r>
    </w:p>
    <w:p w14:paraId="3A6F5D9E" w14:textId="77777777" w:rsidR="00B62DF2" w:rsidRPr="00431C4B" w:rsidRDefault="00B62DF2" w:rsidP="006A6711">
      <w:pPr>
        <w:numPr>
          <w:ilvl w:val="0"/>
          <w:numId w:val="24"/>
        </w:numPr>
        <w:suppressAutoHyphens w:val="0"/>
        <w:spacing w:before="0" w:after="16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5D6742F9" w14:textId="77777777" w:rsidR="00D0172E" w:rsidRPr="00431C4B" w:rsidRDefault="00B62DF2" w:rsidP="006A6711">
      <w:pPr>
        <w:numPr>
          <w:ilvl w:val="0"/>
          <w:numId w:val="24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lastRenderedPageBreak/>
        <w:t xml:space="preserve">W przypadku odmowy usunięcia wad ze strony Wykonawcy Zamawiający może usunąć wady we własnym zakresie lub zlecić ich usunięcie innemu podmiotowi, w każdym przypadku obciążając kosztami Wykonawcę, co nie uchybia roszczeniom Zamawiającego </w:t>
      </w:r>
      <w:r w:rsidRPr="00431C4B">
        <w:rPr>
          <w:rFonts w:ascii="Arial" w:hAnsi="Arial" w:cs="Arial"/>
          <w:sz w:val="22"/>
          <w:szCs w:val="22"/>
        </w:rPr>
        <w:br/>
        <w:t xml:space="preserve">o naprawienie szkody powstałej na skutek pojawienia się wad. </w:t>
      </w:r>
    </w:p>
    <w:p w14:paraId="5D813CB9" w14:textId="77777777" w:rsidR="00D0172E" w:rsidRPr="00431C4B" w:rsidRDefault="00D0172E" w:rsidP="006A6711">
      <w:pPr>
        <w:numPr>
          <w:ilvl w:val="0"/>
          <w:numId w:val="24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Zamawiający przewiduje możliwość zmiany osób, wskazanych przez Wykonawcę do realizacji umowy, jednakże Wykonawca musi zastąpić je osobami o takich samych lub większych kwalifikacjach, doświadczeniu i wykształceniu, uzasadnić konieczność zmiany oraz uzyskać zgodę Zamawiającego.</w:t>
      </w:r>
    </w:p>
    <w:p w14:paraId="42035F1F" w14:textId="77777777" w:rsidR="00D0172E" w:rsidRPr="00431C4B" w:rsidRDefault="00D0172E" w:rsidP="006A6711">
      <w:pPr>
        <w:numPr>
          <w:ilvl w:val="0"/>
          <w:numId w:val="24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 xml:space="preserve">Zmiana personelu w trakcie wykonywania Umowy, bez </w:t>
      </w:r>
      <w:r w:rsidR="00431C4B" w:rsidRPr="00431C4B">
        <w:rPr>
          <w:rFonts w:ascii="Arial" w:hAnsi="Arial" w:cs="Arial"/>
          <w:sz w:val="22"/>
          <w:szCs w:val="22"/>
        </w:rPr>
        <w:t xml:space="preserve">pisemnej </w:t>
      </w:r>
      <w:r w:rsidRPr="00431C4B">
        <w:rPr>
          <w:rFonts w:ascii="Arial" w:hAnsi="Arial" w:cs="Arial"/>
          <w:sz w:val="22"/>
          <w:szCs w:val="22"/>
        </w:rPr>
        <w:t>akceptacji Zamawiającego, stanowić będzie podstawę do odstąpienia od umowy przez Zamawiającego.</w:t>
      </w:r>
    </w:p>
    <w:p w14:paraId="166500E8" w14:textId="417A0DCB" w:rsidR="00431C4B" w:rsidRPr="00431C4B" w:rsidRDefault="00431C4B" w:rsidP="006A6711">
      <w:pPr>
        <w:numPr>
          <w:ilvl w:val="0"/>
          <w:numId w:val="24"/>
        </w:numPr>
        <w:suppressAutoHyphens w:val="0"/>
        <w:spacing w:before="0" w:line="360" w:lineRule="auto"/>
        <w:ind w:left="284" w:hanging="426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431C4B">
        <w:rPr>
          <w:rFonts w:ascii="Arial" w:hAnsi="Arial" w:cs="Arial"/>
          <w:sz w:val="22"/>
          <w:szCs w:val="22"/>
        </w:rPr>
        <w:t>Zmiana, o której mowa w ust. 1</w:t>
      </w:r>
      <w:r w:rsidR="006A6711">
        <w:rPr>
          <w:rFonts w:ascii="Arial" w:hAnsi="Arial" w:cs="Arial"/>
          <w:sz w:val="22"/>
          <w:szCs w:val="22"/>
        </w:rPr>
        <w:t>3</w:t>
      </w:r>
      <w:r w:rsidRPr="00431C4B">
        <w:rPr>
          <w:rFonts w:ascii="Arial" w:hAnsi="Arial" w:cs="Arial"/>
          <w:sz w:val="22"/>
          <w:szCs w:val="22"/>
        </w:rPr>
        <w:t xml:space="preserve"> nie wymaga sporządzenia aneksu do umowy.</w:t>
      </w:r>
    </w:p>
    <w:p w14:paraId="037B74F7" w14:textId="77777777" w:rsidR="00C074FC" w:rsidRPr="00431C4B" w:rsidRDefault="00C074FC" w:rsidP="00881ACC">
      <w:pPr>
        <w:pStyle w:val="Akapitzlist"/>
        <w:suppressAutoHyphens w:val="0"/>
        <w:autoSpaceDE w:val="0"/>
        <w:autoSpaceDN w:val="0"/>
        <w:adjustRightInd w:val="0"/>
        <w:spacing w:before="0" w:line="360" w:lineRule="auto"/>
        <w:ind w:left="426"/>
        <w:contextualSpacing/>
        <w:jc w:val="left"/>
        <w:rPr>
          <w:rFonts w:ascii="Arial" w:hAnsi="Arial" w:cs="Arial"/>
          <w:sz w:val="22"/>
          <w:szCs w:val="22"/>
        </w:rPr>
      </w:pPr>
    </w:p>
    <w:p w14:paraId="3242CCD2" w14:textId="77777777" w:rsidR="00C074FC" w:rsidRPr="00431C4B" w:rsidRDefault="00C074FC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3</w:t>
      </w:r>
    </w:p>
    <w:p w14:paraId="47B86AC2" w14:textId="77777777" w:rsidR="00C074FC" w:rsidRPr="00431C4B" w:rsidRDefault="00C074FC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08E45F7C" w14:textId="77777777" w:rsidR="00C074FC" w:rsidRPr="00431C4B" w:rsidRDefault="00C074FC" w:rsidP="00881ACC">
      <w:pPr>
        <w:numPr>
          <w:ilvl w:val="1"/>
          <w:numId w:val="9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Zamawiający ma prawo kontrolowa</w:t>
      </w:r>
      <w:r w:rsidRPr="00431C4B">
        <w:rPr>
          <w:rFonts w:ascii="Arial" w:eastAsia="TT45Co00" w:hAnsi="Arial" w:cs="Arial"/>
          <w:sz w:val="22"/>
          <w:szCs w:val="22"/>
        </w:rPr>
        <w:t xml:space="preserve">ć – </w:t>
      </w:r>
      <w:r w:rsidRPr="00431C4B">
        <w:rPr>
          <w:rFonts w:ascii="Arial" w:hAnsi="Arial" w:cs="Arial"/>
          <w:sz w:val="22"/>
          <w:szCs w:val="22"/>
        </w:rPr>
        <w:t>poprzez swoich przedstawicieli – post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py wykonywania umowy oraz jej jako</w:t>
      </w:r>
      <w:r w:rsidRPr="00431C4B">
        <w:rPr>
          <w:rFonts w:ascii="Arial" w:eastAsia="TT45Co00" w:hAnsi="Arial" w:cs="Arial"/>
          <w:sz w:val="22"/>
          <w:szCs w:val="22"/>
        </w:rPr>
        <w:t xml:space="preserve">ść </w:t>
      </w:r>
      <w:r w:rsidRPr="00431C4B">
        <w:rPr>
          <w:rFonts w:ascii="Arial" w:hAnsi="Arial" w:cs="Arial"/>
          <w:sz w:val="22"/>
          <w:szCs w:val="22"/>
        </w:rPr>
        <w:t>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etapie realizacji, w tym równie</w:t>
      </w:r>
      <w:r w:rsidRPr="00431C4B">
        <w:rPr>
          <w:rFonts w:ascii="Arial" w:eastAsia="TT45Co00" w:hAnsi="Arial" w:cs="Arial"/>
          <w:sz w:val="22"/>
          <w:szCs w:val="22"/>
        </w:rPr>
        <w:t xml:space="preserve">ż </w:t>
      </w:r>
      <w:r w:rsidRPr="00431C4B">
        <w:rPr>
          <w:rFonts w:ascii="Arial" w:hAnsi="Arial" w:cs="Arial"/>
          <w:sz w:val="22"/>
          <w:szCs w:val="22"/>
        </w:rPr>
        <w:t xml:space="preserve">poprzez </w:t>
      </w:r>
      <w:r w:rsidRPr="00431C4B">
        <w:rPr>
          <w:rFonts w:ascii="Arial" w:eastAsia="TT45Co00" w:hAnsi="Arial" w:cs="Arial"/>
          <w:sz w:val="22"/>
          <w:szCs w:val="22"/>
        </w:rPr>
        <w:t>żą</w:t>
      </w:r>
      <w:r w:rsidRPr="00431C4B">
        <w:rPr>
          <w:rFonts w:ascii="Arial" w:hAnsi="Arial" w:cs="Arial"/>
          <w:sz w:val="22"/>
          <w:szCs w:val="22"/>
        </w:rPr>
        <w:t>danie pisemnych sprawozda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cego.</w:t>
      </w:r>
    </w:p>
    <w:p w14:paraId="3C2FC4B4" w14:textId="77777777" w:rsidR="00C074FC" w:rsidRPr="00431C4B" w:rsidRDefault="00C074FC" w:rsidP="00881ACC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 xml:space="preserve">W ramach wykonywania przedmiotu Umowy, Zamawiający zobowiązuje się </w:t>
      </w:r>
      <w:r w:rsidR="00AC5096" w:rsidRPr="00431C4B">
        <w:rPr>
          <w:rFonts w:ascii="Arial" w:hAnsi="Arial" w:cs="Arial"/>
          <w:bCs/>
          <w:sz w:val="22"/>
          <w:szCs w:val="22"/>
        </w:rPr>
        <w:br/>
      </w:r>
      <w:r w:rsidRPr="00431C4B">
        <w:rPr>
          <w:rFonts w:ascii="Arial" w:hAnsi="Arial" w:cs="Arial"/>
          <w:bCs/>
          <w:sz w:val="22"/>
          <w:szCs w:val="22"/>
        </w:rPr>
        <w:t>w szczególności do:</w:t>
      </w:r>
    </w:p>
    <w:p w14:paraId="0F9A1120" w14:textId="77777777" w:rsidR="00C074FC" w:rsidRPr="00431C4B" w:rsidRDefault="00C074FC" w:rsidP="00881ACC">
      <w:pPr>
        <w:numPr>
          <w:ilvl w:val="1"/>
          <w:numId w:val="20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 xml:space="preserve">współpracy z Wykonawcą przy wykonywaniu Umowy, w tym udostępnienia </w:t>
      </w:r>
      <w:r w:rsidRPr="00431C4B">
        <w:rPr>
          <w:rFonts w:ascii="Arial" w:hAnsi="Arial" w:cs="Arial"/>
          <w:bCs/>
          <w:sz w:val="22"/>
          <w:szCs w:val="22"/>
        </w:rPr>
        <w:br/>
        <w:t xml:space="preserve">posiadanych informacji, materiałów i dokumentów oraz dokonywania innych czynności faktycznych i prawnych, </w:t>
      </w:r>
    </w:p>
    <w:p w14:paraId="75144649" w14:textId="26888768" w:rsidR="000872A1" w:rsidRPr="00F0722A" w:rsidRDefault="00C074FC" w:rsidP="00343B5D">
      <w:pPr>
        <w:numPr>
          <w:ilvl w:val="1"/>
          <w:numId w:val="20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>zapłaty wynagrodzenia na rzecz Wykonawcy zgodnie z § 6, po poprawnym zrealizowaniu przedmiotu umowy.</w:t>
      </w:r>
    </w:p>
    <w:p w14:paraId="1CAF6C94" w14:textId="77777777" w:rsidR="000872A1" w:rsidRPr="00431C4B" w:rsidRDefault="000872A1" w:rsidP="00881ACC">
      <w:pPr>
        <w:autoSpaceDE w:val="0"/>
        <w:spacing w:before="0" w:line="360" w:lineRule="auto"/>
        <w:ind w:left="567"/>
        <w:jc w:val="left"/>
        <w:rPr>
          <w:rFonts w:ascii="Arial" w:hAnsi="Arial" w:cs="Arial"/>
          <w:bCs/>
          <w:sz w:val="22"/>
          <w:szCs w:val="22"/>
        </w:rPr>
      </w:pPr>
    </w:p>
    <w:p w14:paraId="66CFD284" w14:textId="77777777" w:rsidR="009255A6" w:rsidRPr="00431C4B" w:rsidRDefault="009255A6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4</w:t>
      </w:r>
    </w:p>
    <w:p w14:paraId="4DCBFF93" w14:textId="007D807B" w:rsidR="00630848" w:rsidRDefault="004A37BC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Okres obowiązywania umowy oraz terminy realizacji</w:t>
      </w:r>
    </w:p>
    <w:p w14:paraId="69B68CA7" w14:textId="1B3ED5B0" w:rsidR="00874E82" w:rsidRDefault="00874E82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2E2A8723" w14:textId="26DA684D" w:rsidR="005D57FA" w:rsidRPr="00350754" w:rsidRDefault="00FB789F" w:rsidP="00350754">
      <w:pPr>
        <w:numPr>
          <w:ilvl w:val="0"/>
          <w:numId w:val="37"/>
        </w:numPr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Wykonawca wykona przedmiot umowy w terminie </w:t>
      </w:r>
      <w:r w:rsidRPr="00272F0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do </w:t>
      </w:r>
      <w:r w:rsidR="005D57F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3</w:t>
      </w:r>
      <w:r w:rsidR="003632E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0</w:t>
      </w:r>
      <w:r w:rsidR="00ED740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3632E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września</w:t>
      </w:r>
      <w:r w:rsidR="00ED740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5D57F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2023</w:t>
      </w:r>
      <w:r w:rsidRPr="00272F0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r.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6F6DADB" w14:textId="19745F4D" w:rsidR="00FB789F" w:rsidRPr="00B71A4A" w:rsidRDefault="00FB789F" w:rsidP="006A6711">
      <w:pPr>
        <w:pStyle w:val="Akapitzlist"/>
        <w:numPr>
          <w:ilvl w:val="0"/>
          <w:numId w:val="37"/>
        </w:numPr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Do 31 sierpnia 2023 r. Wykonawca przedłoży do weryfikacji projekt przedmiotu </w:t>
      </w:r>
      <w:r w:rsidR="009A18D1">
        <w:rPr>
          <w:rFonts w:ascii="Arial" w:eastAsia="Calibri" w:hAnsi="Arial" w:cs="Arial"/>
          <w:bCs/>
          <w:sz w:val="22"/>
          <w:szCs w:val="22"/>
          <w:lang w:eastAsia="en-US"/>
        </w:rPr>
        <w:t>umowy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 w </w:t>
      </w:r>
      <w:r w:rsidR="00766E35">
        <w:rPr>
          <w:rFonts w:ascii="Arial" w:eastAsia="Calibri" w:hAnsi="Arial" w:cs="Arial"/>
          <w:bCs/>
          <w:sz w:val="22"/>
          <w:szCs w:val="22"/>
          <w:lang w:eastAsia="en-US"/>
        </w:rPr>
        <w:t>wersji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 elektronicznej </w:t>
      </w:r>
      <w:r w:rsidR="00766E35">
        <w:rPr>
          <w:rFonts w:ascii="Arial" w:eastAsia="Calibri" w:hAnsi="Arial" w:cs="Arial"/>
          <w:bCs/>
          <w:sz w:val="22"/>
          <w:szCs w:val="22"/>
          <w:lang w:eastAsia="en-US"/>
        </w:rPr>
        <w:t>na adresy Zamawiającego wskazane w § 7 ust. 1.</w:t>
      </w:r>
    </w:p>
    <w:p w14:paraId="7736F945" w14:textId="7BED14AE" w:rsidR="00FB789F" w:rsidRPr="00B71A4A" w:rsidRDefault="00FB789F" w:rsidP="006A6711">
      <w:pPr>
        <w:pStyle w:val="Akapitzlist"/>
        <w:numPr>
          <w:ilvl w:val="0"/>
          <w:numId w:val="37"/>
        </w:numPr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Zamawiający w ciągu </w:t>
      </w:r>
      <w:r w:rsidRPr="00B71A4A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10 dni roboczych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 od dnia przekazania projektu dokona jego oceny i przekaże Wykonawcy ewentualne uwagi (w tym dotyczące dostępności cyfrowej) lub dokona akceptacji projektu.</w:t>
      </w:r>
    </w:p>
    <w:p w14:paraId="1305B3B2" w14:textId="74E03BD5" w:rsidR="00FB789F" w:rsidRPr="00B71A4A" w:rsidRDefault="00FB789F" w:rsidP="006A6711">
      <w:pPr>
        <w:pStyle w:val="Akapitzlist"/>
        <w:numPr>
          <w:ilvl w:val="0"/>
          <w:numId w:val="37"/>
        </w:numPr>
        <w:tabs>
          <w:tab w:val="left" w:pos="284"/>
          <w:tab w:val="left" w:pos="567"/>
        </w:tabs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 xml:space="preserve">W przypadku stwierdzenia przez Zamawiającego uwag do projektu, Wykonawca uwzględni je i przekaże poprawioną wersję projektu w ciągu </w:t>
      </w:r>
      <w:r w:rsidRPr="00B71A4A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5 dni roboczych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5CCB6F3B" w14:textId="540B86FB" w:rsidR="00FB789F" w:rsidRPr="00B71A4A" w:rsidRDefault="00FB789F" w:rsidP="006A6711">
      <w:pPr>
        <w:pStyle w:val="Akapitzlist"/>
        <w:numPr>
          <w:ilvl w:val="0"/>
          <w:numId w:val="37"/>
        </w:numPr>
        <w:tabs>
          <w:tab w:val="left" w:pos="567"/>
        </w:tabs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W ciągu </w:t>
      </w:r>
      <w:r w:rsidRPr="00B71A4A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5 dni roboczych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 od dnia otrzymania poprawionego projektu, Zamawiający po jego ponownej ocenie dokona akceptacji lub przekaże uwagi ponownie, jeżeli nie zostały uwzględnione, wówczas Wykonawca dokona ich poprawy, z zastrzeżeniem, że naliczana jest mu kara umowna, o której mowa w § 10 </w:t>
      </w:r>
      <w:r w:rsidR="00272F06"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ust. 1 pkt </w:t>
      </w:r>
      <w:r w:rsidR="009A18D1">
        <w:rPr>
          <w:rFonts w:ascii="Arial" w:eastAsia="Calibri" w:hAnsi="Arial" w:cs="Arial"/>
          <w:bCs/>
          <w:sz w:val="22"/>
          <w:szCs w:val="22"/>
          <w:lang w:eastAsia="en-US"/>
        </w:rPr>
        <w:t>4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037713C9" w14:textId="30B078C4" w:rsidR="00FB789F" w:rsidRPr="00B71A4A" w:rsidRDefault="00FB789F" w:rsidP="006A6711">
      <w:pPr>
        <w:pStyle w:val="Akapitzlist"/>
        <w:numPr>
          <w:ilvl w:val="0"/>
          <w:numId w:val="37"/>
        </w:numPr>
        <w:suppressAutoHyphens w:val="0"/>
        <w:spacing w:before="0" w:after="160" w:line="360" w:lineRule="auto"/>
        <w:ind w:left="142" w:firstLine="0"/>
        <w:contextualSpacing/>
        <w:jc w:val="left"/>
        <w:rPr>
          <w:rFonts w:ascii="Arial" w:eastAsiaTheme="minorHAnsi" w:hAnsi="Arial" w:cs="Arial"/>
          <w:strike/>
          <w:color w:val="FF0000"/>
          <w:sz w:val="22"/>
          <w:szCs w:val="22"/>
          <w:lang w:eastAsia="en-US"/>
        </w:rPr>
      </w:pP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Po otrzymaniu akceptacji od Zamawiającego, o której mowa w  ust. </w:t>
      </w:r>
      <w:r w:rsidR="00CF2420">
        <w:rPr>
          <w:rFonts w:ascii="Arial" w:eastAsia="Calibri" w:hAnsi="Arial" w:cs="Arial"/>
          <w:bCs/>
          <w:sz w:val="22"/>
          <w:szCs w:val="22"/>
          <w:lang w:eastAsia="en-US"/>
        </w:rPr>
        <w:t>3</w:t>
      </w:r>
      <w:r w:rsidR="00766E35">
        <w:rPr>
          <w:rFonts w:ascii="Arial" w:eastAsia="Calibri" w:hAnsi="Arial" w:cs="Arial"/>
          <w:bCs/>
          <w:sz w:val="22"/>
          <w:szCs w:val="22"/>
          <w:lang w:eastAsia="en-US"/>
        </w:rPr>
        <w:t xml:space="preserve"> lub </w:t>
      </w:r>
      <w:r w:rsidR="00CF2420">
        <w:rPr>
          <w:rFonts w:ascii="Arial" w:eastAsia="Calibri" w:hAnsi="Arial" w:cs="Arial"/>
          <w:bCs/>
          <w:sz w:val="22"/>
          <w:szCs w:val="22"/>
          <w:lang w:eastAsia="en-US"/>
        </w:rPr>
        <w:t>5</w:t>
      </w:r>
      <w:r w:rsidRPr="00B71A4A">
        <w:rPr>
          <w:rFonts w:ascii="Arial" w:eastAsia="Calibri" w:hAnsi="Arial" w:cs="Arial"/>
          <w:bCs/>
          <w:sz w:val="22"/>
          <w:szCs w:val="22"/>
          <w:lang w:eastAsia="en-US"/>
        </w:rPr>
        <w:t xml:space="preserve"> Wykonawca przekaże dokumentację w 2 egzemplarzach, w sztywnej oprawie oraz w formie zapisu elektronicznego na płycie CD/DVD (lub pamięci USB – „pendrive”) (do każdego oprawionego egzemplarza dokumentacji) w terminie </w:t>
      </w:r>
      <w:r w:rsidRPr="00B71A4A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3 dni roboczych</w:t>
      </w:r>
      <w:r w:rsidRPr="00B71A4A">
        <w:rPr>
          <w:rFonts w:ascii="Arial" w:eastAsia="Calibri" w:hAnsi="Arial" w:cs="Arial"/>
          <w:bCs/>
          <w:color w:val="FF0000"/>
          <w:sz w:val="22"/>
          <w:szCs w:val="22"/>
          <w:lang w:eastAsia="en-US"/>
        </w:rPr>
        <w:t>.</w:t>
      </w:r>
    </w:p>
    <w:p w14:paraId="7E3FDE3E" w14:textId="218FD53E" w:rsidR="00561AEB" w:rsidRPr="00F0722A" w:rsidRDefault="009255A6" w:rsidP="00F0722A">
      <w:pPr>
        <w:pStyle w:val="Akapitzlist"/>
        <w:suppressAutoHyphens w:val="0"/>
        <w:autoSpaceDE w:val="0"/>
        <w:spacing w:before="0" w:after="160" w:line="360" w:lineRule="auto"/>
        <w:ind w:left="142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F0722A">
        <w:rPr>
          <w:rFonts w:ascii="Arial" w:hAnsi="Arial" w:cs="Arial"/>
          <w:b/>
          <w:bCs/>
          <w:sz w:val="22"/>
          <w:szCs w:val="22"/>
        </w:rPr>
        <w:t>§ 5</w:t>
      </w:r>
    </w:p>
    <w:p w14:paraId="733DE808" w14:textId="77777777" w:rsidR="00630848" w:rsidRPr="00431C4B" w:rsidRDefault="00AC5096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</w:t>
      </w:r>
      <w:r w:rsidR="00630848" w:rsidRPr="00431C4B">
        <w:rPr>
          <w:rFonts w:ascii="Arial" w:hAnsi="Arial" w:cs="Arial"/>
          <w:b/>
          <w:bCs/>
          <w:sz w:val="22"/>
          <w:szCs w:val="22"/>
        </w:rPr>
        <w:t>dbi</w:t>
      </w:r>
      <w:r w:rsidR="000C0559" w:rsidRPr="00431C4B">
        <w:rPr>
          <w:rFonts w:ascii="Arial" w:hAnsi="Arial" w:cs="Arial"/>
          <w:b/>
          <w:bCs/>
          <w:sz w:val="22"/>
          <w:szCs w:val="22"/>
        </w:rPr>
        <w:t>ó</w:t>
      </w:r>
      <w:r w:rsidR="00630848" w:rsidRPr="00431C4B">
        <w:rPr>
          <w:rFonts w:ascii="Arial" w:hAnsi="Arial" w:cs="Arial"/>
          <w:b/>
          <w:bCs/>
          <w:sz w:val="22"/>
          <w:szCs w:val="22"/>
        </w:rPr>
        <w:t>r przedmiotu umowy</w:t>
      </w:r>
    </w:p>
    <w:p w14:paraId="28FB7052" w14:textId="117EC949" w:rsidR="004A37BC" w:rsidRPr="00431C4B" w:rsidRDefault="004A37BC" w:rsidP="006A6711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Cs/>
          <w:sz w:val="22"/>
          <w:szCs w:val="22"/>
        </w:rPr>
        <w:t xml:space="preserve">Podstawą odbioru przedmiotu umowy, o którym mowa w § </w:t>
      </w:r>
      <w:r w:rsidR="003632E8">
        <w:rPr>
          <w:rFonts w:ascii="Arial" w:hAnsi="Arial" w:cs="Arial"/>
          <w:bCs/>
          <w:sz w:val="22"/>
          <w:szCs w:val="22"/>
        </w:rPr>
        <w:t xml:space="preserve">1 </w:t>
      </w:r>
      <w:r w:rsidRPr="00431C4B">
        <w:rPr>
          <w:rFonts w:ascii="Arial" w:hAnsi="Arial" w:cs="Arial"/>
          <w:bCs/>
          <w:sz w:val="22"/>
          <w:szCs w:val="22"/>
        </w:rPr>
        <w:t>ust.</w:t>
      </w:r>
      <w:r w:rsidR="001E003F">
        <w:rPr>
          <w:rFonts w:ascii="Arial" w:hAnsi="Arial" w:cs="Arial"/>
          <w:bCs/>
          <w:sz w:val="22"/>
          <w:szCs w:val="22"/>
        </w:rPr>
        <w:t xml:space="preserve"> </w:t>
      </w:r>
      <w:r w:rsidRPr="00431C4B">
        <w:rPr>
          <w:rFonts w:ascii="Arial" w:hAnsi="Arial" w:cs="Arial"/>
          <w:bCs/>
          <w:sz w:val="22"/>
          <w:szCs w:val="22"/>
        </w:rPr>
        <w:t xml:space="preserve"> </w:t>
      </w:r>
      <w:r w:rsidR="00D233B3">
        <w:rPr>
          <w:rFonts w:ascii="Arial" w:hAnsi="Arial" w:cs="Arial"/>
          <w:bCs/>
          <w:sz w:val="22"/>
          <w:szCs w:val="22"/>
        </w:rPr>
        <w:t>1</w:t>
      </w:r>
      <w:r w:rsidR="001E003F">
        <w:rPr>
          <w:rFonts w:ascii="Arial" w:hAnsi="Arial" w:cs="Arial"/>
          <w:bCs/>
          <w:sz w:val="22"/>
          <w:szCs w:val="22"/>
        </w:rPr>
        <w:t xml:space="preserve"> </w:t>
      </w:r>
      <w:r w:rsidRPr="00431C4B">
        <w:rPr>
          <w:rFonts w:ascii="Arial" w:hAnsi="Arial" w:cs="Arial"/>
          <w:bCs/>
          <w:sz w:val="22"/>
          <w:szCs w:val="22"/>
        </w:rPr>
        <w:t xml:space="preserve">– jest spisany pomiędzy przedstawicielami Wykonawcy i Zamawiającego protokół odbioru. </w:t>
      </w:r>
    </w:p>
    <w:p w14:paraId="5110C58A" w14:textId="77777777" w:rsidR="004A37BC" w:rsidRPr="00431C4B" w:rsidRDefault="004A37BC" w:rsidP="006A6711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Protokół odbioru powinien zawierać w szczególności:</w:t>
      </w:r>
    </w:p>
    <w:p w14:paraId="0B77317A" w14:textId="77777777" w:rsidR="004A37BC" w:rsidRPr="00431C4B" w:rsidRDefault="004A37BC" w:rsidP="006A6711">
      <w:pPr>
        <w:numPr>
          <w:ilvl w:val="0"/>
          <w:numId w:val="25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dzień odbioru przedmiotu umowy,</w:t>
      </w:r>
    </w:p>
    <w:p w14:paraId="76B1CFD6" w14:textId="77777777" w:rsidR="004A37BC" w:rsidRPr="00431C4B" w:rsidRDefault="004A37BC" w:rsidP="006A6711">
      <w:pPr>
        <w:numPr>
          <w:ilvl w:val="0"/>
          <w:numId w:val="25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odbieranego przedmiotu umowy,</w:t>
      </w:r>
    </w:p>
    <w:p w14:paraId="1E7F3FA1" w14:textId="77777777" w:rsidR="004A37BC" w:rsidRPr="00431C4B" w:rsidRDefault="004A37BC" w:rsidP="006A6711">
      <w:pPr>
        <w:numPr>
          <w:ilvl w:val="0"/>
          <w:numId w:val="25"/>
        </w:numPr>
        <w:tabs>
          <w:tab w:val="num" w:pos="567"/>
        </w:tabs>
        <w:autoSpaceDE w:val="0"/>
        <w:spacing w:before="0" w:line="360" w:lineRule="auto"/>
        <w:ind w:hanging="786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oświadczenie Stron o braku albo o istnieniu wad w realizacji przedmiotu umowy.</w:t>
      </w:r>
    </w:p>
    <w:p w14:paraId="12B8B2C5" w14:textId="77777777" w:rsidR="00D0172E" w:rsidRPr="00431C4B" w:rsidRDefault="00D0172E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2AEFAA5" w14:textId="77777777" w:rsidR="00B92B70" w:rsidRPr="00431C4B" w:rsidRDefault="009255A6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6</w:t>
      </w:r>
    </w:p>
    <w:p w14:paraId="1DD265EF" w14:textId="77777777" w:rsidR="00630848" w:rsidRPr="00431C4B" w:rsidRDefault="00630848" w:rsidP="00881ACC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Wynagrodzenie</w:t>
      </w:r>
    </w:p>
    <w:p w14:paraId="2B9D3B12" w14:textId="77777777" w:rsidR="00E5532F" w:rsidRPr="00431C4B" w:rsidRDefault="00B92B70" w:rsidP="00881ACC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 wykonanie przedmiotu umowy</w:t>
      </w:r>
      <w:r w:rsidR="009F710F" w:rsidRPr="00431C4B">
        <w:rPr>
          <w:rFonts w:ascii="Arial" w:hAnsi="Arial" w:cs="Arial"/>
          <w:sz w:val="22"/>
          <w:szCs w:val="22"/>
        </w:rPr>
        <w:t xml:space="preserve"> </w:t>
      </w:r>
      <w:r w:rsidR="00B00717" w:rsidRPr="00431C4B">
        <w:rPr>
          <w:rFonts w:ascii="Arial" w:hAnsi="Arial" w:cs="Arial"/>
          <w:sz w:val="22"/>
          <w:szCs w:val="22"/>
        </w:rPr>
        <w:t>opisane</w:t>
      </w:r>
      <w:r w:rsidR="00E9794D" w:rsidRPr="00431C4B">
        <w:rPr>
          <w:rFonts w:ascii="Arial" w:hAnsi="Arial" w:cs="Arial"/>
          <w:sz w:val="22"/>
          <w:szCs w:val="22"/>
        </w:rPr>
        <w:t>go</w:t>
      </w:r>
      <w:r w:rsidR="00B00717" w:rsidRPr="00431C4B">
        <w:rPr>
          <w:rFonts w:ascii="Arial" w:hAnsi="Arial" w:cs="Arial"/>
          <w:sz w:val="22"/>
          <w:szCs w:val="22"/>
        </w:rPr>
        <w:t xml:space="preserve"> w § 1 </w:t>
      </w:r>
      <w:r w:rsidR="009F710F" w:rsidRPr="00431C4B">
        <w:rPr>
          <w:rFonts w:ascii="Arial" w:hAnsi="Arial" w:cs="Arial"/>
          <w:sz w:val="22"/>
          <w:szCs w:val="22"/>
        </w:rPr>
        <w:t xml:space="preserve">Wykonawca otrzyma </w:t>
      </w:r>
      <w:r w:rsidRPr="00431C4B">
        <w:rPr>
          <w:rFonts w:ascii="Arial" w:hAnsi="Arial" w:cs="Arial"/>
          <w:sz w:val="22"/>
          <w:szCs w:val="22"/>
        </w:rPr>
        <w:t>wynagrodzenie w</w:t>
      </w:r>
      <w:r w:rsidR="00B00717" w:rsidRPr="00431C4B">
        <w:rPr>
          <w:rFonts w:ascii="Arial" w:hAnsi="Arial" w:cs="Arial"/>
          <w:sz w:val="22"/>
          <w:szCs w:val="22"/>
        </w:rPr>
        <w:t> </w:t>
      </w:r>
      <w:r w:rsidRPr="00431C4B">
        <w:rPr>
          <w:rFonts w:ascii="Arial" w:hAnsi="Arial" w:cs="Arial"/>
          <w:sz w:val="22"/>
          <w:szCs w:val="22"/>
        </w:rPr>
        <w:t>wysoko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</w:t>
      </w:r>
      <w:r w:rsidR="00E5532F" w:rsidRPr="00431C4B">
        <w:rPr>
          <w:rFonts w:ascii="Arial" w:hAnsi="Arial" w:cs="Arial"/>
          <w:sz w:val="22"/>
          <w:szCs w:val="22"/>
        </w:rPr>
        <w:t>:</w:t>
      </w:r>
    </w:p>
    <w:p w14:paraId="0A4E8DB8" w14:textId="77777777" w:rsidR="00B00717" w:rsidRPr="00431C4B" w:rsidRDefault="006275B7" w:rsidP="00881ACC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…….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B92B70" w:rsidRPr="00431C4B">
        <w:rPr>
          <w:rFonts w:ascii="Arial" w:hAnsi="Arial" w:cs="Arial"/>
          <w:sz w:val="22"/>
          <w:szCs w:val="22"/>
        </w:rPr>
        <w:t xml:space="preserve">zł brutto (słownie brutto: </w:t>
      </w:r>
      <w:r w:rsidR="000C0559" w:rsidRPr="00431C4B">
        <w:rPr>
          <w:rFonts w:ascii="Arial" w:hAnsi="Arial" w:cs="Arial"/>
          <w:sz w:val="22"/>
          <w:szCs w:val="22"/>
        </w:rPr>
        <w:t>……….</w:t>
      </w:r>
      <w:r w:rsidR="00274E07" w:rsidRPr="00431C4B">
        <w:rPr>
          <w:rFonts w:ascii="Arial" w:hAnsi="Arial" w:cs="Arial"/>
          <w:sz w:val="22"/>
          <w:szCs w:val="22"/>
        </w:rPr>
        <w:t xml:space="preserve"> złotych 00/</w:t>
      </w:r>
      <w:r w:rsidR="00426AB1" w:rsidRPr="00431C4B">
        <w:rPr>
          <w:rFonts w:ascii="Arial" w:hAnsi="Arial" w:cs="Arial"/>
          <w:sz w:val="22"/>
          <w:szCs w:val="22"/>
        </w:rPr>
        <w:t>100).</w:t>
      </w:r>
    </w:p>
    <w:p w14:paraId="6807C098" w14:textId="77777777" w:rsidR="009B4A3B" w:rsidRPr="00431C4B" w:rsidRDefault="009B4A3B" w:rsidP="00881ACC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Wynagrodzenie, o którym mowa w ust. 1 obejmuje wszystkie koszty realizacji przedmiotu umowy, w tym wynagrodzenie za przeniesienie majątkowych praw.</w:t>
      </w:r>
    </w:p>
    <w:p w14:paraId="0C747EE2" w14:textId="0D2C38FC" w:rsidR="009B4A3B" w:rsidRPr="00431C4B" w:rsidRDefault="00C074FC" w:rsidP="00881ACC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Podstawą wys</w:t>
      </w:r>
      <w:r w:rsidR="00A32D7C" w:rsidRPr="00431C4B">
        <w:rPr>
          <w:rFonts w:ascii="Arial" w:hAnsi="Arial" w:cs="Arial"/>
          <w:sz w:val="22"/>
          <w:szCs w:val="22"/>
        </w:rPr>
        <w:t>tawienia przez Wykonawcę fakt</w:t>
      </w:r>
      <w:r w:rsidR="00655DCD" w:rsidRPr="00431C4B">
        <w:rPr>
          <w:rFonts w:ascii="Arial" w:hAnsi="Arial" w:cs="Arial"/>
          <w:sz w:val="22"/>
          <w:szCs w:val="22"/>
        </w:rPr>
        <w:t>ur</w:t>
      </w:r>
      <w:r w:rsidR="003632E8">
        <w:rPr>
          <w:rFonts w:ascii="Arial" w:hAnsi="Arial" w:cs="Arial"/>
          <w:sz w:val="22"/>
          <w:szCs w:val="22"/>
        </w:rPr>
        <w:t>y</w:t>
      </w:r>
      <w:r w:rsidR="002C1993" w:rsidRPr="00431C4B">
        <w:rPr>
          <w:rFonts w:ascii="Arial" w:hAnsi="Arial" w:cs="Arial"/>
          <w:sz w:val="22"/>
          <w:szCs w:val="22"/>
        </w:rPr>
        <w:t>/rachunk</w:t>
      </w:r>
      <w:r w:rsidR="003632E8">
        <w:rPr>
          <w:rFonts w:ascii="Arial" w:hAnsi="Arial" w:cs="Arial"/>
          <w:sz w:val="22"/>
          <w:szCs w:val="22"/>
        </w:rPr>
        <w:t>u</w:t>
      </w:r>
      <w:r w:rsidRPr="00431C4B">
        <w:rPr>
          <w:rFonts w:ascii="Arial" w:hAnsi="Arial" w:cs="Arial"/>
          <w:sz w:val="22"/>
          <w:szCs w:val="22"/>
        </w:rPr>
        <w:t xml:space="preserve"> jest po</w:t>
      </w:r>
      <w:r w:rsidR="0054305B" w:rsidRPr="00431C4B">
        <w:rPr>
          <w:rFonts w:ascii="Arial" w:hAnsi="Arial" w:cs="Arial"/>
          <w:sz w:val="22"/>
          <w:szCs w:val="22"/>
        </w:rPr>
        <w:t>dpisanie przez Strony protok</w:t>
      </w:r>
      <w:r w:rsidR="003F1399" w:rsidRPr="00431C4B">
        <w:rPr>
          <w:rFonts w:ascii="Arial" w:hAnsi="Arial" w:cs="Arial"/>
          <w:sz w:val="22"/>
          <w:szCs w:val="22"/>
        </w:rPr>
        <w:t>o</w:t>
      </w:r>
      <w:r w:rsidR="003632E8">
        <w:rPr>
          <w:rFonts w:ascii="Arial" w:hAnsi="Arial" w:cs="Arial"/>
          <w:sz w:val="22"/>
          <w:szCs w:val="22"/>
        </w:rPr>
        <w:t>łu</w:t>
      </w:r>
      <w:r w:rsidRPr="00431C4B">
        <w:rPr>
          <w:rFonts w:ascii="Arial" w:hAnsi="Arial" w:cs="Arial"/>
          <w:sz w:val="22"/>
          <w:szCs w:val="22"/>
        </w:rPr>
        <w:t xml:space="preserve"> odbi</w:t>
      </w:r>
      <w:r w:rsidR="0054305B" w:rsidRPr="00431C4B">
        <w:rPr>
          <w:rFonts w:ascii="Arial" w:hAnsi="Arial" w:cs="Arial"/>
          <w:sz w:val="22"/>
          <w:szCs w:val="22"/>
        </w:rPr>
        <w:t>oru, o który</w:t>
      </w:r>
      <w:r w:rsidR="003632E8">
        <w:rPr>
          <w:rFonts w:ascii="Arial" w:hAnsi="Arial" w:cs="Arial"/>
          <w:sz w:val="22"/>
          <w:szCs w:val="22"/>
        </w:rPr>
        <w:t>m</w:t>
      </w:r>
      <w:r w:rsidR="0054305B" w:rsidRPr="00431C4B">
        <w:rPr>
          <w:rFonts w:ascii="Arial" w:hAnsi="Arial" w:cs="Arial"/>
          <w:sz w:val="22"/>
          <w:szCs w:val="22"/>
        </w:rPr>
        <w:t xml:space="preserve"> mowa w § 5</w:t>
      </w:r>
      <w:r w:rsidR="009B4A3B" w:rsidRPr="00431C4B">
        <w:rPr>
          <w:rFonts w:ascii="Arial" w:hAnsi="Arial" w:cs="Arial"/>
          <w:sz w:val="22"/>
          <w:szCs w:val="22"/>
        </w:rPr>
        <w:t xml:space="preserve">. </w:t>
      </w:r>
    </w:p>
    <w:p w14:paraId="6C345AA6" w14:textId="44DAA4D0" w:rsidR="00495D26" w:rsidRPr="00431C4B" w:rsidRDefault="00495D26" w:rsidP="00881ACC">
      <w:pPr>
        <w:numPr>
          <w:ilvl w:val="1"/>
          <w:numId w:val="1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wystawi faktur</w:t>
      </w:r>
      <w:r w:rsidR="003632E8">
        <w:rPr>
          <w:rFonts w:ascii="Arial" w:hAnsi="Arial" w:cs="Arial"/>
          <w:sz w:val="22"/>
          <w:szCs w:val="22"/>
        </w:rPr>
        <w:t>ę</w:t>
      </w:r>
      <w:r w:rsidR="002C1993" w:rsidRPr="00431C4B">
        <w:rPr>
          <w:rFonts w:ascii="Arial" w:hAnsi="Arial" w:cs="Arial"/>
          <w:sz w:val="22"/>
          <w:szCs w:val="22"/>
        </w:rPr>
        <w:t>/rachun</w:t>
      </w:r>
      <w:r w:rsidR="003632E8">
        <w:rPr>
          <w:rFonts w:ascii="Arial" w:hAnsi="Arial" w:cs="Arial"/>
          <w:sz w:val="22"/>
          <w:szCs w:val="22"/>
        </w:rPr>
        <w:t>ek</w:t>
      </w:r>
      <w:r w:rsidRPr="00431C4B">
        <w:rPr>
          <w:rFonts w:ascii="Arial" w:hAnsi="Arial" w:cs="Arial"/>
          <w:sz w:val="22"/>
          <w:szCs w:val="22"/>
        </w:rPr>
        <w:t xml:space="preserve"> w ciągu 5 dni roboczych od dnia podpisania protoko</w:t>
      </w:r>
      <w:r w:rsidR="003632E8">
        <w:rPr>
          <w:rFonts w:ascii="Arial" w:hAnsi="Arial" w:cs="Arial"/>
          <w:sz w:val="22"/>
          <w:szCs w:val="22"/>
        </w:rPr>
        <w:t>łu</w:t>
      </w:r>
      <w:r w:rsidRPr="00431C4B">
        <w:rPr>
          <w:rFonts w:ascii="Arial" w:hAnsi="Arial" w:cs="Arial"/>
          <w:sz w:val="22"/>
          <w:szCs w:val="22"/>
        </w:rPr>
        <w:t xml:space="preserve"> odbioru, </w:t>
      </w:r>
      <w:r w:rsidR="0054305B" w:rsidRPr="00431C4B">
        <w:rPr>
          <w:rFonts w:ascii="Arial" w:hAnsi="Arial" w:cs="Arial"/>
          <w:sz w:val="22"/>
          <w:szCs w:val="22"/>
        </w:rPr>
        <w:t>o który</w:t>
      </w:r>
      <w:r w:rsidR="00655DCD" w:rsidRPr="00431C4B">
        <w:rPr>
          <w:rFonts w:ascii="Arial" w:hAnsi="Arial" w:cs="Arial"/>
          <w:sz w:val="22"/>
          <w:szCs w:val="22"/>
        </w:rPr>
        <w:t>ch</w:t>
      </w:r>
      <w:r w:rsidR="0054305B" w:rsidRPr="00431C4B">
        <w:rPr>
          <w:rFonts w:ascii="Arial" w:hAnsi="Arial" w:cs="Arial"/>
          <w:sz w:val="22"/>
          <w:szCs w:val="22"/>
        </w:rPr>
        <w:t xml:space="preserve"> mowa w § 5</w:t>
      </w:r>
      <w:r w:rsidRPr="00431C4B">
        <w:rPr>
          <w:rFonts w:ascii="Arial" w:hAnsi="Arial" w:cs="Arial"/>
          <w:sz w:val="22"/>
          <w:szCs w:val="22"/>
        </w:rPr>
        <w:t>.</w:t>
      </w:r>
    </w:p>
    <w:p w14:paraId="2F867523" w14:textId="77777777" w:rsidR="009B4A3B" w:rsidRPr="00431C4B" w:rsidRDefault="009B4A3B" w:rsidP="00881ACC">
      <w:pPr>
        <w:numPr>
          <w:ilvl w:val="1"/>
          <w:numId w:val="10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544889AB" w14:textId="35519A84" w:rsidR="00B555D3" w:rsidRDefault="00873FC1" w:rsidP="00873FC1">
      <w:pPr>
        <w:pStyle w:val="Tekstpodstawowy21"/>
        <w:widowControl w:val="0"/>
        <w:numPr>
          <w:ilvl w:val="1"/>
          <w:numId w:val="10"/>
        </w:numPr>
        <w:tabs>
          <w:tab w:val="clear" w:pos="1080"/>
        </w:tabs>
        <w:autoSpaceDE w:val="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Faktura/rachunek zostanie wystawiona/y na następujące dane: Regionalna Dyrekcja Ochrony Środowiska w Rzeszowie, </w:t>
      </w:r>
      <w:r w:rsidRPr="00AE75AC">
        <w:rPr>
          <w:rFonts w:ascii="Arial" w:hAnsi="Arial" w:cs="Arial"/>
          <w:sz w:val="22"/>
          <w:szCs w:val="22"/>
        </w:rPr>
        <w:t>al. Józefa Piłsudskiego 38</w:t>
      </w:r>
      <w:r>
        <w:rPr>
          <w:rFonts w:ascii="Arial" w:hAnsi="Arial" w:cs="Arial"/>
          <w:sz w:val="22"/>
          <w:szCs w:val="22"/>
        </w:rPr>
        <w:t xml:space="preserve">, 35-001 Rzeszów, </w:t>
      </w:r>
      <w:r w:rsidR="00F0722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NIP: 813 35 69</w:t>
      </w:r>
      <w:r w:rsidR="004741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045.</w:t>
      </w:r>
    </w:p>
    <w:p w14:paraId="38662BE2" w14:textId="07B558E4" w:rsidR="0047414C" w:rsidRPr="00AE75AC" w:rsidRDefault="0047414C" w:rsidP="0047414C">
      <w:pPr>
        <w:pStyle w:val="Tekstpodstawowy23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AE75AC">
        <w:rPr>
          <w:rFonts w:ascii="Arial" w:hAnsi="Arial" w:cs="Arial"/>
          <w:sz w:val="22"/>
          <w:szCs w:val="22"/>
        </w:rPr>
        <w:t>Wymieniona/y</w:t>
      </w:r>
      <w:r>
        <w:rPr>
          <w:rFonts w:ascii="Arial" w:hAnsi="Arial" w:cs="Arial"/>
          <w:sz w:val="22"/>
          <w:szCs w:val="22"/>
        </w:rPr>
        <w:t xml:space="preserve"> </w:t>
      </w:r>
      <w:r w:rsidRPr="00AE75AC">
        <w:rPr>
          <w:rFonts w:ascii="Arial" w:hAnsi="Arial" w:cs="Arial"/>
          <w:sz w:val="22"/>
          <w:szCs w:val="22"/>
        </w:rPr>
        <w:t>faktura/rachunek, po zaakceptowaniu przez Zamawiającego, będzie podstawą do uregulowania należności w terminie do 21 dni od daty jej wystawienia.</w:t>
      </w:r>
    </w:p>
    <w:p w14:paraId="4B80900E" w14:textId="3B4FB45B" w:rsidR="0047414C" w:rsidRPr="0047414C" w:rsidRDefault="0047414C" w:rsidP="006A6711">
      <w:pPr>
        <w:pStyle w:val="Tekstpodstawowy23"/>
        <w:numPr>
          <w:ilvl w:val="0"/>
          <w:numId w:val="36"/>
        </w:numPr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E75AC">
        <w:rPr>
          <w:rFonts w:ascii="Arial" w:hAnsi="Arial" w:cs="Arial"/>
          <w:sz w:val="22"/>
          <w:szCs w:val="22"/>
        </w:rPr>
        <w:lastRenderedPageBreak/>
        <w:t xml:space="preserve">Należna kwota zostanie przekazana </w:t>
      </w:r>
      <w:r>
        <w:rPr>
          <w:rFonts w:ascii="Arial" w:hAnsi="Arial" w:cs="Arial"/>
          <w:sz w:val="22"/>
          <w:szCs w:val="22"/>
        </w:rPr>
        <w:t xml:space="preserve">przelewem </w:t>
      </w:r>
      <w:r w:rsidRPr="00AE75AC">
        <w:rPr>
          <w:rFonts w:ascii="Arial" w:hAnsi="Arial" w:cs="Arial"/>
          <w:sz w:val="22"/>
          <w:szCs w:val="22"/>
        </w:rPr>
        <w:t>na konto Wykonawcy</w:t>
      </w:r>
      <w:r>
        <w:rPr>
          <w:rFonts w:ascii="Arial" w:hAnsi="Arial" w:cs="Arial"/>
          <w:sz w:val="22"/>
          <w:szCs w:val="22"/>
        </w:rPr>
        <w:t>.</w:t>
      </w:r>
    </w:p>
    <w:p w14:paraId="6953D139" w14:textId="77777777" w:rsidR="003515DB" w:rsidRDefault="009B4A3B" w:rsidP="003515DB">
      <w:pPr>
        <w:pStyle w:val="Akapitzlist"/>
        <w:numPr>
          <w:ilvl w:val="0"/>
          <w:numId w:val="36"/>
        </w:numPr>
        <w:autoSpaceDE w:val="0"/>
        <w:spacing w:before="0" w:line="360" w:lineRule="auto"/>
        <w:ind w:left="284" w:hanging="426"/>
        <w:jc w:val="left"/>
        <w:rPr>
          <w:rFonts w:ascii="Arial" w:hAnsi="Arial" w:cs="Arial"/>
          <w:sz w:val="22"/>
          <w:szCs w:val="22"/>
          <w:lang w:bidi="pl-PL"/>
        </w:rPr>
      </w:pPr>
      <w:r w:rsidRPr="0047414C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3E3375" w:rsidRPr="0047414C">
        <w:rPr>
          <w:rFonts w:ascii="Arial" w:hAnsi="Arial" w:cs="Arial"/>
          <w:sz w:val="22"/>
          <w:szCs w:val="22"/>
        </w:rPr>
        <w:t>y umowne, o których mowa w § 10</w:t>
      </w:r>
      <w:r w:rsidR="009C03AB" w:rsidRPr="0047414C">
        <w:rPr>
          <w:rFonts w:ascii="Arial" w:hAnsi="Arial" w:cs="Arial"/>
          <w:sz w:val="22"/>
          <w:szCs w:val="22"/>
        </w:rPr>
        <w:t>.</w:t>
      </w:r>
      <w:r w:rsidR="001271DB" w:rsidRPr="0047414C">
        <w:rPr>
          <w:rFonts w:ascii="Arial" w:hAnsi="Arial" w:cs="Arial"/>
          <w:sz w:val="22"/>
          <w:szCs w:val="22"/>
        </w:rPr>
        <w:t xml:space="preserve"> </w:t>
      </w:r>
    </w:p>
    <w:p w14:paraId="28CCDD81" w14:textId="5AD2F026" w:rsidR="003515DB" w:rsidRPr="003515DB" w:rsidRDefault="003515DB" w:rsidP="003515DB">
      <w:pPr>
        <w:pStyle w:val="Akapitzlist"/>
        <w:numPr>
          <w:ilvl w:val="0"/>
          <w:numId w:val="36"/>
        </w:numPr>
        <w:autoSpaceDE w:val="0"/>
        <w:spacing w:before="0" w:line="360" w:lineRule="auto"/>
        <w:ind w:left="284" w:hanging="426"/>
        <w:jc w:val="left"/>
        <w:rPr>
          <w:rFonts w:ascii="Arial" w:hAnsi="Arial" w:cs="Arial"/>
          <w:sz w:val="22"/>
          <w:szCs w:val="22"/>
          <w:lang w:bidi="pl-PL"/>
        </w:rPr>
      </w:pPr>
      <w:r w:rsidRPr="003515DB">
        <w:rPr>
          <w:rFonts w:ascii="Arial" w:hAnsi="Arial" w:cs="Arial"/>
          <w:sz w:val="22"/>
          <w:szCs w:val="22"/>
          <w:lang w:bidi="pl-PL"/>
        </w:rPr>
        <w:t>Wynagrodzenie, o którym mowa w ust. 1 zostanie pomniejszone o zaliczkę na podatek dochodowy od osób fizycznych oraz składki na ubezpieczenie społeczne i ubezpieczenie zdrowotne o ile obowiązek taki przewidują obowiązujące przepisy.</w:t>
      </w:r>
    </w:p>
    <w:p w14:paraId="20D5428C" w14:textId="565A72AE" w:rsidR="00487D99" w:rsidRDefault="00487D99" w:rsidP="003515DB">
      <w:pPr>
        <w:pStyle w:val="Akapitzlist"/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p w14:paraId="38CDE4F5" w14:textId="77777777" w:rsidR="003515DB" w:rsidRPr="008D7B8E" w:rsidRDefault="003515DB" w:rsidP="008D7B8E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3066C077" w14:textId="77777777" w:rsidR="00B92B70" w:rsidRPr="00431C4B" w:rsidRDefault="00056152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7</w:t>
      </w:r>
    </w:p>
    <w:p w14:paraId="70F25345" w14:textId="77777777" w:rsidR="00630848" w:rsidRPr="00431C4B" w:rsidRDefault="00630848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Przedstawiciele Zamawiającego i Wykonawców</w:t>
      </w:r>
    </w:p>
    <w:p w14:paraId="1B716732" w14:textId="77777777" w:rsidR="00B92B70" w:rsidRPr="00431C4B" w:rsidRDefault="00B92B70" w:rsidP="00881ACC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Osob</w:t>
      </w:r>
      <w:r w:rsidR="00E9794D" w:rsidRPr="00431C4B">
        <w:rPr>
          <w:rFonts w:ascii="Arial" w:eastAsia="TT45Co00" w:hAnsi="Arial" w:cs="Arial"/>
          <w:sz w:val="22"/>
          <w:szCs w:val="22"/>
        </w:rPr>
        <w:t>ami</w:t>
      </w:r>
      <w:r w:rsidRPr="00431C4B">
        <w:rPr>
          <w:rFonts w:ascii="Arial" w:eastAsia="TT45Co00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uprawnion</w:t>
      </w:r>
      <w:r w:rsidR="00E9794D" w:rsidRPr="00431C4B">
        <w:rPr>
          <w:rFonts w:ascii="Arial" w:hAnsi="Arial" w:cs="Arial"/>
          <w:sz w:val="22"/>
          <w:szCs w:val="22"/>
        </w:rPr>
        <w:t>ymi</w:t>
      </w:r>
      <w:r w:rsidRPr="00431C4B">
        <w:rPr>
          <w:rFonts w:ascii="Arial" w:eastAsia="TT45Co00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do koordynowania spraw 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zanych z</w:t>
      </w:r>
      <w:r w:rsidR="00E9794D" w:rsidRPr="00431C4B">
        <w:rPr>
          <w:rFonts w:ascii="Arial" w:hAnsi="Arial" w:cs="Arial"/>
          <w:sz w:val="22"/>
          <w:szCs w:val="22"/>
        </w:rPr>
        <w:t> </w:t>
      </w:r>
      <w:r w:rsidRPr="00431C4B">
        <w:rPr>
          <w:rFonts w:ascii="Arial" w:hAnsi="Arial" w:cs="Arial"/>
          <w:sz w:val="22"/>
          <w:szCs w:val="22"/>
        </w:rPr>
        <w:t>realizacj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umowy i koordy</w:t>
      </w:r>
      <w:r w:rsidR="009C03AB" w:rsidRPr="00431C4B">
        <w:rPr>
          <w:rFonts w:ascii="Arial" w:hAnsi="Arial" w:cs="Arial"/>
          <w:sz w:val="22"/>
          <w:szCs w:val="22"/>
        </w:rPr>
        <w:t>nowania</w:t>
      </w:r>
      <w:r w:rsidRPr="00431C4B">
        <w:rPr>
          <w:rFonts w:ascii="Arial" w:hAnsi="Arial" w:cs="Arial"/>
          <w:sz w:val="22"/>
          <w:szCs w:val="22"/>
        </w:rPr>
        <w:t xml:space="preserve"> w zakresie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zków umownyc</w:t>
      </w:r>
      <w:r w:rsidR="009C03AB" w:rsidRPr="00431C4B">
        <w:rPr>
          <w:rFonts w:ascii="Arial" w:hAnsi="Arial" w:cs="Arial"/>
          <w:sz w:val="22"/>
          <w:szCs w:val="22"/>
        </w:rPr>
        <w:t xml:space="preserve">h, w tym do 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9C03AB" w:rsidRPr="00431C4B">
        <w:rPr>
          <w:rFonts w:ascii="Arial" w:hAnsi="Arial" w:cs="Arial"/>
          <w:sz w:val="22"/>
          <w:szCs w:val="22"/>
        </w:rPr>
        <w:t>podpisania protokołów</w:t>
      </w:r>
      <w:r w:rsidRPr="00431C4B">
        <w:rPr>
          <w:rFonts w:ascii="Arial" w:hAnsi="Arial" w:cs="Arial"/>
          <w:sz w:val="22"/>
          <w:szCs w:val="22"/>
        </w:rPr>
        <w:t xml:space="preserve"> odbioru </w:t>
      </w:r>
      <w:r w:rsidR="00E9794D" w:rsidRPr="00431C4B">
        <w:rPr>
          <w:rFonts w:ascii="Arial" w:hAnsi="Arial" w:cs="Arial"/>
          <w:sz w:val="22"/>
          <w:szCs w:val="22"/>
        </w:rPr>
        <w:t>są:</w:t>
      </w:r>
      <w:r w:rsidRPr="00431C4B">
        <w:rPr>
          <w:rFonts w:ascii="Arial" w:hAnsi="Arial" w:cs="Arial"/>
          <w:sz w:val="22"/>
          <w:szCs w:val="22"/>
        </w:rPr>
        <w:t xml:space="preserve"> </w:t>
      </w:r>
      <w:r w:rsidR="006275B7" w:rsidRPr="00431C4B">
        <w:rPr>
          <w:rFonts w:ascii="Arial" w:hAnsi="Arial" w:cs="Arial"/>
          <w:sz w:val="22"/>
          <w:szCs w:val="22"/>
        </w:rPr>
        <w:t>……..</w:t>
      </w:r>
      <w:r w:rsidR="00274E07" w:rsidRPr="00431C4B">
        <w:rPr>
          <w:rFonts w:ascii="Arial" w:hAnsi="Arial" w:cs="Arial"/>
          <w:sz w:val="22"/>
          <w:szCs w:val="22"/>
        </w:rPr>
        <w:t xml:space="preserve"> </w:t>
      </w:r>
      <w:r w:rsidR="003A766D" w:rsidRPr="00431C4B">
        <w:rPr>
          <w:rFonts w:ascii="Arial" w:hAnsi="Arial" w:cs="Arial"/>
          <w:sz w:val="22"/>
          <w:szCs w:val="22"/>
        </w:rPr>
        <w:t>.</w:t>
      </w:r>
      <w:r w:rsidR="00E9794D" w:rsidRPr="00431C4B">
        <w:rPr>
          <w:rFonts w:ascii="Arial" w:hAnsi="Arial" w:cs="Arial"/>
          <w:sz w:val="22"/>
          <w:szCs w:val="22"/>
        </w:rPr>
        <w:t xml:space="preserve"> </w:t>
      </w:r>
    </w:p>
    <w:p w14:paraId="689096A5" w14:textId="77777777" w:rsidR="00B92B70" w:rsidRPr="00431C4B" w:rsidRDefault="00B92B70" w:rsidP="00881ACC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Przedstawicielem Wykonawcy upowa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nionym do koordynowania spraw 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zanych</w:t>
      </w:r>
      <w:r w:rsidRPr="00431C4B">
        <w:rPr>
          <w:rFonts w:ascii="Arial" w:hAnsi="Arial" w:cs="Arial"/>
          <w:sz w:val="22"/>
          <w:szCs w:val="22"/>
        </w:rPr>
        <w:br/>
        <w:t>z realizacj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umowy i koordynatorem w zakresie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zków umownych, w tym do podpisania protokołu odbioru jest: </w:t>
      </w:r>
      <w:r w:rsidR="006275B7" w:rsidRPr="00431C4B">
        <w:rPr>
          <w:rFonts w:ascii="Arial" w:hAnsi="Arial" w:cs="Arial"/>
          <w:sz w:val="22"/>
          <w:szCs w:val="22"/>
        </w:rPr>
        <w:t>………</w:t>
      </w:r>
    </w:p>
    <w:p w14:paraId="0DF01B99" w14:textId="77777777" w:rsidR="00487D99" w:rsidRDefault="00D26A63" w:rsidP="00881ACC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Każ</w:t>
      </w:r>
      <w:r w:rsidR="0054305B" w:rsidRPr="00431C4B">
        <w:rPr>
          <w:rFonts w:ascii="Arial" w:hAnsi="Arial" w:cs="Arial"/>
          <w:sz w:val="22"/>
          <w:szCs w:val="22"/>
        </w:rPr>
        <w:t>da ze Stron oświadcza, iż osoby, o których mowa w ust. 1 i 2 są umocowan</w:t>
      </w:r>
      <w:r w:rsidRPr="00431C4B">
        <w:rPr>
          <w:rFonts w:ascii="Arial" w:hAnsi="Arial" w:cs="Arial"/>
          <w:sz w:val="22"/>
          <w:szCs w:val="22"/>
        </w:rPr>
        <w:t>e przez Stronę do dokonywania czynności związanych z realizacją przedmiotu umowy, w tym do podpisywania protokołów odbioru</w:t>
      </w:r>
      <w:r w:rsidR="00487D99">
        <w:rPr>
          <w:rFonts w:ascii="Arial" w:hAnsi="Arial" w:cs="Arial"/>
          <w:sz w:val="22"/>
          <w:szCs w:val="22"/>
        </w:rPr>
        <w:t>.</w:t>
      </w:r>
    </w:p>
    <w:p w14:paraId="4F5F8663" w14:textId="2B1611B5" w:rsidR="00487D99" w:rsidRPr="00874C30" w:rsidRDefault="00487D99" w:rsidP="00881ACC">
      <w:pPr>
        <w:numPr>
          <w:ilvl w:val="1"/>
          <w:numId w:val="11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87D99">
        <w:rPr>
          <w:rFonts w:ascii="Arial" w:eastAsia="Arial Unicode MS" w:hAnsi="Arial" w:cs="Arial"/>
          <w:sz w:val="22"/>
          <w:szCs w:val="22"/>
        </w:rPr>
        <w:t>Zmiana osób, o których mowa w ust. 1</w:t>
      </w:r>
      <w:r>
        <w:rPr>
          <w:rFonts w:ascii="Arial" w:eastAsia="Arial Unicode MS" w:hAnsi="Arial" w:cs="Arial"/>
          <w:sz w:val="22"/>
          <w:szCs w:val="22"/>
        </w:rPr>
        <w:t xml:space="preserve"> i 2</w:t>
      </w:r>
      <w:r w:rsidRPr="00487D99">
        <w:rPr>
          <w:rFonts w:ascii="Arial" w:eastAsia="Arial Unicode MS" w:hAnsi="Arial" w:cs="Arial"/>
          <w:sz w:val="22"/>
          <w:szCs w:val="22"/>
        </w:rPr>
        <w:t xml:space="preserve">, numerów telefonów i adresów e-mail następuje poprzez pisemne powiadomienie drugiej Strony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 i nie wymaga sporządzenia aneksu do </w:t>
      </w:r>
      <w:r>
        <w:rPr>
          <w:rFonts w:ascii="Arial" w:eastAsia="Arial Unicode MS" w:hAnsi="Arial" w:cs="Arial"/>
          <w:sz w:val="22"/>
          <w:szCs w:val="22"/>
        </w:rPr>
        <w:t>u</w:t>
      </w:r>
      <w:r w:rsidRPr="00487D99">
        <w:rPr>
          <w:rFonts w:ascii="Arial" w:eastAsia="Arial Unicode MS" w:hAnsi="Arial" w:cs="Arial"/>
          <w:sz w:val="22"/>
          <w:szCs w:val="22"/>
        </w:rPr>
        <w:t xml:space="preserve">mowy. </w:t>
      </w:r>
    </w:p>
    <w:p w14:paraId="08B217B0" w14:textId="77777777" w:rsidR="00874C30" w:rsidRPr="00873FC1" w:rsidRDefault="00874C30" w:rsidP="00874C30">
      <w:pPr>
        <w:tabs>
          <w:tab w:val="left" w:pos="284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</w:p>
    <w:p w14:paraId="1EB35A96" w14:textId="77777777" w:rsidR="00D26A63" w:rsidRPr="00431C4B" w:rsidRDefault="00056152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§ 8</w:t>
      </w:r>
    </w:p>
    <w:p w14:paraId="61A6DF11" w14:textId="77777777" w:rsidR="00D26A63" w:rsidRPr="00431C4B" w:rsidRDefault="00D26A63" w:rsidP="00873FC1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Konflikt interesów</w:t>
      </w:r>
    </w:p>
    <w:p w14:paraId="59C88051" w14:textId="77777777" w:rsidR="00D26A63" w:rsidRPr="00431C4B" w:rsidRDefault="00D26A63" w:rsidP="006A6711">
      <w:pPr>
        <w:numPr>
          <w:ilvl w:val="2"/>
          <w:numId w:val="2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7BEF87E7" w14:textId="77777777" w:rsidR="00D26A63" w:rsidRPr="00431C4B" w:rsidRDefault="00D26A63" w:rsidP="006A6711">
      <w:pPr>
        <w:numPr>
          <w:ilvl w:val="2"/>
          <w:numId w:val="2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2F3D9903" w14:textId="77777777" w:rsidR="00D26A63" w:rsidRPr="00431C4B" w:rsidRDefault="00D26A63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6923D7BD" w14:textId="77777777" w:rsidR="00B92B70" w:rsidRPr="00431C4B" w:rsidRDefault="00905211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9</w:t>
      </w:r>
    </w:p>
    <w:p w14:paraId="1F184AB9" w14:textId="77777777" w:rsidR="006050AA" w:rsidRPr="00431C4B" w:rsidRDefault="006050AA" w:rsidP="00873FC1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Prawa autorskie</w:t>
      </w:r>
    </w:p>
    <w:p w14:paraId="01F7659D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Strony zgodnie ustalają, że autorskie prawa majątkowe do wszystkich utworów, powstałych wskutek wykonania Umowy, a także autorskie prawa majątkowe do utworów stanowiących samodzielne części innych utworów - stworzonych przez Wykonawcę </w:t>
      </w:r>
      <w:r w:rsidRP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lastRenderedPageBreak/>
        <w:t>w wyniku wykonywaniu obowiązków określonych w Umowie - nabywa Zamawiający bez ograniczenia czasowego i terytorialnego, na polach eksploatacji w szczególności obejmujących:</w:t>
      </w:r>
    </w:p>
    <w:p w14:paraId="0B01F9AD" w14:textId="77777777" w:rsidR="000C0559" w:rsidRPr="00431C4B" w:rsidRDefault="000C0559" w:rsidP="006A6711">
      <w:pPr>
        <w:numPr>
          <w:ilvl w:val="0"/>
          <w:numId w:val="28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utrwalanie utworu w dowolnie wybranej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formie i w dowolny sposób,</w:t>
      </w:r>
    </w:p>
    <w:p w14:paraId="65D419D2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zwielokrotnienie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na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audiowizualnym,</w:t>
      </w:r>
      <w:r w:rsidRPr="00431C4B">
        <w:rPr>
          <w:rFonts w:ascii="Arial" w:hAnsi="Arial" w:cs="Arial"/>
          <w:sz w:val="22"/>
          <w:szCs w:val="22"/>
        </w:rPr>
        <w:br/>
        <w:t>a 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na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niku video, ta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mie 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 przeznaczonych do zapisu cyfrowego,</w:t>
      </w:r>
    </w:p>
    <w:p w14:paraId="14EF7210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użyczanie, wypo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yczanie, najem, dzier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awę utworu lub wymianę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40F77FC4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wytwarzanie okre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lon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egzemplarzy utworu, w tym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drukarsk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reprograficzn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zapisu magnetycznego oraz technik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cyfrow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,</w:t>
      </w:r>
    </w:p>
    <w:p w14:paraId="71ED65A1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obrotu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we fragmentach) poprzez jego emisj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telewizyjn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3B60D31D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rozpowszechnianie utworu (tak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w sieci Internet),</w:t>
      </w:r>
    </w:p>
    <w:p w14:paraId="0C8FE2AB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publiczne wykonanie, wystawienie, wy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wietlenie, odtworzenie oraz nadawanie</w:t>
      </w:r>
      <w:r w:rsidRPr="00431C4B">
        <w:rPr>
          <w:rFonts w:ascii="Arial" w:hAnsi="Arial" w:cs="Arial"/>
          <w:sz w:val="22"/>
          <w:szCs w:val="22"/>
        </w:rPr>
        <w:br/>
        <w:t>i remitowanie utworu, a tak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 publiczne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pnianie utworu w taki sposób, aby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mógł mie</w:t>
      </w:r>
      <w:r w:rsidRPr="00431C4B">
        <w:rPr>
          <w:rFonts w:ascii="Arial" w:eastAsia="TT45Co00" w:hAnsi="Arial" w:cs="Arial"/>
          <w:sz w:val="22"/>
          <w:szCs w:val="22"/>
        </w:rPr>
        <w:t xml:space="preserve">ć </w:t>
      </w:r>
      <w:r w:rsidRPr="00431C4B">
        <w:rPr>
          <w:rFonts w:ascii="Arial" w:hAnsi="Arial" w:cs="Arial"/>
          <w:sz w:val="22"/>
          <w:szCs w:val="22"/>
        </w:rPr>
        <w:t>do niego 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 w miejscu i w czasie przez siebie wybranym,</w:t>
      </w:r>
    </w:p>
    <w:p w14:paraId="06F77984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5EFD63B1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nadawanie utworu za pomoc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wizji lub fonii przewodowej albo bezprzewodowej przez stacj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naziemn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lub za po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rednictwem satelity,</w:t>
      </w:r>
    </w:p>
    <w:p w14:paraId="39E6539E" w14:textId="77777777" w:rsidR="000C0559" w:rsidRPr="00431C4B" w:rsidRDefault="000C0559" w:rsidP="006A6711">
      <w:pPr>
        <w:numPr>
          <w:ilvl w:val="0"/>
          <w:numId w:val="28"/>
        </w:numPr>
        <w:tabs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wprowadzanie utworu do pami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ci komputera.</w:t>
      </w:r>
    </w:p>
    <w:p w14:paraId="5422B7D4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Nabyte przez Zamawiającego majątkowe prawa autorskie nie będą w chwili ich przejścia na Zamawiającego obciążone prawami osób trzecich.</w:t>
      </w:r>
    </w:p>
    <w:p w14:paraId="52F31B47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i jego następców prawnych do niewykonywania, przez czas nieoznaczony autorskich praw osobistych przysługuj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mu do utworu, co do których autorskie prawa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tkowe przysługuj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cemu. W szczególno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Wykonawca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stosunku do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pnienia go anonimowo, prawa do nienaruszalno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tre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pnieniu utworu publiczno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536A55C6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Wykonawca niniejszym zezwala na wykonywanie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316964BF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przez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cego, zezwalania na wykonywanie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 praw autorskich oraz nabycie prawa własno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ników, na których utrwalono utwór.</w:t>
      </w:r>
    </w:p>
    <w:p w14:paraId="334AC8BB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Wynagrodzenie, o którym mowa w § 6 ust. 1 umowy obejmuje wynagrodzenie</w:t>
      </w:r>
      <w:r w:rsidRPr="00431C4B">
        <w:rPr>
          <w:rFonts w:ascii="Arial" w:hAnsi="Arial" w:cs="Arial"/>
          <w:sz w:val="22"/>
          <w:szCs w:val="22"/>
        </w:rPr>
        <w:br/>
        <w:t>z tytułu przeniesienia autorskich praw maj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tkowych do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 utworów, praw zale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nych,</w:t>
      </w:r>
      <w:r w:rsidRPr="00431C4B">
        <w:rPr>
          <w:rFonts w:ascii="Arial" w:hAnsi="Arial" w:cs="Arial"/>
          <w:sz w:val="22"/>
          <w:szCs w:val="22"/>
        </w:rPr>
        <w:br/>
        <w:t>z tytułu ich eksploatacji.</w:t>
      </w:r>
    </w:p>
    <w:p w14:paraId="57038380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cy, jako nabywca praw autorskich ma prawo do przeniesienia praw </w:t>
      </w:r>
      <w:r w:rsidRPr="00431C4B">
        <w:rPr>
          <w:rFonts w:ascii="Arial" w:hAnsi="Arial" w:cs="Arial"/>
          <w:sz w:val="22"/>
          <w:szCs w:val="22"/>
        </w:rPr>
        <w:br/>
        <w:t>i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zków wynikaj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z przekazanych mu przez Wykonawc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praw na osoby trzecie. Dotyczy to tak cało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ci, jak i cz</w:t>
      </w:r>
      <w:r w:rsidRPr="00431C4B">
        <w:rPr>
          <w:rFonts w:ascii="Arial" w:eastAsia="TT45Co00" w:hAnsi="Arial" w:cs="Arial"/>
          <w:sz w:val="22"/>
          <w:szCs w:val="22"/>
        </w:rPr>
        <w:t>ęś</w:t>
      </w:r>
      <w:r w:rsidRPr="00431C4B">
        <w:rPr>
          <w:rFonts w:ascii="Arial" w:hAnsi="Arial" w:cs="Arial"/>
          <w:sz w:val="22"/>
          <w:szCs w:val="22"/>
        </w:rPr>
        <w:t>ci składowych utworów.</w:t>
      </w:r>
    </w:p>
    <w:p w14:paraId="3CD8AFF9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Zamawiający ma prawo do udzielania nieodpłatnie osobom trzecim licencji na czas nieokreślony do nieodpłatnego korzystania z utworów na wszystkich polach eksploatacji, </w:t>
      </w:r>
      <w:r w:rsidRPr="00431C4B">
        <w:rPr>
          <w:rFonts w:ascii="Arial" w:hAnsi="Arial" w:cs="Arial"/>
          <w:sz w:val="22"/>
          <w:szCs w:val="22"/>
        </w:rPr>
        <w:br/>
        <w:t>o których mowa w ust. 1.</w:t>
      </w:r>
    </w:p>
    <w:p w14:paraId="5FE3C191" w14:textId="77777777" w:rsidR="000C0559" w:rsidRPr="00431C4B" w:rsidRDefault="000C0559" w:rsidP="006A6711">
      <w:pPr>
        <w:numPr>
          <w:ilvl w:val="1"/>
          <w:numId w:val="27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Wykonawca 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 xml:space="preserve">wiadcza, 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e:</w:t>
      </w:r>
    </w:p>
    <w:p w14:paraId="3F85B6E9" w14:textId="0812AD21" w:rsidR="000C0559" w:rsidRPr="00431C4B" w:rsidRDefault="000C0559" w:rsidP="006A6711">
      <w:pPr>
        <w:numPr>
          <w:ilvl w:val="0"/>
          <w:numId w:val="29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do opracowania, które powstało w wyniku wykonania niniejszej umowy, w zakresie, w jakim stanowi utwór w rozumieniu ustawy z dnia 4 lutego 1994 r. o prawie autorskim</w:t>
      </w:r>
      <w:r w:rsidRPr="00431C4B">
        <w:rPr>
          <w:rFonts w:ascii="Arial" w:hAnsi="Arial" w:cs="Arial"/>
          <w:sz w:val="22"/>
          <w:szCs w:val="22"/>
        </w:rPr>
        <w:br/>
        <w:t>i prawach pokrewnych (Dz. U. 2021 r. poz. 1062</w:t>
      </w:r>
      <w:r w:rsidR="00E85967">
        <w:rPr>
          <w:rFonts w:ascii="Arial" w:hAnsi="Arial" w:cs="Arial"/>
          <w:sz w:val="22"/>
          <w:szCs w:val="22"/>
        </w:rPr>
        <w:t xml:space="preserve"> z późn. zm.</w:t>
      </w:r>
      <w:r w:rsidRPr="00431C4B">
        <w:rPr>
          <w:rFonts w:ascii="Arial" w:hAnsi="Arial" w:cs="Arial"/>
          <w:sz w:val="22"/>
          <w:szCs w:val="22"/>
        </w:rPr>
        <w:t>), przysługuj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mu nieograniczone prawa autorskie,</w:t>
      </w:r>
    </w:p>
    <w:p w14:paraId="07C6DD51" w14:textId="77777777" w:rsidR="000C0559" w:rsidRPr="00431C4B" w:rsidRDefault="000C0559" w:rsidP="006A6711">
      <w:pPr>
        <w:numPr>
          <w:ilvl w:val="0"/>
          <w:numId w:val="29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opracowanie nie zawiera niedozwolonych zapo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ycze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 utworów osób trzecich oraz nie jest obci</w:t>
      </w:r>
      <w:r w:rsidRPr="00431C4B">
        <w:rPr>
          <w:rFonts w:ascii="Arial" w:eastAsia="TT45Co00" w:hAnsi="Arial" w:cs="Arial"/>
          <w:sz w:val="22"/>
          <w:szCs w:val="22"/>
        </w:rPr>
        <w:t>ąż</w:t>
      </w:r>
      <w:r w:rsidRPr="00431C4B">
        <w:rPr>
          <w:rFonts w:ascii="Arial" w:hAnsi="Arial" w:cs="Arial"/>
          <w:sz w:val="22"/>
          <w:szCs w:val="22"/>
        </w:rPr>
        <w:t>one prawami osób trzecich.</w:t>
      </w:r>
    </w:p>
    <w:p w14:paraId="732529A4" w14:textId="334360A1" w:rsidR="00004B0D" w:rsidRDefault="00004B0D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3ADEC1FA" w14:textId="77777777" w:rsidR="00874C30" w:rsidRPr="00431C4B" w:rsidRDefault="00874C30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3BB61C6" w14:textId="77777777" w:rsidR="00B92B70" w:rsidRPr="00431C4B" w:rsidRDefault="00905211" w:rsidP="00937CA9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10</w:t>
      </w:r>
    </w:p>
    <w:p w14:paraId="76A2EA07" w14:textId="77777777" w:rsidR="00630848" w:rsidRPr="00431C4B" w:rsidRDefault="00630848" w:rsidP="00937CA9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Kary umowne</w:t>
      </w:r>
    </w:p>
    <w:p w14:paraId="62F90D8B" w14:textId="77777777" w:rsidR="009255A6" w:rsidRPr="00431C4B" w:rsidRDefault="009255A6" w:rsidP="00881ACC">
      <w:pPr>
        <w:numPr>
          <w:ilvl w:val="1"/>
          <w:numId w:val="12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Strony ustanawiaj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odpowiedzialno</w:t>
      </w:r>
      <w:r w:rsidRPr="00431C4B">
        <w:rPr>
          <w:rFonts w:ascii="Arial" w:eastAsia="TT45Co00" w:hAnsi="Arial" w:cs="Arial"/>
          <w:sz w:val="22"/>
          <w:szCs w:val="22"/>
        </w:rPr>
        <w:t xml:space="preserve">ść </w:t>
      </w:r>
      <w:r w:rsidR="00EF672E" w:rsidRPr="00431C4B">
        <w:rPr>
          <w:rFonts w:ascii="Arial" w:hAnsi="Arial" w:cs="Arial"/>
          <w:sz w:val="22"/>
          <w:szCs w:val="22"/>
        </w:rPr>
        <w:t>za nie</w:t>
      </w:r>
      <w:r w:rsidRPr="00431C4B">
        <w:rPr>
          <w:rFonts w:ascii="Arial" w:hAnsi="Arial" w:cs="Arial"/>
          <w:sz w:val="22"/>
          <w:szCs w:val="22"/>
        </w:rPr>
        <w:t>wykonanie lub nienale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yte wykonanie zobowi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zania, na ni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ej opisanych zasadach</w:t>
      </w:r>
      <w:r w:rsidR="000C0559" w:rsidRPr="00431C4B">
        <w:rPr>
          <w:rFonts w:ascii="Arial" w:hAnsi="Arial" w:cs="Arial"/>
          <w:sz w:val="22"/>
          <w:szCs w:val="22"/>
        </w:rPr>
        <w:t>:</w:t>
      </w:r>
    </w:p>
    <w:p w14:paraId="68DDEF43" w14:textId="3310BB06" w:rsidR="00FF78B2" w:rsidRPr="001E0D4A" w:rsidRDefault="00FF78B2" w:rsidP="00F64084">
      <w:pPr>
        <w:numPr>
          <w:ilvl w:val="1"/>
          <w:numId w:val="19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w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oddaniu przedmiotu umowy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>w wysokości 0,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% wynagrodzenia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umownego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brutto, o którym mowa w § 6 ust. </w:t>
      </w:r>
      <w:r>
        <w:rPr>
          <w:rFonts w:ascii="Arial" w:eastAsia="Calibri" w:hAnsi="Arial" w:cs="Arial"/>
          <w:sz w:val="22"/>
          <w:szCs w:val="22"/>
          <w:lang w:eastAsia="en-US"/>
        </w:rPr>
        <w:t>1,</w:t>
      </w:r>
    </w:p>
    <w:p w14:paraId="23E3947F" w14:textId="33DE5D93" w:rsidR="001E0D4A" w:rsidRPr="0073670E" w:rsidRDefault="001E0D4A" w:rsidP="0073670E">
      <w:pPr>
        <w:numPr>
          <w:ilvl w:val="1"/>
          <w:numId w:val="19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4548AF">
        <w:rPr>
          <w:rFonts w:ascii="Arial" w:eastAsia="Calibri" w:hAnsi="Arial" w:cs="Arial"/>
          <w:sz w:val="22"/>
          <w:szCs w:val="22"/>
          <w:lang w:eastAsia="en-US"/>
        </w:rPr>
        <w:t>usunięciu wad stwierdzonych w przekazanym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przedmio</w:t>
      </w:r>
      <w:r>
        <w:rPr>
          <w:rFonts w:ascii="Arial" w:eastAsia="Calibri" w:hAnsi="Arial" w:cs="Arial"/>
          <w:sz w:val="22"/>
          <w:szCs w:val="22"/>
          <w:lang w:eastAsia="en-US"/>
        </w:rPr>
        <w:t>cie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umowy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>w wysokości 0,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% wynagrodzenia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umownego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brutto, o którym mowa w § 6 ust. </w:t>
      </w:r>
      <w:r>
        <w:rPr>
          <w:rFonts w:ascii="Arial" w:eastAsia="Calibri" w:hAnsi="Arial" w:cs="Arial"/>
          <w:sz w:val="22"/>
          <w:szCs w:val="22"/>
          <w:lang w:eastAsia="en-US"/>
        </w:rPr>
        <w:t>1,</w:t>
      </w:r>
    </w:p>
    <w:p w14:paraId="4D288E9D" w14:textId="538CCA1E" w:rsidR="003632E8" w:rsidRPr="003632E8" w:rsidRDefault="003632E8" w:rsidP="003632E8">
      <w:pPr>
        <w:numPr>
          <w:ilvl w:val="1"/>
          <w:numId w:val="19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każdy dzień zwłoki w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oddaniu projektu przedmiotu umowy w wersji elektronicznej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>w wysokości 0,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% wynagrodzenia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umownego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brutto, o którym mowa w § 6 ust. </w:t>
      </w:r>
      <w:r>
        <w:rPr>
          <w:rFonts w:ascii="Arial" w:eastAsia="Calibri" w:hAnsi="Arial" w:cs="Arial"/>
          <w:sz w:val="22"/>
          <w:szCs w:val="22"/>
          <w:lang w:eastAsia="en-US"/>
        </w:rPr>
        <w:t>1,</w:t>
      </w:r>
    </w:p>
    <w:p w14:paraId="189C8C6F" w14:textId="427B5DB0" w:rsidR="004548AF" w:rsidRPr="004548AF" w:rsidRDefault="004548AF" w:rsidP="004548AF">
      <w:pPr>
        <w:numPr>
          <w:ilvl w:val="1"/>
          <w:numId w:val="19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bookmarkStart w:id="0" w:name="_Hlk117594029"/>
      <w:r w:rsidRPr="00431C4B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Wykonawca zapłaci Zamawiającemu karę umowną za każdy dzień zwłoki </w:t>
      </w:r>
      <w:r w:rsidR="000C1E87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4548AF">
        <w:rPr>
          <w:rFonts w:ascii="Arial" w:eastAsia="Calibri" w:hAnsi="Arial" w:cs="Arial"/>
          <w:sz w:val="22"/>
          <w:szCs w:val="22"/>
          <w:lang w:eastAsia="en-US"/>
        </w:rPr>
        <w:t xml:space="preserve">usunięciu wad stwierdzonych w przekazanym </w:t>
      </w:r>
      <w:r>
        <w:rPr>
          <w:rFonts w:ascii="Arial" w:eastAsia="Calibri" w:hAnsi="Arial" w:cs="Arial"/>
          <w:sz w:val="22"/>
          <w:szCs w:val="22"/>
          <w:lang w:eastAsia="en-US"/>
        </w:rPr>
        <w:t>projek</w:t>
      </w:r>
      <w:r w:rsidR="00AC7144">
        <w:rPr>
          <w:rFonts w:ascii="Arial" w:eastAsia="Calibri" w:hAnsi="Arial" w:cs="Arial"/>
          <w:sz w:val="22"/>
          <w:szCs w:val="22"/>
          <w:lang w:eastAsia="en-US"/>
        </w:rPr>
        <w:t>cie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przedmiotu umowy w wersji elektronicznej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>w wysokości 0,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% wynagrodzenia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umownego 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brutto, o którym mowa </w:t>
      </w:r>
      <w:r w:rsidR="00AC7144">
        <w:rPr>
          <w:rFonts w:ascii="Arial" w:eastAsia="Calibri" w:hAnsi="Arial" w:cs="Arial"/>
          <w:sz w:val="22"/>
          <w:szCs w:val="22"/>
          <w:lang w:eastAsia="en-US"/>
        </w:rPr>
        <w:br/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 § 6 ust. </w:t>
      </w:r>
      <w:r>
        <w:rPr>
          <w:rFonts w:ascii="Arial" w:eastAsia="Calibri" w:hAnsi="Arial" w:cs="Arial"/>
          <w:sz w:val="22"/>
          <w:szCs w:val="22"/>
          <w:lang w:eastAsia="en-US"/>
        </w:rPr>
        <w:t>1,</w:t>
      </w:r>
    </w:p>
    <w:bookmarkEnd w:id="0"/>
    <w:p w14:paraId="69D188B1" w14:textId="125243C0" w:rsidR="00AB2F5C" w:rsidRPr="003632E8" w:rsidRDefault="0041009E" w:rsidP="003632E8">
      <w:pPr>
        <w:numPr>
          <w:ilvl w:val="1"/>
          <w:numId w:val="19"/>
        </w:numPr>
        <w:autoSpaceDE w:val="0"/>
        <w:spacing w:before="0" w:line="360" w:lineRule="auto"/>
        <w:ind w:left="567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Wykonawca zapłaci Zamawiającemu karę umowną za odstąpienie od umowy z przyczyn </w:t>
      </w:r>
      <w:r w:rsidR="00A3788A" w:rsidRPr="00431C4B">
        <w:rPr>
          <w:rFonts w:ascii="Arial" w:eastAsia="Calibri" w:hAnsi="Arial" w:cs="Arial"/>
          <w:sz w:val="22"/>
          <w:szCs w:val="22"/>
          <w:lang w:eastAsia="en-US"/>
        </w:rPr>
        <w:t>leżących po stronie Wykonawcy</w:t>
      </w:r>
      <w:r w:rsidRPr="00431C4B">
        <w:rPr>
          <w:rFonts w:ascii="Arial" w:eastAsia="Calibri" w:hAnsi="Arial" w:cs="Arial"/>
          <w:sz w:val="22"/>
          <w:szCs w:val="22"/>
          <w:lang w:eastAsia="en-US"/>
        </w:rPr>
        <w:t xml:space="preserve"> albo za odstąpienie od umowy przez Zamawiającego z przyczyn leżących po stronie Wykonawcy w wysokości 10% wynagrodzenia umownego brutto, o którym mowa w § 6 ust. 1</w:t>
      </w:r>
      <w:r w:rsidR="003632E8">
        <w:rPr>
          <w:rFonts w:ascii="Arial" w:hAnsi="Arial" w:cs="Arial"/>
          <w:sz w:val="22"/>
          <w:szCs w:val="22"/>
        </w:rPr>
        <w:t>.</w:t>
      </w:r>
    </w:p>
    <w:p w14:paraId="57C682B4" w14:textId="77777777" w:rsidR="00A3788A" w:rsidRPr="00431C4B" w:rsidRDefault="00A3788A" w:rsidP="00881ACC">
      <w:pPr>
        <w:numPr>
          <w:ilvl w:val="0"/>
          <w:numId w:val="19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Łączna maksymalna wysokość kar umownych, jaką mogą dochodzić strony wynosi 40% umownego wynagrodzenia brutto, o którym mowa w § 6 ust. 1</w:t>
      </w:r>
      <w:r w:rsidR="002A3B74" w:rsidRPr="00431C4B">
        <w:rPr>
          <w:rFonts w:ascii="Arial" w:hAnsi="Arial" w:cs="Arial"/>
          <w:sz w:val="22"/>
          <w:szCs w:val="22"/>
        </w:rPr>
        <w:t>.</w:t>
      </w:r>
    </w:p>
    <w:p w14:paraId="75910E20" w14:textId="77777777" w:rsidR="009255A6" w:rsidRPr="00431C4B" w:rsidRDefault="009255A6" w:rsidP="00881ACC">
      <w:pPr>
        <w:numPr>
          <w:ilvl w:val="0"/>
          <w:numId w:val="19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58D7E08D" w14:textId="77777777" w:rsidR="009255A6" w:rsidRPr="00431C4B" w:rsidRDefault="009255A6" w:rsidP="00881ACC">
      <w:pPr>
        <w:numPr>
          <w:ilvl w:val="0"/>
          <w:numId w:val="19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Roszczenie o zapłat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kar umownych z tytułu zwłoki, ustalonych za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ty dzie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zwłoki, staje si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wymagalne:</w:t>
      </w:r>
    </w:p>
    <w:p w14:paraId="6CCE7609" w14:textId="77777777" w:rsidR="009255A6" w:rsidRPr="00431C4B" w:rsidRDefault="009255A6" w:rsidP="00881ACC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 pierwszy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ty dzie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zwłoki - w tym dniu,</w:t>
      </w:r>
    </w:p>
    <w:p w14:paraId="479317ED" w14:textId="77777777" w:rsidR="009255A6" w:rsidRPr="00431C4B" w:rsidRDefault="009255A6" w:rsidP="00881ACC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 nast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pny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ty dzie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zwłoki - odpowiednio w ka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dym z tych dni.</w:t>
      </w:r>
    </w:p>
    <w:p w14:paraId="7109C539" w14:textId="77777777" w:rsidR="00004B0D" w:rsidRPr="00431C4B" w:rsidRDefault="00004B0D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1EE00BA7" w14:textId="77777777" w:rsidR="00B92B70" w:rsidRPr="00431C4B" w:rsidRDefault="00905211" w:rsidP="00937CA9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11</w:t>
      </w:r>
    </w:p>
    <w:p w14:paraId="142BC788" w14:textId="77777777" w:rsidR="00643C0D" w:rsidRPr="00431C4B" w:rsidRDefault="00643C0D" w:rsidP="00937CA9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Zmiany umowy</w:t>
      </w:r>
    </w:p>
    <w:p w14:paraId="6E927948" w14:textId="3DC8001F" w:rsidR="00643C0D" w:rsidRPr="00431C4B" w:rsidRDefault="00643C0D" w:rsidP="00881ACC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Zmiany postanowień niniejszej umowy mogą nastąpić za zgodą obu stron w formie pisemnego aneksu pod rygorem nieważności, z </w:t>
      </w:r>
      <w:r w:rsidR="00104786" w:rsidRPr="00431C4B">
        <w:rPr>
          <w:rFonts w:ascii="Arial" w:hAnsi="Arial" w:cs="Arial"/>
          <w:sz w:val="22"/>
          <w:szCs w:val="22"/>
        </w:rPr>
        <w:t>zachowaniem ust. 2-</w:t>
      </w:r>
      <w:r w:rsidR="003632E8">
        <w:rPr>
          <w:rFonts w:ascii="Arial" w:hAnsi="Arial" w:cs="Arial"/>
          <w:sz w:val="22"/>
          <w:szCs w:val="22"/>
        </w:rPr>
        <w:t>7</w:t>
      </w:r>
      <w:r w:rsidRPr="00431C4B">
        <w:rPr>
          <w:rFonts w:ascii="Arial" w:hAnsi="Arial" w:cs="Arial"/>
          <w:sz w:val="22"/>
          <w:szCs w:val="22"/>
        </w:rPr>
        <w:t>.</w:t>
      </w:r>
    </w:p>
    <w:p w14:paraId="0443A6F0" w14:textId="77777777" w:rsidR="00643C0D" w:rsidRPr="00431C4B" w:rsidRDefault="00643C0D" w:rsidP="00881ACC">
      <w:pPr>
        <w:numPr>
          <w:ilvl w:val="1"/>
          <w:numId w:val="14"/>
        </w:numPr>
        <w:tabs>
          <w:tab w:val="num" w:pos="284"/>
          <w:tab w:val="left" w:pos="56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Zmiana umowy jest dopuszczalna</w:t>
      </w:r>
      <w:r w:rsidR="0099722F" w:rsidRPr="00431C4B">
        <w:rPr>
          <w:rFonts w:ascii="Arial" w:hAnsi="Arial" w:cs="Arial"/>
          <w:sz w:val="22"/>
          <w:szCs w:val="22"/>
        </w:rPr>
        <w:t xml:space="preserve"> w przypadku</w:t>
      </w:r>
      <w:r w:rsidRPr="00431C4B">
        <w:rPr>
          <w:rFonts w:ascii="Arial" w:hAnsi="Arial" w:cs="Arial"/>
          <w:sz w:val="22"/>
          <w:szCs w:val="22"/>
        </w:rPr>
        <w:t>:</w:t>
      </w:r>
    </w:p>
    <w:p w14:paraId="3267E854" w14:textId="77777777" w:rsidR="00643C0D" w:rsidRPr="00431C4B" w:rsidRDefault="00643C0D" w:rsidP="006A6711">
      <w:pPr>
        <w:numPr>
          <w:ilvl w:val="0"/>
          <w:numId w:val="22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gdy zmiana postanowień umownych jest korzystna dla Zamawiającego, a konieczność wprowadzenia zmian wynika z okoliczności, których nie można było przewidzieć </w:t>
      </w:r>
      <w:r w:rsidR="00A63F9C" w:rsidRP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w chwili zawarcia umowy i okoliczności te nie są zależne od stron umowy,</w:t>
      </w:r>
    </w:p>
    <w:p w14:paraId="5748BF9F" w14:textId="77777777" w:rsidR="00643C0D" w:rsidRPr="00431C4B" w:rsidRDefault="00643C0D" w:rsidP="006A6711">
      <w:pPr>
        <w:numPr>
          <w:ilvl w:val="0"/>
          <w:numId w:val="22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zasad finansowania zadania wynikającej ze zmian w planie finansowym bądź budżecie Zamawiającego lub też uzgodnień z instytucją finansującą zadanie,</w:t>
      </w:r>
    </w:p>
    <w:p w14:paraId="1CEC2030" w14:textId="77777777" w:rsidR="00643C0D" w:rsidRPr="00431C4B" w:rsidRDefault="00643C0D" w:rsidP="006A6711">
      <w:pPr>
        <w:numPr>
          <w:ilvl w:val="0"/>
          <w:numId w:val="22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gdy konieczność wprowadzenia zmian będzie następstwem zmian wytycznych lub zaleceń instytucji, która przyznała środki na realizację przedmiotu umowy,</w:t>
      </w:r>
    </w:p>
    <w:p w14:paraId="299B9AB8" w14:textId="77777777" w:rsidR="00643C0D" w:rsidRPr="00431C4B" w:rsidRDefault="00643C0D" w:rsidP="006A6711">
      <w:pPr>
        <w:numPr>
          <w:ilvl w:val="0"/>
          <w:numId w:val="22"/>
        </w:numPr>
        <w:tabs>
          <w:tab w:val="clear" w:pos="720"/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wyst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pienia siły wy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szej lub innego zdarzenia losowego; siła wyższa oznacza wydarzenie zewnętrzne, nieprzewidywalne i po za kontrolą stron umowy, którego skutkom nie można zapobiec, występujące po podpisaniu umowy, a powodujące niemożliwość wywiązania się z umowy w jej brzmieniu,</w:t>
      </w:r>
    </w:p>
    <w:p w14:paraId="518B510C" w14:textId="77777777" w:rsidR="00643C0D" w:rsidRPr="00431C4B" w:rsidRDefault="00643C0D" w:rsidP="006A6711">
      <w:pPr>
        <w:numPr>
          <w:ilvl w:val="0"/>
          <w:numId w:val="22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stanu prawnego, który będzie wnosił nowe wymagania co do sposobu realizacji jakiegokolwiek elementu usługi,</w:t>
      </w:r>
    </w:p>
    <w:p w14:paraId="68B108C8" w14:textId="77777777" w:rsidR="00643C0D" w:rsidRPr="00431C4B" w:rsidRDefault="00643C0D" w:rsidP="006A6711">
      <w:pPr>
        <w:numPr>
          <w:ilvl w:val="0"/>
          <w:numId w:val="22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zmiany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przepisów prawa, która stanowi przeszkod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w rozpocz</w:t>
      </w:r>
      <w:r w:rsidRPr="00431C4B">
        <w:rPr>
          <w:rFonts w:ascii="Arial" w:eastAsia="TT45Co00" w:hAnsi="Arial" w:cs="Arial"/>
          <w:sz w:val="22"/>
          <w:szCs w:val="22"/>
        </w:rPr>
        <w:t>ę</w:t>
      </w:r>
      <w:r w:rsidRPr="00431C4B">
        <w:rPr>
          <w:rFonts w:ascii="Arial" w:hAnsi="Arial" w:cs="Arial"/>
          <w:sz w:val="22"/>
          <w:szCs w:val="22"/>
        </w:rPr>
        <w:t>ciu lub kontynuowaniu prac,</w:t>
      </w:r>
    </w:p>
    <w:p w14:paraId="6AAACF2C" w14:textId="77777777" w:rsidR="00643C0D" w:rsidRPr="00431C4B" w:rsidRDefault="00643C0D" w:rsidP="006A6711">
      <w:pPr>
        <w:numPr>
          <w:ilvl w:val="0"/>
          <w:numId w:val="22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gdy z przyczyn technicznych, społecznych, sytuacji pogodowej nie jest możliwe wykonanie poszczególnych czynności celem prawidłowej realizacji przedmiotu umowy, lub gdy od wyniku działania innych podmiotów, nie związanych z realizacją niniejszego przedmiotu umowy oraz Zamawiającego uzależnione jest wykonanie należycie przedmiotu umowy,</w:t>
      </w:r>
    </w:p>
    <w:p w14:paraId="35DAC81E" w14:textId="77777777" w:rsidR="00643C0D" w:rsidRPr="00431C4B" w:rsidRDefault="00643C0D" w:rsidP="006A6711">
      <w:pPr>
        <w:numPr>
          <w:ilvl w:val="0"/>
          <w:numId w:val="22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gdy wymagana jest zmiana związana z koniecznością dostosowania terminu i sposobu wykonania umowy w związku z okresem w jakim wymagane jest podjęcie poszczególnych działań, a przy niezmienionych zapisach umowy wykonanie tych działań byłoby niemożliwe lub wykonane czynności byłyby nieprawidłowo wykonane,</w:t>
      </w:r>
    </w:p>
    <w:p w14:paraId="253BE76A" w14:textId="77777777" w:rsidR="00643C0D" w:rsidRPr="00431C4B" w:rsidRDefault="00643C0D" w:rsidP="006A6711">
      <w:pPr>
        <w:numPr>
          <w:ilvl w:val="0"/>
          <w:numId w:val="22"/>
        </w:numPr>
        <w:tabs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gdy wymagana jest zmiana w skutek wydłużenia się terminów postępowania celem uzyskania pozwoleń, uzgodnień, zgód, opinii itp. wymaganych przepisami prawa,</w:t>
      </w:r>
    </w:p>
    <w:p w14:paraId="0629900C" w14:textId="77777777" w:rsidR="0099722F" w:rsidRPr="00431C4B" w:rsidRDefault="00643C0D" w:rsidP="006A6711">
      <w:pPr>
        <w:numPr>
          <w:ilvl w:val="0"/>
          <w:numId w:val="22"/>
        </w:numPr>
        <w:tabs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działa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osób trzecich uniemo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liwiaj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wykonanie umowy, które to działania nie s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konsekwencj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winy Wykonawcy</w:t>
      </w:r>
      <w:r w:rsidR="00431C4B">
        <w:rPr>
          <w:rFonts w:ascii="Arial" w:hAnsi="Arial" w:cs="Arial"/>
          <w:sz w:val="22"/>
          <w:szCs w:val="22"/>
        </w:rPr>
        <w:t>.</w:t>
      </w:r>
    </w:p>
    <w:p w14:paraId="0387DB3A" w14:textId="77777777" w:rsidR="00643C0D" w:rsidRPr="00431C4B" w:rsidRDefault="00643C0D" w:rsidP="00881ACC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Zmiany, o których mowa w ust. 2 mogą dotyczyć:</w:t>
      </w:r>
    </w:p>
    <w:p w14:paraId="0DF202C3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sposobu lub zakresu wykonywania umowy, w tym także rezygnacja z części zamówienia,</w:t>
      </w:r>
    </w:p>
    <w:p w14:paraId="18609948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rozszerzenia lub ograniczenia obowiązków Wykonawcy, wchodzących w zakres przedmiotowy umowy,</w:t>
      </w:r>
    </w:p>
    <w:p w14:paraId="4CE5199A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zmiany kolejności i terminów wykonywania poszczególnych części, zakresów, prac, </w:t>
      </w:r>
      <w:r w:rsidR="00B555D3" w:rsidRP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a także zmiany terminu wykonywania umowy,</w:t>
      </w:r>
    </w:p>
    <w:p w14:paraId="0C13F680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zastąpienie zakresu planowanych do wykonywania prac innym zakresem przy zachowaniu wymogów jakościowych oraz wymogu zgodności z celem i zasadami realizacji umowy,</w:t>
      </w:r>
    </w:p>
    <w:p w14:paraId="74E43FE6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zmiana zasad finansowania zadania, w szczególności odnośnie terminów płatności </w:t>
      </w:r>
      <w:r w:rsidRPr="00431C4B">
        <w:rPr>
          <w:rFonts w:ascii="Arial" w:hAnsi="Arial" w:cs="Arial"/>
          <w:sz w:val="22"/>
          <w:szCs w:val="22"/>
        </w:rPr>
        <w:br/>
        <w:t>i możliwości wystawiania faktur częściowych, a także zmiany innych warunków płatności,</w:t>
      </w:r>
    </w:p>
    <w:p w14:paraId="73744B9E" w14:textId="77777777" w:rsidR="00643C0D" w:rsidRPr="00431C4B" w:rsidRDefault="00643C0D" w:rsidP="00881ACC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wynagrodzenia.</w:t>
      </w:r>
    </w:p>
    <w:p w14:paraId="4F85F059" w14:textId="77777777" w:rsidR="00C40821" w:rsidRPr="00431C4B" w:rsidRDefault="002F7E48" w:rsidP="00881ACC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Zmiana umowy jest dopuszczalna w przypadku, o których mowa w art. 455 ust. 1 pkt 2-4 </w:t>
      </w:r>
      <w:r w:rsidRPr="00431C4B">
        <w:rPr>
          <w:rFonts w:ascii="Arial" w:hAnsi="Arial" w:cs="Arial"/>
          <w:sz w:val="22"/>
          <w:szCs w:val="22"/>
        </w:rPr>
        <w:br/>
        <w:t>i ust. 2 ustawy PZP.</w:t>
      </w:r>
    </w:p>
    <w:p w14:paraId="73BE7CA2" w14:textId="5E47F05F" w:rsidR="00643C0D" w:rsidRPr="00431C4B" w:rsidRDefault="00643C0D" w:rsidP="00881ACC">
      <w:pPr>
        <w:numPr>
          <w:ilvl w:val="1"/>
          <w:numId w:val="14"/>
        </w:numPr>
        <w:tabs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Strona występująca o zmianę postanowień  umowy zobowiązana jest do udokumentowania zaistnienia okoliczności, o których mowa w ust. 2</w:t>
      </w:r>
      <w:r w:rsidR="003632E8">
        <w:rPr>
          <w:rFonts w:ascii="Arial" w:hAnsi="Arial" w:cs="Arial"/>
          <w:sz w:val="22"/>
          <w:szCs w:val="22"/>
        </w:rPr>
        <w:t xml:space="preserve"> i</w:t>
      </w:r>
      <w:r w:rsidR="00431C4B">
        <w:rPr>
          <w:rFonts w:ascii="Arial" w:hAnsi="Arial" w:cs="Arial"/>
          <w:sz w:val="22"/>
          <w:szCs w:val="22"/>
        </w:rPr>
        <w:t xml:space="preserve"> 4</w:t>
      </w:r>
      <w:r w:rsidRPr="00431C4B">
        <w:rPr>
          <w:rFonts w:ascii="Arial" w:hAnsi="Arial" w:cs="Arial"/>
          <w:sz w:val="22"/>
          <w:szCs w:val="22"/>
        </w:rPr>
        <w:t xml:space="preserve">. Wniosek </w:t>
      </w:r>
      <w:r w:rsid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>o zmianę postanowień umowy musi być wyrażony na piśmie i zawierać:</w:t>
      </w:r>
    </w:p>
    <w:p w14:paraId="6DC04424" w14:textId="77777777" w:rsidR="00643C0D" w:rsidRPr="00431C4B" w:rsidRDefault="00643C0D" w:rsidP="006A6711">
      <w:pPr>
        <w:numPr>
          <w:ilvl w:val="0"/>
          <w:numId w:val="23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propozycji zmiany,</w:t>
      </w:r>
    </w:p>
    <w:p w14:paraId="04030B7F" w14:textId="77777777" w:rsidR="00643C0D" w:rsidRPr="00431C4B" w:rsidRDefault="00643C0D" w:rsidP="006A6711">
      <w:pPr>
        <w:numPr>
          <w:ilvl w:val="0"/>
          <w:numId w:val="23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uzasadnienie zmiany,</w:t>
      </w:r>
    </w:p>
    <w:p w14:paraId="03DCC8B4" w14:textId="6E9475BE" w:rsidR="00643C0D" w:rsidRPr="00431C4B" w:rsidRDefault="00643C0D" w:rsidP="006A6711">
      <w:pPr>
        <w:numPr>
          <w:ilvl w:val="0"/>
          <w:numId w:val="23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>obliczenie kosztów zmiany, jeżeli zmiana będzie miała wpływ na wynagrodzenie Wykonawcy,</w:t>
      </w:r>
      <w:r w:rsidR="00D0172E" w:rsidRPr="00431C4B">
        <w:rPr>
          <w:rFonts w:ascii="Arial" w:hAnsi="Arial" w:cs="Arial"/>
          <w:sz w:val="22"/>
          <w:szCs w:val="22"/>
        </w:rPr>
        <w:t xml:space="preserve"> </w:t>
      </w:r>
    </w:p>
    <w:p w14:paraId="480C5265" w14:textId="77777777" w:rsidR="00643C0D" w:rsidRPr="00431C4B" w:rsidRDefault="00643C0D" w:rsidP="006A6711">
      <w:pPr>
        <w:numPr>
          <w:ilvl w:val="0"/>
          <w:numId w:val="23"/>
        </w:numPr>
        <w:tabs>
          <w:tab w:val="left" w:pos="284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opis wpływu zmiany na harmonogram realizacji zamówienia i termin wykonania umowy.</w:t>
      </w:r>
    </w:p>
    <w:p w14:paraId="1BC1BE97" w14:textId="2BACFEB2" w:rsidR="00D0172E" w:rsidRPr="00431C4B" w:rsidRDefault="00C40821" w:rsidP="00881ACC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Strona</w:t>
      </w:r>
      <w:r w:rsidR="00643C0D" w:rsidRPr="00431C4B">
        <w:rPr>
          <w:rFonts w:ascii="Arial" w:hAnsi="Arial" w:cs="Arial"/>
          <w:sz w:val="22"/>
          <w:szCs w:val="22"/>
        </w:rPr>
        <w:t xml:space="preserve"> zobowiązuje się do dokonania analizy dokumentów, o których mowa w ust. </w:t>
      </w:r>
      <w:r w:rsidR="003632E8">
        <w:rPr>
          <w:rFonts w:ascii="Arial" w:hAnsi="Arial" w:cs="Arial"/>
          <w:sz w:val="22"/>
          <w:szCs w:val="22"/>
        </w:rPr>
        <w:t>5</w:t>
      </w:r>
      <w:r w:rsidR="00643C0D" w:rsidRPr="00431C4B">
        <w:rPr>
          <w:rFonts w:ascii="Arial" w:hAnsi="Arial" w:cs="Arial"/>
          <w:sz w:val="22"/>
          <w:szCs w:val="22"/>
        </w:rPr>
        <w:t xml:space="preserve">, </w:t>
      </w:r>
      <w:r w:rsidR="00706266" w:rsidRPr="00431C4B">
        <w:rPr>
          <w:rFonts w:ascii="Arial" w:hAnsi="Arial" w:cs="Arial"/>
          <w:sz w:val="22"/>
          <w:szCs w:val="22"/>
        </w:rPr>
        <w:br/>
      </w:r>
      <w:r w:rsidR="00643C0D" w:rsidRPr="00431C4B">
        <w:rPr>
          <w:rFonts w:ascii="Arial" w:hAnsi="Arial" w:cs="Arial"/>
          <w:sz w:val="22"/>
          <w:szCs w:val="22"/>
        </w:rPr>
        <w:t>w terminie do 7 dni roboczych od ich przed</w:t>
      </w:r>
      <w:r w:rsidR="00A63F9C" w:rsidRPr="00431C4B">
        <w:rPr>
          <w:rFonts w:ascii="Arial" w:hAnsi="Arial" w:cs="Arial"/>
          <w:sz w:val="22"/>
          <w:szCs w:val="22"/>
        </w:rPr>
        <w:t xml:space="preserve">łożenia. Aneks </w:t>
      </w:r>
      <w:r w:rsidR="00643C0D" w:rsidRPr="00431C4B">
        <w:rPr>
          <w:rFonts w:ascii="Arial" w:hAnsi="Arial" w:cs="Arial"/>
          <w:sz w:val="22"/>
          <w:szCs w:val="22"/>
        </w:rPr>
        <w:t xml:space="preserve">w tym zakresie zostanie podpisany w terminie uzgodnionym przez obie </w:t>
      </w:r>
      <w:r w:rsidR="00706266" w:rsidRPr="00431C4B">
        <w:rPr>
          <w:rFonts w:ascii="Arial" w:hAnsi="Arial" w:cs="Arial"/>
          <w:sz w:val="22"/>
          <w:szCs w:val="22"/>
        </w:rPr>
        <w:t>S</w:t>
      </w:r>
      <w:r w:rsidR="00643C0D" w:rsidRPr="00431C4B">
        <w:rPr>
          <w:rFonts w:ascii="Arial" w:hAnsi="Arial" w:cs="Arial"/>
          <w:sz w:val="22"/>
          <w:szCs w:val="22"/>
        </w:rPr>
        <w:t xml:space="preserve">trony, przy czym termin ten będzie przypadał w okresie nie dłuższym niż 21 dni od daty przedłożenia dokumentów przez </w:t>
      </w:r>
      <w:r w:rsidR="00706266" w:rsidRPr="00431C4B">
        <w:rPr>
          <w:rFonts w:ascii="Arial" w:hAnsi="Arial" w:cs="Arial"/>
          <w:sz w:val="22"/>
          <w:szCs w:val="22"/>
        </w:rPr>
        <w:t>Stronę</w:t>
      </w:r>
      <w:r w:rsidR="00643C0D" w:rsidRPr="00431C4B">
        <w:rPr>
          <w:rFonts w:ascii="Arial" w:hAnsi="Arial" w:cs="Arial"/>
          <w:sz w:val="22"/>
          <w:szCs w:val="22"/>
        </w:rPr>
        <w:t>.</w:t>
      </w:r>
    </w:p>
    <w:p w14:paraId="72B96EC9" w14:textId="77777777" w:rsidR="00643C0D" w:rsidRPr="00431C4B" w:rsidRDefault="00643C0D" w:rsidP="00881ACC">
      <w:pPr>
        <w:numPr>
          <w:ilvl w:val="1"/>
          <w:numId w:val="1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Zmiany umowy wymagaj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formy pisemnej pod rygorem niewa</w:t>
      </w:r>
      <w:r w:rsidRPr="00431C4B">
        <w:rPr>
          <w:rFonts w:ascii="Arial" w:eastAsia="TT45Co00" w:hAnsi="Arial" w:cs="Arial"/>
          <w:sz w:val="22"/>
          <w:szCs w:val="22"/>
        </w:rPr>
        <w:t>ż</w:t>
      </w:r>
      <w:r w:rsidRPr="00431C4B">
        <w:rPr>
          <w:rFonts w:ascii="Arial" w:hAnsi="Arial" w:cs="Arial"/>
          <w:sz w:val="22"/>
          <w:szCs w:val="22"/>
        </w:rPr>
        <w:t>no</w:t>
      </w:r>
      <w:r w:rsidRPr="00431C4B">
        <w:rPr>
          <w:rFonts w:ascii="Arial" w:eastAsia="TT45Co00" w:hAnsi="Arial" w:cs="Arial"/>
          <w:sz w:val="22"/>
          <w:szCs w:val="22"/>
        </w:rPr>
        <w:t>ś</w:t>
      </w:r>
      <w:r w:rsidRPr="00431C4B">
        <w:rPr>
          <w:rFonts w:ascii="Arial" w:hAnsi="Arial" w:cs="Arial"/>
          <w:sz w:val="22"/>
          <w:szCs w:val="22"/>
        </w:rPr>
        <w:t>ci.</w:t>
      </w:r>
    </w:p>
    <w:p w14:paraId="4EDBFD3F" w14:textId="77777777" w:rsidR="00056152" w:rsidRPr="00431C4B" w:rsidRDefault="00056152" w:rsidP="00881ACC">
      <w:pPr>
        <w:autoSpaceDE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688F26D6" w14:textId="77777777" w:rsidR="00056152" w:rsidRPr="00431C4B" w:rsidRDefault="00905211" w:rsidP="00937CA9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§ 12</w:t>
      </w:r>
    </w:p>
    <w:p w14:paraId="56D1CE7C" w14:textId="77777777" w:rsidR="00056152" w:rsidRPr="00431C4B" w:rsidRDefault="00056152" w:rsidP="00937CA9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431C4B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49EB56B8" w14:textId="77777777" w:rsidR="00056152" w:rsidRPr="00431C4B" w:rsidRDefault="00056152" w:rsidP="00881ACC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Zamawiający może odstąpić od umowy:</w:t>
      </w:r>
    </w:p>
    <w:p w14:paraId="646AAB5B" w14:textId="77777777" w:rsidR="00056152" w:rsidRPr="00431C4B" w:rsidRDefault="00056152" w:rsidP="00881ACC">
      <w:pPr>
        <w:numPr>
          <w:ilvl w:val="0"/>
          <w:numId w:val="18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jeżeli Wykonawca nie wykona swoich zobowiązań umownych,</w:t>
      </w:r>
    </w:p>
    <w:p w14:paraId="6B3CAC14" w14:textId="77777777" w:rsidR="00056152" w:rsidRPr="00431C4B" w:rsidRDefault="00056152" w:rsidP="00881ACC">
      <w:pPr>
        <w:numPr>
          <w:ilvl w:val="0"/>
          <w:numId w:val="18"/>
        </w:numPr>
        <w:tabs>
          <w:tab w:val="clear" w:pos="720"/>
          <w:tab w:val="left" w:pos="567"/>
        </w:tabs>
        <w:autoSpaceDE w:val="0"/>
        <w:spacing w:before="0" w:line="360" w:lineRule="auto"/>
        <w:ind w:left="595" w:hanging="311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jeże</w:t>
      </w:r>
      <w:r w:rsidR="00905211" w:rsidRPr="00431C4B">
        <w:rPr>
          <w:rFonts w:ascii="Arial" w:hAnsi="Arial" w:cs="Arial"/>
          <w:sz w:val="22"/>
          <w:szCs w:val="22"/>
        </w:rPr>
        <w:t>li Wykonawca nienależycie wykonuje</w:t>
      </w:r>
      <w:r w:rsidRPr="00431C4B">
        <w:rPr>
          <w:rFonts w:ascii="Arial" w:hAnsi="Arial" w:cs="Arial"/>
          <w:sz w:val="22"/>
          <w:szCs w:val="22"/>
        </w:rPr>
        <w:t xml:space="preserve"> swoje zobowiązania umowne.</w:t>
      </w:r>
    </w:p>
    <w:p w14:paraId="11A27C4C" w14:textId="77777777" w:rsidR="00056152" w:rsidRPr="00431C4B" w:rsidRDefault="00056152" w:rsidP="00881ACC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Zamawiający może odstąpić od umowy również </w:t>
      </w:r>
      <w:r w:rsidR="002F7E48" w:rsidRPr="00431C4B">
        <w:rPr>
          <w:rFonts w:ascii="Arial" w:hAnsi="Arial" w:cs="Arial"/>
          <w:sz w:val="22"/>
          <w:szCs w:val="22"/>
        </w:rPr>
        <w:t>w przypadku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431C4B">
        <w:rPr>
          <w:rFonts w:ascii="Arial" w:hAnsi="Arial" w:cs="Arial"/>
          <w:sz w:val="22"/>
          <w:szCs w:val="22"/>
        </w:rPr>
        <w:t>.</w:t>
      </w:r>
    </w:p>
    <w:p w14:paraId="21871AFF" w14:textId="418DF6BB" w:rsidR="00056152" w:rsidRDefault="00056152" w:rsidP="00881ACC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Zamawiający może odstąpić od umowy w terminie 30 dni od dnia powzięcia wiadomości </w:t>
      </w:r>
      <w:r w:rsidRPr="00431C4B">
        <w:rPr>
          <w:rFonts w:ascii="Arial" w:hAnsi="Arial" w:cs="Arial"/>
          <w:sz w:val="22"/>
          <w:szCs w:val="22"/>
        </w:rPr>
        <w:br/>
        <w:t>o okoliczno</w:t>
      </w:r>
      <w:r w:rsidR="006D7D0F" w:rsidRPr="00431C4B">
        <w:rPr>
          <w:rFonts w:ascii="Arial" w:hAnsi="Arial" w:cs="Arial"/>
          <w:sz w:val="22"/>
          <w:szCs w:val="22"/>
        </w:rPr>
        <w:t>ściach, o których mowa w ust. 1 i 2</w:t>
      </w:r>
      <w:r w:rsidRPr="00431C4B">
        <w:rPr>
          <w:rFonts w:ascii="Arial" w:hAnsi="Arial" w:cs="Arial"/>
          <w:sz w:val="22"/>
          <w:szCs w:val="22"/>
        </w:rPr>
        <w:t>.</w:t>
      </w:r>
    </w:p>
    <w:p w14:paraId="7E3F439D" w14:textId="282C56C5" w:rsidR="00E85967" w:rsidRDefault="00E85967" w:rsidP="00E85967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Zamawiający może odstąpić od umowy w przypadkach, o których mowa w  art. 456 ust. 1 pkt 2 ustawy PZP.</w:t>
      </w:r>
    </w:p>
    <w:p w14:paraId="7A815BFE" w14:textId="4209AFAE" w:rsidR="009F161E" w:rsidRPr="009F161E" w:rsidRDefault="009F161E" w:rsidP="009F161E">
      <w:pPr>
        <w:pStyle w:val="Akapitzlist"/>
        <w:widowControl w:val="0"/>
        <w:numPr>
          <w:ilvl w:val="1"/>
          <w:numId w:val="17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bookmarkStart w:id="1" w:name="_Hlk107232136"/>
      <w:r w:rsidRPr="009F161E">
        <w:rPr>
          <w:rFonts w:ascii="Arial" w:hAnsi="Arial" w:cs="Arial"/>
          <w:sz w:val="22"/>
          <w:szCs w:val="22"/>
        </w:rPr>
        <w:t>W razie zaistnienia sytuacji, o której mowa w ust. 1, 2 i 4 Zamawiający złoży stosowne oświadczenie, podając Wykonawcy przyczyny odstąpienia, o których mowa w ust. 1</w:t>
      </w:r>
      <w:r>
        <w:rPr>
          <w:rFonts w:ascii="Arial" w:hAnsi="Arial" w:cs="Arial"/>
          <w:sz w:val="22"/>
          <w:szCs w:val="22"/>
        </w:rPr>
        <w:t>, 2 i 4</w:t>
      </w:r>
      <w:r w:rsidRPr="009F161E">
        <w:rPr>
          <w:rFonts w:ascii="Arial" w:hAnsi="Arial" w:cs="Arial"/>
          <w:sz w:val="22"/>
          <w:szCs w:val="22"/>
        </w:rPr>
        <w:t>.</w:t>
      </w:r>
    </w:p>
    <w:p w14:paraId="572362A1" w14:textId="78AB3320" w:rsidR="00056152" w:rsidRPr="00431C4B" w:rsidRDefault="00056152" w:rsidP="00881ACC">
      <w:pPr>
        <w:numPr>
          <w:ilvl w:val="1"/>
          <w:numId w:val="17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przypadku, o którym mowa w ust. 1</w:t>
      </w:r>
      <w:r w:rsidR="002925F5">
        <w:rPr>
          <w:rFonts w:ascii="Arial" w:hAnsi="Arial" w:cs="Arial"/>
          <w:sz w:val="22"/>
          <w:szCs w:val="22"/>
        </w:rPr>
        <w:t>,2</w:t>
      </w:r>
      <w:r w:rsidR="006D7D0F" w:rsidRPr="00431C4B">
        <w:rPr>
          <w:rFonts w:ascii="Arial" w:hAnsi="Arial" w:cs="Arial"/>
          <w:sz w:val="22"/>
          <w:szCs w:val="22"/>
        </w:rPr>
        <w:t xml:space="preserve"> i </w:t>
      </w:r>
      <w:r w:rsidR="002925F5">
        <w:rPr>
          <w:rFonts w:ascii="Arial" w:hAnsi="Arial" w:cs="Arial"/>
          <w:sz w:val="22"/>
          <w:szCs w:val="22"/>
        </w:rPr>
        <w:t>4</w:t>
      </w:r>
      <w:bookmarkEnd w:id="1"/>
      <w:r w:rsidRPr="00431C4B">
        <w:rPr>
          <w:rFonts w:ascii="Arial" w:hAnsi="Arial" w:cs="Arial"/>
          <w:sz w:val="22"/>
          <w:szCs w:val="22"/>
        </w:rPr>
        <w:t xml:space="preserve"> strony sporządzają protokół odbioru przedmiotu umowy na stan obowiązujący przed jej rozwiązaniem i dokonują wzajemnych rozliczeń za wykonaną i odebraną część przedmiotu umowy.</w:t>
      </w:r>
    </w:p>
    <w:p w14:paraId="202A4522" w14:textId="77777777" w:rsidR="00E5532F" w:rsidRPr="00431C4B" w:rsidRDefault="00905211" w:rsidP="00937CA9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§ 13</w:t>
      </w:r>
    </w:p>
    <w:p w14:paraId="10AAF1CF" w14:textId="77777777" w:rsidR="00630848" w:rsidRPr="00431C4B" w:rsidRDefault="00630848" w:rsidP="00937CA9">
      <w:pPr>
        <w:tabs>
          <w:tab w:val="num" w:pos="284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C4B">
        <w:rPr>
          <w:rFonts w:ascii="Arial" w:hAnsi="Arial" w:cs="Arial"/>
          <w:b/>
          <w:sz w:val="22"/>
          <w:szCs w:val="22"/>
        </w:rPr>
        <w:t>Postanowienia końcowe</w:t>
      </w:r>
    </w:p>
    <w:p w14:paraId="090B5E7B" w14:textId="77777777" w:rsidR="00ED6A93" w:rsidRPr="00431C4B" w:rsidRDefault="00ED6A93" w:rsidP="00881ACC">
      <w:pPr>
        <w:numPr>
          <w:ilvl w:val="1"/>
          <w:numId w:val="16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143444B7" w14:textId="77777777" w:rsidR="00B92B70" w:rsidRPr="00431C4B" w:rsidRDefault="00B92B70" w:rsidP="00881ACC">
      <w:pPr>
        <w:numPr>
          <w:ilvl w:val="1"/>
          <w:numId w:val="16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W przypadku braku rozwi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za</w:t>
      </w:r>
      <w:r w:rsidRPr="00431C4B">
        <w:rPr>
          <w:rFonts w:ascii="Arial" w:eastAsia="TT45Co00" w:hAnsi="Arial" w:cs="Arial"/>
          <w:sz w:val="22"/>
          <w:szCs w:val="22"/>
        </w:rPr>
        <w:t xml:space="preserve">ń </w:t>
      </w:r>
      <w:r w:rsidRPr="00431C4B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343CE484" w14:textId="381B1C07" w:rsidR="00B92B70" w:rsidRPr="00431C4B" w:rsidRDefault="00B92B70" w:rsidP="00881ACC">
      <w:pPr>
        <w:numPr>
          <w:ilvl w:val="1"/>
          <w:numId w:val="16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lastRenderedPageBreak/>
        <w:t xml:space="preserve">W sprawach </w:t>
      </w:r>
      <w:r w:rsidR="00B57D49" w:rsidRPr="00431C4B">
        <w:rPr>
          <w:rFonts w:ascii="Arial" w:hAnsi="Arial" w:cs="Arial"/>
          <w:sz w:val="22"/>
          <w:szCs w:val="22"/>
        </w:rPr>
        <w:t>nieuregulowanych</w:t>
      </w:r>
      <w:r w:rsidRPr="00431C4B">
        <w:rPr>
          <w:rFonts w:ascii="Arial" w:hAnsi="Arial" w:cs="Arial"/>
          <w:sz w:val="22"/>
          <w:szCs w:val="22"/>
        </w:rPr>
        <w:t xml:space="preserve"> niniejsz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umow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>zastosowanie maj</w:t>
      </w:r>
      <w:r w:rsidRPr="00431C4B">
        <w:rPr>
          <w:rFonts w:ascii="Arial" w:eastAsia="TT45Co00" w:hAnsi="Arial" w:cs="Arial"/>
          <w:sz w:val="22"/>
          <w:szCs w:val="22"/>
        </w:rPr>
        <w:t xml:space="preserve">ą </w:t>
      </w:r>
      <w:r w:rsidRPr="00431C4B">
        <w:rPr>
          <w:rFonts w:ascii="Arial" w:hAnsi="Arial" w:cs="Arial"/>
          <w:sz w:val="22"/>
          <w:szCs w:val="22"/>
        </w:rPr>
        <w:t xml:space="preserve">przepisy ustawy </w:t>
      </w:r>
      <w:r w:rsidR="00A63F9C" w:rsidRPr="00431C4B">
        <w:rPr>
          <w:rFonts w:ascii="Arial" w:hAnsi="Arial" w:cs="Arial"/>
          <w:sz w:val="22"/>
          <w:szCs w:val="22"/>
        </w:rPr>
        <w:br/>
      </w:r>
      <w:r w:rsidRPr="00431C4B">
        <w:rPr>
          <w:rFonts w:ascii="Arial" w:hAnsi="Arial" w:cs="Arial"/>
          <w:sz w:val="22"/>
          <w:szCs w:val="22"/>
        </w:rPr>
        <w:t xml:space="preserve">z dnia </w:t>
      </w:r>
      <w:r w:rsidR="0016334A" w:rsidRPr="00431C4B">
        <w:rPr>
          <w:rFonts w:ascii="Arial" w:hAnsi="Arial" w:cs="Arial"/>
          <w:sz w:val="22"/>
          <w:szCs w:val="22"/>
        </w:rPr>
        <w:t>11 września 2019</w:t>
      </w:r>
      <w:r w:rsidRPr="00431C4B">
        <w:rPr>
          <w:rFonts w:ascii="Arial" w:hAnsi="Arial" w:cs="Arial"/>
          <w:sz w:val="22"/>
          <w:szCs w:val="22"/>
        </w:rPr>
        <w:t xml:space="preserve"> r. Prawo zamówień publicznych (</w:t>
      </w:r>
      <w:r w:rsidR="00953B10" w:rsidRPr="00431C4B">
        <w:rPr>
          <w:rFonts w:ascii="Arial" w:hAnsi="Arial" w:cs="Arial"/>
          <w:sz w:val="22"/>
          <w:szCs w:val="22"/>
        </w:rPr>
        <w:t>Dz. U. z 20</w:t>
      </w:r>
      <w:r w:rsidR="006275B7" w:rsidRPr="00431C4B">
        <w:rPr>
          <w:rFonts w:ascii="Arial" w:hAnsi="Arial" w:cs="Arial"/>
          <w:sz w:val="22"/>
          <w:szCs w:val="22"/>
        </w:rPr>
        <w:t>2</w:t>
      </w:r>
      <w:r w:rsidR="001E66A8">
        <w:rPr>
          <w:rFonts w:ascii="Arial" w:hAnsi="Arial" w:cs="Arial"/>
          <w:sz w:val="22"/>
          <w:szCs w:val="22"/>
        </w:rPr>
        <w:t>2</w:t>
      </w:r>
      <w:r w:rsidR="00C6070A" w:rsidRPr="00431C4B">
        <w:rPr>
          <w:rFonts w:ascii="Arial" w:hAnsi="Arial" w:cs="Arial"/>
          <w:sz w:val="22"/>
          <w:szCs w:val="22"/>
        </w:rPr>
        <w:t xml:space="preserve"> r.</w:t>
      </w:r>
      <w:r w:rsidR="00953B10" w:rsidRPr="00431C4B">
        <w:rPr>
          <w:rFonts w:ascii="Arial" w:hAnsi="Arial" w:cs="Arial"/>
          <w:sz w:val="22"/>
          <w:szCs w:val="22"/>
        </w:rPr>
        <w:t xml:space="preserve"> p</w:t>
      </w:r>
      <w:r w:rsidR="00C6070A" w:rsidRPr="00431C4B">
        <w:rPr>
          <w:rFonts w:ascii="Arial" w:hAnsi="Arial" w:cs="Arial"/>
          <w:sz w:val="22"/>
          <w:szCs w:val="22"/>
        </w:rPr>
        <w:t>oz.</w:t>
      </w:r>
      <w:r w:rsidR="006275B7" w:rsidRPr="00431C4B">
        <w:rPr>
          <w:rFonts w:ascii="Arial" w:hAnsi="Arial" w:cs="Arial"/>
          <w:sz w:val="22"/>
          <w:szCs w:val="22"/>
        </w:rPr>
        <w:t xml:space="preserve"> 1</w:t>
      </w:r>
      <w:r w:rsidR="001E66A8">
        <w:rPr>
          <w:rFonts w:ascii="Arial" w:hAnsi="Arial" w:cs="Arial"/>
          <w:sz w:val="22"/>
          <w:szCs w:val="22"/>
        </w:rPr>
        <w:t>710</w:t>
      </w:r>
      <w:r w:rsidR="00706266" w:rsidRPr="00431C4B">
        <w:rPr>
          <w:rFonts w:ascii="Arial" w:hAnsi="Arial" w:cs="Arial"/>
          <w:sz w:val="22"/>
          <w:szCs w:val="22"/>
        </w:rPr>
        <w:t xml:space="preserve"> </w:t>
      </w:r>
      <w:r w:rsidR="00706266" w:rsidRPr="00431C4B">
        <w:rPr>
          <w:rFonts w:ascii="Arial" w:hAnsi="Arial" w:cs="Arial"/>
          <w:sz w:val="22"/>
          <w:szCs w:val="22"/>
        </w:rPr>
        <w:br/>
        <w:t>z późn. zm.</w:t>
      </w:r>
      <w:r w:rsidRPr="00431C4B">
        <w:rPr>
          <w:rFonts w:ascii="Arial" w:hAnsi="Arial" w:cs="Arial"/>
          <w:sz w:val="22"/>
          <w:szCs w:val="22"/>
        </w:rPr>
        <w:t>), ustawy z dnia 23 kwietnia 1964</w:t>
      </w:r>
      <w:r w:rsidR="00AF0224" w:rsidRPr="00431C4B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 xml:space="preserve">r. - Kodeks </w:t>
      </w:r>
      <w:r w:rsidR="00C6070A" w:rsidRPr="00431C4B">
        <w:rPr>
          <w:rFonts w:ascii="Arial" w:hAnsi="Arial" w:cs="Arial"/>
          <w:sz w:val="22"/>
          <w:szCs w:val="22"/>
        </w:rPr>
        <w:t>c</w:t>
      </w:r>
      <w:r w:rsidRPr="00431C4B">
        <w:rPr>
          <w:rFonts w:ascii="Arial" w:hAnsi="Arial" w:cs="Arial"/>
          <w:sz w:val="22"/>
          <w:szCs w:val="22"/>
        </w:rPr>
        <w:t xml:space="preserve">ywilny (Dz. U. </w:t>
      </w:r>
      <w:r w:rsidR="00AF0224" w:rsidRPr="00431C4B">
        <w:rPr>
          <w:rFonts w:ascii="Arial" w:hAnsi="Arial" w:cs="Arial"/>
          <w:sz w:val="22"/>
          <w:szCs w:val="22"/>
        </w:rPr>
        <w:t>z 20</w:t>
      </w:r>
      <w:r w:rsidR="0016334A" w:rsidRPr="00431C4B">
        <w:rPr>
          <w:rFonts w:ascii="Arial" w:hAnsi="Arial" w:cs="Arial"/>
          <w:sz w:val="22"/>
          <w:szCs w:val="22"/>
        </w:rPr>
        <w:t>2</w:t>
      </w:r>
      <w:r w:rsidR="00D50593">
        <w:rPr>
          <w:rFonts w:ascii="Arial" w:hAnsi="Arial" w:cs="Arial"/>
          <w:sz w:val="22"/>
          <w:szCs w:val="22"/>
        </w:rPr>
        <w:t>2</w:t>
      </w:r>
      <w:r w:rsidR="00AF0224" w:rsidRPr="00431C4B">
        <w:rPr>
          <w:rFonts w:ascii="Arial" w:hAnsi="Arial" w:cs="Arial"/>
          <w:sz w:val="22"/>
          <w:szCs w:val="22"/>
        </w:rPr>
        <w:t xml:space="preserve"> r., poz. </w:t>
      </w:r>
      <w:r w:rsidR="00BA331E" w:rsidRPr="00431C4B">
        <w:rPr>
          <w:rFonts w:ascii="Arial" w:hAnsi="Arial" w:cs="Arial"/>
          <w:sz w:val="22"/>
          <w:szCs w:val="22"/>
        </w:rPr>
        <w:t>1</w:t>
      </w:r>
      <w:r w:rsidR="00D50593">
        <w:rPr>
          <w:rFonts w:ascii="Arial" w:hAnsi="Arial" w:cs="Arial"/>
          <w:sz w:val="22"/>
          <w:szCs w:val="22"/>
        </w:rPr>
        <w:t>360</w:t>
      </w:r>
      <w:r w:rsidR="006D7D0F" w:rsidRPr="00431C4B">
        <w:rPr>
          <w:rFonts w:ascii="Arial" w:hAnsi="Arial" w:cs="Arial"/>
          <w:sz w:val="22"/>
          <w:szCs w:val="22"/>
        </w:rPr>
        <w:t xml:space="preserve"> z późn. zm.</w:t>
      </w:r>
      <w:r w:rsidRPr="00431C4B">
        <w:rPr>
          <w:rFonts w:ascii="Arial" w:hAnsi="Arial" w:cs="Arial"/>
          <w:sz w:val="22"/>
          <w:szCs w:val="22"/>
        </w:rPr>
        <w:t>) oraz inne powszechnie obowi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zuj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 xml:space="preserve">ce przepisy prawa. </w:t>
      </w:r>
    </w:p>
    <w:p w14:paraId="1F177319" w14:textId="77777777" w:rsidR="0037776D" w:rsidRDefault="0037776D" w:rsidP="00881ACC">
      <w:pPr>
        <w:numPr>
          <w:ilvl w:val="1"/>
          <w:numId w:val="16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61A74312" w14:textId="77777777" w:rsidR="00B92B70" w:rsidRPr="00431C4B" w:rsidRDefault="00B92B70" w:rsidP="00881ACC">
      <w:pPr>
        <w:numPr>
          <w:ilvl w:val="1"/>
          <w:numId w:val="16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431C4B">
        <w:rPr>
          <w:rFonts w:ascii="Arial" w:hAnsi="Arial" w:cs="Arial"/>
          <w:sz w:val="22"/>
          <w:szCs w:val="22"/>
        </w:rPr>
        <w:t>Umow</w:t>
      </w:r>
      <w:r w:rsidRPr="00431C4B">
        <w:rPr>
          <w:rFonts w:ascii="Arial" w:eastAsia="TT45Co00" w:hAnsi="Arial" w:cs="Arial"/>
          <w:sz w:val="22"/>
          <w:szCs w:val="22"/>
        </w:rPr>
        <w:t xml:space="preserve">ę </w:t>
      </w:r>
      <w:r w:rsidRPr="00431C4B">
        <w:rPr>
          <w:rFonts w:ascii="Arial" w:hAnsi="Arial" w:cs="Arial"/>
          <w:sz w:val="22"/>
          <w:szCs w:val="22"/>
        </w:rPr>
        <w:t>sporz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dzono w czterech jednobrzmi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cych egzemplarzach, jednym dla Wykonawcy</w:t>
      </w:r>
      <w:r w:rsidR="00A63F9C" w:rsidRPr="00431C4B">
        <w:rPr>
          <w:rFonts w:ascii="Arial" w:hAnsi="Arial" w:cs="Arial"/>
          <w:sz w:val="22"/>
          <w:szCs w:val="22"/>
        </w:rPr>
        <w:t xml:space="preserve"> </w:t>
      </w:r>
      <w:r w:rsidRPr="00431C4B">
        <w:rPr>
          <w:rFonts w:ascii="Arial" w:hAnsi="Arial" w:cs="Arial"/>
          <w:sz w:val="22"/>
          <w:szCs w:val="22"/>
        </w:rPr>
        <w:t>i trzech dla Zamawiaj</w:t>
      </w:r>
      <w:r w:rsidRPr="00431C4B">
        <w:rPr>
          <w:rFonts w:ascii="Arial" w:eastAsia="TT45Co00" w:hAnsi="Arial" w:cs="Arial"/>
          <w:sz w:val="22"/>
          <w:szCs w:val="22"/>
        </w:rPr>
        <w:t>ą</w:t>
      </w:r>
      <w:r w:rsidRPr="00431C4B">
        <w:rPr>
          <w:rFonts w:ascii="Arial" w:hAnsi="Arial" w:cs="Arial"/>
          <w:sz w:val="22"/>
          <w:szCs w:val="22"/>
        </w:rPr>
        <w:t>cego.</w:t>
      </w:r>
    </w:p>
    <w:p w14:paraId="4D2DAD4E" w14:textId="730547D3" w:rsidR="00B555D3" w:rsidRDefault="00B555D3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p w14:paraId="2CA16A3C" w14:textId="4447EE95" w:rsidR="00937CA9" w:rsidRDefault="00937CA9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937CA9">
        <w:rPr>
          <w:rFonts w:ascii="Arial" w:hAnsi="Arial" w:cs="Arial"/>
          <w:b/>
          <w:bCs/>
          <w:sz w:val="22"/>
          <w:szCs w:val="22"/>
        </w:rPr>
        <w:t xml:space="preserve">                         ZAMAWIAJĄCY                                                 WYKONAWCA </w:t>
      </w:r>
    </w:p>
    <w:p w14:paraId="1698A0AD" w14:textId="7858B874" w:rsidR="00B71A4A" w:rsidRDefault="00B71A4A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EA92F66" w14:textId="3B8C6699" w:rsidR="00B71A4A" w:rsidRDefault="00B71A4A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1448CFE1" w14:textId="485BAB7A" w:rsidR="00B71A4A" w:rsidRDefault="00B71A4A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7FCE3EC2" w14:textId="264A97B5" w:rsidR="00B71A4A" w:rsidRDefault="00B71A4A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16AABEB7" w14:textId="77777777" w:rsidR="00B71A4A" w:rsidRPr="00937CA9" w:rsidRDefault="00B71A4A" w:rsidP="00881ACC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4F5071CC" w14:textId="5539CF88" w:rsidR="00B71A4A" w:rsidRPr="00B71A4A" w:rsidRDefault="00B71A4A" w:rsidP="00B71A4A">
      <w:pPr>
        <w:ind w:left="142" w:hanging="142"/>
        <w:rPr>
          <w:rFonts w:ascii="Arial" w:hAnsi="Arial" w:cs="Arial"/>
          <w:sz w:val="22"/>
          <w:szCs w:val="22"/>
        </w:rPr>
      </w:pPr>
    </w:p>
    <w:sectPr w:rsidR="00B71A4A" w:rsidRPr="00B71A4A" w:rsidSect="000C05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3528" w14:textId="77777777" w:rsidR="00273984" w:rsidRDefault="00273984">
      <w:pPr>
        <w:spacing w:before="0"/>
      </w:pPr>
      <w:r>
        <w:separator/>
      </w:r>
    </w:p>
  </w:endnote>
  <w:endnote w:type="continuationSeparator" w:id="0">
    <w:p w14:paraId="1BC62BA7" w14:textId="77777777" w:rsidR="00273984" w:rsidRDefault="0027398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6F18" w14:textId="77777777" w:rsidR="00274E07" w:rsidRPr="00274E07" w:rsidRDefault="00274E07" w:rsidP="00274E07">
    <w:pPr>
      <w:tabs>
        <w:tab w:val="right" w:pos="9356"/>
      </w:tabs>
      <w:spacing w:before="0"/>
      <w:rPr>
        <w:rFonts w:ascii="Arial" w:hAnsi="Arial" w:cs="Arial"/>
        <w:sz w:val="20"/>
      </w:rPr>
    </w:pPr>
    <w:r w:rsidRPr="00274E07">
      <w:rPr>
        <w:rFonts w:ascii="Arial" w:hAnsi="Arial" w:cs="Arial"/>
        <w:sz w:val="20"/>
      </w:rPr>
      <w:t>WPN.262.2</w:t>
    </w:r>
    <w:r w:rsidR="006275B7">
      <w:rPr>
        <w:rFonts w:ascii="Arial" w:hAnsi="Arial" w:cs="Arial"/>
        <w:sz w:val="20"/>
      </w:rPr>
      <w:t>…………</w:t>
    </w:r>
    <w:r w:rsidRPr="00274E07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   </w:t>
    </w:r>
    <w:r w:rsidRPr="00274E07">
      <w:rPr>
        <w:rFonts w:ascii="Arial" w:hAnsi="Arial" w:cs="Arial"/>
        <w:sz w:val="20"/>
      </w:rPr>
      <w:t xml:space="preserve">Strona </w:t>
    </w:r>
    <w:r w:rsidRPr="00274E07">
      <w:rPr>
        <w:rFonts w:ascii="Arial" w:hAnsi="Arial" w:cs="Arial"/>
        <w:sz w:val="20"/>
      </w:rPr>
      <w:fldChar w:fldCharType="begin"/>
    </w:r>
    <w:r w:rsidRPr="00274E07">
      <w:rPr>
        <w:rFonts w:ascii="Arial" w:hAnsi="Arial" w:cs="Arial"/>
        <w:sz w:val="20"/>
      </w:rPr>
      <w:instrText>PAGE</w:instrText>
    </w:r>
    <w:r w:rsidRPr="00274E07">
      <w:rPr>
        <w:rFonts w:ascii="Arial" w:hAnsi="Arial" w:cs="Arial"/>
        <w:sz w:val="20"/>
      </w:rPr>
      <w:fldChar w:fldCharType="separate"/>
    </w:r>
    <w:r w:rsidRPr="00274E07">
      <w:rPr>
        <w:rFonts w:ascii="Arial" w:hAnsi="Arial" w:cs="Arial"/>
        <w:sz w:val="20"/>
      </w:rPr>
      <w:t>2</w:t>
    </w:r>
    <w:r w:rsidRPr="00274E07">
      <w:rPr>
        <w:rFonts w:ascii="Arial" w:hAnsi="Arial" w:cs="Arial"/>
        <w:sz w:val="20"/>
      </w:rPr>
      <w:fldChar w:fldCharType="end"/>
    </w:r>
    <w:r w:rsidRPr="00274E07">
      <w:rPr>
        <w:rFonts w:ascii="Arial" w:hAnsi="Arial" w:cs="Arial"/>
        <w:sz w:val="20"/>
      </w:rPr>
      <w:t xml:space="preserve"> z </w:t>
    </w:r>
    <w:r w:rsidRPr="00274E07">
      <w:rPr>
        <w:rFonts w:ascii="Arial" w:hAnsi="Arial" w:cs="Arial"/>
        <w:sz w:val="20"/>
      </w:rPr>
      <w:fldChar w:fldCharType="begin"/>
    </w:r>
    <w:r w:rsidRPr="00274E07">
      <w:rPr>
        <w:rFonts w:ascii="Arial" w:hAnsi="Arial" w:cs="Arial"/>
        <w:sz w:val="20"/>
      </w:rPr>
      <w:instrText>NUMPAGES</w:instrText>
    </w:r>
    <w:r w:rsidRPr="00274E07">
      <w:rPr>
        <w:rFonts w:ascii="Arial" w:hAnsi="Arial" w:cs="Arial"/>
        <w:sz w:val="20"/>
      </w:rPr>
      <w:fldChar w:fldCharType="separate"/>
    </w:r>
    <w:r w:rsidRPr="00274E07">
      <w:rPr>
        <w:rFonts w:ascii="Arial" w:hAnsi="Arial" w:cs="Arial"/>
        <w:sz w:val="20"/>
      </w:rPr>
      <w:t>2</w:t>
    </w:r>
    <w:r w:rsidRPr="00274E07">
      <w:rPr>
        <w:rFonts w:ascii="Arial" w:hAnsi="Arial" w:cs="Arial"/>
        <w:sz w:val="20"/>
      </w:rPr>
      <w:fldChar w:fldCharType="end"/>
    </w:r>
  </w:p>
  <w:p w14:paraId="7646B7D8" w14:textId="77777777" w:rsidR="0011763E" w:rsidRPr="00A45B07" w:rsidRDefault="0011763E" w:rsidP="00274E07">
    <w:pPr>
      <w:tabs>
        <w:tab w:val="right" w:pos="9356"/>
      </w:tabs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291E" w14:textId="5121699D" w:rsidR="006E078F" w:rsidRDefault="00874E82">
    <w:pPr>
      <w:pStyle w:val="Stopka"/>
    </w:pPr>
    <w:r w:rsidRPr="00A92001">
      <w:rPr>
        <w:noProof/>
        <w:lang w:eastAsia="pl-PL"/>
      </w:rPr>
      <w:drawing>
        <wp:inline distT="0" distB="0" distL="0" distR="0" wp14:anchorId="1229F49D" wp14:editId="4EA5FE81">
          <wp:extent cx="5581650" cy="1009650"/>
          <wp:effectExtent l="0" t="0" r="0" b="0"/>
          <wp:docPr id="3" name="Obraz 36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2AD3" w14:textId="77777777" w:rsidR="00273984" w:rsidRDefault="00273984">
      <w:pPr>
        <w:spacing w:before="0"/>
      </w:pPr>
      <w:r>
        <w:separator/>
      </w:r>
    </w:p>
  </w:footnote>
  <w:footnote w:type="continuationSeparator" w:id="0">
    <w:p w14:paraId="5A939FC1" w14:textId="77777777" w:rsidR="00273984" w:rsidRDefault="0027398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389" w14:textId="77777777" w:rsidR="0011763E" w:rsidRDefault="0011763E" w:rsidP="00A45B07">
    <w:pPr>
      <w:spacing w:before="0" w:line="288" w:lineRule="auto"/>
      <w:jc w:val="right"/>
      <w:rPr>
        <w:color w:val="0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6275B7" w14:paraId="3C4496CF" w14:textId="77777777" w:rsidTr="00775156">
      <w:tc>
        <w:tcPr>
          <w:tcW w:w="4911" w:type="dxa"/>
          <w:shd w:val="clear" w:color="auto" w:fill="auto"/>
          <w:vAlign w:val="center"/>
        </w:tcPr>
        <w:p w14:paraId="4F9B8B3C" w14:textId="32538FE8" w:rsidR="006275B7" w:rsidRDefault="00874E82" w:rsidP="006275B7">
          <w:pPr>
            <w:pStyle w:val="Nagwek"/>
          </w:pPr>
          <w:bookmarkStart w:id="2" w:name="_Hlk76112611"/>
          <w:r w:rsidRPr="007E1543">
            <w:rPr>
              <w:noProof/>
            </w:rPr>
            <w:drawing>
              <wp:inline distT="0" distB="0" distL="0" distR="0" wp14:anchorId="25C1552A" wp14:editId="490330C7">
                <wp:extent cx="2981325" cy="723900"/>
                <wp:effectExtent l="0" t="0" r="0" b="0"/>
                <wp:docPr id="1" name="Obraz 2" descr="logotyp RDOŚ Rzeszó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logotyp RDOŚ Rzeszó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</w:tcPr>
        <w:p w14:paraId="1D395A29" w14:textId="3642817E" w:rsidR="006275B7" w:rsidRDefault="00874E82" w:rsidP="006275B7">
          <w:pPr>
            <w:pStyle w:val="Nagwek"/>
            <w:jc w:val="right"/>
          </w:pPr>
          <w:r w:rsidRPr="007E1543">
            <w:rPr>
              <w:noProof/>
            </w:rPr>
            <w:drawing>
              <wp:inline distT="0" distB="0" distL="0" distR="0" wp14:anchorId="04ECF970" wp14:editId="4E1C7F0A">
                <wp:extent cx="2800350" cy="952500"/>
                <wp:effectExtent l="0" t="0" r="0" b="0"/>
                <wp:docPr id="2" name="Obraz 1" descr="logotyp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typ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2E5A5AB8" w14:textId="77777777" w:rsidR="0011763E" w:rsidRPr="00256B2B" w:rsidRDefault="0011763E" w:rsidP="00B62DF2">
    <w:pPr>
      <w:pStyle w:val="Nagwek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9BC1D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82F171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7E7F5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3022E5F"/>
    <w:multiLevelType w:val="hybridMultilevel"/>
    <w:tmpl w:val="317A6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131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C2869"/>
    <w:multiLevelType w:val="hybridMultilevel"/>
    <w:tmpl w:val="CF187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E0327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4A435B0"/>
    <w:multiLevelType w:val="hybridMultilevel"/>
    <w:tmpl w:val="CF187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35E10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7ED4DA5"/>
    <w:multiLevelType w:val="hybridMultilevel"/>
    <w:tmpl w:val="FBAA4F24"/>
    <w:lvl w:ilvl="0" w:tplc="55E0D2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F7946F9"/>
    <w:multiLevelType w:val="multilevel"/>
    <w:tmpl w:val="5F804B1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1760D72"/>
    <w:multiLevelType w:val="hybridMultilevel"/>
    <w:tmpl w:val="A5D67490"/>
    <w:lvl w:ilvl="0" w:tplc="22D002B2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D5AAE"/>
    <w:multiLevelType w:val="hybridMultilevel"/>
    <w:tmpl w:val="F7D2EEEA"/>
    <w:lvl w:ilvl="0" w:tplc="A7CCE4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C72361"/>
    <w:multiLevelType w:val="hybridMultilevel"/>
    <w:tmpl w:val="C978842E"/>
    <w:lvl w:ilvl="0" w:tplc="8B20EE3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252525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4074A86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71E583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CA33F03"/>
    <w:multiLevelType w:val="hybridMultilevel"/>
    <w:tmpl w:val="7284CF56"/>
    <w:lvl w:ilvl="0" w:tplc="FC389DC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763775">
    <w:abstractNumId w:val="0"/>
  </w:num>
  <w:num w:numId="2" w16cid:durableId="883061309">
    <w:abstractNumId w:val="1"/>
  </w:num>
  <w:num w:numId="3" w16cid:durableId="1859812554">
    <w:abstractNumId w:val="2"/>
  </w:num>
  <w:num w:numId="4" w16cid:durableId="662464505">
    <w:abstractNumId w:val="3"/>
  </w:num>
  <w:num w:numId="5" w16cid:durableId="373818448">
    <w:abstractNumId w:val="4"/>
  </w:num>
  <w:num w:numId="6" w16cid:durableId="299069962">
    <w:abstractNumId w:val="5"/>
  </w:num>
  <w:num w:numId="7" w16cid:durableId="768887117">
    <w:abstractNumId w:val="6"/>
  </w:num>
  <w:num w:numId="8" w16cid:durableId="1412434235">
    <w:abstractNumId w:val="7"/>
  </w:num>
  <w:num w:numId="9" w16cid:durableId="1118451495">
    <w:abstractNumId w:val="9"/>
  </w:num>
  <w:num w:numId="10" w16cid:durableId="585962121">
    <w:abstractNumId w:val="28"/>
  </w:num>
  <w:num w:numId="11" w16cid:durableId="1228689735">
    <w:abstractNumId w:val="10"/>
  </w:num>
  <w:num w:numId="12" w16cid:durableId="1561862382">
    <w:abstractNumId w:val="35"/>
  </w:num>
  <w:num w:numId="13" w16cid:durableId="1871646882">
    <w:abstractNumId w:val="27"/>
  </w:num>
  <w:num w:numId="14" w16cid:durableId="1068772951">
    <w:abstractNumId w:val="17"/>
  </w:num>
  <w:num w:numId="15" w16cid:durableId="146636052">
    <w:abstractNumId w:val="30"/>
  </w:num>
  <w:num w:numId="16" w16cid:durableId="715200006">
    <w:abstractNumId w:val="22"/>
  </w:num>
  <w:num w:numId="17" w16cid:durableId="369770721">
    <w:abstractNumId w:val="29"/>
  </w:num>
  <w:num w:numId="18" w16cid:durableId="1179343754">
    <w:abstractNumId w:val="32"/>
  </w:num>
  <w:num w:numId="19" w16cid:durableId="1983852261">
    <w:abstractNumId w:val="15"/>
  </w:num>
  <w:num w:numId="20" w16cid:durableId="816074092">
    <w:abstractNumId w:val="18"/>
  </w:num>
  <w:num w:numId="21" w16cid:durableId="978336698">
    <w:abstractNumId w:val="34"/>
  </w:num>
  <w:num w:numId="22" w16cid:durableId="94131455">
    <w:abstractNumId w:val="20"/>
  </w:num>
  <w:num w:numId="23" w16cid:durableId="2070880605">
    <w:abstractNumId w:val="21"/>
  </w:num>
  <w:num w:numId="24" w16cid:durableId="8947069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15376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438085">
    <w:abstractNumId w:val="12"/>
  </w:num>
  <w:num w:numId="27" w16cid:durableId="3427542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08672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6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5009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727916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76273285">
    <w:abstractNumId w:val="19"/>
  </w:num>
  <w:num w:numId="33" w16cid:durableId="160197777">
    <w:abstractNumId w:val="31"/>
  </w:num>
  <w:num w:numId="34" w16cid:durableId="941455153">
    <w:abstractNumId w:val="25"/>
  </w:num>
  <w:num w:numId="35" w16cid:durableId="1843928215">
    <w:abstractNumId w:val="16"/>
  </w:num>
  <w:num w:numId="36" w16cid:durableId="1869876155">
    <w:abstractNumId w:val="26"/>
  </w:num>
  <w:num w:numId="37" w16cid:durableId="1502313990">
    <w:abstractNumId w:val="24"/>
  </w:num>
  <w:num w:numId="38" w16cid:durableId="163400760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04B0D"/>
    <w:rsid w:val="00013C7A"/>
    <w:rsid w:val="00014022"/>
    <w:rsid w:val="000154B6"/>
    <w:rsid w:val="000267C4"/>
    <w:rsid w:val="00027507"/>
    <w:rsid w:val="00042069"/>
    <w:rsid w:val="000421CF"/>
    <w:rsid w:val="00044912"/>
    <w:rsid w:val="00056152"/>
    <w:rsid w:val="000626BE"/>
    <w:rsid w:val="00064A17"/>
    <w:rsid w:val="00076096"/>
    <w:rsid w:val="00076FB5"/>
    <w:rsid w:val="000775C1"/>
    <w:rsid w:val="000872A1"/>
    <w:rsid w:val="000922C9"/>
    <w:rsid w:val="000A3046"/>
    <w:rsid w:val="000A3F15"/>
    <w:rsid w:val="000A5291"/>
    <w:rsid w:val="000B1B43"/>
    <w:rsid w:val="000B39E4"/>
    <w:rsid w:val="000C0559"/>
    <w:rsid w:val="000C1E87"/>
    <w:rsid w:val="000C3F61"/>
    <w:rsid w:val="000C5C4E"/>
    <w:rsid w:val="000D5409"/>
    <w:rsid w:val="000D650A"/>
    <w:rsid w:val="000D70B6"/>
    <w:rsid w:val="000D75E3"/>
    <w:rsid w:val="000E39BE"/>
    <w:rsid w:val="000E50DC"/>
    <w:rsid w:val="000E5312"/>
    <w:rsid w:val="000E7360"/>
    <w:rsid w:val="000F1F3D"/>
    <w:rsid w:val="000F313B"/>
    <w:rsid w:val="000F6688"/>
    <w:rsid w:val="000F7757"/>
    <w:rsid w:val="00102BA1"/>
    <w:rsid w:val="001041D7"/>
    <w:rsid w:val="00104239"/>
    <w:rsid w:val="00104786"/>
    <w:rsid w:val="001139A6"/>
    <w:rsid w:val="001157F6"/>
    <w:rsid w:val="0011763E"/>
    <w:rsid w:val="001271DB"/>
    <w:rsid w:val="00131A13"/>
    <w:rsid w:val="00134661"/>
    <w:rsid w:val="0014411D"/>
    <w:rsid w:val="00147A80"/>
    <w:rsid w:val="001505B7"/>
    <w:rsid w:val="00153CB7"/>
    <w:rsid w:val="00156A7A"/>
    <w:rsid w:val="0016119C"/>
    <w:rsid w:val="0016334A"/>
    <w:rsid w:val="00166E10"/>
    <w:rsid w:val="00175050"/>
    <w:rsid w:val="00176348"/>
    <w:rsid w:val="00177ACA"/>
    <w:rsid w:val="001900F0"/>
    <w:rsid w:val="00190DAA"/>
    <w:rsid w:val="00191C27"/>
    <w:rsid w:val="001A169A"/>
    <w:rsid w:val="001B35BB"/>
    <w:rsid w:val="001B6A5D"/>
    <w:rsid w:val="001B74A2"/>
    <w:rsid w:val="001C1648"/>
    <w:rsid w:val="001D271D"/>
    <w:rsid w:val="001D3791"/>
    <w:rsid w:val="001E003F"/>
    <w:rsid w:val="001E0D4A"/>
    <w:rsid w:val="001E12C8"/>
    <w:rsid w:val="001E21B9"/>
    <w:rsid w:val="001E2DCB"/>
    <w:rsid w:val="001E66A8"/>
    <w:rsid w:val="001E6D5D"/>
    <w:rsid w:val="001E760A"/>
    <w:rsid w:val="001F055B"/>
    <w:rsid w:val="001F168D"/>
    <w:rsid w:val="001F295A"/>
    <w:rsid w:val="001F3748"/>
    <w:rsid w:val="001F69CB"/>
    <w:rsid w:val="001F6ACA"/>
    <w:rsid w:val="001F77AE"/>
    <w:rsid w:val="002035A9"/>
    <w:rsid w:val="00204DD9"/>
    <w:rsid w:val="00205A15"/>
    <w:rsid w:val="002074A6"/>
    <w:rsid w:val="00213E96"/>
    <w:rsid w:val="00217EF3"/>
    <w:rsid w:val="002200B6"/>
    <w:rsid w:val="002247F0"/>
    <w:rsid w:val="00226265"/>
    <w:rsid w:val="00230DA5"/>
    <w:rsid w:val="00231266"/>
    <w:rsid w:val="00231AB7"/>
    <w:rsid w:val="002339AC"/>
    <w:rsid w:val="00245DE2"/>
    <w:rsid w:val="00247C40"/>
    <w:rsid w:val="00256B2B"/>
    <w:rsid w:val="00260EC1"/>
    <w:rsid w:val="002617E7"/>
    <w:rsid w:val="002627C6"/>
    <w:rsid w:val="00265A5B"/>
    <w:rsid w:val="00272F06"/>
    <w:rsid w:val="00273984"/>
    <w:rsid w:val="00274E07"/>
    <w:rsid w:val="0027548D"/>
    <w:rsid w:val="0028674F"/>
    <w:rsid w:val="002914B4"/>
    <w:rsid w:val="002923AD"/>
    <w:rsid w:val="002925F5"/>
    <w:rsid w:val="002A3B74"/>
    <w:rsid w:val="002A6202"/>
    <w:rsid w:val="002A7172"/>
    <w:rsid w:val="002B7157"/>
    <w:rsid w:val="002C1993"/>
    <w:rsid w:val="002C2A14"/>
    <w:rsid w:val="002C33B3"/>
    <w:rsid w:val="002C5CFC"/>
    <w:rsid w:val="002E2E76"/>
    <w:rsid w:val="002E4802"/>
    <w:rsid w:val="002E56D4"/>
    <w:rsid w:val="002E6D62"/>
    <w:rsid w:val="002F434F"/>
    <w:rsid w:val="002F47E0"/>
    <w:rsid w:val="002F7E48"/>
    <w:rsid w:val="00301890"/>
    <w:rsid w:val="00303C95"/>
    <w:rsid w:val="00306386"/>
    <w:rsid w:val="003159B2"/>
    <w:rsid w:val="003204CF"/>
    <w:rsid w:val="00322777"/>
    <w:rsid w:val="0032729A"/>
    <w:rsid w:val="00335B91"/>
    <w:rsid w:val="003363E4"/>
    <w:rsid w:val="00343B5D"/>
    <w:rsid w:val="00347ACE"/>
    <w:rsid w:val="003505C9"/>
    <w:rsid w:val="00350754"/>
    <w:rsid w:val="003515AA"/>
    <w:rsid w:val="003515DB"/>
    <w:rsid w:val="003632E8"/>
    <w:rsid w:val="003716CF"/>
    <w:rsid w:val="00371FF0"/>
    <w:rsid w:val="00374BC3"/>
    <w:rsid w:val="003764CA"/>
    <w:rsid w:val="0037776D"/>
    <w:rsid w:val="003777B5"/>
    <w:rsid w:val="00383850"/>
    <w:rsid w:val="003874D3"/>
    <w:rsid w:val="00387FDD"/>
    <w:rsid w:val="003A1662"/>
    <w:rsid w:val="003A30FF"/>
    <w:rsid w:val="003A562F"/>
    <w:rsid w:val="003A766D"/>
    <w:rsid w:val="003B4220"/>
    <w:rsid w:val="003B7D64"/>
    <w:rsid w:val="003C39AC"/>
    <w:rsid w:val="003C3EE2"/>
    <w:rsid w:val="003C4829"/>
    <w:rsid w:val="003C5D6A"/>
    <w:rsid w:val="003D280F"/>
    <w:rsid w:val="003D2A52"/>
    <w:rsid w:val="003D3C33"/>
    <w:rsid w:val="003E3375"/>
    <w:rsid w:val="003F1399"/>
    <w:rsid w:val="003F2793"/>
    <w:rsid w:val="003F6F22"/>
    <w:rsid w:val="003F7624"/>
    <w:rsid w:val="00400EF9"/>
    <w:rsid w:val="004026EB"/>
    <w:rsid w:val="00404637"/>
    <w:rsid w:val="0041009E"/>
    <w:rsid w:val="004109C5"/>
    <w:rsid w:val="0041223D"/>
    <w:rsid w:val="00416D2A"/>
    <w:rsid w:val="004172B5"/>
    <w:rsid w:val="00417A3E"/>
    <w:rsid w:val="00420AD7"/>
    <w:rsid w:val="004212BB"/>
    <w:rsid w:val="004215B9"/>
    <w:rsid w:val="00426AB1"/>
    <w:rsid w:val="00431C4B"/>
    <w:rsid w:val="00432CAB"/>
    <w:rsid w:val="00435364"/>
    <w:rsid w:val="00446A43"/>
    <w:rsid w:val="00447E1E"/>
    <w:rsid w:val="00450975"/>
    <w:rsid w:val="00452E40"/>
    <w:rsid w:val="004548AF"/>
    <w:rsid w:val="0045597C"/>
    <w:rsid w:val="00457558"/>
    <w:rsid w:val="004576BE"/>
    <w:rsid w:val="004629D7"/>
    <w:rsid w:val="00472108"/>
    <w:rsid w:val="0047414C"/>
    <w:rsid w:val="00481298"/>
    <w:rsid w:val="0048188B"/>
    <w:rsid w:val="00482021"/>
    <w:rsid w:val="00487D99"/>
    <w:rsid w:val="00490AA8"/>
    <w:rsid w:val="004935D6"/>
    <w:rsid w:val="00495D26"/>
    <w:rsid w:val="004A1187"/>
    <w:rsid w:val="004A31AE"/>
    <w:rsid w:val="004A33DB"/>
    <w:rsid w:val="004A37BC"/>
    <w:rsid w:val="004A40D0"/>
    <w:rsid w:val="004A4FED"/>
    <w:rsid w:val="004A690A"/>
    <w:rsid w:val="004B41D0"/>
    <w:rsid w:val="004B4A0B"/>
    <w:rsid w:val="004B5C19"/>
    <w:rsid w:val="004B6C95"/>
    <w:rsid w:val="004C4EC8"/>
    <w:rsid w:val="004C5133"/>
    <w:rsid w:val="004D49A5"/>
    <w:rsid w:val="004E22C8"/>
    <w:rsid w:val="004E3797"/>
    <w:rsid w:val="004E5CB1"/>
    <w:rsid w:val="005047BE"/>
    <w:rsid w:val="00511C8F"/>
    <w:rsid w:val="00520EA0"/>
    <w:rsid w:val="00527837"/>
    <w:rsid w:val="005306B2"/>
    <w:rsid w:val="00531D39"/>
    <w:rsid w:val="00535A97"/>
    <w:rsid w:val="0054305B"/>
    <w:rsid w:val="00552375"/>
    <w:rsid w:val="0055392A"/>
    <w:rsid w:val="00554463"/>
    <w:rsid w:val="005559F2"/>
    <w:rsid w:val="00555A2D"/>
    <w:rsid w:val="00557933"/>
    <w:rsid w:val="00561AEB"/>
    <w:rsid w:val="00570259"/>
    <w:rsid w:val="0057098B"/>
    <w:rsid w:val="00575D0A"/>
    <w:rsid w:val="0057711E"/>
    <w:rsid w:val="005806CE"/>
    <w:rsid w:val="0058279E"/>
    <w:rsid w:val="00592095"/>
    <w:rsid w:val="005A0A29"/>
    <w:rsid w:val="005A235B"/>
    <w:rsid w:val="005A35CB"/>
    <w:rsid w:val="005A550C"/>
    <w:rsid w:val="005B2A52"/>
    <w:rsid w:val="005B5140"/>
    <w:rsid w:val="005B6974"/>
    <w:rsid w:val="005B6CB6"/>
    <w:rsid w:val="005C3677"/>
    <w:rsid w:val="005C4E0B"/>
    <w:rsid w:val="005C5677"/>
    <w:rsid w:val="005C5E36"/>
    <w:rsid w:val="005C7539"/>
    <w:rsid w:val="005D57FA"/>
    <w:rsid w:val="005E7D7F"/>
    <w:rsid w:val="00600446"/>
    <w:rsid w:val="006050AA"/>
    <w:rsid w:val="00605169"/>
    <w:rsid w:val="0060687D"/>
    <w:rsid w:val="00611BC0"/>
    <w:rsid w:val="00615E99"/>
    <w:rsid w:val="00617DB8"/>
    <w:rsid w:val="006275B7"/>
    <w:rsid w:val="00630848"/>
    <w:rsid w:val="0063745F"/>
    <w:rsid w:val="00643C0D"/>
    <w:rsid w:val="00644FA5"/>
    <w:rsid w:val="00652A53"/>
    <w:rsid w:val="00653AC6"/>
    <w:rsid w:val="00653DB7"/>
    <w:rsid w:val="00654237"/>
    <w:rsid w:val="0065581B"/>
    <w:rsid w:val="00655DCD"/>
    <w:rsid w:val="00656434"/>
    <w:rsid w:val="006564E2"/>
    <w:rsid w:val="00660D5B"/>
    <w:rsid w:val="00667F77"/>
    <w:rsid w:val="00675C74"/>
    <w:rsid w:val="00680B79"/>
    <w:rsid w:val="0068475B"/>
    <w:rsid w:val="006867A6"/>
    <w:rsid w:val="0069666D"/>
    <w:rsid w:val="006A0382"/>
    <w:rsid w:val="006A6711"/>
    <w:rsid w:val="006D11C3"/>
    <w:rsid w:val="006D560B"/>
    <w:rsid w:val="006D5D5D"/>
    <w:rsid w:val="006D7D0F"/>
    <w:rsid w:val="006E078F"/>
    <w:rsid w:val="006E2189"/>
    <w:rsid w:val="006E2626"/>
    <w:rsid w:val="006E3BC1"/>
    <w:rsid w:val="006E6F04"/>
    <w:rsid w:val="00704A91"/>
    <w:rsid w:val="00706163"/>
    <w:rsid w:val="00706266"/>
    <w:rsid w:val="00706DF0"/>
    <w:rsid w:val="00707EB1"/>
    <w:rsid w:val="007134BB"/>
    <w:rsid w:val="00714CF4"/>
    <w:rsid w:val="0071555B"/>
    <w:rsid w:val="007170C9"/>
    <w:rsid w:val="00717717"/>
    <w:rsid w:val="00720A86"/>
    <w:rsid w:val="00725F98"/>
    <w:rsid w:val="00725FB9"/>
    <w:rsid w:val="00730528"/>
    <w:rsid w:val="0073670E"/>
    <w:rsid w:val="0075336D"/>
    <w:rsid w:val="00755515"/>
    <w:rsid w:val="00760206"/>
    <w:rsid w:val="007634C8"/>
    <w:rsid w:val="00763D2C"/>
    <w:rsid w:val="00765DA3"/>
    <w:rsid w:val="00766709"/>
    <w:rsid w:val="00766E35"/>
    <w:rsid w:val="00767268"/>
    <w:rsid w:val="00772494"/>
    <w:rsid w:val="0077392F"/>
    <w:rsid w:val="00773D5E"/>
    <w:rsid w:val="00775156"/>
    <w:rsid w:val="00776DED"/>
    <w:rsid w:val="00777A1F"/>
    <w:rsid w:val="00796090"/>
    <w:rsid w:val="00797CB7"/>
    <w:rsid w:val="007B4AB1"/>
    <w:rsid w:val="007B5606"/>
    <w:rsid w:val="007B6928"/>
    <w:rsid w:val="007C2CBC"/>
    <w:rsid w:val="007C2FE7"/>
    <w:rsid w:val="007C30FD"/>
    <w:rsid w:val="007D0202"/>
    <w:rsid w:val="007D07DB"/>
    <w:rsid w:val="007D1013"/>
    <w:rsid w:val="007D500B"/>
    <w:rsid w:val="007D7BC1"/>
    <w:rsid w:val="007E1216"/>
    <w:rsid w:val="007E35B5"/>
    <w:rsid w:val="007E5232"/>
    <w:rsid w:val="007E6AA6"/>
    <w:rsid w:val="007F4724"/>
    <w:rsid w:val="007F7DB3"/>
    <w:rsid w:val="008070BA"/>
    <w:rsid w:val="00823756"/>
    <w:rsid w:val="0082767E"/>
    <w:rsid w:val="008504F3"/>
    <w:rsid w:val="00850F16"/>
    <w:rsid w:val="0085477B"/>
    <w:rsid w:val="0085724B"/>
    <w:rsid w:val="00861F4C"/>
    <w:rsid w:val="0086224F"/>
    <w:rsid w:val="00867B62"/>
    <w:rsid w:val="00870387"/>
    <w:rsid w:val="008734B0"/>
    <w:rsid w:val="00873FC1"/>
    <w:rsid w:val="00874C30"/>
    <w:rsid w:val="00874E82"/>
    <w:rsid w:val="00876998"/>
    <w:rsid w:val="00881ACC"/>
    <w:rsid w:val="0089048E"/>
    <w:rsid w:val="00896B89"/>
    <w:rsid w:val="00896F6B"/>
    <w:rsid w:val="008A2073"/>
    <w:rsid w:val="008A54EA"/>
    <w:rsid w:val="008A6D88"/>
    <w:rsid w:val="008A6F69"/>
    <w:rsid w:val="008C30E3"/>
    <w:rsid w:val="008D0B21"/>
    <w:rsid w:val="008D5260"/>
    <w:rsid w:val="008D540C"/>
    <w:rsid w:val="008D67F8"/>
    <w:rsid w:val="008D6894"/>
    <w:rsid w:val="008D7B8E"/>
    <w:rsid w:val="008E317E"/>
    <w:rsid w:val="008E4418"/>
    <w:rsid w:val="008F2D20"/>
    <w:rsid w:val="008F320E"/>
    <w:rsid w:val="008F4295"/>
    <w:rsid w:val="00905211"/>
    <w:rsid w:val="00906A34"/>
    <w:rsid w:val="00910F10"/>
    <w:rsid w:val="00912422"/>
    <w:rsid w:val="0091644E"/>
    <w:rsid w:val="0091693B"/>
    <w:rsid w:val="00916F42"/>
    <w:rsid w:val="009210A4"/>
    <w:rsid w:val="0092397B"/>
    <w:rsid w:val="009255A6"/>
    <w:rsid w:val="0093471F"/>
    <w:rsid w:val="00937CA9"/>
    <w:rsid w:val="00947112"/>
    <w:rsid w:val="009501F0"/>
    <w:rsid w:val="00950FB3"/>
    <w:rsid w:val="00953B10"/>
    <w:rsid w:val="009619B3"/>
    <w:rsid w:val="00964DE3"/>
    <w:rsid w:val="00965A95"/>
    <w:rsid w:val="00972F59"/>
    <w:rsid w:val="009746D1"/>
    <w:rsid w:val="00982B19"/>
    <w:rsid w:val="009857AB"/>
    <w:rsid w:val="00987BC3"/>
    <w:rsid w:val="009960BD"/>
    <w:rsid w:val="0099722F"/>
    <w:rsid w:val="009A18D1"/>
    <w:rsid w:val="009A5367"/>
    <w:rsid w:val="009B4A3B"/>
    <w:rsid w:val="009B4CAF"/>
    <w:rsid w:val="009B6D67"/>
    <w:rsid w:val="009C03AB"/>
    <w:rsid w:val="009C1DC6"/>
    <w:rsid w:val="009C6978"/>
    <w:rsid w:val="009E3E6D"/>
    <w:rsid w:val="009E6A51"/>
    <w:rsid w:val="009F161E"/>
    <w:rsid w:val="009F382F"/>
    <w:rsid w:val="009F710F"/>
    <w:rsid w:val="00A02DBC"/>
    <w:rsid w:val="00A04C12"/>
    <w:rsid w:val="00A11705"/>
    <w:rsid w:val="00A13BCE"/>
    <w:rsid w:val="00A144A4"/>
    <w:rsid w:val="00A154E8"/>
    <w:rsid w:val="00A15525"/>
    <w:rsid w:val="00A25030"/>
    <w:rsid w:val="00A30317"/>
    <w:rsid w:val="00A3111D"/>
    <w:rsid w:val="00A32D7C"/>
    <w:rsid w:val="00A33881"/>
    <w:rsid w:val="00A3788A"/>
    <w:rsid w:val="00A40649"/>
    <w:rsid w:val="00A40AAE"/>
    <w:rsid w:val="00A45B07"/>
    <w:rsid w:val="00A46D51"/>
    <w:rsid w:val="00A575B8"/>
    <w:rsid w:val="00A63F9C"/>
    <w:rsid w:val="00A66C03"/>
    <w:rsid w:val="00A77887"/>
    <w:rsid w:val="00A87F87"/>
    <w:rsid w:val="00A96733"/>
    <w:rsid w:val="00AA6A3E"/>
    <w:rsid w:val="00AB15D6"/>
    <w:rsid w:val="00AB239C"/>
    <w:rsid w:val="00AB2DA8"/>
    <w:rsid w:val="00AB2F5C"/>
    <w:rsid w:val="00AB420C"/>
    <w:rsid w:val="00AB7025"/>
    <w:rsid w:val="00AC0D44"/>
    <w:rsid w:val="00AC5096"/>
    <w:rsid w:val="00AC7144"/>
    <w:rsid w:val="00AE0A7E"/>
    <w:rsid w:val="00AE519C"/>
    <w:rsid w:val="00AE51C1"/>
    <w:rsid w:val="00AF0224"/>
    <w:rsid w:val="00AF1732"/>
    <w:rsid w:val="00AF60FD"/>
    <w:rsid w:val="00B0055B"/>
    <w:rsid w:val="00B00717"/>
    <w:rsid w:val="00B0177D"/>
    <w:rsid w:val="00B04820"/>
    <w:rsid w:val="00B11E42"/>
    <w:rsid w:val="00B13BE9"/>
    <w:rsid w:val="00B1473F"/>
    <w:rsid w:val="00B17E85"/>
    <w:rsid w:val="00B20120"/>
    <w:rsid w:val="00B20C50"/>
    <w:rsid w:val="00B22716"/>
    <w:rsid w:val="00B316A9"/>
    <w:rsid w:val="00B31864"/>
    <w:rsid w:val="00B36AD0"/>
    <w:rsid w:val="00B36D9E"/>
    <w:rsid w:val="00B40FAD"/>
    <w:rsid w:val="00B44C24"/>
    <w:rsid w:val="00B50D9C"/>
    <w:rsid w:val="00B54D9A"/>
    <w:rsid w:val="00B555D3"/>
    <w:rsid w:val="00B5752A"/>
    <w:rsid w:val="00B57D49"/>
    <w:rsid w:val="00B61823"/>
    <w:rsid w:val="00B62AD8"/>
    <w:rsid w:val="00B62DF2"/>
    <w:rsid w:val="00B65D46"/>
    <w:rsid w:val="00B7021F"/>
    <w:rsid w:val="00B7129C"/>
    <w:rsid w:val="00B71A4A"/>
    <w:rsid w:val="00B71E4F"/>
    <w:rsid w:val="00B729DD"/>
    <w:rsid w:val="00B72D34"/>
    <w:rsid w:val="00B77C2C"/>
    <w:rsid w:val="00B83B57"/>
    <w:rsid w:val="00B92B70"/>
    <w:rsid w:val="00B949F4"/>
    <w:rsid w:val="00BA331E"/>
    <w:rsid w:val="00BA52F2"/>
    <w:rsid w:val="00BB2C4E"/>
    <w:rsid w:val="00BB6CE2"/>
    <w:rsid w:val="00BC05E0"/>
    <w:rsid w:val="00BC0B47"/>
    <w:rsid w:val="00BC0C8E"/>
    <w:rsid w:val="00BC617E"/>
    <w:rsid w:val="00BC642D"/>
    <w:rsid w:val="00BC66C3"/>
    <w:rsid w:val="00BC7C3D"/>
    <w:rsid w:val="00BD2B04"/>
    <w:rsid w:val="00BD3F62"/>
    <w:rsid w:val="00BE6A49"/>
    <w:rsid w:val="00BE6CEE"/>
    <w:rsid w:val="00BF0923"/>
    <w:rsid w:val="00BF50A4"/>
    <w:rsid w:val="00C017AE"/>
    <w:rsid w:val="00C0330F"/>
    <w:rsid w:val="00C055B3"/>
    <w:rsid w:val="00C074FC"/>
    <w:rsid w:val="00C11C63"/>
    <w:rsid w:val="00C164F3"/>
    <w:rsid w:val="00C16EBB"/>
    <w:rsid w:val="00C2020B"/>
    <w:rsid w:val="00C2304A"/>
    <w:rsid w:val="00C23A1D"/>
    <w:rsid w:val="00C24623"/>
    <w:rsid w:val="00C26D4E"/>
    <w:rsid w:val="00C27D47"/>
    <w:rsid w:val="00C308B9"/>
    <w:rsid w:val="00C30BCC"/>
    <w:rsid w:val="00C354D6"/>
    <w:rsid w:val="00C379C2"/>
    <w:rsid w:val="00C40821"/>
    <w:rsid w:val="00C45E4A"/>
    <w:rsid w:val="00C46F34"/>
    <w:rsid w:val="00C5235B"/>
    <w:rsid w:val="00C6070A"/>
    <w:rsid w:val="00C6400F"/>
    <w:rsid w:val="00C658D6"/>
    <w:rsid w:val="00C66814"/>
    <w:rsid w:val="00C70E52"/>
    <w:rsid w:val="00C761D3"/>
    <w:rsid w:val="00C806B5"/>
    <w:rsid w:val="00C841A8"/>
    <w:rsid w:val="00C84361"/>
    <w:rsid w:val="00C85E7D"/>
    <w:rsid w:val="00C95CD6"/>
    <w:rsid w:val="00CA267F"/>
    <w:rsid w:val="00CC43BF"/>
    <w:rsid w:val="00CD2408"/>
    <w:rsid w:val="00CD2ECF"/>
    <w:rsid w:val="00CD36F0"/>
    <w:rsid w:val="00CE57A1"/>
    <w:rsid w:val="00CF213D"/>
    <w:rsid w:val="00CF2420"/>
    <w:rsid w:val="00CF30DA"/>
    <w:rsid w:val="00CF677A"/>
    <w:rsid w:val="00D0172E"/>
    <w:rsid w:val="00D0453E"/>
    <w:rsid w:val="00D04E62"/>
    <w:rsid w:val="00D10329"/>
    <w:rsid w:val="00D1442E"/>
    <w:rsid w:val="00D15F5D"/>
    <w:rsid w:val="00D233B3"/>
    <w:rsid w:val="00D26A63"/>
    <w:rsid w:val="00D2711D"/>
    <w:rsid w:val="00D33089"/>
    <w:rsid w:val="00D33CCC"/>
    <w:rsid w:val="00D36CA9"/>
    <w:rsid w:val="00D405DC"/>
    <w:rsid w:val="00D432AF"/>
    <w:rsid w:val="00D45B89"/>
    <w:rsid w:val="00D46896"/>
    <w:rsid w:val="00D50593"/>
    <w:rsid w:val="00D50F6F"/>
    <w:rsid w:val="00D53692"/>
    <w:rsid w:val="00D53B11"/>
    <w:rsid w:val="00D543BC"/>
    <w:rsid w:val="00D554FB"/>
    <w:rsid w:val="00D653E0"/>
    <w:rsid w:val="00DA16FD"/>
    <w:rsid w:val="00DA7ECB"/>
    <w:rsid w:val="00DB233B"/>
    <w:rsid w:val="00DB2D4B"/>
    <w:rsid w:val="00DB7A58"/>
    <w:rsid w:val="00DC07AC"/>
    <w:rsid w:val="00DC169A"/>
    <w:rsid w:val="00DC7FD0"/>
    <w:rsid w:val="00DD2493"/>
    <w:rsid w:val="00DE1B9D"/>
    <w:rsid w:val="00DE1C43"/>
    <w:rsid w:val="00DE4925"/>
    <w:rsid w:val="00DF01F2"/>
    <w:rsid w:val="00DF0CD2"/>
    <w:rsid w:val="00DF1903"/>
    <w:rsid w:val="00DF23F0"/>
    <w:rsid w:val="00DF5AC9"/>
    <w:rsid w:val="00DF6494"/>
    <w:rsid w:val="00E012A7"/>
    <w:rsid w:val="00E069C3"/>
    <w:rsid w:val="00E17520"/>
    <w:rsid w:val="00E1756D"/>
    <w:rsid w:val="00E24A4D"/>
    <w:rsid w:val="00E261BA"/>
    <w:rsid w:val="00E264F2"/>
    <w:rsid w:val="00E34493"/>
    <w:rsid w:val="00E409C0"/>
    <w:rsid w:val="00E549B8"/>
    <w:rsid w:val="00E5532F"/>
    <w:rsid w:val="00E557F3"/>
    <w:rsid w:val="00E61D2A"/>
    <w:rsid w:val="00E6674D"/>
    <w:rsid w:val="00E67C0C"/>
    <w:rsid w:val="00E73500"/>
    <w:rsid w:val="00E75D18"/>
    <w:rsid w:val="00E779FD"/>
    <w:rsid w:val="00E81235"/>
    <w:rsid w:val="00E85967"/>
    <w:rsid w:val="00E85C6C"/>
    <w:rsid w:val="00E95B36"/>
    <w:rsid w:val="00E9794D"/>
    <w:rsid w:val="00EA4DDF"/>
    <w:rsid w:val="00EB4FEA"/>
    <w:rsid w:val="00EC35F0"/>
    <w:rsid w:val="00EC38DC"/>
    <w:rsid w:val="00EC6725"/>
    <w:rsid w:val="00ED37FA"/>
    <w:rsid w:val="00ED4CDF"/>
    <w:rsid w:val="00ED6A93"/>
    <w:rsid w:val="00ED6DE5"/>
    <w:rsid w:val="00ED740B"/>
    <w:rsid w:val="00EE3129"/>
    <w:rsid w:val="00EE7003"/>
    <w:rsid w:val="00EF06C3"/>
    <w:rsid w:val="00EF54F3"/>
    <w:rsid w:val="00EF672E"/>
    <w:rsid w:val="00F01DB4"/>
    <w:rsid w:val="00F05265"/>
    <w:rsid w:val="00F0722A"/>
    <w:rsid w:val="00F072F3"/>
    <w:rsid w:val="00F076A0"/>
    <w:rsid w:val="00F10897"/>
    <w:rsid w:val="00F257BB"/>
    <w:rsid w:val="00F27E8C"/>
    <w:rsid w:val="00F30EC5"/>
    <w:rsid w:val="00F35229"/>
    <w:rsid w:val="00F4432A"/>
    <w:rsid w:val="00F45F96"/>
    <w:rsid w:val="00F51742"/>
    <w:rsid w:val="00F52EE1"/>
    <w:rsid w:val="00F62FA6"/>
    <w:rsid w:val="00F64084"/>
    <w:rsid w:val="00F6503A"/>
    <w:rsid w:val="00F744FC"/>
    <w:rsid w:val="00F8166F"/>
    <w:rsid w:val="00F84D65"/>
    <w:rsid w:val="00F97242"/>
    <w:rsid w:val="00F97468"/>
    <w:rsid w:val="00FA4E24"/>
    <w:rsid w:val="00FA52F8"/>
    <w:rsid w:val="00FA78D8"/>
    <w:rsid w:val="00FB20EE"/>
    <w:rsid w:val="00FB4A1F"/>
    <w:rsid w:val="00FB5CDD"/>
    <w:rsid w:val="00FB789F"/>
    <w:rsid w:val="00FC126A"/>
    <w:rsid w:val="00FC57A3"/>
    <w:rsid w:val="00FC5A45"/>
    <w:rsid w:val="00FD4B3C"/>
    <w:rsid w:val="00FD551B"/>
    <w:rsid w:val="00FE4FFD"/>
    <w:rsid w:val="00FF6269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  <w14:docId w14:val="20CBEFD3"/>
  <w15:chartTrackingRefBased/>
  <w15:docId w15:val="{369CA676-4448-4585-AF10-AE5B1006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295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Pr>
      <w:b w:val="0"/>
      <w:i w:val="0"/>
      <w:sz w:val="24"/>
      <w:szCs w:val="28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i w:val="0"/>
      <w:sz w:val="24"/>
      <w:szCs w:val="28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3z0">
    <w:name w:val="WW8Num23z0"/>
    <w:rPr>
      <w:sz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6z7">
    <w:name w:val="WW8Num36z7"/>
    <w:rPr>
      <w:b/>
    </w:rPr>
  </w:style>
  <w:style w:type="character" w:customStyle="1" w:styleId="WW8Num39z0">
    <w:name w:val="WW8Num39z0"/>
    <w:rPr>
      <w:i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Pr>
      <w:spacing w:val="40"/>
      <w:sz w:val="32"/>
    </w:rPr>
  </w:style>
  <w:style w:type="paragraph" w:customStyle="1" w:styleId="Tekstpodstawowywcity31">
    <w:name w:val="Tekst podstawowy wcięty 31"/>
    <w:basedOn w:val="Normalny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pPr>
      <w:spacing w:before="0" w:line="360" w:lineRule="auto"/>
    </w:pPr>
  </w:style>
  <w:style w:type="paragraph" w:customStyle="1" w:styleId="Punktnumerowany">
    <w:name w:val="Punkt numerowany"/>
    <w:basedOn w:val="Normalny"/>
  </w:style>
  <w:style w:type="paragraph" w:customStyle="1" w:styleId="Nagwek1TopicHeading1H1h1L1Level1">
    <w:name w:val="Nag³ówek 1.Topic Heading 1.H1.h1.L1.Level 1"/>
    <w:basedOn w:val="Normalny"/>
    <w:next w:val="Normalny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1">
    <w:name w:val="Znak1"/>
    <w:basedOn w:val="Normalny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stanumerowana21">
    <w:name w:val="Lista numerowana 21"/>
    <w:basedOn w:val="Normalny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pPr>
      <w:numPr>
        <w:numId w:val="5"/>
      </w:numPr>
    </w:pPr>
  </w:style>
  <w:style w:type="paragraph" w:customStyle="1" w:styleId="Lista-nagl">
    <w:name w:val="Lista-nagl"/>
    <w:basedOn w:val="Nagwek8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paragraph" w:customStyle="1" w:styleId="Tekstpodstawowy22">
    <w:name w:val="Tekst podstawowy 22"/>
    <w:basedOn w:val="Normalny"/>
    <w:rsid w:val="00004B0D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0A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29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529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2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5291"/>
    <w:rPr>
      <w:b/>
      <w:bCs/>
      <w:lang w:eastAsia="ar-SA"/>
    </w:rPr>
  </w:style>
  <w:style w:type="character" w:styleId="Nierozpoznanawzmianka">
    <w:name w:val="Unresolved Mention"/>
    <w:uiPriority w:val="99"/>
    <w:semiHidden/>
    <w:unhideWhenUsed/>
    <w:rsid w:val="00274E07"/>
    <w:rPr>
      <w:color w:val="605E5C"/>
      <w:shd w:val="clear" w:color="auto" w:fill="E1DFDD"/>
    </w:rPr>
  </w:style>
  <w:style w:type="paragraph" w:customStyle="1" w:styleId="Tekstpodstawowy23">
    <w:name w:val="Tekst podstawowy 23"/>
    <w:basedOn w:val="Normalny"/>
    <w:rsid w:val="0047414C"/>
    <w:pPr>
      <w:widowControl w:val="0"/>
      <w:autoSpaceDE w:val="0"/>
      <w:spacing w:before="0" w:line="288" w:lineRule="exact"/>
      <w:ind w:left="336" w:hanging="336"/>
    </w:pPr>
    <w:rPr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6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73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ostepnosc-cyfrowa/jak-tworzyc-dostepne-dokumenty-tekstowe-w-edytorze-ms-wor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95C6-1D6E-4549-B77B-C3246BE4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3084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21551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Your User Name</dc:creator>
  <cp:keywords/>
  <cp:lastModifiedBy>Bulatek.Lidia@rzeszow.rdos</cp:lastModifiedBy>
  <cp:revision>5</cp:revision>
  <cp:lastPrinted>2022-10-25T10:26:00Z</cp:lastPrinted>
  <dcterms:created xsi:type="dcterms:W3CDTF">2022-10-19T13:32:00Z</dcterms:created>
  <dcterms:modified xsi:type="dcterms:W3CDTF">2022-10-25T10:49:00Z</dcterms:modified>
</cp:coreProperties>
</file>