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777C" w14:textId="4A8A620C" w:rsidR="0050369C" w:rsidRDefault="0050369C" w:rsidP="0050369C">
      <w:pPr>
        <w:keepNext/>
        <w:keepLines/>
        <w:suppressAutoHyphens/>
        <w:autoSpaceDN w:val="0"/>
        <w:spacing w:before="40" w:after="200" w:line="276" w:lineRule="auto"/>
        <w:textAlignment w:val="baseline"/>
        <w:outlineLvl w:val="6"/>
        <w:rPr>
          <w:rFonts w:asciiTheme="minorHAnsi" w:hAnsiTheme="minorHAnsi" w:cstheme="minorHAnsi"/>
          <w:lang w:eastAsia="ar-SA"/>
        </w:rPr>
      </w:pPr>
      <w:r w:rsidRPr="001E35CA">
        <w:rPr>
          <w:rFonts w:asciiTheme="minorHAnsi" w:eastAsia="Calibri" w:hAnsiTheme="minorHAnsi" w:cstheme="minorHAnsi"/>
          <w:lang w:eastAsia="ar-SA"/>
        </w:rPr>
        <w:t xml:space="preserve">Nr sprawy </w:t>
      </w:r>
      <w:r w:rsidR="001E35CA" w:rsidRPr="001E35CA">
        <w:rPr>
          <w:rFonts w:asciiTheme="minorHAnsi" w:hAnsiTheme="minorHAnsi" w:cstheme="minorHAnsi"/>
          <w:lang w:eastAsia="ar-SA"/>
        </w:rPr>
        <w:t>2/</w:t>
      </w:r>
      <w:r w:rsidRPr="001E35CA">
        <w:rPr>
          <w:rFonts w:asciiTheme="minorHAnsi" w:hAnsiTheme="minorHAnsi" w:cstheme="minorHAnsi"/>
          <w:lang w:eastAsia="ar-SA"/>
        </w:rPr>
        <w:t>ZP/2023</w:t>
      </w:r>
    </w:p>
    <w:p w14:paraId="7B8A9C53" w14:textId="77777777" w:rsidR="0050369C" w:rsidRPr="00A75E43" w:rsidRDefault="0050369C" w:rsidP="0050369C">
      <w:pPr>
        <w:spacing w:before="120"/>
        <w:jc w:val="right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b/>
          <w:i/>
          <w:lang w:eastAsia="en-US"/>
        </w:rPr>
        <w:t xml:space="preserve">Załącznik nr </w:t>
      </w:r>
      <w:r>
        <w:rPr>
          <w:rFonts w:asciiTheme="minorHAnsi" w:eastAsia="Calibri" w:hAnsiTheme="minorHAnsi" w:cstheme="minorHAnsi"/>
          <w:b/>
          <w:i/>
          <w:lang w:eastAsia="en-US"/>
        </w:rPr>
        <w:t>2</w:t>
      </w:r>
      <w:r w:rsidRPr="00A75E43">
        <w:rPr>
          <w:rFonts w:asciiTheme="minorHAnsi" w:eastAsia="Calibri" w:hAnsiTheme="minorHAnsi" w:cstheme="minorHAnsi"/>
          <w:b/>
          <w:i/>
          <w:lang w:eastAsia="en-US"/>
        </w:rPr>
        <w:t xml:space="preserve"> do SWZ</w:t>
      </w:r>
    </w:p>
    <w:p w14:paraId="0F9C098D" w14:textId="77777777" w:rsidR="0050369C" w:rsidRPr="00A75E43" w:rsidRDefault="0050369C" w:rsidP="0050369C">
      <w:pPr>
        <w:keepNext/>
        <w:keepLines/>
        <w:suppressAutoHyphens/>
        <w:autoSpaceDN w:val="0"/>
        <w:spacing w:before="40" w:after="200" w:line="276" w:lineRule="auto"/>
        <w:textAlignment w:val="baseline"/>
        <w:outlineLvl w:val="6"/>
        <w:rPr>
          <w:rFonts w:asciiTheme="minorHAnsi" w:eastAsia="Calibri" w:hAnsiTheme="minorHAnsi" w:cstheme="minorHAnsi"/>
          <w:lang w:eastAsia="ar-SA"/>
        </w:rPr>
      </w:pPr>
    </w:p>
    <w:p w14:paraId="70272130" w14:textId="77777777" w:rsidR="0050369C" w:rsidRPr="00F575DF" w:rsidRDefault="0050369C" w:rsidP="0050369C">
      <w:pPr>
        <w:spacing w:before="120" w:after="200" w:line="276" w:lineRule="auto"/>
        <w:ind w:left="4995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Zama</w:t>
      </w:r>
      <w:r w:rsidRPr="00F575DF">
        <w:rPr>
          <w:rFonts w:asciiTheme="minorHAnsi" w:eastAsia="Calibri" w:hAnsiTheme="minorHAnsi" w:cstheme="minorHAnsi"/>
          <w:lang w:eastAsia="en-US"/>
        </w:rPr>
        <w:t xml:space="preserve">wiający     </w:t>
      </w:r>
    </w:p>
    <w:p w14:paraId="28312CC5" w14:textId="77777777" w:rsidR="0050369C" w:rsidRDefault="0050369C" w:rsidP="0050369C">
      <w:pPr>
        <w:suppressAutoHyphens/>
        <w:spacing w:before="120"/>
        <w:ind w:left="2832" w:firstLine="708"/>
        <w:jc w:val="center"/>
        <w:rPr>
          <w:rFonts w:asciiTheme="minorHAnsi" w:hAnsiTheme="minorHAnsi" w:cstheme="minorHAnsi"/>
          <w:b/>
          <w:bCs/>
          <w:iCs/>
        </w:rPr>
      </w:pPr>
      <w:r w:rsidRPr="00A24462">
        <w:rPr>
          <w:rFonts w:asciiTheme="minorHAnsi" w:hAnsiTheme="minorHAnsi" w:cstheme="minorHAnsi"/>
          <w:b/>
          <w:bCs/>
          <w:iCs/>
        </w:rPr>
        <w:t xml:space="preserve">Ogólnokształcąca Szkoła Baletowa </w:t>
      </w:r>
    </w:p>
    <w:p w14:paraId="018F3EA3" w14:textId="77777777" w:rsidR="0050369C" w:rsidRPr="00A24462" w:rsidRDefault="0050369C" w:rsidP="0050369C">
      <w:pPr>
        <w:suppressAutoHyphens/>
        <w:spacing w:before="120"/>
        <w:ind w:left="4248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</w:t>
      </w:r>
      <w:r w:rsidRPr="00A24462">
        <w:rPr>
          <w:rFonts w:asciiTheme="minorHAnsi" w:hAnsiTheme="minorHAnsi" w:cstheme="minorHAnsi"/>
          <w:b/>
          <w:bCs/>
          <w:iCs/>
        </w:rPr>
        <w:t xml:space="preserve">im. Janiny </w:t>
      </w:r>
      <w:proofErr w:type="spellStart"/>
      <w:r w:rsidRPr="00A24462">
        <w:rPr>
          <w:rFonts w:asciiTheme="minorHAnsi" w:hAnsiTheme="minorHAnsi" w:cstheme="minorHAnsi"/>
          <w:b/>
          <w:bCs/>
          <w:iCs/>
        </w:rPr>
        <w:t>Jarzynówny</w:t>
      </w:r>
      <w:proofErr w:type="spellEnd"/>
      <w:r w:rsidRPr="00A24462">
        <w:rPr>
          <w:rFonts w:asciiTheme="minorHAnsi" w:hAnsiTheme="minorHAnsi" w:cstheme="minorHAnsi"/>
          <w:b/>
          <w:bCs/>
          <w:iCs/>
        </w:rPr>
        <w:t xml:space="preserve"> - Sobczak w Gdańsku</w:t>
      </w:r>
    </w:p>
    <w:p w14:paraId="6A2845E4" w14:textId="20F18456" w:rsidR="00F05AC7" w:rsidRPr="00A75E43" w:rsidRDefault="00044E52" w:rsidP="00F05AC7">
      <w:pPr>
        <w:spacing w:before="120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Podmiot</w:t>
      </w:r>
      <w:r w:rsidR="00F05AC7" w:rsidRPr="00A75E43">
        <w:rPr>
          <w:rFonts w:asciiTheme="minorHAnsi" w:eastAsia="Calibri" w:hAnsiTheme="minorHAnsi" w:cstheme="minorHAnsi"/>
          <w:b/>
          <w:lang w:eastAsia="en-US"/>
        </w:rPr>
        <w:t>:</w:t>
      </w:r>
    </w:p>
    <w:p w14:paraId="260E3643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0A447A8A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(pełna nazwa/firma, adres, w zależności od podmiotu: NIP/PESEL, KRS/</w:t>
      </w:r>
      <w:proofErr w:type="spellStart"/>
      <w:r w:rsidRPr="00A75E43">
        <w:rPr>
          <w:rFonts w:asciiTheme="minorHAnsi" w:eastAsia="Calibri" w:hAnsiTheme="minorHAnsi" w:cstheme="minorHAnsi"/>
          <w:i/>
          <w:lang w:eastAsia="en-US"/>
        </w:rPr>
        <w:t>CEiDG</w:t>
      </w:r>
      <w:proofErr w:type="spellEnd"/>
      <w:r w:rsidRPr="00A75E43">
        <w:rPr>
          <w:rFonts w:asciiTheme="minorHAnsi" w:eastAsia="Calibri" w:hAnsiTheme="minorHAnsi" w:cstheme="minorHAnsi"/>
          <w:i/>
          <w:lang w:eastAsia="en-US"/>
        </w:rPr>
        <w:t>)</w:t>
      </w:r>
    </w:p>
    <w:p w14:paraId="001DBD94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u w:val="single"/>
          <w:lang w:eastAsia="en-US"/>
        </w:rPr>
      </w:pPr>
      <w:r w:rsidRPr="00A75E43">
        <w:rPr>
          <w:rFonts w:asciiTheme="minorHAnsi" w:eastAsia="Calibri" w:hAnsiTheme="minorHAnsi" w:cstheme="minorHAnsi"/>
          <w:u w:val="single"/>
          <w:lang w:eastAsia="en-US"/>
        </w:rPr>
        <w:t>reprezentowany przez:</w:t>
      </w:r>
    </w:p>
    <w:p w14:paraId="0FFE8826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32B9C1D2" w14:textId="77777777" w:rsidR="00F05AC7" w:rsidRPr="00A75E43" w:rsidRDefault="00F05AC7" w:rsidP="00F05AC7">
      <w:pPr>
        <w:spacing w:before="120"/>
        <w:ind w:right="3685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(imię, nazwisko, stanowisko/podstawa do reprezentacji)</w:t>
      </w:r>
    </w:p>
    <w:p w14:paraId="1B4D56FC" w14:textId="77777777" w:rsidR="00F05AC7" w:rsidRPr="00A75E43" w:rsidRDefault="00F05AC7" w:rsidP="00F05AC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6F6CF0C" w14:textId="77777777" w:rsidR="000F7812" w:rsidRDefault="00F05AC7" w:rsidP="000F7812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 xml:space="preserve">Oświadczenie </w:t>
      </w:r>
      <w:r w:rsidR="00044E52" w:rsidRPr="00044E52">
        <w:rPr>
          <w:rFonts w:asciiTheme="minorHAnsi" w:eastAsia="Calibri" w:hAnsiTheme="minorHAnsi" w:cstheme="minorHAnsi"/>
          <w:b/>
          <w:lang w:eastAsia="en-US"/>
        </w:rPr>
        <w:t>podmiotu udostępniającego zasoby</w:t>
      </w:r>
      <w:r w:rsidR="000F7812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010EC85C" w14:textId="3D0514AC" w:rsidR="00F05AC7" w:rsidRPr="00A75E43" w:rsidRDefault="00F05AC7" w:rsidP="000F7812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 xml:space="preserve">o niepodleganiu wykluczeniu i spełnianiu warunków udziału w postępowaniu </w:t>
      </w:r>
    </w:p>
    <w:p w14:paraId="5676D460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27BE5489" w14:textId="3C0BC82B" w:rsidR="00F05AC7" w:rsidRPr="00C4335B" w:rsidRDefault="0050369C" w:rsidP="00C4335B">
      <w:pPr>
        <w:suppressAutoHyphens/>
        <w:spacing w:before="120"/>
        <w:jc w:val="both"/>
        <w:rPr>
          <w:rFonts w:asciiTheme="minorHAnsi" w:hAnsiTheme="minorHAnsi" w:cstheme="minorHAnsi"/>
          <w:b/>
          <w:bCs/>
          <w:lang w:eastAsia="ar-SA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Na podstawie art. 125 ust. 1 ustawy Prawo zamówień publicznych (dalej ustawa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) na potrzeby postępowania o udzielenie zamówienia publicznego </w:t>
      </w:r>
      <w:r w:rsidRPr="00C72B9D">
        <w:rPr>
          <w:rFonts w:asciiTheme="minorHAnsi" w:hAnsiTheme="minorHAnsi" w:cstheme="minorHAnsi"/>
          <w:lang w:eastAsia="ar-SA"/>
        </w:rPr>
        <w:t xml:space="preserve">na </w:t>
      </w:r>
      <w:r>
        <w:rPr>
          <w:rFonts w:asciiTheme="minorHAnsi" w:hAnsiTheme="minorHAnsi" w:cstheme="minorHAnsi"/>
          <w:lang w:eastAsia="ar-SA"/>
        </w:rPr>
        <w:t>roboty budowlane</w:t>
      </w:r>
      <w:r w:rsidRPr="00F63FC6">
        <w:rPr>
          <w:rFonts w:asciiTheme="minorHAnsi" w:hAnsiTheme="minorHAnsi" w:cstheme="minorHAnsi"/>
          <w:iCs/>
        </w:rPr>
        <w:t xml:space="preserve"> </w:t>
      </w:r>
      <w:r w:rsidRPr="00A24462">
        <w:rPr>
          <w:rFonts w:asciiTheme="minorHAnsi" w:hAnsiTheme="minorHAnsi" w:cstheme="minorHAnsi"/>
          <w:iCs/>
        </w:rPr>
        <w:t>polegające na</w:t>
      </w:r>
      <w:r>
        <w:rPr>
          <w:rFonts w:asciiTheme="minorHAnsi" w:hAnsiTheme="minorHAnsi" w:cstheme="minorHAnsi"/>
          <w:iCs/>
        </w:rPr>
        <w:t xml:space="preserve"> </w:t>
      </w:r>
      <w:r w:rsidRPr="00A24462">
        <w:rPr>
          <w:rFonts w:asciiTheme="minorHAnsi" w:hAnsiTheme="minorHAnsi" w:cstheme="minorHAnsi"/>
          <w:b/>
          <w:bCs/>
        </w:rPr>
        <w:t xml:space="preserve">dostawie i wymianie podłogi powierzchniowo-elastycznej na ruszcie drewnianym, luster, drzwi, rolet oraz drążków na dwóch salach baletowych </w:t>
      </w:r>
      <w:r w:rsidRPr="00A24462">
        <w:rPr>
          <w:rFonts w:asciiTheme="minorHAnsi" w:hAnsiTheme="minorHAnsi" w:cstheme="minorHAnsi"/>
          <w:b/>
          <w:bCs/>
          <w:iCs/>
        </w:rPr>
        <w:t xml:space="preserve">w Ogólnokształcącej Szkole Baletowej im. Janiny </w:t>
      </w:r>
      <w:proofErr w:type="spellStart"/>
      <w:r w:rsidRPr="00A24462">
        <w:rPr>
          <w:rFonts w:asciiTheme="minorHAnsi" w:hAnsiTheme="minorHAnsi" w:cstheme="minorHAnsi"/>
          <w:b/>
          <w:bCs/>
          <w:iCs/>
        </w:rPr>
        <w:t>Jarzynówny</w:t>
      </w:r>
      <w:proofErr w:type="spellEnd"/>
      <w:r w:rsidRPr="00A24462">
        <w:rPr>
          <w:rFonts w:asciiTheme="minorHAnsi" w:hAnsiTheme="minorHAnsi" w:cstheme="minorHAnsi"/>
          <w:b/>
          <w:bCs/>
          <w:iCs/>
        </w:rPr>
        <w:t xml:space="preserve"> - Sobczak w Gdańsku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F575DF">
        <w:rPr>
          <w:rFonts w:asciiTheme="minorHAnsi" w:eastAsia="Calibri" w:hAnsiTheme="minorHAnsi" w:cstheme="minorHAnsi"/>
          <w:lang w:eastAsia="en-US"/>
        </w:rPr>
        <w:t>oświadczam, co</w:t>
      </w:r>
      <w:r w:rsidRPr="00A75E43">
        <w:rPr>
          <w:rFonts w:asciiTheme="minorHAnsi" w:eastAsia="Calibri" w:hAnsiTheme="minorHAnsi" w:cstheme="minorHAnsi"/>
          <w:lang w:eastAsia="en-US"/>
        </w:rPr>
        <w:t xml:space="preserve"> następuje:</w:t>
      </w:r>
    </w:p>
    <w:p w14:paraId="4BBDCBE8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06DC3526" w14:textId="77777777" w:rsidR="00E52FEF" w:rsidRPr="00A75E43" w:rsidRDefault="00E52FEF" w:rsidP="00E52FEF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1B7E1FDD" w14:textId="77777777" w:rsidR="00F05AC7" w:rsidRPr="00A75E43" w:rsidRDefault="00F05AC7" w:rsidP="00F05AC7">
      <w:pPr>
        <w:suppressAutoHyphens/>
        <w:spacing w:before="120"/>
        <w:ind w:left="708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1DBDF77E" w14:textId="3CF43B36" w:rsidR="00F05AC7" w:rsidRPr="00287530" w:rsidRDefault="00E52FEF" w:rsidP="00287530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</w:t>
      </w:r>
      <w:r w:rsidRPr="00A75E43">
        <w:rPr>
          <w:rFonts w:asciiTheme="minorHAnsi" w:eastAsia="Calibri" w:hAnsiTheme="minorHAnsi" w:cstheme="minorHAnsi"/>
          <w:lang w:eastAsia="en-US"/>
        </w:rPr>
        <w:br/>
        <w:t xml:space="preserve">art. 108 ust. 1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hAnsiTheme="minorHAnsi" w:cstheme="minorHAnsi"/>
          <w:sz w:val="21"/>
          <w:szCs w:val="21"/>
        </w:rPr>
        <w:t>.</w:t>
      </w:r>
    </w:p>
    <w:p w14:paraId="37AE1FE9" w14:textId="47332EAA" w:rsidR="00E52FEF" w:rsidRPr="00A75E43" w:rsidRDefault="00E52FEF" w:rsidP="00E52FEF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="000F7812" w:rsidRPr="00C72B9D">
        <w:rPr>
          <w:rFonts w:asciiTheme="minorHAnsi" w:hAnsiTheme="minorHAnsi" w:cstheme="minorHAnsi"/>
        </w:rPr>
        <w:t>t.j</w:t>
      </w:r>
      <w:proofErr w:type="spellEnd"/>
      <w:r w:rsidR="000F7812" w:rsidRPr="00C72B9D">
        <w:rPr>
          <w:rFonts w:asciiTheme="minorHAnsi" w:hAnsiTheme="minorHAnsi" w:cstheme="minorHAnsi"/>
        </w:rPr>
        <w:t xml:space="preserve">. Dz.U. z 2023 r. poz. 129 z </w:t>
      </w:r>
      <w:proofErr w:type="spellStart"/>
      <w:r w:rsidR="000F7812" w:rsidRPr="00C72B9D">
        <w:rPr>
          <w:rFonts w:asciiTheme="minorHAnsi" w:hAnsiTheme="minorHAnsi" w:cstheme="minorHAnsi"/>
        </w:rPr>
        <w:t>późn</w:t>
      </w:r>
      <w:proofErr w:type="spellEnd"/>
      <w:r w:rsidR="000F7812" w:rsidRPr="00C72B9D">
        <w:rPr>
          <w:rFonts w:asciiTheme="minorHAnsi" w:hAnsiTheme="minorHAnsi" w:cstheme="minorHAnsi"/>
        </w:rPr>
        <w:t>. zm.</w:t>
      </w:r>
      <w:r w:rsidRPr="00A75E43">
        <w:rPr>
          <w:rFonts w:asciiTheme="minorHAnsi" w:hAnsiTheme="minorHAnsi" w:cstheme="minorHAnsi"/>
          <w:sz w:val="21"/>
          <w:szCs w:val="21"/>
        </w:rPr>
        <w:t>)</w:t>
      </w:r>
      <w:r w:rsidRPr="00A75E43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A75E4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75E4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0D2BBF81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51F4DAA2" w14:textId="77777777" w:rsidR="00E52FEF" w:rsidRPr="00A75E43" w:rsidRDefault="00E52FEF" w:rsidP="00E52FEF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7ED65644" w14:textId="7B2BE96F" w:rsidR="00E52FEF" w:rsidRPr="00A75E43" w:rsidRDefault="00E52FEF" w:rsidP="00E52FE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</w:t>
      </w:r>
      <w:r w:rsidRPr="00A75E43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A75E43">
        <w:rPr>
          <w:rFonts w:asciiTheme="minorHAnsi" w:eastAsia="Calibri" w:hAnsiTheme="minorHAnsi" w:cstheme="minorHAnsi"/>
          <w:lang w:eastAsia="en-US"/>
        </w:rPr>
        <w:t xml:space="preserve">, że spełniam warunki udziału w postępowaniu określone przez zamawiającego w SWZ w następującym zakresie:  </w:t>
      </w:r>
      <w:r w:rsidR="00287530">
        <w:rPr>
          <w:rFonts w:asciiTheme="minorHAnsi" w:eastAsia="Calibri" w:hAnsiTheme="minorHAnsi" w:cstheme="minorHAnsi"/>
          <w:lang w:eastAsia="en-US"/>
        </w:rPr>
        <w:t>……………</w:t>
      </w:r>
      <w:r w:rsidRPr="00A75E4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</w:t>
      </w:r>
    </w:p>
    <w:p w14:paraId="3DA66C84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349DD66A" w14:textId="77777777" w:rsidR="00F05AC7" w:rsidRPr="00A75E43" w:rsidRDefault="00F05AC7" w:rsidP="00F05AC7">
      <w:pPr>
        <w:shd w:val="clear" w:color="auto" w:fill="BFBFBF"/>
        <w:spacing w:before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14:paraId="26376332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A75E43">
        <w:rPr>
          <w:rFonts w:asciiTheme="minorHAnsi" w:eastAsia="Calibr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5E541F7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50012F9E" w14:textId="77777777" w:rsidR="00A75E43" w:rsidRPr="00A75E43" w:rsidRDefault="00A75E43" w:rsidP="00A75E4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588C8FAC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23709A12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1) ......................................................................................................................................................</w:t>
      </w:r>
    </w:p>
    <w:p w14:paraId="31D35D30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AABA34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4B62678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20818A" w14:textId="77777777" w:rsidR="00F05AC7" w:rsidRPr="00A75E43" w:rsidRDefault="00F05AC7" w:rsidP="00F05AC7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14:paraId="1A3ED74A" w14:textId="148197D3" w:rsidR="00FF10FF" w:rsidRDefault="00FF10FF" w:rsidP="00F05AC7">
      <w:pPr>
        <w:rPr>
          <w:rFonts w:asciiTheme="minorHAnsi" w:hAnsiTheme="minorHAnsi" w:cstheme="minorHAnsi"/>
          <w:sz w:val="28"/>
          <w:szCs w:val="28"/>
        </w:rPr>
      </w:pPr>
    </w:p>
    <w:p w14:paraId="4AAA2FAD" w14:textId="7DF3D842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0EBC6912" w14:textId="6D178C36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3B6AE80E" w14:textId="0F55456B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5554D5AA" w14:textId="3295B2A6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33F3669E" w14:textId="1BB48CD9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788C2550" w14:textId="33806F04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612FB728" w14:textId="7E92570A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4F220ED9" w14:textId="68A06A2E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6D164E42" w14:textId="0BC53B3B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287E06A6" w14:textId="05D1DB56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5ED81B3A" w14:textId="239967A0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4F2919A6" w14:textId="76C9DBCE" w:rsidR="00014F5D" w:rsidRP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39025A42" w14:textId="2A4D6986" w:rsidR="00014F5D" w:rsidRDefault="00014F5D" w:rsidP="00014F5D">
      <w:pPr>
        <w:rPr>
          <w:rFonts w:asciiTheme="minorHAnsi" w:hAnsiTheme="minorHAnsi" w:cstheme="minorHAnsi"/>
          <w:sz w:val="28"/>
          <w:szCs w:val="28"/>
        </w:rPr>
      </w:pPr>
    </w:p>
    <w:p w14:paraId="76D60175" w14:textId="0B02E629" w:rsidR="00014F5D" w:rsidRPr="00014F5D" w:rsidRDefault="00014F5D" w:rsidP="00014F5D">
      <w:pPr>
        <w:tabs>
          <w:tab w:val="left" w:pos="75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014F5D" w:rsidRPr="00014F5D" w:rsidSect="00161DE5">
      <w:headerReference w:type="default" r:id="rId8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E10E" w14:textId="77777777" w:rsidR="00C42C1C" w:rsidRDefault="00C42C1C" w:rsidP="00B97871">
      <w:r>
        <w:separator/>
      </w:r>
    </w:p>
  </w:endnote>
  <w:endnote w:type="continuationSeparator" w:id="0">
    <w:p w14:paraId="57401F8C" w14:textId="77777777" w:rsidR="00C42C1C" w:rsidRDefault="00C42C1C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C67B" w14:textId="77777777" w:rsidR="00C42C1C" w:rsidRDefault="00C42C1C" w:rsidP="00B97871">
      <w:r>
        <w:separator/>
      </w:r>
    </w:p>
  </w:footnote>
  <w:footnote w:type="continuationSeparator" w:id="0">
    <w:p w14:paraId="2A320F6C" w14:textId="77777777" w:rsidR="00C42C1C" w:rsidRDefault="00C42C1C" w:rsidP="00B97871">
      <w:r>
        <w:continuationSeparator/>
      </w:r>
    </w:p>
  </w:footnote>
  <w:footnote w:id="1">
    <w:p w14:paraId="2E0B0E3B" w14:textId="77777777" w:rsidR="00E52FEF" w:rsidRPr="000F7812" w:rsidRDefault="00E52FEF" w:rsidP="00173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F78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812">
        <w:rPr>
          <w:rFonts w:ascii="Arial" w:hAnsi="Arial" w:cs="Arial"/>
          <w:sz w:val="16"/>
          <w:szCs w:val="16"/>
        </w:rPr>
        <w:t xml:space="preserve"> </w:t>
      </w:r>
      <w:r w:rsidRPr="000F781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F7812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F7812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F7812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0F7812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92DA614" w14:textId="77777777" w:rsidR="00E52FEF" w:rsidRPr="000F7812" w:rsidRDefault="00E52FEF" w:rsidP="00173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F7812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93364" w14:textId="77777777" w:rsidR="00E52FEF" w:rsidRPr="000F7812" w:rsidRDefault="00E52FEF" w:rsidP="00173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F7812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57358" w14:textId="77777777" w:rsidR="00E52FEF" w:rsidRPr="000F7812" w:rsidRDefault="00E52FEF" w:rsidP="00173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F7812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CE32CAA" w14:textId="62F69BFB" w:rsidR="00E52FEF" w:rsidRPr="00A75E43" w:rsidRDefault="00E52FEF" w:rsidP="00173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F78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812">
        <w:rPr>
          <w:rFonts w:ascii="Arial" w:hAnsi="Arial" w:cs="Arial"/>
          <w:sz w:val="16"/>
          <w:szCs w:val="16"/>
        </w:rPr>
        <w:t xml:space="preserve"> </w:t>
      </w:r>
      <w:r w:rsidRPr="000F7812">
        <w:rPr>
          <w:rFonts w:ascii="Arial" w:hAnsi="Arial" w:cs="Arial"/>
          <w:color w:val="222222"/>
          <w:sz w:val="16"/>
          <w:szCs w:val="16"/>
        </w:rPr>
        <w:t>Stosuje tylko wykonawca/wykonawca wspólnie ubiegający się o zamówienie, który polega na zdolnościach lub sytuacji podmiotów udostepniających zasoby, a jednocześnie samodzielnie w pewnym zakresie wykazuje spełnianie warunków</w:t>
      </w:r>
      <w:r w:rsidR="00014F5D" w:rsidRPr="000F7812">
        <w:rPr>
          <w:rFonts w:ascii="Arial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2927" w14:textId="22AD869A" w:rsidR="00E11DC5" w:rsidRDefault="00E11DC5" w:rsidP="00D930D9">
    <w:pPr>
      <w:pStyle w:val="Nagwek"/>
      <w:jc w:val="center"/>
      <w:rPr>
        <w:sz w:val="10"/>
        <w:szCs w:val="10"/>
      </w:rPr>
    </w:pP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4509D7"/>
    <w:multiLevelType w:val="hybridMultilevel"/>
    <w:tmpl w:val="6396092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0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483693"/>
    <w:multiLevelType w:val="hybridMultilevel"/>
    <w:tmpl w:val="D8E2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5C1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802CE9"/>
    <w:multiLevelType w:val="hybridMultilevel"/>
    <w:tmpl w:val="81A0709A"/>
    <w:lvl w:ilvl="0" w:tplc="5254B7B4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21" w15:restartNumberingAfterBreak="0">
    <w:nsid w:val="4DF328D3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086"/>
    <w:multiLevelType w:val="hybridMultilevel"/>
    <w:tmpl w:val="3C3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2" w15:restartNumberingAfterBreak="0">
    <w:nsid w:val="72754DEF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756E91"/>
    <w:multiLevelType w:val="hybridMultilevel"/>
    <w:tmpl w:val="E13C68D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062095365">
    <w:abstractNumId w:val="23"/>
  </w:num>
  <w:num w:numId="2" w16cid:durableId="402456899">
    <w:abstractNumId w:val="2"/>
  </w:num>
  <w:num w:numId="3" w16cid:durableId="1193374909">
    <w:abstractNumId w:val="7"/>
  </w:num>
  <w:num w:numId="4" w16cid:durableId="1449592887">
    <w:abstractNumId w:val="19"/>
  </w:num>
  <w:num w:numId="5" w16cid:durableId="1593246526">
    <w:abstractNumId w:val="24"/>
  </w:num>
  <w:num w:numId="6" w16cid:durableId="618074761">
    <w:abstractNumId w:val="30"/>
  </w:num>
  <w:num w:numId="7" w16cid:durableId="1856991272">
    <w:abstractNumId w:val="26"/>
  </w:num>
  <w:num w:numId="8" w16cid:durableId="758016244">
    <w:abstractNumId w:val="25"/>
  </w:num>
  <w:num w:numId="9" w16cid:durableId="519587236">
    <w:abstractNumId w:val="17"/>
  </w:num>
  <w:num w:numId="10" w16cid:durableId="998538987">
    <w:abstractNumId w:val="27"/>
  </w:num>
  <w:num w:numId="11" w16cid:durableId="442581117">
    <w:abstractNumId w:val="10"/>
  </w:num>
  <w:num w:numId="12" w16cid:durableId="264660076">
    <w:abstractNumId w:val="21"/>
  </w:num>
  <w:num w:numId="13" w16cid:durableId="1352998437">
    <w:abstractNumId w:val="15"/>
  </w:num>
  <w:num w:numId="14" w16cid:durableId="1449003491">
    <w:abstractNumId w:val="20"/>
  </w:num>
  <w:num w:numId="15" w16cid:durableId="1192300045">
    <w:abstractNumId w:val="9"/>
  </w:num>
  <w:num w:numId="16" w16cid:durableId="1552040564">
    <w:abstractNumId w:val="34"/>
  </w:num>
  <w:num w:numId="17" w16cid:durableId="1364673436">
    <w:abstractNumId w:val="14"/>
  </w:num>
  <w:num w:numId="18" w16cid:durableId="418790471">
    <w:abstractNumId w:val="29"/>
  </w:num>
  <w:num w:numId="19" w16cid:durableId="1945454321">
    <w:abstractNumId w:val="16"/>
  </w:num>
  <w:num w:numId="20" w16cid:durableId="2003586067">
    <w:abstractNumId w:val="22"/>
  </w:num>
  <w:num w:numId="21" w16cid:durableId="1658530663">
    <w:abstractNumId w:val="28"/>
  </w:num>
  <w:num w:numId="22" w16cid:durableId="1411537579">
    <w:abstractNumId w:val="11"/>
  </w:num>
  <w:num w:numId="23" w16cid:durableId="359743955">
    <w:abstractNumId w:val="32"/>
  </w:num>
  <w:num w:numId="24" w16cid:durableId="713891163">
    <w:abstractNumId w:val="12"/>
  </w:num>
  <w:num w:numId="25" w16cid:durableId="1345746528">
    <w:abstractNumId w:val="31"/>
  </w:num>
  <w:num w:numId="26" w16cid:durableId="1782800972">
    <w:abstractNumId w:val="13"/>
  </w:num>
  <w:num w:numId="27" w16cid:durableId="225268493">
    <w:abstractNumId w:val="33"/>
  </w:num>
  <w:num w:numId="28" w16cid:durableId="1613052466">
    <w:abstractNumId w:val="8"/>
  </w:num>
  <w:num w:numId="29" w16cid:durableId="79803657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D1"/>
    <w:rsid w:val="00014F5D"/>
    <w:rsid w:val="00020C5C"/>
    <w:rsid w:val="00025717"/>
    <w:rsid w:val="00037333"/>
    <w:rsid w:val="00042336"/>
    <w:rsid w:val="00044E52"/>
    <w:rsid w:val="000470ED"/>
    <w:rsid w:val="0005024C"/>
    <w:rsid w:val="0005067E"/>
    <w:rsid w:val="00053A99"/>
    <w:rsid w:val="00061916"/>
    <w:rsid w:val="000652EF"/>
    <w:rsid w:val="00066E6D"/>
    <w:rsid w:val="00076105"/>
    <w:rsid w:val="0008705F"/>
    <w:rsid w:val="00095D21"/>
    <w:rsid w:val="0009795B"/>
    <w:rsid w:val="000A0291"/>
    <w:rsid w:val="000B0358"/>
    <w:rsid w:val="000B3CF6"/>
    <w:rsid w:val="000C03A2"/>
    <w:rsid w:val="000D1AE7"/>
    <w:rsid w:val="000D544B"/>
    <w:rsid w:val="000F1989"/>
    <w:rsid w:val="000F21B7"/>
    <w:rsid w:val="000F2BD4"/>
    <w:rsid w:val="000F2C02"/>
    <w:rsid w:val="000F5FB7"/>
    <w:rsid w:val="000F7812"/>
    <w:rsid w:val="00100156"/>
    <w:rsid w:val="00107051"/>
    <w:rsid w:val="00143F82"/>
    <w:rsid w:val="00153E22"/>
    <w:rsid w:val="00154424"/>
    <w:rsid w:val="00161A82"/>
    <w:rsid w:val="00161DE5"/>
    <w:rsid w:val="001630E0"/>
    <w:rsid w:val="001701F9"/>
    <w:rsid w:val="001733EF"/>
    <w:rsid w:val="00173712"/>
    <w:rsid w:val="001832B2"/>
    <w:rsid w:val="00185A5F"/>
    <w:rsid w:val="00194004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E10C0"/>
    <w:rsid w:val="001E35CA"/>
    <w:rsid w:val="001E5055"/>
    <w:rsid w:val="001E6EC3"/>
    <w:rsid w:val="001F038A"/>
    <w:rsid w:val="001F1E68"/>
    <w:rsid w:val="001F2541"/>
    <w:rsid w:val="00202E70"/>
    <w:rsid w:val="00205BB9"/>
    <w:rsid w:val="00212906"/>
    <w:rsid w:val="002135F0"/>
    <w:rsid w:val="00215B4C"/>
    <w:rsid w:val="0021623A"/>
    <w:rsid w:val="00224B9F"/>
    <w:rsid w:val="00231669"/>
    <w:rsid w:val="0023314F"/>
    <w:rsid w:val="00233BB1"/>
    <w:rsid w:val="00236484"/>
    <w:rsid w:val="00241D91"/>
    <w:rsid w:val="00242FD7"/>
    <w:rsid w:val="002441C6"/>
    <w:rsid w:val="00254426"/>
    <w:rsid w:val="00263701"/>
    <w:rsid w:val="0027167C"/>
    <w:rsid w:val="002743FB"/>
    <w:rsid w:val="00277FAB"/>
    <w:rsid w:val="00283AD7"/>
    <w:rsid w:val="00286460"/>
    <w:rsid w:val="00287530"/>
    <w:rsid w:val="0028770D"/>
    <w:rsid w:val="0029666A"/>
    <w:rsid w:val="002A0317"/>
    <w:rsid w:val="002B0459"/>
    <w:rsid w:val="002B2670"/>
    <w:rsid w:val="002D0A2E"/>
    <w:rsid w:val="002E30B2"/>
    <w:rsid w:val="002E76B0"/>
    <w:rsid w:val="002E7B9A"/>
    <w:rsid w:val="002F1BE5"/>
    <w:rsid w:val="002F6CF5"/>
    <w:rsid w:val="003002A0"/>
    <w:rsid w:val="00300BD4"/>
    <w:rsid w:val="003067B9"/>
    <w:rsid w:val="00313A30"/>
    <w:rsid w:val="003167BA"/>
    <w:rsid w:val="00324A54"/>
    <w:rsid w:val="00325CD1"/>
    <w:rsid w:val="00327883"/>
    <w:rsid w:val="00330751"/>
    <w:rsid w:val="00331E74"/>
    <w:rsid w:val="003350DA"/>
    <w:rsid w:val="00337049"/>
    <w:rsid w:val="00337F37"/>
    <w:rsid w:val="003411A6"/>
    <w:rsid w:val="00353B6A"/>
    <w:rsid w:val="00353F7A"/>
    <w:rsid w:val="00355B92"/>
    <w:rsid w:val="00356D7D"/>
    <w:rsid w:val="0036530D"/>
    <w:rsid w:val="00365B48"/>
    <w:rsid w:val="00371395"/>
    <w:rsid w:val="00375E8B"/>
    <w:rsid w:val="00383670"/>
    <w:rsid w:val="00383989"/>
    <w:rsid w:val="003904D2"/>
    <w:rsid w:val="00393ABD"/>
    <w:rsid w:val="003962C1"/>
    <w:rsid w:val="003A1C13"/>
    <w:rsid w:val="003A3B3C"/>
    <w:rsid w:val="003B60A4"/>
    <w:rsid w:val="003B79A1"/>
    <w:rsid w:val="003D5A3E"/>
    <w:rsid w:val="003D645C"/>
    <w:rsid w:val="003E0F42"/>
    <w:rsid w:val="003F2B84"/>
    <w:rsid w:val="00410B3F"/>
    <w:rsid w:val="0041176E"/>
    <w:rsid w:val="004125A3"/>
    <w:rsid w:val="00417FC9"/>
    <w:rsid w:val="004241F0"/>
    <w:rsid w:val="00425C6F"/>
    <w:rsid w:val="00425C7A"/>
    <w:rsid w:val="00430ACB"/>
    <w:rsid w:val="0043358A"/>
    <w:rsid w:val="004370BD"/>
    <w:rsid w:val="00454050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56E2"/>
    <w:rsid w:val="004B0589"/>
    <w:rsid w:val="004B3114"/>
    <w:rsid w:val="004B470B"/>
    <w:rsid w:val="004B622C"/>
    <w:rsid w:val="004C07BC"/>
    <w:rsid w:val="004C376A"/>
    <w:rsid w:val="004F2950"/>
    <w:rsid w:val="004F2AC0"/>
    <w:rsid w:val="0050369C"/>
    <w:rsid w:val="00515BD0"/>
    <w:rsid w:val="00524214"/>
    <w:rsid w:val="00526D77"/>
    <w:rsid w:val="00526F4E"/>
    <w:rsid w:val="00527C49"/>
    <w:rsid w:val="0053047F"/>
    <w:rsid w:val="00535FFC"/>
    <w:rsid w:val="00541B93"/>
    <w:rsid w:val="005457E5"/>
    <w:rsid w:val="00564DFB"/>
    <w:rsid w:val="00567D21"/>
    <w:rsid w:val="0057235F"/>
    <w:rsid w:val="0057279B"/>
    <w:rsid w:val="00584305"/>
    <w:rsid w:val="00587D6E"/>
    <w:rsid w:val="005A61B9"/>
    <w:rsid w:val="005A764B"/>
    <w:rsid w:val="005B32B5"/>
    <w:rsid w:val="005B4C15"/>
    <w:rsid w:val="005B7801"/>
    <w:rsid w:val="005C29E6"/>
    <w:rsid w:val="005C4E01"/>
    <w:rsid w:val="005C7D78"/>
    <w:rsid w:val="005D2B1C"/>
    <w:rsid w:val="005E0689"/>
    <w:rsid w:val="005F0400"/>
    <w:rsid w:val="005F480A"/>
    <w:rsid w:val="00600A59"/>
    <w:rsid w:val="006122EA"/>
    <w:rsid w:val="00616EAD"/>
    <w:rsid w:val="006228C3"/>
    <w:rsid w:val="006235E9"/>
    <w:rsid w:val="00632686"/>
    <w:rsid w:val="0063503C"/>
    <w:rsid w:val="006369AE"/>
    <w:rsid w:val="006402BC"/>
    <w:rsid w:val="00640F80"/>
    <w:rsid w:val="006419F1"/>
    <w:rsid w:val="006614C2"/>
    <w:rsid w:val="00664BC5"/>
    <w:rsid w:val="00683DCB"/>
    <w:rsid w:val="00684641"/>
    <w:rsid w:val="006877E6"/>
    <w:rsid w:val="0069428A"/>
    <w:rsid w:val="006A2735"/>
    <w:rsid w:val="006A40F8"/>
    <w:rsid w:val="006A5122"/>
    <w:rsid w:val="006A5E48"/>
    <w:rsid w:val="006D273A"/>
    <w:rsid w:val="006D6705"/>
    <w:rsid w:val="006E159C"/>
    <w:rsid w:val="006E3F94"/>
    <w:rsid w:val="006E514E"/>
    <w:rsid w:val="006E51DF"/>
    <w:rsid w:val="006E72BD"/>
    <w:rsid w:val="006F141C"/>
    <w:rsid w:val="007032F3"/>
    <w:rsid w:val="0070733C"/>
    <w:rsid w:val="007166A8"/>
    <w:rsid w:val="0072263E"/>
    <w:rsid w:val="00725EA3"/>
    <w:rsid w:val="00727C1F"/>
    <w:rsid w:val="00732E25"/>
    <w:rsid w:val="00737D41"/>
    <w:rsid w:val="00740108"/>
    <w:rsid w:val="007414AD"/>
    <w:rsid w:val="007574A0"/>
    <w:rsid w:val="00770749"/>
    <w:rsid w:val="007740E0"/>
    <w:rsid w:val="00785B6A"/>
    <w:rsid w:val="007A1EE1"/>
    <w:rsid w:val="007A5BA1"/>
    <w:rsid w:val="007A7537"/>
    <w:rsid w:val="007B1CD7"/>
    <w:rsid w:val="007B2499"/>
    <w:rsid w:val="007C6AEA"/>
    <w:rsid w:val="007D37C2"/>
    <w:rsid w:val="007D5C6B"/>
    <w:rsid w:val="007D666C"/>
    <w:rsid w:val="007E4B4E"/>
    <w:rsid w:val="007F01D6"/>
    <w:rsid w:val="007F52C2"/>
    <w:rsid w:val="007F6FB0"/>
    <w:rsid w:val="00802AA7"/>
    <w:rsid w:val="0080453E"/>
    <w:rsid w:val="008100C4"/>
    <w:rsid w:val="008122E8"/>
    <w:rsid w:val="00813995"/>
    <w:rsid w:val="008160A1"/>
    <w:rsid w:val="00817370"/>
    <w:rsid w:val="00823FC8"/>
    <w:rsid w:val="00824701"/>
    <w:rsid w:val="0083349F"/>
    <w:rsid w:val="008338D4"/>
    <w:rsid w:val="008340B4"/>
    <w:rsid w:val="00841815"/>
    <w:rsid w:val="0084575A"/>
    <w:rsid w:val="008525A9"/>
    <w:rsid w:val="0085375D"/>
    <w:rsid w:val="00856D4A"/>
    <w:rsid w:val="00856F88"/>
    <w:rsid w:val="008646CF"/>
    <w:rsid w:val="00882543"/>
    <w:rsid w:val="008944DD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6E99"/>
    <w:rsid w:val="008C1E38"/>
    <w:rsid w:val="008C645F"/>
    <w:rsid w:val="008D654A"/>
    <w:rsid w:val="008D7488"/>
    <w:rsid w:val="008E31E4"/>
    <w:rsid w:val="009101D8"/>
    <w:rsid w:val="00914F06"/>
    <w:rsid w:val="0093086F"/>
    <w:rsid w:val="00932B2A"/>
    <w:rsid w:val="009529A2"/>
    <w:rsid w:val="009562D6"/>
    <w:rsid w:val="00961E9F"/>
    <w:rsid w:val="009630F0"/>
    <w:rsid w:val="00965FDC"/>
    <w:rsid w:val="0097053C"/>
    <w:rsid w:val="00972C15"/>
    <w:rsid w:val="00980C82"/>
    <w:rsid w:val="00996817"/>
    <w:rsid w:val="00997728"/>
    <w:rsid w:val="009A0434"/>
    <w:rsid w:val="009B1436"/>
    <w:rsid w:val="009B307F"/>
    <w:rsid w:val="009B5C2E"/>
    <w:rsid w:val="009B61D8"/>
    <w:rsid w:val="009C13ED"/>
    <w:rsid w:val="009C3D8B"/>
    <w:rsid w:val="009E0583"/>
    <w:rsid w:val="009E23ED"/>
    <w:rsid w:val="00A01EAC"/>
    <w:rsid w:val="00A16DC7"/>
    <w:rsid w:val="00A24B9E"/>
    <w:rsid w:val="00A26E59"/>
    <w:rsid w:val="00A27C4A"/>
    <w:rsid w:val="00A30D7B"/>
    <w:rsid w:val="00A3418B"/>
    <w:rsid w:val="00A40350"/>
    <w:rsid w:val="00A51FD6"/>
    <w:rsid w:val="00A5579C"/>
    <w:rsid w:val="00A627FB"/>
    <w:rsid w:val="00A64070"/>
    <w:rsid w:val="00A64301"/>
    <w:rsid w:val="00A657B4"/>
    <w:rsid w:val="00A71A82"/>
    <w:rsid w:val="00A73D3C"/>
    <w:rsid w:val="00A74C27"/>
    <w:rsid w:val="00A75E43"/>
    <w:rsid w:val="00A820F8"/>
    <w:rsid w:val="00A85FCC"/>
    <w:rsid w:val="00A86B4C"/>
    <w:rsid w:val="00A92B03"/>
    <w:rsid w:val="00AA0688"/>
    <w:rsid w:val="00AA3AC5"/>
    <w:rsid w:val="00AC52F3"/>
    <w:rsid w:val="00AD2935"/>
    <w:rsid w:val="00AD3B2A"/>
    <w:rsid w:val="00AD401E"/>
    <w:rsid w:val="00AD5364"/>
    <w:rsid w:val="00AD5530"/>
    <w:rsid w:val="00AD646C"/>
    <w:rsid w:val="00AD6DCE"/>
    <w:rsid w:val="00AE290C"/>
    <w:rsid w:val="00AE4CFA"/>
    <w:rsid w:val="00AF7E24"/>
    <w:rsid w:val="00B008EA"/>
    <w:rsid w:val="00B1072B"/>
    <w:rsid w:val="00B1293F"/>
    <w:rsid w:val="00B22FE7"/>
    <w:rsid w:val="00B23AEC"/>
    <w:rsid w:val="00B23E80"/>
    <w:rsid w:val="00B24D66"/>
    <w:rsid w:val="00B2720D"/>
    <w:rsid w:val="00B30EF1"/>
    <w:rsid w:val="00B4019F"/>
    <w:rsid w:val="00B43A2C"/>
    <w:rsid w:val="00B534B4"/>
    <w:rsid w:val="00B726FD"/>
    <w:rsid w:val="00B73231"/>
    <w:rsid w:val="00B759CC"/>
    <w:rsid w:val="00B767F6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B7801"/>
    <w:rsid w:val="00BC3E14"/>
    <w:rsid w:val="00BC6A5A"/>
    <w:rsid w:val="00BD0A50"/>
    <w:rsid w:val="00BD4B9F"/>
    <w:rsid w:val="00BD5D84"/>
    <w:rsid w:val="00BD6842"/>
    <w:rsid w:val="00BE4CE2"/>
    <w:rsid w:val="00BE6A1D"/>
    <w:rsid w:val="00C10CE0"/>
    <w:rsid w:val="00C162F2"/>
    <w:rsid w:val="00C16EA5"/>
    <w:rsid w:val="00C27CBB"/>
    <w:rsid w:val="00C30802"/>
    <w:rsid w:val="00C32055"/>
    <w:rsid w:val="00C373CA"/>
    <w:rsid w:val="00C42C1C"/>
    <w:rsid w:val="00C4335B"/>
    <w:rsid w:val="00C445E2"/>
    <w:rsid w:val="00C61830"/>
    <w:rsid w:val="00C6369F"/>
    <w:rsid w:val="00C641AD"/>
    <w:rsid w:val="00C743D7"/>
    <w:rsid w:val="00C807E2"/>
    <w:rsid w:val="00C842B2"/>
    <w:rsid w:val="00C92150"/>
    <w:rsid w:val="00C95D59"/>
    <w:rsid w:val="00CA4156"/>
    <w:rsid w:val="00CC704B"/>
    <w:rsid w:val="00CD128A"/>
    <w:rsid w:val="00CD1E60"/>
    <w:rsid w:val="00CD30CA"/>
    <w:rsid w:val="00CD4EA1"/>
    <w:rsid w:val="00CE1CA6"/>
    <w:rsid w:val="00CE57A0"/>
    <w:rsid w:val="00CE5950"/>
    <w:rsid w:val="00CF71C6"/>
    <w:rsid w:val="00CF77A8"/>
    <w:rsid w:val="00D01685"/>
    <w:rsid w:val="00D01AD8"/>
    <w:rsid w:val="00D06358"/>
    <w:rsid w:val="00D06968"/>
    <w:rsid w:val="00D07560"/>
    <w:rsid w:val="00D10070"/>
    <w:rsid w:val="00D12019"/>
    <w:rsid w:val="00D12C97"/>
    <w:rsid w:val="00D23DFE"/>
    <w:rsid w:val="00D35A97"/>
    <w:rsid w:val="00D42AEA"/>
    <w:rsid w:val="00D43D5F"/>
    <w:rsid w:val="00D44162"/>
    <w:rsid w:val="00D551DE"/>
    <w:rsid w:val="00D56B30"/>
    <w:rsid w:val="00D56C63"/>
    <w:rsid w:val="00D75BB2"/>
    <w:rsid w:val="00D84033"/>
    <w:rsid w:val="00D91915"/>
    <w:rsid w:val="00D91B23"/>
    <w:rsid w:val="00D930D9"/>
    <w:rsid w:val="00D96961"/>
    <w:rsid w:val="00DC0625"/>
    <w:rsid w:val="00DC20C8"/>
    <w:rsid w:val="00DC3641"/>
    <w:rsid w:val="00DC5B17"/>
    <w:rsid w:val="00DD048D"/>
    <w:rsid w:val="00DD7020"/>
    <w:rsid w:val="00DD76ED"/>
    <w:rsid w:val="00DE52E9"/>
    <w:rsid w:val="00DE7F3A"/>
    <w:rsid w:val="00DF7C72"/>
    <w:rsid w:val="00E022EF"/>
    <w:rsid w:val="00E02DD5"/>
    <w:rsid w:val="00E04974"/>
    <w:rsid w:val="00E07D32"/>
    <w:rsid w:val="00E11674"/>
    <w:rsid w:val="00E11DC5"/>
    <w:rsid w:val="00E13E7E"/>
    <w:rsid w:val="00E20BF4"/>
    <w:rsid w:val="00E224C9"/>
    <w:rsid w:val="00E3723A"/>
    <w:rsid w:val="00E3784B"/>
    <w:rsid w:val="00E40218"/>
    <w:rsid w:val="00E415E0"/>
    <w:rsid w:val="00E45D2B"/>
    <w:rsid w:val="00E52FEF"/>
    <w:rsid w:val="00E56FDE"/>
    <w:rsid w:val="00E62AC0"/>
    <w:rsid w:val="00E63C11"/>
    <w:rsid w:val="00E718B4"/>
    <w:rsid w:val="00E80AC0"/>
    <w:rsid w:val="00E85814"/>
    <w:rsid w:val="00E85EED"/>
    <w:rsid w:val="00EA4E55"/>
    <w:rsid w:val="00EA6577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F05AC7"/>
    <w:rsid w:val="00F07151"/>
    <w:rsid w:val="00F0726C"/>
    <w:rsid w:val="00F160AD"/>
    <w:rsid w:val="00F1798D"/>
    <w:rsid w:val="00F232A1"/>
    <w:rsid w:val="00F23F4E"/>
    <w:rsid w:val="00F27172"/>
    <w:rsid w:val="00F30C8F"/>
    <w:rsid w:val="00F34201"/>
    <w:rsid w:val="00F357E8"/>
    <w:rsid w:val="00F51F12"/>
    <w:rsid w:val="00F564E0"/>
    <w:rsid w:val="00F5765B"/>
    <w:rsid w:val="00F60249"/>
    <w:rsid w:val="00F60515"/>
    <w:rsid w:val="00F6105D"/>
    <w:rsid w:val="00F6181E"/>
    <w:rsid w:val="00F62D87"/>
    <w:rsid w:val="00F6341A"/>
    <w:rsid w:val="00F637A8"/>
    <w:rsid w:val="00F87BE5"/>
    <w:rsid w:val="00F90D5B"/>
    <w:rsid w:val="00F9327B"/>
    <w:rsid w:val="00F9746F"/>
    <w:rsid w:val="00FA1897"/>
    <w:rsid w:val="00FA1F1D"/>
    <w:rsid w:val="00FA7077"/>
    <w:rsid w:val="00FB0675"/>
    <w:rsid w:val="00FB0A18"/>
    <w:rsid w:val="00FB2E6C"/>
    <w:rsid w:val="00FC748A"/>
    <w:rsid w:val="00FD376B"/>
    <w:rsid w:val="00FD40C9"/>
    <w:rsid w:val="00FD7133"/>
    <w:rsid w:val="00FE391E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12</cp:revision>
  <cp:lastPrinted>2021-07-16T10:46:00Z</cp:lastPrinted>
  <dcterms:created xsi:type="dcterms:W3CDTF">2022-05-13T05:49:00Z</dcterms:created>
  <dcterms:modified xsi:type="dcterms:W3CDTF">2023-07-07T12:51:00Z</dcterms:modified>
</cp:coreProperties>
</file>