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A00FE" w14:textId="5E3240CD" w:rsidR="00EA0DA0" w:rsidRDefault="00EA0DA0" w:rsidP="00E046AC">
      <w:pPr>
        <w:ind w:left="6381"/>
        <w:rPr>
          <w:rFonts w:ascii="Calibri" w:hAnsi="Calibri" w:cs="Times New Roman"/>
          <w:b/>
        </w:rPr>
      </w:pPr>
      <w:bookmarkStart w:id="0" w:name="_GoBack"/>
      <w:bookmarkEnd w:id="0"/>
      <w:r w:rsidRPr="00DE2029">
        <w:rPr>
          <w:rFonts w:ascii="Calibri" w:hAnsi="Calibri" w:cs="Times New Roman"/>
          <w:b/>
        </w:rPr>
        <w:t>Załącznik nr 3 do SIWZ</w:t>
      </w:r>
    </w:p>
    <w:p w14:paraId="3234EE03" w14:textId="77777777"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339BA57C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752848F4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583C0B6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4A84DA90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5C194FC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4E7D7D1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3F3574C9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00CE2627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7F9A658E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6136EC0D" w14:textId="7777777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130A90A8" w14:textId="77777777" w:rsidR="00EA0DA0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75C4005" w14:textId="77777777" w:rsidR="005B4AB7" w:rsidRPr="00DE2029" w:rsidRDefault="005B4AB7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4910C221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CB288A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22F43C50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EBA981D" w14:textId="175F35D8" w:rsidR="00EA0DA0" w:rsidRPr="00DE2029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6B5C">
            <w:rPr>
              <w:rFonts w:ascii="Calibri" w:hAnsi="Calibri" w:cs="Times New Roman"/>
              <w:b/>
            </w:rPr>
            <w:t>Wykonanie nowej instalacji oświetlenia zewnętrznego terenu wokół obiektów MSZ przy ul. Tanecznej 67B oraz ul. Karmazynowej 1A w Warszawie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71DF7">
            <w:rPr>
              <w:rFonts w:ascii="Calibri" w:hAnsi="Calibri" w:cs="Times New Roman"/>
              <w:b/>
            </w:rPr>
            <w:t xml:space="preserve"> BDG.741.42.2019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276A5C37" w14:textId="77777777" w:rsidR="00E35BB0" w:rsidRPr="002C2DED" w:rsidRDefault="00E35BB0" w:rsidP="009D0DBF">
      <w:pPr>
        <w:widowControl w:val="0"/>
        <w:numPr>
          <w:ilvl w:val="0"/>
          <w:numId w:val="117"/>
        </w:numPr>
        <w:tabs>
          <w:tab w:val="clear" w:pos="644"/>
          <w:tab w:val="num" w:pos="284"/>
        </w:tabs>
        <w:suppressAutoHyphens/>
        <w:spacing w:after="240" w:line="240" w:lineRule="auto"/>
        <w:ind w:hanging="644"/>
        <w:jc w:val="both"/>
        <w:rPr>
          <w:rFonts w:ascii="Calibri" w:hAnsi="Calibri" w:cs="Times New Roman"/>
        </w:rPr>
      </w:pPr>
      <w:r w:rsidRPr="00061C30">
        <w:rPr>
          <w:rFonts w:ascii="Calibri" w:hAnsi="Calibri" w:cs="Times New Roman"/>
        </w:rPr>
        <w:t xml:space="preserve">Oferujemy wykonanie </w:t>
      </w:r>
      <w:r w:rsidRPr="00554DE3">
        <w:rPr>
          <w:rFonts w:ascii="Calibri" w:hAnsi="Calibri" w:cs="Times New Roman"/>
          <w:b/>
        </w:rPr>
        <w:t>części I</w:t>
      </w:r>
      <w:r w:rsidRPr="00061C30">
        <w:rPr>
          <w:rFonts w:ascii="Calibri" w:hAnsi="Calibri" w:cs="Times New Roman"/>
        </w:rPr>
        <w:t xml:space="preserve"> zamówienia </w:t>
      </w:r>
      <w:r w:rsidRPr="00061C30">
        <w:rPr>
          <w:rFonts w:ascii="Calibri" w:hAnsi="Calibri" w:cs="Times New Roman"/>
          <w:b/>
        </w:rPr>
        <w:t>za całkowitą cenę ryczałtową w wysokości</w:t>
      </w:r>
      <w:r>
        <w:rPr>
          <w:rFonts w:ascii="Calibri" w:hAnsi="Calibri" w:cs="Times New Roman"/>
          <w:b/>
        </w:rPr>
        <w:t>:</w:t>
      </w:r>
    </w:p>
    <w:p w14:paraId="36606EFE" w14:textId="77777777" w:rsidR="00E35BB0" w:rsidRPr="002C2DED" w:rsidRDefault="00E35BB0" w:rsidP="00E35BB0">
      <w:pPr>
        <w:tabs>
          <w:tab w:val="num" w:pos="284"/>
        </w:tabs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…………………................</w:t>
      </w:r>
      <w:r>
        <w:rPr>
          <w:rFonts w:ascii="Calibri" w:hAnsi="Calibri" w:cs="Times New Roman"/>
          <w:b/>
        </w:rPr>
        <w:t xml:space="preserve">.................................................................................................. </w:t>
      </w:r>
      <w:r w:rsidRPr="002C2DED">
        <w:rPr>
          <w:rFonts w:ascii="Calibri" w:hAnsi="Calibri" w:cs="Times New Roman"/>
          <w:b/>
        </w:rPr>
        <w:t>zł brutto</w:t>
      </w:r>
    </w:p>
    <w:p w14:paraId="2C8EC4EA" w14:textId="77777777" w:rsidR="00E35BB0" w:rsidRDefault="00E35BB0" w:rsidP="00E35BB0">
      <w:pPr>
        <w:tabs>
          <w:tab w:val="num" w:pos="284"/>
        </w:tabs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(słownie: .................................</w:t>
      </w:r>
      <w:r>
        <w:rPr>
          <w:rFonts w:ascii="Calibri" w:hAnsi="Calibri" w:cs="Times New Roman"/>
          <w:b/>
        </w:rPr>
        <w:t>................................................................................... zł brutto)</w:t>
      </w:r>
    </w:p>
    <w:p w14:paraId="2BB1526D" w14:textId="300AB115" w:rsidR="00C9684B" w:rsidRDefault="00554DE3" w:rsidP="00E35BB0">
      <w:pPr>
        <w:spacing w:after="240"/>
        <w:ind w:left="426" w:hanging="426"/>
        <w:rPr>
          <w:rFonts w:ascii="Calibri" w:hAnsi="Calibri" w:cs="Times New Roman"/>
          <w:b/>
        </w:rPr>
      </w:pPr>
      <w:r w:rsidRPr="00554DE3">
        <w:rPr>
          <w:rFonts w:ascii="Calibri" w:hAnsi="Calibri" w:cs="Times New Roman"/>
        </w:rPr>
        <w:t>1a)</w:t>
      </w:r>
      <w:r>
        <w:rPr>
          <w:rFonts w:ascii="Calibri" w:hAnsi="Calibri" w:cs="Times New Roman"/>
          <w:b/>
        </w:rPr>
        <w:t xml:space="preserve"> </w:t>
      </w:r>
      <w:r w:rsidR="00C9684B" w:rsidRPr="00CC749F">
        <w:rPr>
          <w:rFonts w:ascii="Calibri" w:hAnsi="Calibri" w:cs="Times New Roman"/>
          <w:b/>
        </w:rPr>
        <w:t>Zobowiązujemy się do realizacji części I zamówienia w terminie ………………… dni od daty zawarcia umowy.</w:t>
      </w:r>
    </w:p>
    <w:p w14:paraId="7C251926" w14:textId="42986292" w:rsidR="00E35BB0" w:rsidRDefault="00C9684B" w:rsidP="00E35BB0">
      <w:pPr>
        <w:spacing w:after="240"/>
        <w:ind w:left="426" w:hanging="426"/>
        <w:rPr>
          <w:rFonts w:ascii="Calibri" w:hAnsi="Calibri" w:cs="Times New Roman"/>
        </w:rPr>
      </w:pPr>
      <w:r w:rsidRPr="00C9684B">
        <w:rPr>
          <w:rFonts w:ascii="Calibri" w:hAnsi="Calibri" w:cs="Times New Roman"/>
        </w:rPr>
        <w:t>1b)</w:t>
      </w:r>
      <w:r>
        <w:rPr>
          <w:rFonts w:ascii="Calibri" w:hAnsi="Calibri" w:cs="Times New Roman"/>
          <w:b/>
        </w:rPr>
        <w:t xml:space="preserve"> </w:t>
      </w:r>
      <w:r w:rsidR="00E35BB0" w:rsidRPr="0074497B">
        <w:rPr>
          <w:rFonts w:ascii="Calibri" w:hAnsi="Calibri" w:cs="Times New Roman"/>
          <w:b/>
        </w:rPr>
        <w:t>Zobowiązujemy się do udzielenia gwarancji</w:t>
      </w:r>
      <w:r w:rsidR="00E35BB0">
        <w:rPr>
          <w:rFonts w:ascii="Calibri" w:hAnsi="Calibri" w:cs="Times New Roman"/>
        </w:rPr>
        <w:t xml:space="preserve"> </w:t>
      </w:r>
      <w:r w:rsidR="00E35BB0" w:rsidRPr="0074497B">
        <w:rPr>
          <w:rFonts w:ascii="Calibri" w:hAnsi="Calibri" w:cs="Times New Roman"/>
          <w:b/>
        </w:rPr>
        <w:t>na wykonane roboty</w:t>
      </w:r>
      <w:r w:rsidR="00E35BB0" w:rsidRPr="00C251A8">
        <w:rPr>
          <w:rFonts w:ascii="Calibri" w:hAnsi="Calibri" w:cs="Times New Roman"/>
        </w:rPr>
        <w:t xml:space="preserve"> liczonej od daty podpisania protokołu odbioru końcowego</w:t>
      </w:r>
      <w:r w:rsidR="00E35BB0">
        <w:rPr>
          <w:rFonts w:ascii="Calibri" w:hAnsi="Calibri" w:cs="Times New Roman"/>
        </w:rPr>
        <w:t>, wyrażonej liczbą miesięcy, tj</w:t>
      </w:r>
      <w:r w:rsidR="00E35BB0" w:rsidRPr="00C251A8">
        <w:rPr>
          <w:rFonts w:ascii="Calibri" w:hAnsi="Calibri" w:cs="Times New Roman"/>
        </w:rPr>
        <w:t>.</w:t>
      </w:r>
      <w:r w:rsidR="00E35BB0">
        <w:rPr>
          <w:rFonts w:ascii="Calibri" w:hAnsi="Calibri" w:cs="Times New Roman"/>
        </w:rPr>
        <w:t xml:space="preserve"> ……………………miesięcy od daty podpisania protokołu odbioru końcowego</w:t>
      </w:r>
      <w:r w:rsidR="00E35BB0" w:rsidRPr="001C27BF">
        <w:rPr>
          <w:rFonts w:ascii="Calibri" w:hAnsi="Calibri" w:cs="Times New Roman"/>
        </w:rPr>
        <w:t xml:space="preserve"> </w:t>
      </w:r>
    </w:p>
    <w:p w14:paraId="3642C655" w14:textId="77777777" w:rsidR="00E35BB0" w:rsidRDefault="00E35BB0" w:rsidP="00E35BB0">
      <w:pPr>
        <w:spacing w:after="240"/>
        <w:ind w:left="426"/>
        <w:jc w:val="both"/>
        <w:rPr>
          <w:rFonts w:ascii="Calibri" w:hAnsi="Calibri" w:cs="Times New Roman"/>
          <w:i/>
          <w:sz w:val="18"/>
        </w:rPr>
      </w:pPr>
      <w:r w:rsidRPr="00F44D81">
        <w:rPr>
          <w:rFonts w:ascii="Calibri" w:hAnsi="Calibri" w:cs="Times New Roman"/>
          <w:i/>
          <w:sz w:val="18"/>
        </w:rPr>
        <w:t xml:space="preserve">Niepodanie przez Wykonawcę okresu gwarancji oznaczać będzie, że Wykonawca zaoferował minimalny </w:t>
      </w:r>
      <w:r w:rsidR="00554DE3">
        <w:rPr>
          <w:rFonts w:ascii="Calibri" w:hAnsi="Calibri" w:cs="Times New Roman"/>
          <w:i/>
          <w:sz w:val="18"/>
        </w:rPr>
        <w:t xml:space="preserve">wymagany </w:t>
      </w:r>
      <w:r w:rsidRPr="00F44D81">
        <w:rPr>
          <w:rFonts w:ascii="Calibri" w:hAnsi="Calibri" w:cs="Times New Roman"/>
          <w:i/>
          <w:sz w:val="18"/>
        </w:rPr>
        <w:t xml:space="preserve">okres gwarancji </w:t>
      </w:r>
      <w:r w:rsidR="00554DE3">
        <w:rPr>
          <w:rFonts w:ascii="Calibri" w:hAnsi="Calibri" w:cs="Times New Roman"/>
          <w:i/>
          <w:sz w:val="18"/>
        </w:rPr>
        <w:t>wskazany</w:t>
      </w:r>
      <w:r w:rsidRPr="00F44D81">
        <w:rPr>
          <w:rFonts w:ascii="Calibri" w:hAnsi="Calibri" w:cs="Times New Roman"/>
          <w:i/>
          <w:sz w:val="18"/>
        </w:rPr>
        <w:t xml:space="preserve"> w treści SIWZ</w:t>
      </w:r>
      <w:r w:rsidR="00554DE3">
        <w:rPr>
          <w:rFonts w:ascii="Calibri" w:hAnsi="Calibri" w:cs="Times New Roman"/>
          <w:i/>
          <w:sz w:val="18"/>
        </w:rPr>
        <w:t>, tj. 36 miesięcy</w:t>
      </w:r>
      <w:r w:rsidRPr="00F44D81">
        <w:rPr>
          <w:rFonts w:ascii="Calibri" w:hAnsi="Calibri" w:cs="Times New Roman"/>
          <w:i/>
          <w:sz w:val="18"/>
        </w:rPr>
        <w:t xml:space="preserve"> .</w:t>
      </w:r>
    </w:p>
    <w:p w14:paraId="3ABF8AB6" w14:textId="0CAD24B2" w:rsidR="00E35BB0" w:rsidRDefault="00C9684B" w:rsidP="00E35BB0">
      <w:pPr>
        <w:spacing w:after="24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1c</w:t>
      </w:r>
      <w:r w:rsidR="00E35BB0" w:rsidRPr="00C251A8">
        <w:rPr>
          <w:rFonts w:ascii="Calibri" w:hAnsi="Calibri" w:cs="Times New Roman"/>
        </w:rPr>
        <w:t xml:space="preserve">) </w:t>
      </w:r>
      <w:r w:rsidR="00E35BB0" w:rsidRPr="006A5DD5">
        <w:rPr>
          <w:rFonts w:ascii="Calibri" w:hAnsi="Calibri" w:cs="Times New Roman"/>
        </w:rPr>
        <w:t xml:space="preserve">Oświadczamy, że cena oferty obejmuje pełen zakres zamówienia określony w </w:t>
      </w:r>
      <w:r w:rsidR="00E35BB0">
        <w:rPr>
          <w:rFonts w:ascii="Calibri" w:hAnsi="Calibri" w:cs="Times New Roman"/>
        </w:rPr>
        <w:t>Załączniku nr 1</w:t>
      </w:r>
      <w:r w:rsidR="00554DE3">
        <w:rPr>
          <w:rFonts w:ascii="Calibri" w:hAnsi="Calibri" w:cs="Times New Roman"/>
        </w:rPr>
        <w:t>A oraz Z</w:t>
      </w:r>
      <w:r w:rsidR="00E35BB0">
        <w:rPr>
          <w:rFonts w:ascii="Calibri" w:hAnsi="Calibri" w:cs="Times New Roman"/>
        </w:rPr>
        <w:t>ałącznik</w:t>
      </w:r>
      <w:r w:rsidR="00554DE3">
        <w:rPr>
          <w:rFonts w:ascii="Calibri" w:hAnsi="Calibri" w:cs="Times New Roman"/>
        </w:rPr>
        <w:t>u</w:t>
      </w:r>
      <w:r w:rsidR="00E35BB0">
        <w:rPr>
          <w:rFonts w:ascii="Calibri" w:hAnsi="Calibri" w:cs="Times New Roman"/>
        </w:rPr>
        <w:t xml:space="preserve"> nr 1</w:t>
      </w:r>
      <w:r w:rsidR="00554DE3">
        <w:rPr>
          <w:rFonts w:ascii="Calibri" w:hAnsi="Calibri" w:cs="Times New Roman"/>
        </w:rPr>
        <w:t>A</w:t>
      </w:r>
      <w:r w:rsidR="00E35BB0">
        <w:rPr>
          <w:rFonts w:ascii="Calibri" w:hAnsi="Calibri" w:cs="Times New Roman"/>
        </w:rPr>
        <w:t xml:space="preserve">.1 </w:t>
      </w:r>
      <w:r w:rsidR="00554DE3">
        <w:rPr>
          <w:rFonts w:ascii="Calibri" w:hAnsi="Calibri" w:cs="Times New Roman"/>
        </w:rPr>
        <w:t>i</w:t>
      </w:r>
      <w:r w:rsidR="00E35BB0">
        <w:rPr>
          <w:rFonts w:ascii="Calibri" w:hAnsi="Calibri" w:cs="Times New Roman"/>
        </w:rPr>
        <w:t xml:space="preserve"> Załączniku nr 2</w:t>
      </w:r>
      <w:r w:rsidR="00554DE3">
        <w:rPr>
          <w:rFonts w:ascii="Calibri" w:hAnsi="Calibri" w:cs="Times New Roman"/>
        </w:rPr>
        <w:t>A</w:t>
      </w:r>
      <w:r w:rsidR="00E35BB0">
        <w:rPr>
          <w:rFonts w:ascii="Calibri" w:hAnsi="Calibri" w:cs="Times New Roman"/>
        </w:rPr>
        <w:t xml:space="preserve"> </w:t>
      </w:r>
      <w:r w:rsidR="00E35BB0" w:rsidRPr="006A5DD5">
        <w:rPr>
          <w:rFonts w:ascii="Calibri" w:hAnsi="Calibri" w:cs="Times New Roman"/>
        </w:rPr>
        <w:t>do SIWZ</w:t>
      </w:r>
      <w:r w:rsidR="00E35BB0">
        <w:rPr>
          <w:rFonts w:ascii="Calibri" w:hAnsi="Calibri" w:cs="Times New Roman"/>
        </w:rPr>
        <w:t>,</w:t>
      </w:r>
      <w:r w:rsidR="00E35BB0" w:rsidRPr="006A5DD5">
        <w:rPr>
          <w:rFonts w:ascii="Calibri" w:hAnsi="Calibri" w:cs="Times New Roman"/>
        </w:rPr>
        <w:t xml:space="preserve"> jak również wszystkie koszty towarzyszące wykonaniu zamówienia, w tym podatek </w:t>
      </w:r>
      <w:r w:rsidR="00E35BB0">
        <w:rPr>
          <w:rFonts w:ascii="Calibri" w:hAnsi="Calibri" w:cs="Times New Roman"/>
        </w:rPr>
        <w:t>VAT.</w:t>
      </w:r>
    </w:p>
    <w:p w14:paraId="50B17E82" w14:textId="77777777" w:rsidR="001E38C5" w:rsidRDefault="001E38C5" w:rsidP="00E35BB0">
      <w:pPr>
        <w:spacing w:after="240"/>
        <w:ind w:left="426" w:hanging="426"/>
        <w:jc w:val="both"/>
        <w:rPr>
          <w:rFonts w:ascii="Calibri" w:hAnsi="Calibri" w:cs="Times New Roman"/>
        </w:rPr>
      </w:pPr>
    </w:p>
    <w:p w14:paraId="444F2D33" w14:textId="77777777" w:rsidR="001E38C5" w:rsidRPr="00DE2029" w:rsidRDefault="001E38C5" w:rsidP="00E35BB0">
      <w:pPr>
        <w:spacing w:after="240"/>
        <w:ind w:left="426" w:hanging="426"/>
        <w:jc w:val="both"/>
        <w:rPr>
          <w:rFonts w:ascii="Calibri" w:hAnsi="Calibri" w:cs="Times New Roman"/>
        </w:rPr>
      </w:pPr>
    </w:p>
    <w:p w14:paraId="61394E2B" w14:textId="47529207" w:rsidR="00A515A7" w:rsidRPr="002C2DED" w:rsidRDefault="00E35BB0" w:rsidP="009D0DBF">
      <w:pPr>
        <w:widowControl w:val="0"/>
        <w:numPr>
          <w:ilvl w:val="0"/>
          <w:numId w:val="117"/>
        </w:numPr>
        <w:suppressAutoHyphens/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Oferujemy wykonanie </w:t>
      </w:r>
      <w:r w:rsidRPr="00554DE3">
        <w:rPr>
          <w:rFonts w:ascii="Calibri" w:hAnsi="Calibri" w:cs="Times New Roman"/>
          <w:b/>
        </w:rPr>
        <w:t>części I</w:t>
      </w:r>
      <w:r w:rsidR="0082748F">
        <w:rPr>
          <w:rFonts w:ascii="Calibri" w:hAnsi="Calibri" w:cs="Times New Roman"/>
          <w:b/>
        </w:rPr>
        <w:t>I</w:t>
      </w:r>
      <w:r w:rsidR="00A515A7" w:rsidRPr="00554DE3">
        <w:rPr>
          <w:rFonts w:ascii="Calibri" w:hAnsi="Calibri" w:cs="Times New Roman"/>
          <w:b/>
        </w:rPr>
        <w:t xml:space="preserve"> </w:t>
      </w:r>
      <w:r w:rsidR="00A515A7" w:rsidRPr="00061C30">
        <w:rPr>
          <w:rFonts w:ascii="Calibri" w:hAnsi="Calibri" w:cs="Times New Roman"/>
        </w:rPr>
        <w:t xml:space="preserve">zamówienia </w:t>
      </w:r>
      <w:r w:rsidR="00A515A7" w:rsidRPr="00061C30">
        <w:rPr>
          <w:rFonts w:ascii="Calibri" w:hAnsi="Calibri" w:cs="Times New Roman"/>
          <w:b/>
        </w:rPr>
        <w:t>za całkowitą cenę ryczałtową w wysokości</w:t>
      </w:r>
      <w:r w:rsidR="00A515A7">
        <w:rPr>
          <w:rFonts w:ascii="Calibri" w:hAnsi="Calibri" w:cs="Times New Roman"/>
          <w:b/>
        </w:rPr>
        <w:t>:</w:t>
      </w:r>
    </w:p>
    <w:p w14:paraId="6E78B098" w14:textId="77777777" w:rsidR="00A515A7" w:rsidRPr="002C2DED" w:rsidRDefault="00A515A7" w:rsidP="00A515A7">
      <w:pPr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…………………................</w:t>
      </w:r>
      <w:r>
        <w:rPr>
          <w:rFonts w:ascii="Calibri" w:hAnsi="Calibri" w:cs="Times New Roman"/>
          <w:b/>
        </w:rPr>
        <w:t>.................................</w:t>
      </w:r>
      <w:r w:rsidR="00581577">
        <w:rPr>
          <w:rFonts w:ascii="Calibri" w:hAnsi="Calibri" w:cs="Times New Roman"/>
          <w:b/>
        </w:rPr>
        <w:t>................</w:t>
      </w:r>
      <w:r>
        <w:rPr>
          <w:rFonts w:ascii="Calibri" w:hAnsi="Calibri" w:cs="Times New Roman"/>
          <w:b/>
        </w:rPr>
        <w:t xml:space="preserve">................................................. </w:t>
      </w:r>
      <w:r w:rsidRPr="002C2DED">
        <w:rPr>
          <w:rFonts w:ascii="Calibri" w:hAnsi="Calibri" w:cs="Times New Roman"/>
          <w:b/>
        </w:rPr>
        <w:t>zł brutto</w:t>
      </w:r>
    </w:p>
    <w:p w14:paraId="271BA36B" w14:textId="77777777" w:rsidR="00A515A7" w:rsidRDefault="00A515A7" w:rsidP="00A515A7">
      <w:pPr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(słownie: .................................</w:t>
      </w:r>
      <w:r>
        <w:rPr>
          <w:rFonts w:ascii="Calibri" w:hAnsi="Calibri" w:cs="Times New Roman"/>
          <w:b/>
        </w:rPr>
        <w:t>.................................................</w:t>
      </w:r>
      <w:r w:rsidR="00581577">
        <w:rPr>
          <w:rFonts w:ascii="Calibri" w:hAnsi="Calibri" w:cs="Times New Roman"/>
          <w:b/>
        </w:rPr>
        <w:t>........</w:t>
      </w:r>
      <w:r>
        <w:rPr>
          <w:rFonts w:ascii="Calibri" w:hAnsi="Calibri" w:cs="Times New Roman"/>
          <w:b/>
        </w:rPr>
        <w:t>...................</w:t>
      </w:r>
      <w:r w:rsidR="00581577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......</w:t>
      </w:r>
      <w:r w:rsidR="00581577">
        <w:rPr>
          <w:rFonts w:ascii="Calibri" w:hAnsi="Calibri" w:cs="Times New Roman"/>
          <w:b/>
        </w:rPr>
        <w:t xml:space="preserve"> zł brutto)</w:t>
      </w:r>
    </w:p>
    <w:p w14:paraId="73653BC2" w14:textId="1194D1D7" w:rsidR="00C9684B" w:rsidRDefault="00554DE3" w:rsidP="00A515A7">
      <w:pPr>
        <w:spacing w:after="240"/>
        <w:ind w:left="426" w:hanging="426"/>
        <w:rPr>
          <w:rFonts w:ascii="Calibri" w:hAnsi="Calibri" w:cs="Times New Roman"/>
        </w:rPr>
      </w:pPr>
      <w:r>
        <w:rPr>
          <w:rFonts w:ascii="Calibri" w:hAnsi="Calibri" w:cs="Times New Roman"/>
        </w:rPr>
        <w:t>2</w:t>
      </w:r>
      <w:r w:rsidR="00A515A7" w:rsidRPr="00061C30">
        <w:rPr>
          <w:rFonts w:ascii="Calibri" w:hAnsi="Calibri" w:cs="Times New Roman"/>
        </w:rPr>
        <w:t xml:space="preserve">a) </w:t>
      </w:r>
      <w:r w:rsidR="00A515A7">
        <w:rPr>
          <w:rFonts w:ascii="Calibri" w:hAnsi="Calibri" w:cs="Times New Roman"/>
        </w:rPr>
        <w:t xml:space="preserve"> </w:t>
      </w:r>
      <w:r w:rsidR="00C9684B" w:rsidRPr="00CC749F">
        <w:rPr>
          <w:rFonts w:ascii="Calibri" w:hAnsi="Calibri" w:cs="Times New Roman"/>
          <w:b/>
        </w:rPr>
        <w:t>Zobowiązujemy się do realizacji części II zamówienia w terminie ………………… dni od daty zawarcia umowy.</w:t>
      </w:r>
    </w:p>
    <w:p w14:paraId="6A58FE6F" w14:textId="52E5B5CF" w:rsidR="00A515A7" w:rsidRDefault="00C9684B" w:rsidP="00A515A7">
      <w:pPr>
        <w:spacing w:after="240"/>
        <w:ind w:left="426" w:hanging="426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2b) </w:t>
      </w:r>
      <w:r w:rsidR="00A515A7" w:rsidRPr="0074497B">
        <w:rPr>
          <w:rFonts w:ascii="Calibri" w:hAnsi="Calibri" w:cs="Times New Roman"/>
          <w:b/>
        </w:rPr>
        <w:t>Zobowiązujemy się do udzielenia gwarancji</w:t>
      </w:r>
      <w:r w:rsidR="00A515A7">
        <w:rPr>
          <w:rFonts w:ascii="Calibri" w:hAnsi="Calibri" w:cs="Times New Roman"/>
        </w:rPr>
        <w:t xml:space="preserve"> </w:t>
      </w:r>
      <w:r w:rsidR="00A515A7" w:rsidRPr="0074497B">
        <w:rPr>
          <w:rFonts w:ascii="Calibri" w:hAnsi="Calibri" w:cs="Times New Roman"/>
          <w:b/>
        </w:rPr>
        <w:t>na wykonane roboty</w:t>
      </w:r>
      <w:r w:rsidR="00A515A7" w:rsidRPr="00C251A8">
        <w:rPr>
          <w:rFonts w:ascii="Calibri" w:hAnsi="Calibri" w:cs="Times New Roman"/>
        </w:rPr>
        <w:t xml:space="preserve"> liczonej od daty podpisania protokołu odbioru końcowego</w:t>
      </w:r>
      <w:r w:rsidR="00A515A7">
        <w:rPr>
          <w:rFonts w:ascii="Calibri" w:hAnsi="Calibri" w:cs="Times New Roman"/>
        </w:rPr>
        <w:t>, wyrażonej liczbą miesięcy, tj</w:t>
      </w:r>
      <w:r w:rsidR="00A515A7" w:rsidRPr="00C251A8">
        <w:rPr>
          <w:rFonts w:ascii="Calibri" w:hAnsi="Calibri" w:cs="Times New Roman"/>
        </w:rPr>
        <w:t>.</w:t>
      </w:r>
      <w:r w:rsidR="00A515A7">
        <w:rPr>
          <w:rFonts w:ascii="Calibri" w:hAnsi="Calibri" w:cs="Times New Roman"/>
        </w:rPr>
        <w:t xml:space="preserve"> ……………………</w:t>
      </w:r>
      <w:r w:rsidR="00554DE3">
        <w:rPr>
          <w:rFonts w:ascii="Calibri" w:hAnsi="Calibri" w:cs="Times New Roman"/>
        </w:rPr>
        <w:t xml:space="preserve"> </w:t>
      </w:r>
      <w:r w:rsidR="00A515A7">
        <w:rPr>
          <w:rFonts w:ascii="Calibri" w:hAnsi="Calibri" w:cs="Times New Roman"/>
        </w:rPr>
        <w:t>miesięcy od daty podpisania protokołu odbioru końcowego</w:t>
      </w:r>
      <w:r w:rsidR="00B43905">
        <w:rPr>
          <w:rFonts w:ascii="Calibri" w:hAnsi="Calibri" w:cs="Times New Roman"/>
        </w:rPr>
        <w:t>.</w:t>
      </w:r>
    </w:p>
    <w:p w14:paraId="7325DBDC" w14:textId="77777777" w:rsidR="00A515A7" w:rsidRDefault="00554DE3" w:rsidP="00A515A7">
      <w:pPr>
        <w:spacing w:after="240"/>
        <w:ind w:left="426"/>
        <w:jc w:val="both"/>
        <w:rPr>
          <w:rFonts w:ascii="Calibri" w:hAnsi="Calibri" w:cs="Times New Roman"/>
          <w:i/>
          <w:sz w:val="18"/>
        </w:rPr>
      </w:pPr>
      <w:r w:rsidRPr="00554DE3">
        <w:rPr>
          <w:rFonts w:ascii="Calibri" w:hAnsi="Calibri" w:cs="Times New Roman"/>
          <w:i/>
          <w:sz w:val="18"/>
        </w:rPr>
        <w:t>Niepodanie przez Wykonawcę okresu gwarancji oznaczać będzie, że Wykonawca zaoferował minimalny wymagany okres gwarancji wskazany w treści SIWZ, tj. 36 miesięcy .</w:t>
      </w:r>
    </w:p>
    <w:p w14:paraId="0E708A93" w14:textId="750420B9" w:rsidR="00A515A7" w:rsidRPr="00DE2029" w:rsidRDefault="00C9684B" w:rsidP="00A515A7">
      <w:pPr>
        <w:spacing w:after="24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2c</w:t>
      </w:r>
      <w:r w:rsidR="00A515A7" w:rsidRPr="00C251A8">
        <w:rPr>
          <w:rFonts w:ascii="Calibri" w:hAnsi="Calibri" w:cs="Times New Roman"/>
        </w:rPr>
        <w:t xml:space="preserve">) </w:t>
      </w:r>
      <w:r w:rsidR="00A515A7" w:rsidRPr="006A5DD5">
        <w:rPr>
          <w:rFonts w:ascii="Calibri" w:hAnsi="Calibri" w:cs="Times New Roman"/>
        </w:rPr>
        <w:t xml:space="preserve">Oświadczamy, że cena oferty obejmuje pełen zakres zamówienia określony w </w:t>
      </w:r>
      <w:r w:rsidR="00A515A7">
        <w:rPr>
          <w:rFonts w:ascii="Calibri" w:hAnsi="Calibri" w:cs="Times New Roman"/>
        </w:rPr>
        <w:t>Załączniku nr 1</w:t>
      </w:r>
      <w:r w:rsidR="00554DE3">
        <w:rPr>
          <w:rFonts w:ascii="Calibri" w:hAnsi="Calibri" w:cs="Times New Roman"/>
        </w:rPr>
        <w:t>B</w:t>
      </w:r>
      <w:r w:rsidR="00A515A7">
        <w:rPr>
          <w:rFonts w:ascii="Calibri" w:hAnsi="Calibri" w:cs="Times New Roman"/>
        </w:rPr>
        <w:t xml:space="preserve"> </w:t>
      </w:r>
      <w:r w:rsidR="00554DE3">
        <w:rPr>
          <w:rFonts w:ascii="Calibri" w:hAnsi="Calibri" w:cs="Times New Roman"/>
        </w:rPr>
        <w:t xml:space="preserve">oraz </w:t>
      </w:r>
      <w:r w:rsidR="00A515A7">
        <w:rPr>
          <w:rFonts w:ascii="Calibri" w:hAnsi="Calibri" w:cs="Times New Roman"/>
        </w:rPr>
        <w:t>Załącznik</w:t>
      </w:r>
      <w:r w:rsidR="00554DE3">
        <w:rPr>
          <w:rFonts w:ascii="Calibri" w:hAnsi="Calibri" w:cs="Times New Roman"/>
        </w:rPr>
        <w:t>u</w:t>
      </w:r>
      <w:r w:rsidR="00A515A7">
        <w:rPr>
          <w:rFonts w:ascii="Calibri" w:hAnsi="Calibri" w:cs="Times New Roman"/>
        </w:rPr>
        <w:t xml:space="preserve"> nr 1</w:t>
      </w:r>
      <w:r w:rsidR="00554DE3">
        <w:rPr>
          <w:rFonts w:ascii="Calibri" w:hAnsi="Calibri" w:cs="Times New Roman"/>
        </w:rPr>
        <w:t>B</w:t>
      </w:r>
      <w:r w:rsidR="00A515A7">
        <w:rPr>
          <w:rFonts w:ascii="Calibri" w:hAnsi="Calibri" w:cs="Times New Roman"/>
        </w:rPr>
        <w:t xml:space="preserve">.1 </w:t>
      </w:r>
      <w:r w:rsidR="00554DE3">
        <w:rPr>
          <w:rFonts w:ascii="Calibri" w:hAnsi="Calibri" w:cs="Times New Roman"/>
        </w:rPr>
        <w:t>i</w:t>
      </w:r>
      <w:r w:rsidR="00A515A7">
        <w:rPr>
          <w:rFonts w:ascii="Calibri" w:hAnsi="Calibri" w:cs="Times New Roman"/>
        </w:rPr>
        <w:t xml:space="preserve"> Załączniku nr 2</w:t>
      </w:r>
      <w:r w:rsidR="00554DE3">
        <w:rPr>
          <w:rFonts w:ascii="Calibri" w:hAnsi="Calibri" w:cs="Times New Roman"/>
        </w:rPr>
        <w:t>B</w:t>
      </w:r>
      <w:r w:rsidR="00A515A7">
        <w:rPr>
          <w:rFonts w:ascii="Calibri" w:hAnsi="Calibri" w:cs="Times New Roman"/>
        </w:rPr>
        <w:t xml:space="preserve"> </w:t>
      </w:r>
      <w:r w:rsidR="00A515A7" w:rsidRPr="006A5DD5">
        <w:rPr>
          <w:rFonts w:ascii="Calibri" w:hAnsi="Calibri" w:cs="Times New Roman"/>
        </w:rPr>
        <w:t>do SIWZ</w:t>
      </w:r>
      <w:r w:rsidR="00A515A7">
        <w:rPr>
          <w:rFonts w:ascii="Calibri" w:hAnsi="Calibri" w:cs="Times New Roman"/>
        </w:rPr>
        <w:t>,</w:t>
      </w:r>
      <w:r w:rsidR="00A515A7" w:rsidRPr="006A5DD5">
        <w:rPr>
          <w:rFonts w:ascii="Calibri" w:hAnsi="Calibri" w:cs="Times New Roman"/>
        </w:rPr>
        <w:t xml:space="preserve"> jak również wszystkie koszty towarzyszące wykonaniu zamówienia, w tym podatek </w:t>
      </w:r>
      <w:r w:rsidR="00A515A7">
        <w:rPr>
          <w:rFonts w:ascii="Calibri" w:hAnsi="Calibri" w:cs="Times New Roman"/>
        </w:rPr>
        <w:t>VAT.</w:t>
      </w:r>
    </w:p>
    <w:p w14:paraId="0E80E26D" w14:textId="77777777" w:rsidR="00A515A7" w:rsidRPr="00E62121" w:rsidRDefault="00A515A7" w:rsidP="009D0DBF">
      <w:pPr>
        <w:pStyle w:val="Akapitzlist"/>
        <w:numPr>
          <w:ilvl w:val="0"/>
          <w:numId w:val="117"/>
        </w:numPr>
        <w:tabs>
          <w:tab w:val="clear" w:pos="644"/>
          <w:tab w:val="num" w:pos="426"/>
        </w:tabs>
        <w:spacing w:after="240" w:line="240" w:lineRule="auto"/>
        <w:ind w:left="426" w:hanging="426"/>
        <w:jc w:val="both"/>
        <w:rPr>
          <w:bCs/>
        </w:rPr>
      </w:pPr>
      <w:r w:rsidRPr="001E38C5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017B2BD8" w14:textId="77777777" w:rsidR="00A515A7" w:rsidRPr="00DE2029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Oświadczamy, że jesteśmy związani niniejszą ofertą przez okres 30 dni, którego bieg rozpoczyna się wraz z upływem terminu składania ofert.</w:t>
      </w:r>
    </w:p>
    <w:p w14:paraId="6D4DB271" w14:textId="77777777" w:rsidR="00A515A7" w:rsidRPr="00DE2029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58C38300" w14:textId="77777777" w:rsidR="00A515A7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Oświadczamy, że zapoznaliśmy się </w:t>
      </w:r>
      <w:r w:rsidRPr="0012668D">
        <w:rPr>
          <w:rFonts w:ascii="Calibri" w:hAnsi="Calibri" w:cs="Times New Roman"/>
        </w:rPr>
        <w:t xml:space="preserve">z informacją dotyczącą przetwarzania danych osobowych przez Zamawiającego, zawartą w klauzuli informacyjnej określonej </w:t>
      </w:r>
      <w:r w:rsidRPr="002B17D9">
        <w:rPr>
          <w:rFonts w:ascii="Calibri" w:hAnsi="Calibri" w:cs="Times New Roman"/>
        </w:rPr>
        <w:t>w pkt 20.3 SIWZ</w:t>
      </w:r>
      <w:r>
        <w:rPr>
          <w:rFonts w:ascii="Calibri" w:hAnsi="Calibri" w:cs="Times New Roman"/>
        </w:rPr>
        <w:t>.</w:t>
      </w:r>
    </w:p>
    <w:p w14:paraId="5F85763B" w14:textId="77777777" w:rsidR="00A515A7" w:rsidRPr="00AB3D34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Oświadczamy, że </w:t>
      </w:r>
      <w:r w:rsidRPr="00AB3D34">
        <w:rPr>
          <w:rFonts w:ascii="Calibri" w:hAnsi="Calibri" w:cs="Times New Roman"/>
        </w:rPr>
        <w:t>wypełni</w:t>
      </w:r>
      <w:r>
        <w:rPr>
          <w:rFonts w:ascii="Calibri" w:hAnsi="Calibri" w:cs="Times New Roman"/>
        </w:rPr>
        <w:t>liśmy</w:t>
      </w:r>
      <w:r w:rsidRPr="00AB3D34">
        <w:rPr>
          <w:rFonts w:ascii="Calibri" w:hAnsi="Calibri" w:cs="Times New Roman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(</w:t>
      </w:r>
      <w:r w:rsidRPr="00AB3D34">
        <w:rPr>
          <w:rFonts w:ascii="Calibri" w:hAnsi="Calibri" w:cs="Times New Roman"/>
          <w:i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1E15B078" w14:textId="77777777" w:rsidR="00A515A7" w:rsidRPr="00646E66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411FA8CF" w14:textId="77777777" w:rsidR="00A515A7" w:rsidRPr="00BA6611" w:rsidRDefault="00A515A7" w:rsidP="00A515A7">
      <w:pPr>
        <w:spacing w:after="12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69BF665" w14:textId="77777777" w:rsidR="00A515A7" w:rsidRDefault="00A515A7" w:rsidP="00A515A7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84881CB" w14:textId="2C85CD8D" w:rsidR="00A515A7" w:rsidRPr="00BA6611" w:rsidRDefault="001E38C5" w:rsidP="001E38C5">
      <w:pPr>
        <w:tabs>
          <w:tab w:val="left" w:pos="567"/>
        </w:tabs>
        <w:spacing w:after="120" w:line="240" w:lineRule="auto"/>
        <w:ind w:left="360" w:firstLine="774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2)</w:t>
      </w:r>
      <w:r w:rsidR="00A515A7">
        <w:rPr>
          <w:rFonts w:ascii="Calibri" w:hAnsi="Calibri" w:cs="Times New Roman"/>
          <w:sz w:val="20"/>
          <w:szCs w:val="20"/>
        </w:rPr>
        <w:t xml:space="preserve"> </w:t>
      </w:r>
      <w:r w:rsidR="00A515A7"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="00A515A7">
        <w:rPr>
          <w:rFonts w:ascii="Calibri" w:hAnsi="Calibri" w:cs="Times New Roman"/>
        </w:rPr>
        <w:t xml:space="preserve">             </w:t>
      </w:r>
      <w:r w:rsidR="00A515A7"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 w:rsidR="00A515A7">
        <w:rPr>
          <w:rFonts w:ascii="Calibri" w:hAnsi="Calibri" w:cs="Times New Roman"/>
          <w:sz w:val="20"/>
          <w:szCs w:val="20"/>
        </w:rPr>
        <w:t>..</w:t>
      </w:r>
      <w:r w:rsidR="00A515A7" w:rsidRPr="00BA6611">
        <w:rPr>
          <w:rFonts w:ascii="Calibri" w:hAnsi="Calibri" w:cs="Times New Roman"/>
          <w:sz w:val="20"/>
          <w:szCs w:val="20"/>
        </w:rPr>
        <w:t>.</w:t>
      </w:r>
    </w:p>
    <w:p w14:paraId="70A82162" w14:textId="77777777" w:rsidR="00A515A7" w:rsidRDefault="00A515A7" w:rsidP="00A515A7">
      <w:pPr>
        <w:spacing w:after="12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D15A83B" w14:textId="77777777" w:rsidR="00A515A7" w:rsidRDefault="00A515A7" w:rsidP="00A515A7">
      <w:pPr>
        <w:ind w:left="1276"/>
        <w:jc w:val="both"/>
        <w:rPr>
          <w:rFonts w:ascii="Calibri" w:hAnsi="Calibri" w:cs="Times New Roman"/>
          <w:sz w:val="16"/>
          <w:szCs w:val="16"/>
        </w:rPr>
      </w:pPr>
    </w:p>
    <w:p w14:paraId="42E3D48C" w14:textId="77777777" w:rsidR="00A515A7" w:rsidRPr="004E5A35" w:rsidRDefault="00A515A7" w:rsidP="009D0DBF">
      <w:pPr>
        <w:numPr>
          <w:ilvl w:val="0"/>
          <w:numId w:val="117"/>
        </w:numPr>
        <w:spacing w:after="240"/>
        <w:ind w:left="426" w:hanging="426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lastRenderedPageBreak/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395DD51A" w14:textId="77777777" w:rsidR="00A515A7" w:rsidRPr="00BA1974" w:rsidRDefault="00A515A7" w:rsidP="00A515A7">
      <w:pPr>
        <w:spacing w:after="120"/>
        <w:ind w:firstLine="425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5FC522E8" w14:textId="77777777" w:rsidR="00A515A7" w:rsidRPr="004E5A35" w:rsidRDefault="00A515A7" w:rsidP="00A515A7">
      <w:pPr>
        <w:spacing w:after="120"/>
        <w:ind w:firstLine="425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28D8FDAB" w14:textId="77777777" w:rsidR="00A515A7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Oferta wraz z załącznikami została złożona na … stronach.</w:t>
      </w:r>
    </w:p>
    <w:p w14:paraId="2788455E" w14:textId="77777777" w:rsidR="00A515A7" w:rsidRPr="00DE2029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Niniejszym informujemy, iż informacje składające się na ofertę, zawarte na stronach</w:t>
      </w:r>
      <w:r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............................. stanowią tajemnicę przedsiębiorstwa w rozumieniu przepisów ustawy o zwalczaniu nieuczciwej konkurencji i jako takie nie mogą być ogólnie udostępnione.</w:t>
      </w:r>
    </w:p>
    <w:p w14:paraId="31D9DC20" w14:textId="77777777" w:rsidR="00A515A7" w:rsidRPr="00292CDB" w:rsidRDefault="00A515A7" w:rsidP="009D0DBF">
      <w:pPr>
        <w:numPr>
          <w:ilvl w:val="0"/>
          <w:numId w:val="117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292CDB">
        <w:rPr>
          <w:rFonts w:ascii="Calibri" w:hAnsi="Calibri" w:cs="Times New Roman"/>
        </w:rPr>
        <w:t>Numer rachunku bankowego, na który zostanie zwrócone wadium wpłacone w pieniądzu:</w:t>
      </w:r>
    </w:p>
    <w:p w14:paraId="0DDE7B37" w14:textId="77777777" w:rsidR="00A515A7" w:rsidRPr="00292CDB" w:rsidRDefault="00A515A7" w:rsidP="00A515A7">
      <w:pPr>
        <w:spacing w:after="240"/>
        <w:ind w:left="284"/>
        <w:jc w:val="both"/>
        <w:rPr>
          <w:rFonts w:ascii="Calibri" w:hAnsi="Calibri" w:cs="Times New Roman"/>
        </w:rPr>
      </w:pPr>
      <w:r w:rsidRPr="00292CDB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</w:t>
      </w:r>
    </w:p>
    <w:p w14:paraId="2B299A50" w14:textId="77777777" w:rsidR="00A515A7" w:rsidRPr="00DE2029" w:rsidRDefault="00A515A7" w:rsidP="009D0DBF">
      <w:pPr>
        <w:pStyle w:val="Tekstwstpniesformatowany"/>
        <w:numPr>
          <w:ilvl w:val="0"/>
          <w:numId w:val="117"/>
        </w:numPr>
        <w:spacing w:after="24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Do oferty załączamy następujące dokumenty:</w:t>
      </w:r>
    </w:p>
    <w:p w14:paraId="7611C4C7" w14:textId="77777777" w:rsidR="00A515A7" w:rsidRPr="00DE2029" w:rsidRDefault="00A515A7" w:rsidP="0060435F">
      <w:pPr>
        <w:numPr>
          <w:ilvl w:val="0"/>
          <w:numId w:val="18"/>
        </w:numPr>
        <w:tabs>
          <w:tab w:val="clear" w:pos="720"/>
          <w:tab w:val="num" w:pos="900"/>
          <w:tab w:val="left" w:pos="1134"/>
        </w:tabs>
        <w:spacing w:after="24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22B6FEB4" w14:textId="77777777" w:rsidR="00A515A7" w:rsidRPr="00DE2029" w:rsidRDefault="00A515A7" w:rsidP="0060435F">
      <w:pPr>
        <w:numPr>
          <w:ilvl w:val="0"/>
          <w:numId w:val="18"/>
        </w:numPr>
        <w:tabs>
          <w:tab w:val="clear" w:pos="720"/>
          <w:tab w:val="num" w:pos="900"/>
          <w:tab w:val="left" w:pos="1134"/>
        </w:tabs>
        <w:spacing w:after="24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1561555" w14:textId="77777777" w:rsidR="00CB288A" w:rsidRDefault="00CB288A" w:rsidP="00A515A7">
      <w:pPr>
        <w:spacing w:after="240"/>
        <w:jc w:val="both"/>
        <w:rPr>
          <w:rFonts w:ascii="Calibri" w:hAnsi="Calibri" w:cs="Times New Roman"/>
          <w:u w:val="single"/>
        </w:rPr>
      </w:pPr>
    </w:p>
    <w:p w14:paraId="3E7D44D5" w14:textId="77777777" w:rsidR="00A515A7" w:rsidRPr="00DE2029" w:rsidRDefault="00A515A7" w:rsidP="00A515A7">
      <w:pPr>
        <w:spacing w:after="24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66C668E2" w14:textId="77777777" w:rsidR="00A515A7" w:rsidRPr="00DE2029" w:rsidRDefault="00A515A7" w:rsidP="00A515A7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4B28735" w14:textId="77777777" w:rsidR="00CB288A" w:rsidRDefault="00A515A7" w:rsidP="00A515A7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2FF9E5AE" w14:textId="77777777" w:rsidR="00A515A7" w:rsidRPr="00DE2029" w:rsidRDefault="00A515A7" w:rsidP="00A515A7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20ED0D7E" w14:textId="77777777" w:rsidR="00A515A7" w:rsidRPr="00DE2029" w:rsidRDefault="00A515A7" w:rsidP="00A515A7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12B66FA" w14:textId="77777777" w:rsidR="00A515A7" w:rsidRDefault="00A515A7" w:rsidP="00A515A7">
      <w:pPr>
        <w:tabs>
          <w:tab w:val="left" w:pos="4536"/>
        </w:tabs>
        <w:spacing w:after="240"/>
        <w:ind w:left="5672"/>
        <w:jc w:val="both"/>
        <w:rPr>
          <w:rFonts w:ascii="Calibri" w:hAnsi="Calibri" w:cs="Times New Roman"/>
        </w:rPr>
      </w:pPr>
    </w:p>
    <w:p w14:paraId="391A543F" w14:textId="77777777" w:rsidR="00A515A7" w:rsidRPr="00DE2029" w:rsidRDefault="00A515A7" w:rsidP="00A515A7">
      <w:pPr>
        <w:tabs>
          <w:tab w:val="left" w:pos="4536"/>
        </w:tabs>
        <w:spacing w:after="120"/>
        <w:ind w:left="5672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</w:t>
      </w:r>
    </w:p>
    <w:p w14:paraId="421EBD0B" w14:textId="77777777" w:rsidR="00A515A7" w:rsidRDefault="00A515A7" w:rsidP="00A515A7">
      <w:pPr>
        <w:tabs>
          <w:tab w:val="left" w:pos="3828"/>
          <w:tab w:val="left" w:pos="4253"/>
          <w:tab w:val="left" w:pos="5670"/>
        </w:tabs>
        <w:ind w:left="5670"/>
        <w:jc w:val="center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>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</w:r>
      <w:r w:rsidRPr="00DE2029">
        <w:rPr>
          <w:rFonts w:ascii="Calibri" w:hAnsi="Calibri" w:cs="Times New Roman"/>
          <w:i/>
        </w:rPr>
        <w:t>do reprezentacji Wykonawcy)</w:t>
      </w:r>
    </w:p>
    <w:p w14:paraId="304725C4" w14:textId="77777777" w:rsidR="00A515A7" w:rsidRDefault="00A515A7" w:rsidP="00A515A7">
      <w:pPr>
        <w:tabs>
          <w:tab w:val="left" w:pos="3828"/>
          <w:tab w:val="left" w:pos="4253"/>
          <w:tab w:val="left" w:pos="5670"/>
        </w:tabs>
        <w:ind w:left="5670"/>
        <w:jc w:val="center"/>
        <w:rPr>
          <w:rFonts w:ascii="Calibri" w:hAnsi="Calibri" w:cs="Times New Roman"/>
          <w:i/>
        </w:rPr>
      </w:pPr>
    </w:p>
    <w:p w14:paraId="348090B8" w14:textId="77777777" w:rsidR="00A515A7" w:rsidRDefault="00A515A7" w:rsidP="00A515A7">
      <w:pPr>
        <w:tabs>
          <w:tab w:val="left" w:pos="3828"/>
          <w:tab w:val="left" w:pos="4253"/>
          <w:tab w:val="left" w:pos="5670"/>
        </w:tabs>
        <w:ind w:left="5670"/>
        <w:jc w:val="center"/>
        <w:rPr>
          <w:rFonts w:ascii="Calibri" w:hAnsi="Calibri" w:cs="Times New Roman"/>
          <w:i/>
        </w:rPr>
      </w:pPr>
    </w:p>
    <w:p w14:paraId="433CA561" w14:textId="77777777" w:rsidR="00A515A7" w:rsidRPr="007E3DB7" w:rsidRDefault="00A515A7" w:rsidP="00A515A7">
      <w:pPr>
        <w:rPr>
          <w:rFonts w:ascii="Calibri" w:eastAsia="Calibri" w:hAnsi="Calibri" w:cs="Times New Roman"/>
          <w:sz w:val="14"/>
          <w:szCs w:val="16"/>
        </w:rPr>
      </w:pPr>
      <w:r w:rsidRPr="007E3DB7">
        <w:rPr>
          <w:rFonts w:ascii="Calibri" w:eastAsia="Calibri" w:hAnsi="Calibri" w:cs="Times New Roman"/>
          <w:sz w:val="14"/>
          <w:szCs w:val="16"/>
        </w:rPr>
        <w:t>*  niepotrzebne skreślić</w:t>
      </w:r>
    </w:p>
    <w:p w14:paraId="08A15F78" w14:textId="77777777" w:rsidR="00A515A7" w:rsidRPr="007E3DB7" w:rsidRDefault="00A515A7" w:rsidP="00A515A7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4"/>
          <w:szCs w:val="16"/>
        </w:rPr>
      </w:pPr>
      <w:r w:rsidRPr="007E3DB7">
        <w:rPr>
          <w:rFonts w:ascii="Calibri" w:eastAsia="Calibri" w:hAnsi="Calibri" w:cs="Times New Roman"/>
          <w:sz w:val="14"/>
          <w:szCs w:val="16"/>
        </w:rPr>
        <w:t xml:space="preserve">**   </w:t>
      </w:r>
      <w:r>
        <w:rPr>
          <w:rFonts w:ascii="Calibri" w:eastAsia="Calibri" w:hAnsi="Calibri" w:cs="Times New Roman"/>
          <w:sz w:val="14"/>
          <w:szCs w:val="16"/>
        </w:rPr>
        <w:t xml:space="preserve"> </w:t>
      </w:r>
      <w:r w:rsidRPr="007E3DB7">
        <w:rPr>
          <w:rFonts w:ascii="Calibri" w:eastAsia="Calibri" w:hAnsi="Calibri" w:cs="Times New Roman"/>
          <w:sz w:val="14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31D84148" w14:textId="77777777" w:rsidR="00A515A7" w:rsidRPr="007E3DB7" w:rsidRDefault="00A515A7" w:rsidP="009D0D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4"/>
          <w:szCs w:val="16"/>
          <w:lang w:eastAsia="ar-SA"/>
        </w:rPr>
      </w:pPr>
      <w:r w:rsidRPr="007E3DB7">
        <w:rPr>
          <w:sz w:val="14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504D33F5" w14:textId="77777777" w:rsidR="00A515A7" w:rsidRPr="007E3DB7" w:rsidRDefault="00A515A7" w:rsidP="009D0D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4"/>
          <w:szCs w:val="16"/>
          <w:lang w:eastAsia="ar-SA"/>
        </w:rPr>
      </w:pPr>
      <w:r w:rsidRPr="007E3DB7">
        <w:rPr>
          <w:sz w:val="14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3CCF1ED0" w14:textId="77777777" w:rsidR="00A515A7" w:rsidRPr="007E3DB7" w:rsidRDefault="00A515A7" w:rsidP="009D0DB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4"/>
          <w:szCs w:val="16"/>
          <w:lang w:eastAsia="ar-SA"/>
        </w:rPr>
      </w:pPr>
      <w:r w:rsidRPr="007E3DB7">
        <w:rPr>
          <w:sz w:val="14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0DDDF1C" w14:textId="77777777" w:rsidR="00EA0DA0" w:rsidRDefault="00EA0DA0" w:rsidP="00A515A7">
      <w:pPr>
        <w:rPr>
          <w:rFonts w:ascii="Calibri" w:hAnsi="Calibri" w:cs="Times New Roman"/>
          <w:b/>
          <w:bCs/>
        </w:rPr>
      </w:pPr>
    </w:p>
    <w:p w14:paraId="450B0447" w14:textId="77777777" w:rsidR="001F1B94" w:rsidRDefault="001F1B94" w:rsidP="00A515A7">
      <w:pPr>
        <w:rPr>
          <w:rFonts w:ascii="Calibri" w:hAnsi="Calibri" w:cs="Times New Roman"/>
          <w:b/>
          <w:bCs/>
        </w:rPr>
      </w:pPr>
    </w:p>
    <w:p w14:paraId="52B001AA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453CC9D9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481863AC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6AB48F27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2BE4CAEC" w14:textId="7777777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03498DF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37D7E21F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700A8B3D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5F8C9B0B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3024E6D0" w14:textId="77777777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>
        <w:rPr>
          <w:rFonts w:ascii="Calibri" w:hAnsi="Calibri" w:cs="Times New Roman"/>
          <w:b/>
          <w:sz w:val="22"/>
          <w:szCs w:val="22"/>
        </w:rPr>
        <w:t xml:space="preserve">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12B7900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271D4DE9" w14:textId="5129783B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4649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Wykonanie nowej instalacji oświetlenia zewnętrznego terenu wokół obiektów MSZ przy ul. Tanecznej 67B oraz ul. Karmazynowej 1A w Warszawie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r w:rsidR="00881685">
        <w:rPr>
          <w:rFonts w:ascii="Calibri" w:eastAsia="Calibri" w:hAnsi="Calibri" w:cs="Times New Roman"/>
          <w:b/>
          <w:sz w:val="22"/>
          <w:szCs w:val="22"/>
          <w:lang w:eastAsia="en-US"/>
        </w:rPr>
        <w:t>BDG.741.42.2019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2A42B6AB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5C667B7C" w14:textId="77777777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(Dz. U. z 2015 r., poz. 184, 1618 i 1634)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629C3B2E" w14:textId="77777777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Pr="00E833CC">
        <w:rPr>
          <w:rFonts w:ascii="Calibri" w:eastAsia="Calibri" w:hAnsi="Calibri" w:cs="Times New Roman"/>
        </w:rPr>
        <w:t>Dz. U. z 2015 r., poz. 184, 1618 i 1634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1E974C93" w14:textId="77777777" w:rsidR="00EA0DA0" w:rsidRPr="009502DA" w:rsidRDefault="00EA0DA0" w:rsidP="009D0DBF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2D61565B" w14:textId="77777777" w:rsidR="00EA0DA0" w:rsidRPr="009502DA" w:rsidRDefault="00EA0DA0" w:rsidP="009D0DBF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0A3AA852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0757FB4E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55508493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0CFADFCF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14:paraId="0F68CAF7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i pieczęć osoby uprawnionej</w:t>
      </w:r>
    </w:p>
    <w:p w14:paraId="423F1323" w14:textId="77777777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14:paraId="08CE0268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</w:p>
    <w:p w14:paraId="623EF757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24A3C137" w14:textId="77777777" w:rsidR="006A7623" w:rsidRDefault="006A7623">
      <w:pPr>
        <w:rPr>
          <w:rFonts w:ascii="Calibri" w:hAnsi="Calibri" w:cs="Times New Roman"/>
          <w:b/>
          <w:bCs/>
        </w:rPr>
      </w:pPr>
    </w:p>
    <w:p w14:paraId="39381114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36F40BA6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4B6FC1E9" w14:textId="77777777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196EE2F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4E06A122" w14:textId="236C154E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6B5C">
            <w:rPr>
              <w:rFonts w:ascii="Calibri" w:eastAsia="Courier New" w:hAnsi="Calibri" w:cs="Courier New"/>
              <w:b/>
              <w:lang w:eastAsia="ar-SA"/>
            </w:rPr>
            <w:t>Wykonanie nowej instalacji oświetlenia zewnętrznego terenu wokół obiektów MSZ przy ul. Tanecznej 67B oraz ul. Karmazynowej 1A w Warszawie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71DF7">
            <w:rPr>
              <w:rFonts w:ascii="Calibri" w:eastAsia="Courier New" w:hAnsi="Calibri" w:cs="Times New Roman"/>
              <w:b/>
              <w:iCs/>
              <w:lang w:eastAsia="ar-SA"/>
            </w:rPr>
            <w:t xml:space="preserve"> BDG.741.42.2019</w:t>
          </w:r>
        </w:sdtContent>
      </w:sdt>
    </w:p>
    <w:p w14:paraId="6F60690B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60AAC713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12A41C51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3CDEFEE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51E6D071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1ED7730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4A65275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25A407BC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20C96ED2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6AAD389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1261E66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50D1EC6A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2067924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40635342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3D7DDDEC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20B7837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3B3C7408" w14:textId="77777777" w:rsidR="00874E52" w:rsidRPr="00874E52" w:rsidRDefault="00874E52" w:rsidP="009D0DBF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193C2908" w14:textId="77777777" w:rsidR="00874E52" w:rsidRPr="00874E52" w:rsidRDefault="00874E52" w:rsidP="009D0DBF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33FECE61" w14:textId="77777777" w:rsidR="00874E52" w:rsidRPr="00874E52" w:rsidRDefault="00874E52" w:rsidP="009D0DBF">
      <w:pPr>
        <w:widowControl w:val="0"/>
        <w:numPr>
          <w:ilvl w:val="0"/>
          <w:numId w:val="21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51403B1A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28282273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4248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874E52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……………………………………………</w:t>
      </w:r>
    </w:p>
    <w:p w14:paraId="26BE4CA0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(podpis i pieczęć osoby uprawnionej</w:t>
      </w:r>
    </w:p>
    <w:p w14:paraId="6D8E6E77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</w:t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       do reprezentacji Wykonawcy)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0C30AAF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421C8B25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5C12DF1C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5B0618C0" w14:textId="77777777" w:rsidR="00F4697C" w:rsidRPr="00DE2029" w:rsidRDefault="00F4697C" w:rsidP="00F4697C">
      <w:pPr>
        <w:pStyle w:val="Tekstwstpniesformatowany"/>
        <w:spacing w:after="120"/>
        <w:ind w:left="694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6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13F066F4" w14:textId="77777777" w:rsidR="00F4697C" w:rsidRPr="00DE2029" w:rsidRDefault="00F4697C" w:rsidP="00F4697C">
      <w:pPr>
        <w:spacing w:after="120"/>
        <w:ind w:left="6381"/>
        <w:rPr>
          <w:rFonts w:ascii="Calibri" w:hAnsi="Calibri" w:cs="Times New Roman"/>
        </w:rPr>
      </w:pPr>
    </w:p>
    <w:p w14:paraId="08AA5305" w14:textId="77777777" w:rsidR="00F4697C" w:rsidRPr="00DE2029" w:rsidRDefault="00F4697C" w:rsidP="00F4697C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93F9906" w14:textId="77777777" w:rsidR="00F4697C" w:rsidRPr="00277CD0" w:rsidRDefault="00F4697C" w:rsidP="00F4697C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67DE231D" w14:textId="77777777" w:rsidR="00F4697C" w:rsidRPr="00DE2029" w:rsidRDefault="00F4697C" w:rsidP="00F4697C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4FF6089E" w14:textId="77777777" w:rsidR="00F4697C" w:rsidRDefault="00F4697C" w:rsidP="00F4697C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CB5839F" w14:textId="77777777" w:rsidR="00F4697C" w:rsidRPr="0081559A" w:rsidRDefault="00F4697C" w:rsidP="00F4697C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81559A">
        <w:rPr>
          <w:rFonts w:ascii="Calibri" w:eastAsia="Courier New" w:hAnsi="Calibri" w:cs="Times New Roman"/>
          <w:b/>
          <w:bCs/>
        </w:rPr>
        <w:t>OŚWIADCZENIE WYKONAWCY</w:t>
      </w:r>
    </w:p>
    <w:p w14:paraId="4A8725A8" w14:textId="77777777" w:rsidR="00F4697C" w:rsidRPr="0081559A" w:rsidRDefault="00F4697C" w:rsidP="00F4697C">
      <w:pPr>
        <w:spacing w:after="120"/>
        <w:ind w:left="993" w:hanging="993"/>
        <w:jc w:val="center"/>
        <w:rPr>
          <w:rFonts w:ascii="Calibri" w:eastAsia="Courier New" w:hAnsi="Calibri" w:cs="Times New Roman"/>
          <w:b/>
        </w:rPr>
      </w:pPr>
      <w:r w:rsidRPr="0081559A">
        <w:rPr>
          <w:rFonts w:ascii="Calibri" w:eastAsia="Courier New" w:hAnsi="Calibri" w:cs="Times New Roman"/>
          <w:b/>
          <w:bCs/>
        </w:rPr>
        <w:t xml:space="preserve">składane na podstawie art. 25a ust. 1 ustawy z dnia 29 stycznia 2004 r. - Prawo zamówień </w:t>
      </w:r>
      <w:r w:rsidRPr="006172A5">
        <w:rPr>
          <w:rFonts w:ascii="Calibri" w:eastAsia="Courier New" w:hAnsi="Calibri" w:cs="Times New Roman"/>
          <w:b/>
          <w:bCs/>
        </w:rPr>
        <w:t xml:space="preserve">publicznych </w:t>
      </w:r>
      <w:r w:rsidRPr="006172A5">
        <w:rPr>
          <w:rStyle w:val="st1"/>
          <w:rFonts w:ascii="Calibri" w:hAnsi="Calibri" w:cs="Arial"/>
          <w:b/>
        </w:rPr>
        <w:t xml:space="preserve">(Dz. U. z </w:t>
      </w:r>
      <w:r w:rsidRPr="006172A5">
        <w:rPr>
          <w:rStyle w:val="Uwydatnienie"/>
          <w:rFonts w:ascii="Calibri" w:hAnsi="Calibri" w:cs="Arial"/>
        </w:rPr>
        <w:t>2018</w:t>
      </w:r>
      <w:r w:rsidRPr="006172A5">
        <w:rPr>
          <w:rStyle w:val="st1"/>
          <w:rFonts w:ascii="Calibri" w:hAnsi="Calibri" w:cs="Arial"/>
          <w:b/>
        </w:rPr>
        <w:t xml:space="preserve"> r. poz. 1986 z </w:t>
      </w:r>
      <w:proofErr w:type="spellStart"/>
      <w:r w:rsidRPr="006172A5">
        <w:rPr>
          <w:rStyle w:val="st1"/>
          <w:rFonts w:ascii="Calibri" w:hAnsi="Calibri" w:cs="Arial"/>
          <w:b/>
        </w:rPr>
        <w:t>późn</w:t>
      </w:r>
      <w:proofErr w:type="spellEnd"/>
      <w:r w:rsidRPr="006172A5">
        <w:rPr>
          <w:rStyle w:val="st1"/>
          <w:rFonts w:ascii="Calibri" w:hAnsi="Calibri" w:cs="Arial"/>
          <w:b/>
        </w:rPr>
        <w:t>. zm.)</w:t>
      </w:r>
    </w:p>
    <w:p w14:paraId="3DBC6F07" w14:textId="77777777" w:rsidR="00F4697C" w:rsidRPr="0081559A" w:rsidRDefault="00F4697C" w:rsidP="00F4697C">
      <w:pPr>
        <w:keepNext/>
        <w:spacing w:before="240"/>
        <w:outlineLvl w:val="2"/>
        <w:rPr>
          <w:rFonts w:ascii="Calibri" w:eastAsia="Courier New" w:hAnsi="Calibri" w:cs="Times New Roman"/>
          <w:b/>
          <w:bCs/>
        </w:rPr>
      </w:pPr>
      <w:r w:rsidRPr="0081559A">
        <w:rPr>
          <w:rFonts w:ascii="Calibri" w:eastAsia="Courier New" w:hAnsi="Calibri" w:cs="Times New Roman"/>
          <w:b/>
          <w:bCs/>
        </w:rPr>
        <w:t xml:space="preserve">                                                    dotyczące  BRAKU PODSTAW DO WYKLUCZENIA </w:t>
      </w:r>
    </w:p>
    <w:p w14:paraId="00FC46F3" w14:textId="77777777" w:rsidR="00F4697C" w:rsidRPr="0081559A" w:rsidRDefault="00F4697C" w:rsidP="00F4697C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>Przystępując do postępowania o udzielenie zamówienia publicznego na</w:t>
      </w:r>
      <w:r>
        <w:rPr>
          <w:rFonts w:ascii="Calibri" w:eastAsia="Courier New" w:hAnsi="Calibri" w:cs="Times New Roman"/>
          <w:bCs/>
        </w:rPr>
        <w:t xml:space="preserve"> </w:t>
      </w:r>
      <w:r w:rsidR="000D6B5C" w:rsidRPr="000D6B5C">
        <w:rPr>
          <w:rFonts w:ascii="Calibri" w:hAnsi="Calibri" w:cs="Times New Roman"/>
          <w:b/>
        </w:rPr>
        <w:t>Wykonanie nowej instalacji oświetlenia zewnętrznego terenu wokół obiektów MSZ przy ul. Tanecznej 67B oraz ul. Karmazynowej 1A w Warszawie</w:t>
      </w:r>
      <w:r w:rsidRPr="00F4697C">
        <w:rPr>
          <w:rFonts w:ascii="Calibri" w:hAnsi="Calibri" w:cs="Times New Roman"/>
          <w:b/>
        </w:rPr>
        <w:t xml:space="preserve"> – znak sprawy BDG.741.04</w:t>
      </w:r>
      <w:r w:rsidR="000D6B5C">
        <w:rPr>
          <w:rFonts w:ascii="Calibri" w:hAnsi="Calibri" w:cs="Times New Roman"/>
          <w:b/>
        </w:rPr>
        <w:t>2</w:t>
      </w:r>
      <w:r w:rsidRPr="00F4697C">
        <w:rPr>
          <w:rFonts w:ascii="Calibri" w:hAnsi="Calibri" w:cs="Times New Roman"/>
          <w:b/>
        </w:rPr>
        <w:t>.201</w:t>
      </w:r>
      <w:r w:rsidR="000D6B5C">
        <w:rPr>
          <w:rFonts w:ascii="Calibri" w:hAnsi="Calibri" w:cs="Times New Roman"/>
          <w:b/>
        </w:rPr>
        <w:t>9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061C30">
        <w:rPr>
          <w:rFonts w:ascii="Calibri" w:eastAsia="Courier New" w:hAnsi="Calibri" w:cs="Times New Roman"/>
          <w:bCs/>
        </w:rPr>
        <w:t>oświadczam</w:t>
      </w:r>
      <w:r w:rsidRPr="0081559A">
        <w:rPr>
          <w:rFonts w:ascii="Calibri" w:eastAsia="Courier New" w:hAnsi="Calibri" w:cs="Times New Roman"/>
          <w:bCs/>
        </w:rPr>
        <w:t>, że:</w:t>
      </w:r>
    </w:p>
    <w:p w14:paraId="693A7EDD" w14:textId="77777777" w:rsidR="00F4697C" w:rsidRPr="0081559A" w:rsidRDefault="00F4697C" w:rsidP="009D0DBF">
      <w:pPr>
        <w:widowControl w:val="0"/>
        <w:numPr>
          <w:ilvl w:val="0"/>
          <w:numId w:val="24"/>
        </w:numPr>
        <w:tabs>
          <w:tab w:val="left" w:pos="709"/>
          <w:tab w:val="left" w:pos="5812"/>
          <w:tab w:val="left" w:pos="6237"/>
        </w:tabs>
        <w:suppressAutoHyphens/>
        <w:spacing w:after="12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hAnsi="Calibri" w:cs="Times New Roman"/>
          <w:bCs/>
        </w:rPr>
        <w:t>Reprezentowany przeze mnie Wykonawca nie podlega wykluczeniu z postępowania na podstawie art. 24 ust. 1 ustawy.</w:t>
      </w:r>
    </w:p>
    <w:p w14:paraId="0421D309" w14:textId="77777777" w:rsidR="00F4697C" w:rsidRPr="0081559A" w:rsidRDefault="00F4697C" w:rsidP="009D0DBF">
      <w:pPr>
        <w:widowControl w:val="0"/>
        <w:numPr>
          <w:ilvl w:val="0"/>
          <w:numId w:val="24"/>
        </w:numPr>
        <w:tabs>
          <w:tab w:val="left" w:pos="709"/>
          <w:tab w:val="left" w:pos="5812"/>
          <w:tab w:val="left" w:pos="6237"/>
        </w:tabs>
        <w:suppressAutoHyphens/>
        <w:spacing w:after="4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 xml:space="preserve">W stosunku do reprezentowanego przeze mnie Wykonawcy </w:t>
      </w:r>
      <w:r>
        <w:rPr>
          <w:rFonts w:ascii="Calibri" w:eastAsia="Courier New" w:hAnsi="Calibri" w:cs="Times New Roman"/>
          <w:bCs/>
        </w:rPr>
        <w:t>zachodzą podstawy wykluczenia z </w:t>
      </w:r>
      <w:r w:rsidRPr="0081559A">
        <w:rPr>
          <w:rFonts w:ascii="Calibri" w:eastAsia="Courier New" w:hAnsi="Calibri" w:cs="Times New Roman"/>
          <w:bCs/>
        </w:rPr>
        <w:t xml:space="preserve">postępowania na podstawie art. ………. ustawy </w:t>
      </w:r>
      <w:r w:rsidRPr="005B7421">
        <w:rPr>
          <w:rFonts w:ascii="Calibri" w:eastAsia="Courier New" w:hAnsi="Calibri" w:cs="Times New Roman"/>
          <w:i/>
          <w:sz w:val="18"/>
          <w:szCs w:val="18"/>
        </w:rPr>
        <w:t>(podać mającą zastosowanie podstawę wykluczenia spośród wymienionych w art. 24 ust. 1 pkt 13-14 oraz 16-20 ustawy)</w:t>
      </w:r>
      <w:r w:rsidRPr="005B7421">
        <w:rPr>
          <w:rFonts w:ascii="Calibri" w:eastAsia="Courier New" w:hAnsi="Calibri" w:cs="Times New Roman"/>
          <w:sz w:val="20"/>
          <w:szCs w:val="20"/>
        </w:rPr>
        <w:t>.</w:t>
      </w:r>
      <w:r w:rsidRPr="0081559A">
        <w:rPr>
          <w:rFonts w:ascii="Calibri" w:eastAsia="Courier New" w:hAnsi="Calibri" w:cs="Times New Roman"/>
          <w:bCs/>
        </w:rPr>
        <w:t xml:space="preserve"> Jednocześnie oświadczam, że w związku z ww. okolicznością, na podstawie art. 24 ust. 8 ustawy, reprezentowany przeze mnie Wykonawca podjął następujące środki naprawcze</w:t>
      </w:r>
      <w:r w:rsidRPr="0081559A">
        <w:rPr>
          <w:rFonts w:ascii="Calibri" w:eastAsia="Courier New" w:hAnsi="Calibri" w:cs="Times New Roman"/>
          <w:bCs/>
          <w:vertAlign w:val="superscript"/>
        </w:rPr>
        <w:footnoteReference w:id="4"/>
      </w:r>
      <w:r w:rsidRPr="0081559A">
        <w:rPr>
          <w:rFonts w:ascii="Calibri" w:eastAsia="Courier New" w:hAnsi="Calibri" w:cs="Times New Roman"/>
          <w:bCs/>
        </w:rPr>
        <w:t>:</w:t>
      </w:r>
    </w:p>
    <w:p w14:paraId="20A9AAAE" w14:textId="77777777" w:rsidR="00F4697C" w:rsidRPr="0081559A" w:rsidRDefault="00F4697C" w:rsidP="00F4697C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……………………………………………………………………………………………………………………………………..………………………</w:t>
      </w:r>
    </w:p>
    <w:p w14:paraId="2805A7B5" w14:textId="77777777" w:rsidR="00F4697C" w:rsidRPr="0081559A" w:rsidRDefault="00F4697C" w:rsidP="00F4697C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14:paraId="7BFFA411" w14:textId="77777777" w:rsidR="00F4697C" w:rsidRDefault="00F4697C" w:rsidP="00F4697C">
      <w:pPr>
        <w:tabs>
          <w:tab w:val="left" w:pos="5529"/>
          <w:tab w:val="left" w:pos="5812"/>
          <w:tab w:val="left" w:pos="6237"/>
        </w:tabs>
        <w:spacing w:after="120"/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14:paraId="19460DCC" w14:textId="77777777" w:rsidR="00F4697C" w:rsidRPr="0081559A" w:rsidRDefault="00F4697C" w:rsidP="009D0DBF">
      <w:pPr>
        <w:widowControl w:val="0"/>
        <w:numPr>
          <w:ilvl w:val="0"/>
          <w:numId w:val="24"/>
        </w:numPr>
        <w:tabs>
          <w:tab w:val="left" w:pos="709"/>
          <w:tab w:val="left" w:pos="5812"/>
          <w:tab w:val="left" w:pos="6237"/>
        </w:tabs>
        <w:suppressAutoHyphens/>
        <w:spacing w:before="120" w:after="12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>Oświadczam, że w stosunku do następującego/</w:t>
      </w:r>
      <w:proofErr w:type="spellStart"/>
      <w:r w:rsidRPr="0081559A">
        <w:rPr>
          <w:rFonts w:ascii="Calibri" w:eastAsia="Courier New" w:hAnsi="Calibri" w:cs="Times New Roman"/>
          <w:bCs/>
        </w:rPr>
        <w:t>ych</w:t>
      </w:r>
      <w:proofErr w:type="spellEnd"/>
      <w:r w:rsidRPr="0081559A">
        <w:rPr>
          <w:rFonts w:ascii="Calibri" w:eastAsia="Courier New" w:hAnsi="Calibri" w:cs="Times New Roman"/>
          <w:bCs/>
        </w:rPr>
        <w:t xml:space="preserve"> podmiotu/</w:t>
      </w:r>
      <w:proofErr w:type="spellStart"/>
      <w:r w:rsidRPr="0081559A">
        <w:rPr>
          <w:rFonts w:ascii="Calibri" w:eastAsia="Courier New" w:hAnsi="Calibri" w:cs="Times New Roman"/>
          <w:bCs/>
        </w:rPr>
        <w:t>tów</w:t>
      </w:r>
      <w:proofErr w:type="spellEnd"/>
      <w:r w:rsidRPr="0081559A">
        <w:rPr>
          <w:rFonts w:ascii="Calibri" w:eastAsia="Courier New" w:hAnsi="Calibri" w:cs="Times New Roman"/>
          <w:bCs/>
        </w:rPr>
        <w:t>, na którego/</w:t>
      </w:r>
      <w:proofErr w:type="spellStart"/>
      <w:r w:rsidRPr="0081559A">
        <w:rPr>
          <w:rFonts w:ascii="Calibri" w:eastAsia="Courier New" w:hAnsi="Calibri" w:cs="Times New Roman"/>
          <w:bCs/>
        </w:rPr>
        <w:t>ych</w:t>
      </w:r>
      <w:proofErr w:type="spellEnd"/>
      <w:r w:rsidRPr="0081559A">
        <w:rPr>
          <w:rFonts w:ascii="Calibri" w:eastAsia="Courier New" w:hAnsi="Calibri" w:cs="Times New Roman"/>
          <w:bCs/>
        </w:rPr>
        <w:t xml:space="preserve"> zasoby powołuję się w niniejszym postępowaniu, tj.: …………………………………………………………… </w:t>
      </w:r>
      <w:r w:rsidRPr="005B7421">
        <w:rPr>
          <w:rFonts w:ascii="Calibri" w:eastAsia="Courier New" w:hAnsi="Calibri" w:cs="Times New Roman"/>
          <w:bCs/>
          <w:i/>
          <w:sz w:val="18"/>
          <w:szCs w:val="18"/>
        </w:rPr>
        <w:t>(podać pełną nazwę (firmę), adres, nr NIP/KRS podmiotu/ów)</w:t>
      </w:r>
      <w:r w:rsidRPr="0081559A">
        <w:rPr>
          <w:rFonts w:ascii="Calibri" w:eastAsia="Courier New" w:hAnsi="Calibri" w:cs="Times New Roman"/>
          <w:bCs/>
        </w:rPr>
        <w:t xml:space="preserve"> nie zachodzą podsta</w:t>
      </w:r>
      <w:r>
        <w:rPr>
          <w:rFonts w:ascii="Calibri" w:eastAsia="Courier New" w:hAnsi="Calibri" w:cs="Times New Roman"/>
          <w:bCs/>
        </w:rPr>
        <w:t>wy wykluczenia z postępowania o </w:t>
      </w:r>
      <w:r w:rsidRPr="0081559A">
        <w:rPr>
          <w:rFonts w:ascii="Calibri" w:eastAsia="Courier New" w:hAnsi="Calibri" w:cs="Times New Roman"/>
          <w:bCs/>
        </w:rPr>
        <w:t>udzielenie zamówienia</w:t>
      </w:r>
      <w:r w:rsidRPr="0081559A">
        <w:rPr>
          <w:rFonts w:ascii="Calibri" w:hAnsi="Calibri" w:cs="Times New Roman"/>
          <w:bCs/>
        </w:rPr>
        <w:t xml:space="preserve"> na podstawie art. 24 ust. 1 ustawy.</w:t>
      </w:r>
    </w:p>
    <w:p w14:paraId="2F8C1B0F" w14:textId="77777777" w:rsidR="00F4697C" w:rsidRPr="0081559A" w:rsidRDefault="00F4697C" w:rsidP="009D0DBF">
      <w:pPr>
        <w:widowControl w:val="0"/>
        <w:numPr>
          <w:ilvl w:val="0"/>
          <w:numId w:val="24"/>
        </w:numPr>
        <w:suppressAutoHyphens/>
        <w:spacing w:before="120" w:after="0" w:line="240" w:lineRule="auto"/>
        <w:jc w:val="both"/>
        <w:rPr>
          <w:rFonts w:ascii="Calibri" w:hAnsi="Calibri" w:cs="Arial"/>
        </w:rPr>
      </w:pPr>
      <w:r w:rsidRPr="0081559A">
        <w:rPr>
          <w:rFonts w:ascii="Calibri" w:hAnsi="Calibri" w:cs="Arial"/>
        </w:rPr>
        <w:t xml:space="preserve">Wszystkie informacje podane </w:t>
      </w:r>
      <w:r>
        <w:rPr>
          <w:rFonts w:ascii="Calibri" w:hAnsi="Calibri" w:cs="Arial"/>
        </w:rPr>
        <w:t xml:space="preserve">w </w:t>
      </w:r>
      <w:r w:rsidRPr="0081559A">
        <w:rPr>
          <w:rFonts w:ascii="Calibri" w:hAnsi="Calibri" w:cs="Arial"/>
        </w:rPr>
        <w:t>ww. oświadczeniach są aktualne i zgodne z prawdą oraz zostały przedstawione z pełną świadomością konsekwencji wprowadzenia Zamawiającego w błąd przy przedstawianiu informacji.</w:t>
      </w:r>
    </w:p>
    <w:p w14:paraId="2CF6E106" w14:textId="77777777" w:rsidR="00F4697C" w:rsidRPr="0081559A" w:rsidRDefault="00F4697C" w:rsidP="00F4697C">
      <w:pPr>
        <w:tabs>
          <w:tab w:val="left" w:pos="709"/>
          <w:tab w:val="left" w:pos="5812"/>
          <w:tab w:val="left" w:pos="6237"/>
        </w:tabs>
        <w:spacing w:before="120" w:after="120"/>
        <w:ind w:left="720"/>
        <w:jc w:val="both"/>
        <w:outlineLvl w:val="0"/>
        <w:rPr>
          <w:rFonts w:ascii="Calibri" w:eastAsia="Courier New" w:hAnsi="Calibri" w:cs="Times New Roman"/>
          <w:bCs/>
        </w:rPr>
      </w:pPr>
    </w:p>
    <w:p w14:paraId="16235D1A" w14:textId="77777777" w:rsidR="00F4697C" w:rsidRPr="00DB454D" w:rsidRDefault="00F4697C" w:rsidP="00F4697C">
      <w:pPr>
        <w:jc w:val="both"/>
        <w:rPr>
          <w:rFonts w:ascii="Calibri" w:eastAsia="Courier New" w:hAnsi="Calibri" w:cs="Times New Roman"/>
        </w:rPr>
      </w:pPr>
      <w:r w:rsidRPr="00776522">
        <w:rPr>
          <w:rFonts w:ascii="Calibri" w:eastAsia="Courier New" w:hAnsi="Calibri" w:cs="Times New Roman"/>
          <w:sz w:val="20"/>
          <w:szCs w:val="20"/>
        </w:rPr>
        <w:t>………………….…….</w:t>
      </w:r>
      <w:r w:rsidRPr="00DB454D">
        <w:rPr>
          <w:rFonts w:ascii="Calibri" w:eastAsia="Courier New" w:hAnsi="Calibri" w:cs="Times New Roman"/>
        </w:rPr>
        <w:t xml:space="preserve">, dnia </w:t>
      </w:r>
      <w:r w:rsidRPr="00DB454D">
        <w:rPr>
          <w:rFonts w:ascii="Calibri" w:eastAsia="Courier New" w:hAnsi="Calibri" w:cs="Times New Roman"/>
          <w:sz w:val="20"/>
          <w:szCs w:val="20"/>
        </w:rPr>
        <w:t>…………………..…….</w:t>
      </w:r>
      <w:r w:rsidRPr="00DB454D">
        <w:rPr>
          <w:rFonts w:ascii="Calibri" w:eastAsia="Courier New" w:hAnsi="Calibri" w:cs="Times New Roman"/>
        </w:rPr>
        <w:t xml:space="preserve"> r.</w:t>
      </w:r>
    </w:p>
    <w:p w14:paraId="65B77194" w14:textId="77777777" w:rsidR="00F4697C" w:rsidRPr="00F4697C" w:rsidRDefault="00F4697C" w:rsidP="00F4697C">
      <w:pPr>
        <w:jc w:val="both"/>
        <w:rPr>
          <w:rFonts w:ascii="Calibri" w:eastAsia="Courier New" w:hAnsi="Calibri" w:cs="Times New Roman"/>
          <w:i/>
          <w:sz w:val="16"/>
          <w:szCs w:val="16"/>
        </w:rPr>
      </w:pPr>
      <w:r>
        <w:rPr>
          <w:rFonts w:ascii="Calibri" w:eastAsia="Courier New" w:hAnsi="Calibri" w:cs="Times New Roman"/>
          <w:i/>
          <w:sz w:val="16"/>
          <w:szCs w:val="16"/>
        </w:rPr>
        <w:t xml:space="preserve">     (miejscowość) </w:t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   </w:t>
      </w:r>
      <w:r w:rsidRPr="00DB454D">
        <w:rPr>
          <w:rFonts w:ascii="Calibri" w:hAnsi="Calibri" w:cs="Arial"/>
          <w:sz w:val="20"/>
          <w:szCs w:val="20"/>
        </w:rPr>
        <w:tab/>
      </w:r>
    </w:p>
    <w:p w14:paraId="498D3160" w14:textId="77777777" w:rsidR="00F4697C" w:rsidRDefault="00F4697C" w:rsidP="00F4697C">
      <w:pPr>
        <w:ind w:left="4105"/>
        <w:jc w:val="center"/>
        <w:outlineLvl w:val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……………………………………….……………</w:t>
      </w:r>
    </w:p>
    <w:p w14:paraId="48AC1E52" w14:textId="77777777" w:rsidR="00F4697C" w:rsidRDefault="00F4697C" w:rsidP="00F4697C">
      <w:pPr>
        <w:pStyle w:val="Tekstwstpniesformatowany"/>
        <w:ind w:left="4105"/>
        <w:jc w:val="center"/>
        <w:rPr>
          <w:rFonts w:ascii="Calibri" w:hAnsi="Calibri" w:cs="Times New Roman"/>
          <w:i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(podpis i pieczęć osoby uprawnionej)</w:t>
      </w:r>
    </w:p>
    <w:p w14:paraId="0E13FF97" w14:textId="77777777" w:rsidR="00F4697C" w:rsidRDefault="00F4697C" w:rsidP="00F4697C">
      <w:pPr>
        <w:pStyle w:val="Tekstwstpniesformatowany"/>
        <w:spacing w:after="120"/>
        <w:ind w:left="4104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i/>
          <w:sz w:val="22"/>
          <w:szCs w:val="22"/>
        </w:rPr>
        <w:t>do reprezentacji Wykonawcy)</w:t>
      </w:r>
      <w:r>
        <w:rPr>
          <w:rFonts w:ascii="Calibri" w:hAnsi="Calibri" w:cs="Times New Roman"/>
          <w:b/>
          <w:bCs/>
          <w:sz w:val="22"/>
          <w:szCs w:val="22"/>
        </w:rPr>
        <w:br w:type="page"/>
      </w:r>
    </w:p>
    <w:p w14:paraId="3041087E" w14:textId="77777777" w:rsidR="00F4697C" w:rsidRPr="00DE2029" w:rsidRDefault="00F4697C" w:rsidP="00F4697C">
      <w:pPr>
        <w:pStyle w:val="Tekstwstpniesformatowany"/>
        <w:spacing w:after="120"/>
        <w:ind w:left="6940"/>
        <w:jc w:val="center"/>
        <w:rPr>
          <w:rFonts w:ascii="Calibri" w:eastAsia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 w:rsidR="003E0E82">
        <w:rPr>
          <w:rFonts w:ascii="Calibri" w:hAnsi="Calibri" w:cs="Times New Roman"/>
          <w:b/>
          <w:bCs/>
          <w:sz w:val="22"/>
          <w:szCs w:val="22"/>
        </w:rPr>
        <w:t>7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 </w:t>
      </w:r>
    </w:p>
    <w:p w14:paraId="49EF8BEF" w14:textId="77777777" w:rsidR="00F4697C" w:rsidRPr="00DE2029" w:rsidRDefault="00F4697C" w:rsidP="00F4697C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14:paraId="05D83894" w14:textId="77777777" w:rsidR="00F4697C" w:rsidRPr="00DE2029" w:rsidRDefault="00F4697C" w:rsidP="00F4697C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52FF36B1" w14:textId="77777777" w:rsidR="00F4697C" w:rsidRPr="00277CD0" w:rsidRDefault="00F4697C" w:rsidP="00F4697C">
      <w:pPr>
        <w:pStyle w:val="Tekstwstpniesformatowany"/>
        <w:spacing w:after="120"/>
        <w:jc w:val="both"/>
        <w:rPr>
          <w:rFonts w:ascii="Calibri" w:hAnsi="Calibri" w:cs="Times New Roman"/>
        </w:rPr>
      </w:pPr>
      <w:r w:rsidRPr="00277CD0">
        <w:rPr>
          <w:rFonts w:ascii="Calibri" w:hAnsi="Calibri" w:cs="Times New Roman"/>
          <w:i/>
        </w:rPr>
        <w:t xml:space="preserve">(nazwa i adres Wykonawcy) </w:t>
      </w:r>
    </w:p>
    <w:p w14:paraId="23E21598" w14:textId="77777777" w:rsidR="00F4697C" w:rsidRPr="00DE2029" w:rsidRDefault="00F4697C" w:rsidP="00F4697C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</w:p>
    <w:p w14:paraId="33633446" w14:textId="77777777" w:rsidR="00F4697C" w:rsidRPr="00DE2029" w:rsidRDefault="00F4697C" w:rsidP="00F4697C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7FD922EA" w14:textId="77777777" w:rsidR="00F4697C" w:rsidRPr="00DB454D" w:rsidRDefault="00F4697C" w:rsidP="00F4697C">
      <w:pPr>
        <w:spacing w:after="120"/>
        <w:rPr>
          <w:rFonts w:ascii="Calibri" w:eastAsia="Courier New" w:hAnsi="Calibri" w:cs="Times New Roman"/>
        </w:rPr>
      </w:pPr>
    </w:p>
    <w:p w14:paraId="481D61C5" w14:textId="77777777" w:rsidR="00F4697C" w:rsidRPr="00DB454D" w:rsidRDefault="00F4697C" w:rsidP="00F4697C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DB454D">
        <w:rPr>
          <w:rFonts w:ascii="Calibri" w:eastAsia="Courier New" w:hAnsi="Calibri" w:cs="Times New Roman"/>
          <w:b/>
          <w:bCs/>
        </w:rPr>
        <w:t>OŚWIADCZENIE WYKONAWCY</w:t>
      </w:r>
    </w:p>
    <w:p w14:paraId="2A3C98A9" w14:textId="77777777" w:rsidR="00F4697C" w:rsidRPr="00DB454D" w:rsidRDefault="00F4697C" w:rsidP="00F4697C">
      <w:pPr>
        <w:spacing w:after="120"/>
        <w:ind w:left="993" w:hanging="993"/>
        <w:jc w:val="center"/>
        <w:rPr>
          <w:rFonts w:ascii="Calibri" w:eastAsia="Courier New" w:hAnsi="Calibri" w:cs="Times New Roman"/>
          <w:b/>
        </w:rPr>
      </w:pPr>
      <w:r w:rsidRPr="00DB454D">
        <w:rPr>
          <w:rFonts w:ascii="Calibri" w:eastAsia="Courier New" w:hAnsi="Calibri" w:cs="Times New Roman"/>
          <w:b/>
          <w:bCs/>
        </w:rPr>
        <w:t xml:space="preserve">składane na podstawie art. 25a ust. 1 ustawy z dnia 29 stycznia 2004 r. - Prawo zamówień publicznych </w:t>
      </w:r>
      <w:r w:rsidRPr="006172A5">
        <w:rPr>
          <w:rStyle w:val="st1"/>
          <w:rFonts w:ascii="Calibri" w:hAnsi="Calibri" w:cs="Arial"/>
          <w:b/>
        </w:rPr>
        <w:t xml:space="preserve">(Dz. U. z </w:t>
      </w:r>
      <w:r w:rsidRPr="006172A5">
        <w:rPr>
          <w:rStyle w:val="Uwydatnienie"/>
          <w:rFonts w:ascii="Calibri" w:hAnsi="Calibri" w:cs="Arial"/>
        </w:rPr>
        <w:t>2018</w:t>
      </w:r>
      <w:r w:rsidRPr="006172A5">
        <w:rPr>
          <w:rStyle w:val="st1"/>
          <w:rFonts w:ascii="Calibri" w:hAnsi="Calibri" w:cs="Arial"/>
          <w:b/>
        </w:rPr>
        <w:t xml:space="preserve"> r. poz. 1986 z </w:t>
      </w:r>
      <w:proofErr w:type="spellStart"/>
      <w:r w:rsidRPr="006172A5">
        <w:rPr>
          <w:rStyle w:val="st1"/>
          <w:rFonts w:ascii="Calibri" w:hAnsi="Calibri" w:cs="Arial"/>
          <w:b/>
        </w:rPr>
        <w:t>późn</w:t>
      </w:r>
      <w:proofErr w:type="spellEnd"/>
      <w:r w:rsidRPr="006172A5">
        <w:rPr>
          <w:rStyle w:val="st1"/>
          <w:rFonts w:ascii="Calibri" w:hAnsi="Calibri" w:cs="Arial"/>
          <w:b/>
        </w:rPr>
        <w:t>. zm.)</w:t>
      </w:r>
    </w:p>
    <w:p w14:paraId="71B959EB" w14:textId="77777777" w:rsidR="00F4697C" w:rsidRPr="00DB454D" w:rsidRDefault="00F4697C" w:rsidP="00F4697C">
      <w:pPr>
        <w:keepNext/>
        <w:spacing w:before="240"/>
        <w:jc w:val="center"/>
        <w:outlineLvl w:val="2"/>
        <w:rPr>
          <w:rFonts w:ascii="Calibri" w:eastAsia="Courier New" w:hAnsi="Calibri" w:cs="Times New Roman"/>
          <w:b/>
          <w:bCs/>
        </w:rPr>
      </w:pPr>
      <w:r w:rsidRPr="00DB454D">
        <w:rPr>
          <w:rFonts w:ascii="Calibri" w:eastAsia="Courier New" w:hAnsi="Calibri" w:cs="Times New Roman"/>
          <w:b/>
          <w:bCs/>
        </w:rPr>
        <w:t xml:space="preserve">dotyczące SPEŁNIANIA WARUNKÓW UDZIAŁU W POSTĘPOWANIU </w:t>
      </w:r>
    </w:p>
    <w:p w14:paraId="6EBB73FF" w14:textId="77777777" w:rsidR="00F4697C" w:rsidRPr="00DB454D" w:rsidRDefault="00F4697C" w:rsidP="00F4697C">
      <w:pPr>
        <w:keepNext/>
        <w:spacing w:after="240"/>
        <w:jc w:val="center"/>
        <w:outlineLvl w:val="2"/>
        <w:rPr>
          <w:rFonts w:ascii="Calibri" w:eastAsia="Courier New" w:hAnsi="Calibri" w:cs="Times New Roman"/>
          <w:b/>
          <w:bCs/>
        </w:rPr>
      </w:pPr>
      <w:r w:rsidRPr="00DB454D">
        <w:rPr>
          <w:rFonts w:ascii="Calibri" w:eastAsia="Courier New" w:hAnsi="Calibri" w:cs="Times New Roman"/>
          <w:b/>
          <w:bCs/>
        </w:rPr>
        <w:t xml:space="preserve"> </w:t>
      </w:r>
    </w:p>
    <w:p w14:paraId="285DDF92" w14:textId="77777777" w:rsidR="00F4697C" w:rsidRPr="00DB454D" w:rsidRDefault="00F4697C" w:rsidP="00F4697C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</w:rPr>
      </w:pPr>
      <w:r w:rsidRPr="00DB454D">
        <w:rPr>
          <w:rFonts w:ascii="Calibri" w:eastAsia="Courier New" w:hAnsi="Calibri" w:cs="Times New Roman"/>
          <w:bCs/>
        </w:rPr>
        <w:t xml:space="preserve">Przystępując do postępowania o udzielenie zamówienia publicznego na </w:t>
      </w:r>
      <w:r w:rsidR="000D6B5C" w:rsidRPr="000D6B5C">
        <w:rPr>
          <w:rFonts w:ascii="Calibri" w:hAnsi="Calibri" w:cs="Times New Roman"/>
          <w:b/>
        </w:rPr>
        <w:t>Wykonanie nowej instalacji oświetlenia zewnętrznego terenu wokół obiektów MSZ przy ul. Tanecznej 67B oraz ul. Karmazynowej 1A w Warszawie</w:t>
      </w:r>
      <w:r w:rsidRPr="00F4697C">
        <w:rPr>
          <w:rFonts w:ascii="Calibri" w:hAnsi="Calibri" w:cs="Times New Roman"/>
          <w:b/>
        </w:rPr>
        <w:t xml:space="preserve"> – znak sprawy BDG.741.04</w:t>
      </w:r>
      <w:r w:rsidR="000D6B5C">
        <w:rPr>
          <w:rFonts w:ascii="Calibri" w:hAnsi="Calibri" w:cs="Times New Roman"/>
          <w:b/>
        </w:rPr>
        <w:t>2</w:t>
      </w:r>
      <w:r w:rsidRPr="00F4697C">
        <w:rPr>
          <w:rFonts w:ascii="Calibri" w:hAnsi="Calibri" w:cs="Times New Roman"/>
          <w:b/>
        </w:rPr>
        <w:t>.201</w:t>
      </w:r>
      <w:r w:rsidR="000D6B5C">
        <w:rPr>
          <w:rFonts w:ascii="Calibri" w:hAnsi="Calibri" w:cs="Times New Roman"/>
          <w:b/>
        </w:rPr>
        <w:t>9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DB454D">
        <w:rPr>
          <w:rFonts w:ascii="Calibri" w:eastAsia="Courier New" w:hAnsi="Calibri" w:cs="Times New Roman"/>
          <w:bCs/>
        </w:rPr>
        <w:t>oświadczam, że:</w:t>
      </w:r>
    </w:p>
    <w:p w14:paraId="3456A71A" w14:textId="77777777" w:rsidR="00F4697C" w:rsidRPr="00364F13" w:rsidRDefault="00F4697C" w:rsidP="009D0DBF">
      <w:pPr>
        <w:numPr>
          <w:ilvl w:val="0"/>
          <w:numId w:val="25"/>
        </w:numPr>
        <w:tabs>
          <w:tab w:val="left" w:pos="0"/>
          <w:tab w:val="left" w:pos="709"/>
          <w:tab w:val="left" w:pos="1843"/>
        </w:tabs>
        <w:spacing w:after="120" w:line="240" w:lineRule="auto"/>
        <w:jc w:val="both"/>
        <w:rPr>
          <w:rFonts w:ascii="Calibri" w:eastAsia="Courier New" w:hAnsi="Calibri" w:cs="Times New Roman"/>
        </w:rPr>
      </w:pPr>
      <w:r w:rsidRPr="00DB454D">
        <w:rPr>
          <w:rFonts w:ascii="Calibri" w:eastAsia="Courier New" w:hAnsi="Calibri" w:cs="Times New Roman"/>
        </w:rPr>
        <w:t xml:space="preserve">Reprezentowany przeze mnie Wykonawca spełnia warunki udziału w postępowaniu określone przez Zamawiającego w </w:t>
      </w:r>
      <w:r w:rsidRPr="00004ED9">
        <w:rPr>
          <w:rFonts w:ascii="Calibri" w:eastAsia="Courier New" w:hAnsi="Calibri" w:cs="Times New Roman"/>
        </w:rPr>
        <w:t>Sekcji III.1) Ogłosze</w:t>
      </w:r>
      <w:r w:rsidR="00364F13" w:rsidRPr="00004ED9">
        <w:rPr>
          <w:rFonts w:ascii="Calibri" w:eastAsia="Courier New" w:hAnsi="Calibri" w:cs="Times New Roman"/>
        </w:rPr>
        <w:t xml:space="preserve">nia o zamówieniu </w:t>
      </w:r>
      <w:r w:rsidR="00364F13" w:rsidRPr="00364F13">
        <w:rPr>
          <w:rFonts w:ascii="Calibri" w:eastAsia="Courier New" w:hAnsi="Calibri" w:cs="Times New Roman"/>
        </w:rPr>
        <w:t>oraz w pkt 7.</w:t>
      </w:r>
      <w:r w:rsidRPr="00364F13">
        <w:rPr>
          <w:rFonts w:ascii="Calibri" w:eastAsia="Courier New" w:hAnsi="Calibri" w:cs="Times New Roman"/>
        </w:rPr>
        <w:t>2 Specyfikacji Istotnych Warunków Zamówienia</w:t>
      </w:r>
      <w:r w:rsidR="00E2491B">
        <w:rPr>
          <w:rFonts w:ascii="Calibri" w:eastAsia="Courier New" w:hAnsi="Calibri" w:cs="Times New Roman"/>
        </w:rPr>
        <w:t xml:space="preserve"> dla </w:t>
      </w:r>
      <w:r w:rsidR="00E2491B" w:rsidRPr="00E2491B">
        <w:rPr>
          <w:rFonts w:ascii="Calibri" w:eastAsia="Courier New" w:hAnsi="Calibri" w:cs="Times New Roman"/>
          <w:b/>
        </w:rPr>
        <w:t>jednej/obu*</w:t>
      </w:r>
      <w:r w:rsidR="00E2491B">
        <w:rPr>
          <w:rFonts w:ascii="Calibri" w:eastAsia="Courier New" w:hAnsi="Calibri" w:cs="Times New Roman"/>
        </w:rPr>
        <w:t xml:space="preserve"> części zamówienia</w:t>
      </w:r>
      <w:r w:rsidRPr="00364F13">
        <w:rPr>
          <w:rFonts w:ascii="Calibri" w:eastAsia="Courier New" w:hAnsi="Calibri" w:cs="Times New Roman"/>
        </w:rPr>
        <w:t>.</w:t>
      </w:r>
    </w:p>
    <w:p w14:paraId="7B5559B9" w14:textId="77777777" w:rsidR="00F4697C" w:rsidRPr="00DB454D" w:rsidRDefault="00F4697C" w:rsidP="009D0DBF">
      <w:pPr>
        <w:numPr>
          <w:ilvl w:val="0"/>
          <w:numId w:val="25"/>
        </w:numPr>
        <w:tabs>
          <w:tab w:val="left" w:pos="0"/>
          <w:tab w:val="left" w:pos="709"/>
          <w:tab w:val="left" w:pos="1843"/>
        </w:tabs>
        <w:spacing w:after="120" w:line="240" w:lineRule="auto"/>
        <w:jc w:val="both"/>
        <w:rPr>
          <w:rFonts w:ascii="Calibri" w:eastAsia="Courier New" w:hAnsi="Calibri" w:cs="Times New Roman"/>
        </w:rPr>
      </w:pPr>
      <w:r w:rsidRPr="00DB454D">
        <w:rPr>
          <w:rFonts w:ascii="Calibri" w:eastAsia="Courier New" w:hAnsi="Calibri" w:cs="Times New Roman"/>
        </w:rPr>
        <w:t xml:space="preserve">W celu wykazania </w:t>
      </w:r>
      <w:r w:rsidRPr="00305D43">
        <w:rPr>
          <w:rFonts w:ascii="Calibri" w:eastAsia="Courier New" w:hAnsi="Calibri" w:cs="Times New Roman"/>
        </w:rPr>
        <w:t>spełniania warunków udziału w postępowaniu dotyczących zdolności technicznej i zawodowej określonych przez Zamawiającego w Ogłoszeniu</w:t>
      </w:r>
      <w:r w:rsidRPr="00DB454D">
        <w:rPr>
          <w:rFonts w:ascii="Calibri" w:eastAsia="Courier New" w:hAnsi="Calibri" w:cs="Times New Roman"/>
        </w:rPr>
        <w:t xml:space="preserve"> o zamówieniu oraz Specyfikacji Istotnych Warunków Zamówienia, reprezentowany przeze mnie Wykonawca polega za zasobach następującego/</w:t>
      </w:r>
      <w:proofErr w:type="spellStart"/>
      <w:r w:rsidRPr="00DB454D">
        <w:rPr>
          <w:rFonts w:ascii="Calibri" w:eastAsia="Courier New" w:hAnsi="Calibri" w:cs="Times New Roman"/>
        </w:rPr>
        <w:t>ych</w:t>
      </w:r>
      <w:proofErr w:type="spellEnd"/>
      <w:r w:rsidRPr="00DB454D">
        <w:rPr>
          <w:rFonts w:ascii="Calibri" w:eastAsia="Courier New" w:hAnsi="Calibri" w:cs="Times New Roman"/>
        </w:rPr>
        <w:t xml:space="preserve">  podmiotu/ów i w następującym zakresie</w:t>
      </w:r>
      <w:r w:rsidRPr="00DB454D">
        <w:rPr>
          <w:rFonts w:ascii="Calibri" w:eastAsia="Courier New" w:hAnsi="Calibri" w:cs="Times New Roman"/>
          <w:vertAlign w:val="superscript"/>
        </w:rPr>
        <w:footnoteReference w:id="5"/>
      </w:r>
      <w:r w:rsidRPr="00DB454D">
        <w:rPr>
          <w:rFonts w:ascii="Calibri" w:eastAsia="Courier New" w:hAnsi="Calibri" w:cs="Times New Roman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867"/>
        <w:gridCol w:w="4110"/>
      </w:tblGrid>
      <w:tr w:rsidR="00F4697C" w:rsidRPr="00DB454D" w14:paraId="29DFF0A4" w14:textId="77777777" w:rsidTr="00F4697C">
        <w:trPr>
          <w:trHeight w:hRule="exact" w:val="475"/>
        </w:trPr>
        <w:tc>
          <w:tcPr>
            <w:tcW w:w="483" w:type="dxa"/>
          </w:tcPr>
          <w:p w14:paraId="146000C6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3867" w:type="dxa"/>
            <w:shd w:val="clear" w:color="auto" w:fill="auto"/>
          </w:tcPr>
          <w:p w14:paraId="420A7B6E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Nazwa (f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irma) i adres podmiotu, nr NIP/KRS</w:t>
            </w:r>
          </w:p>
        </w:tc>
        <w:tc>
          <w:tcPr>
            <w:tcW w:w="4110" w:type="dxa"/>
            <w:shd w:val="clear" w:color="auto" w:fill="auto"/>
          </w:tcPr>
          <w:p w14:paraId="272DFA16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F4697C" w:rsidRPr="00DB454D" w14:paraId="4DB3932B" w14:textId="77777777" w:rsidTr="00F4697C">
        <w:trPr>
          <w:trHeight w:hRule="exact" w:val="284"/>
        </w:trPr>
        <w:tc>
          <w:tcPr>
            <w:tcW w:w="483" w:type="dxa"/>
          </w:tcPr>
          <w:p w14:paraId="0F1F8478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3867" w:type="dxa"/>
            <w:shd w:val="clear" w:color="auto" w:fill="auto"/>
          </w:tcPr>
          <w:p w14:paraId="4729AE9C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251C674C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</w:tr>
      <w:tr w:rsidR="00F4697C" w:rsidRPr="00DB454D" w14:paraId="0E3B0CAA" w14:textId="77777777" w:rsidTr="00F4697C">
        <w:trPr>
          <w:trHeight w:hRule="exact" w:val="284"/>
        </w:trPr>
        <w:tc>
          <w:tcPr>
            <w:tcW w:w="483" w:type="dxa"/>
          </w:tcPr>
          <w:p w14:paraId="7D21BA2D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3867" w:type="dxa"/>
            <w:shd w:val="clear" w:color="auto" w:fill="auto"/>
          </w:tcPr>
          <w:p w14:paraId="11F03D39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48696456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</w:tr>
      <w:tr w:rsidR="00F4697C" w:rsidRPr="00DB454D" w14:paraId="207B1113" w14:textId="77777777" w:rsidTr="00F4697C">
        <w:trPr>
          <w:trHeight w:hRule="exact" w:val="284"/>
        </w:trPr>
        <w:tc>
          <w:tcPr>
            <w:tcW w:w="483" w:type="dxa"/>
          </w:tcPr>
          <w:p w14:paraId="0A618BEF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…</w:t>
            </w:r>
          </w:p>
        </w:tc>
        <w:tc>
          <w:tcPr>
            <w:tcW w:w="3867" w:type="dxa"/>
            <w:shd w:val="clear" w:color="auto" w:fill="auto"/>
          </w:tcPr>
          <w:p w14:paraId="5B420FD0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10657D0D" w14:textId="77777777" w:rsidR="00F4697C" w:rsidRPr="00DB454D" w:rsidRDefault="00F4697C" w:rsidP="00E60A9C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</w:rPr>
            </w:pPr>
          </w:p>
        </w:tc>
      </w:tr>
    </w:tbl>
    <w:p w14:paraId="2C4AC5F8" w14:textId="77777777" w:rsidR="00F4697C" w:rsidRPr="00F4697C" w:rsidRDefault="00F4697C" w:rsidP="009D0DBF">
      <w:pPr>
        <w:widowControl w:val="0"/>
        <w:numPr>
          <w:ilvl w:val="0"/>
          <w:numId w:val="25"/>
        </w:numPr>
        <w:suppressAutoHyphens/>
        <w:spacing w:before="120" w:after="0" w:line="240" w:lineRule="auto"/>
        <w:jc w:val="both"/>
        <w:rPr>
          <w:rFonts w:ascii="Calibri" w:hAnsi="Calibri" w:cs="Arial"/>
        </w:rPr>
      </w:pPr>
      <w:r w:rsidRPr="00DB454D">
        <w:rPr>
          <w:rFonts w:ascii="Calibri" w:hAnsi="Calibri" w:cs="Arial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14:paraId="4B997A2F" w14:textId="77777777" w:rsidR="00F4697C" w:rsidRPr="00DB454D" w:rsidRDefault="00F4697C" w:rsidP="00F4697C">
      <w:pPr>
        <w:spacing w:after="120"/>
        <w:jc w:val="right"/>
        <w:rPr>
          <w:rFonts w:ascii="Calibri" w:hAnsi="Calibri" w:cs="Times New Roman"/>
          <w:b/>
          <w:bCs/>
        </w:rPr>
      </w:pPr>
    </w:p>
    <w:p w14:paraId="59F134AA" w14:textId="77777777" w:rsidR="00F4697C" w:rsidRPr="00DB454D" w:rsidRDefault="00F4697C" w:rsidP="00F4697C">
      <w:pPr>
        <w:jc w:val="both"/>
        <w:rPr>
          <w:rFonts w:ascii="Calibri" w:eastAsia="Courier New" w:hAnsi="Calibri" w:cs="Times New Roman"/>
        </w:rPr>
      </w:pPr>
      <w:r w:rsidRPr="00776522">
        <w:rPr>
          <w:rFonts w:ascii="Calibri" w:eastAsia="Courier New" w:hAnsi="Calibri" w:cs="Times New Roman"/>
          <w:sz w:val="20"/>
          <w:szCs w:val="20"/>
        </w:rPr>
        <w:t>………………….…….,</w:t>
      </w:r>
      <w:r w:rsidRPr="00DB454D">
        <w:rPr>
          <w:rFonts w:ascii="Calibri" w:eastAsia="Courier New" w:hAnsi="Calibri" w:cs="Times New Roman"/>
        </w:rPr>
        <w:t xml:space="preserve"> dnia </w:t>
      </w:r>
      <w:r w:rsidRPr="00DB454D">
        <w:rPr>
          <w:rFonts w:ascii="Calibri" w:eastAsia="Courier New" w:hAnsi="Calibri" w:cs="Times New Roman"/>
          <w:sz w:val="20"/>
          <w:szCs w:val="20"/>
        </w:rPr>
        <w:t>…………………..…….</w:t>
      </w:r>
      <w:r w:rsidRPr="00DB454D">
        <w:rPr>
          <w:rFonts w:ascii="Calibri" w:eastAsia="Courier New" w:hAnsi="Calibri" w:cs="Times New Roman"/>
        </w:rPr>
        <w:t xml:space="preserve"> r.</w:t>
      </w:r>
    </w:p>
    <w:p w14:paraId="157E4490" w14:textId="77777777" w:rsidR="00F4697C" w:rsidRPr="00F4697C" w:rsidRDefault="00F4697C" w:rsidP="00F4697C">
      <w:pPr>
        <w:jc w:val="both"/>
        <w:rPr>
          <w:rFonts w:ascii="Calibri" w:eastAsia="Courier New" w:hAnsi="Calibri" w:cs="Times New Roman"/>
          <w:i/>
          <w:sz w:val="16"/>
          <w:szCs w:val="16"/>
        </w:rPr>
      </w:pPr>
      <w:r>
        <w:rPr>
          <w:rFonts w:ascii="Calibri" w:eastAsia="Courier New" w:hAnsi="Calibri" w:cs="Times New Roman"/>
          <w:i/>
          <w:sz w:val="16"/>
          <w:szCs w:val="16"/>
        </w:rPr>
        <w:t xml:space="preserve">     (miejscowość) </w:t>
      </w:r>
    </w:p>
    <w:p w14:paraId="281903E2" w14:textId="77777777" w:rsidR="00F4697C" w:rsidRPr="00DB454D" w:rsidRDefault="00F4697C" w:rsidP="00F4697C">
      <w:pPr>
        <w:jc w:val="both"/>
        <w:rPr>
          <w:rFonts w:ascii="Calibri" w:hAnsi="Calibri" w:cs="Arial"/>
          <w:sz w:val="20"/>
          <w:szCs w:val="20"/>
        </w:rPr>
      </w:pP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…..……………………………………………</w:t>
      </w:r>
    </w:p>
    <w:p w14:paraId="62B6B816" w14:textId="77777777" w:rsidR="00F4697C" w:rsidRPr="00013163" w:rsidRDefault="00F4697C" w:rsidP="00F4697C">
      <w:pPr>
        <w:spacing w:after="120"/>
        <w:ind w:left="4963" w:right="845"/>
        <w:rPr>
          <w:rFonts w:ascii="Calibri" w:hAnsi="Calibri" w:cs="Times New Roman"/>
          <w:i/>
          <w:iCs/>
          <w:sz w:val="20"/>
          <w:szCs w:val="20"/>
        </w:rPr>
      </w:pPr>
      <w:r w:rsidRPr="00013163">
        <w:rPr>
          <w:rFonts w:ascii="Calibri" w:hAnsi="Calibri" w:cs="Times New Roman"/>
          <w:i/>
          <w:iCs/>
          <w:sz w:val="20"/>
          <w:szCs w:val="20"/>
        </w:rPr>
        <w:t>(podpis i pieczęć osoby uprawnionej do reprezentacji Wykonawcy)</w:t>
      </w:r>
    </w:p>
    <w:p w14:paraId="16C10CAB" w14:textId="77777777" w:rsidR="0043051C" w:rsidRPr="00F4697C" w:rsidRDefault="00E2491B" w:rsidP="00E2491B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>
        <w:rPr>
          <w:rFonts w:ascii="Calibri" w:hAnsi="Calibri" w:cs="Times New Roman"/>
          <w:b/>
          <w:bCs/>
        </w:rPr>
        <w:t>* niepotrzebne skreślić</w:t>
      </w:r>
      <w:r w:rsidR="00F4697C" w:rsidRPr="00DE2029">
        <w:rPr>
          <w:rFonts w:ascii="Calibri" w:hAnsi="Calibri" w:cs="Times New Roman"/>
          <w:b/>
          <w:bCs/>
        </w:rPr>
        <w:br w:type="page"/>
      </w:r>
    </w:p>
    <w:p w14:paraId="070FCC73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 w:rsidR="003E0E82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04230078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4DD5A0E8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78ACFA8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434D1EAC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009E80A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BB979A7" w14:textId="77777777" w:rsidR="0079659D" w:rsidRPr="00E3608A" w:rsidRDefault="000D6D90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E3608A">
        <w:rPr>
          <w:rFonts w:ascii="Calibri" w:eastAsia="Lucida Sans Unicode" w:hAnsi="Calibri" w:cs="Calibri"/>
          <w:b/>
          <w:lang w:eastAsia="ar-SA"/>
        </w:rPr>
        <w:t xml:space="preserve">Wykaz </w:t>
      </w:r>
      <w:r w:rsidR="00A53560" w:rsidRPr="00E3608A">
        <w:rPr>
          <w:rFonts w:ascii="Calibri" w:eastAsia="Lucida Sans Unicode" w:hAnsi="Calibri" w:cs="Calibri"/>
          <w:b/>
          <w:lang w:eastAsia="ar-SA"/>
        </w:rPr>
        <w:t xml:space="preserve">wykonanych </w:t>
      </w:r>
      <w:r w:rsidRPr="00E3608A">
        <w:rPr>
          <w:rFonts w:ascii="Calibri" w:eastAsia="Lucida Sans Unicode" w:hAnsi="Calibri" w:cs="Calibri"/>
          <w:b/>
          <w:lang w:eastAsia="ar-SA"/>
        </w:rPr>
        <w:t>robót budowlanych</w:t>
      </w:r>
      <w:r w:rsidR="00E3608A" w:rsidRPr="00E3608A">
        <w:rPr>
          <w:rFonts w:ascii="Calibri" w:eastAsia="Lucida Sans Unicode" w:hAnsi="Calibri" w:cs="Calibri"/>
          <w:b/>
          <w:lang w:eastAsia="ar-SA"/>
        </w:rPr>
        <w:t xml:space="preserve"> (składany na wezwanie Zamawiającego)</w:t>
      </w:r>
    </w:p>
    <w:p w14:paraId="757CDB5A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51F7EF46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r w:rsidR="000D6B5C" w:rsidRPr="000D6B5C">
        <w:rPr>
          <w:rFonts w:ascii="Calibri" w:eastAsia="Lucida Sans Unicode" w:hAnsi="Calibri" w:cs="Times New Roman"/>
          <w:b/>
          <w:bCs/>
          <w:lang w:eastAsia="ar-SA"/>
        </w:rPr>
        <w:t>Wykonanie nowej instalacji oświetlenia zewnętrznego terenu wokół obiektów MSZ przy ul. Tanecznej 67B oraz ul. Karmazynowej 1A w Warszawie</w:t>
      </w:r>
      <w:r w:rsidR="000D6D90">
        <w:rPr>
          <w:rFonts w:ascii="Calibri" w:eastAsia="Lucida Sans Unicode" w:hAnsi="Calibri" w:cs="Times New Roman"/>
          <w:b/>
          <w:bCs/>
          <w:lang w:eastAsia="ar-SA"/>
        </w:rPr>
        <w:t xml:space="preserve"> BDG.741.04</w:t>
      </w:r>
      <w:r w:rsidR="000D6B5C">
        <w:rPr>
          <w:rFonts w:ascii="Calibri" w:eastAsia="Lucida Sans Unicode" w:hAnsi="Calibri" w:cs="Times New Roman"/>
          <w:b/>
          <w:bCs/>
          <w:lang w:eastAsia="ar-SA"/>
        </w:rPr>
        <w:t>2</w:t>
      </w:r>
      <w:r w:rsidR="00740516" w:rsidRPr="00740516">
        <w:rPr>
          <w:rFonts w:ascii="Calibri" w:eastAsia="Lucida Sans Unicode" w:hAnsi="Calibri" w:cs="Times New Roman"/>
          <w:b/>
          <w:bCs/>
          <w:lang w:eastAsia="ar-SA"/>
        </w:rPr>
        <w:t>.201</w:t>
      </w:r>
      <w:r w:rsidR="000D6B5C">
        <w:rPr>
          <w:rFonts w:ascii="Calibri" w:eastAsia="Lucida Sans Unicode" w:hAnsi="Calibri" w:cs="Times New Roman"/>
          <w:b/>
          <w:bCs/>
          <w:lang w:eastAsia="ar-SA"/>
        </w:rPr>
        <w:t>9</w:t>
      </w:r>
      <w:r w:rsidR="00740516"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2FA339B5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044"/>
        <w:gridCol w:w="1821"/>
        <w:gridCol w:w="1701"/>
        <w:gridCol w:w="1417"/>
      </w:tblGrid>
      <w:tr w:rsidR="00FD5B04" w:rsidRPr="0079659D" w14:paraId="62E86DD5" w14:textId="77777777" w:rsidTr="003754DF">
        <w:tc>
          <w:tcPr>
            <w:tcW w:w="515" w:type="dxa"/>
            <w:shd w:val="clear" w:color="auto" w:fill="DDD9C3" w:themeFill="background2" w:themeFillShade="E6"/>
            <w:vAlign w:val="center"/>
          </w:tcPr>
          <w:p w14:paraId="23E99019" w14:textId="77777777" w:rsidR="0079659D" w:rsidRPr="008F7CC6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044" w:type="dxa"/>
            <w:shd w:val="clear" w:color="auto" w:fill="DDD9C3" w:themeFill="background2" w:themeFillShade="E6"/>
            <w:vAlign w:val="center"/>
          </w:tcPr>
          <w:p w14:paraId="5249E387" w14:textId="77777777" w:rsidR="00D70BEF" w:rsidRDefault="00D70BEF" w:rsidP="00BB118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Zakres roboty budowlanej</w:t>
            </w:r>
          </w:p>
          <w:p w14:paraId="77AA80B7" w14:textId="77777777" w:rsidR="00E62121" w:rsidRDefault="00D70BEF" w:rsidP="00554DE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(zgodnie z pkt 7.2.1</w:t>
            </w: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 xml:space="preserve"> SIWZ) </w:t>
            </w:r>
          </w:p>
          <w:p w14:paraId="6318E20B" w14:textId="77777777" w:rsidR="00E62121" w:rsidRDefault="00E62121" w:rsidP="00554DE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4CA499AF" w14:textId="77777777" w:rsidR="0079659D" w:rsidRPr="00EE3839" w:rsidRDefault="00D70BEF" w:rsidP="00554DE3">
            <w:pPr>
              <w:spacing w:after="0" w:line="240" w:lineRule="auto"/>
              <w:jc w:val="center"/>
              <w:rPr>
                <w:rFonts w:ascii="Calibri" w:hAnsi="Calibri" w:cs="Times New Roman"/>
                <w:i/>
                <w:color w:val="FF0000"/>
                <w:sz w:val="18"/>
                <w:szCs w:val="18"/>
              </w:rPr>
            </w:pPr>
            <w:r w:rsidRPr="00EE3839">
              <w:rPr>
                <w:rFonts w:ascii="Calibri" w:hAnsi="Calibri" w:cs="Times New Roman"/>
                <w:sz w:val="18"/>
                <w:szCs w:val="18"/>
              </w:rPr>
              <w:t xml:space="preserve">ze wskazaniem </w:t>
            </w:r>
            <w:r w:rsidR="00554DE3" w:rsidRPr="00EE3839">
              <w:rPr>
                <w:rFonts w:ascii="Calibri" w:hAnsi="Calibri" w:cs="Times New Roman"/>
                <w:sz w:val="18"/>
                <w:szCs w:val="18"/>
              </w:rPr>
              <w:t>c</w:t>
            </w:r>
            <w:r w:rsidRPr="00EE3839">
              <w:rPr>
                <w:rFonts w:ascii="Calibri" w:hAnsi="Calibri" w:cs="Times New Roman"/>
                <w:i/>
                <w:sz w:val="18"/>
                <w:szCs w:val="18"/>
              </w:rPr>
              <w:t xml:space="preserve">zy zakres robót obejmował </w:t>
            </w:r>
            <w:r w:rsidR="00554DE3" w:rsidRPr="00EE3839">
              <w:rPr>
                <w:rFonts w:ascii="Calibri" w:hAnsi="Calibri" w:cs="Times New Roman"/>
                <w:i/>
                <w:sz w:val="18"/>
                <w:szCs w:val="18"/>
              </w:rPr>
              <w:t>wykonawstwo instalacji oświetlenia zewnętrznego, ulicznego oraz wskazaniem rodzaju tego oświetlenia</w:t>
            </w:r>
            <w:r w:rsidR="00E62121" w:rsidRPr="00EE3839">
              <w:rPr>
                <w:rFonts w:ascii="Calibri" w:hAnsi="Calibri" w:cs="Times New Roman"/>
                <w:i/>
                <w:sz w:val="18"/>
                <w:szCs w:val="18"/>
              </w:rPr>
              <w:t xml:space="preserve"> </w:t>
            </w:r>
            <w:r w:rsidR="00554DE3" w:rsidRPr="00EE3839">
              <w:rPr>
                <w:rFonts w:ascii="Calibri" w:hAnsi="Calibri" w:cs="Times New Roman"/>
                <w:i/>
                <w:sz w:val="18"/>
                <w:szCs w:val="18"/>
              </w:rPr>
              <w:t xml:space="preserve">(np. wykonawstwo oświetlenia dróg, parkingów itp.) </w:t>
            </w:r>
          </w:p>
        </w:tc>
        <w:tc>
          <w:tcPr>
            <w:tcW w:w="1821" w:type="dxa"/>
            <w:shd w:val="clear" w:color="auto" w:fill="DDD9C3" w:themeFill="background2" w:themeFillShade="E6"/>
            <w:vAlign w:val="center"/>
          </w:tcPr>
          <w:p w14:paraId="61A8B8AC" w14:textId="77777777" w:rsidR="0079659D" w:rsidRPr="008F7CC6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Zamawiający</w:t>
            </w:r>
          </w:p>
          <w:p w14:paraId="20C1801E" w14:textId="77777777" w:rsidR="00A53560" w:rsidRPr="008F7CC6" w:rsidRDefault="00A53560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(nazwa podmiotu</w:t>
            </w:r>
            <w:r w:rsidR="00656BE0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, adres</w:t>
            </w: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3A5CCC60" w14:textId="77777777" w:rsidR="0079659D" w:rsidRPr="008F7CC6" w:rsidRDefault="003754DF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Termin realizacji zamówienia (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rr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rr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)</w:t>
            </w:r>
            <w:r w:rsidR="00974CA8" w:rsidRPr="008F7CC6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151951AC" w14:textId="77777777" w:rsidR="00974CA8" w:rsidRPr="008F7CC6" w:rsidRDefault="00A53560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Wartość</w:t>
            </w:r>
          </w:p>
          <w:p w14:paraId="075F0250" w14:textId="77777777" w:rsidR="0079659D" w:rsidRPr="008F7CC6" w:rsidRDefault="008F7CC6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b</w:t>
            </w:r>
            <w:r w:rsidR="00974CA8"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rutto</w:t>
            </w:r>
            <w:r w:rsidR="00A53560"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zamówienia</w:t>
            </w:r>
          </w:p>
        </w:tc>
      </w:tr>
      <w:tr w:rsidR="0079659D" w:rsidRPr="0079659D" w14:paraId="75933958" w14:textId="77777777" w:rsidTr="003754DF">
        <w:tc>
          <w:tcPr>
            <w:tcW w:w="515" w:type="dxa"/>
            <w:shd w:val="clear" w:color="auto" w:fill="auto"/>
            <w:vAlign w:val="center"/>
          </w:tcPr>
          <w:p w14:paraId="09CA7C1E" w14:textId="77777777" w:rsidR="0079659D" w:rsidRPr="008F7CC6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14:paraId="3808486A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30CEE938" w14:textId="77777777"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821" w:type="dxa"/>
            <w:shd w:val="clear" w:color="auto" w:fill="auto"/>
          </w:tcPr>
          <w:p w14:paraId="0CD5D39A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2236EA6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4589685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79659D" w:rsidRPr="0079659D" w14:paraId="15F8540F" w14:textId="77777777" w:rsidTr="00D70BEF">
        <w:tc>
          <w:tcPr>
            <w:tcW w:w="515" w:type="dxa"/>
            <w:shd w:val="clear" w:color="auto" w:fill="auto"/>
            <w:vAlign w:val="center"/>
          </w:tcPr>
          <w:p w14:paraId="2C0BCB53" w14:textId="77777777" w:rsidR="0079659D" w:rsidRPr="008F7CC6" w:rsidRDefault="00974CA8" w:rsidP="00F33D0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auto"/>
          </w:tcPr>
          <w:p w14:paraId="5B83E76C" w14:textId="77777777" w:rsid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6E5203E1" w14:textId="77777777" w:rsidR="00974CA8" w:rsidRDefault="00974CA8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5B6BD349" w14:textId="77777777" w:rsidR="00974CA8" w:rsidRPr="0079659D" w:rsidRDefault="00974CA8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14:paraId="52957DCC" w14:textId="77777777" w:rsidR="0079659D" w:rsidRP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07D2A0" w14:textId="77777777" w:rsidR="0079659D" w:rsidRP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32823F5" w14:textId="77777777" w:rsidR="0079659D" w:rsidRP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72BD860F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6BCCD9A5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974CA8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2CC673DF" w14:textId="77777777" w:rsidR="0079659D" w:rsidRPr="0079659D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974CA8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5457FF43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4EE89198" w14:textId="77777777" w:rsidR="0079659D" w:rsidRPr="0079659D" w:rsidRDefault="0079659D" w:rsidP="0060435F">
      <w:pPr>
        <w:widowControl w:val="0"/>
        <w:numPr>
          <w:ilvl w:val="0"/>
          <w:numId w:val="7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4B264F68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17C124CC" w14:textId="77777777" w:rsidR="0079659D" w:rsidRPr="0079659D" w:rsidRDefault="0079659D" w:rsidP="0060435F">
      <w:pPr>
        <w:widowControl w:val="0"/>
        <w:numPr>
          <w:ilvl w:val="0"/>
          <w:numId w:val="7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67AD5BAE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00A31D8C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CB13697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587F136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4B3D65FE" w14:textId="77777777" w:rsidR="0079659D" w:rsidRPr="0079659D" w:rsidRDefault="0079659D" w:rsidP="0079659D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lang w:eastAsia="ar-SA"/>
        </w:rPr>
      </w:pPr>
      <w:r w:rsidRPr="0079659D">
        <w:rPr>
          <w:rFonts w:ascii="Calibri" w:eastAsia="Courier New" w:hAnsi="Calibri" w:cs="Times New Roman"/>
          <w:lang w:eastAsia="ar-SA"/>
        </w:rPr>
        <w:t>.......................................................</w:t>
      </w:r>
    </w:p>
    <w:p w14:paraId="0D7E9A67" w14:textId="77777777" w:rsidR="0079659D" w:rsidRPr="0079659D" w:rsidRDefault="0079659D" w:rsidP="0079659D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(podpis i pieczęć osoby uprawnionej</w:t>
      </w:r>
    </w:p>
    <w:p w14:paraId="4CF62A66" w14:textId="77777777" w:rsidR="0079659D" w:rsidRPr="0079659D" w:rsidRDefault="0079659D" w:rsidP="0079659D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do reprezentacji Wykonawcy)</w:t>
      </w:r>
    </w:p>
    <w:p w14:paraId="1AC561C0" w14:textId="77777777" w:rsidR="00CE3841" w:rsidRDefault="00CE3841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2143BC4C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14:paraId="3E9B7644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14F38E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7D07B28" w14:textId="77777777" w:rsidR="00047AE9" w:rsidRDefault="00047AE9" w:rsidP="00047AE9">
      <w:pPr>
        <w:ind w:left="5672" w:firstLine="709"/>
        <w:jc w:val="right"/>
        <w:outlineLvl w:val="0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>
        <w:rPr>
          <w:rFonts w:ascii="Calibri" w:hAnsi="Calibri" w:cs="Times New Roman"/>
          <w:b/>
          <w:bCs/>
        </w:rPr>
        <w:t>9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74118F03" w14:textId="77777777" w:rsidR="00047AE9" w:rsidRPr="001904E4" w:rsidRDefault="00047AE9" w:rsidP="00047AE9">
      <w:pPr>
        <w:jc w:val="both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 xml:space="preserve">………………………………..................………… </w:t>
      </w:r>
    </w:p>
    <w:p w14:paraId="60A84BFE" w14:textId="77777777" w:rsidR="00047AE9" w:rsidRPr="001904E4" w:rsidRDefault="00047AE9" w:rsidP="00047AE9">
      <w:pPr>
        <w:ind w:firstLine="708"/>
        <w:jc w:val="both"/>
        <w:rPr>
          <w:rFonts w:ascii="Calibri" w:eastAsia="Courier New" w:hAnsi="Calibri" w:cs="Times New Roman"/>
          <w:sz w:val="18"/>
        </w:rPr>
      </w:pPr>
      <w:r w:rsidRPr="001904E4">
        <w:rPr>
          <w:rFonts w:ascii="Calibri" w:eastAsia="Courier New" w:hAnsi="Calibri" w:cs="Times New Roman"/>
          <w:sz w:val="18"/>
        </w:rPr>
        <w:t xml:space="preserve">(nazwa i adres Wykonawcy) </w:t>
      </w:r>
    </w:p>
    <w:p w14:paraId="33782A50" w14:textId="77777777" w:rsidR="00047AE9" w:rsidRPr="001904E4" w:rsidRDefault="00047AE9" w:rsidP="00047AE9">
      <w:pPr>
        <w:spacing w:after="120"/>
        <w:jc w:val="right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>...................................., dnia ....................... 201</w:t>
      </w:r>
      <w:r w:rsidR="00905CEA">
        <w:rPr>
          <w:rFonts w:ascii="Calibri" w:eastAsia="Courier New" w:hAnsi="Calibri" w:cs="Times New Roman"/>
        </w:rPr>
        <w:t>9</w:t>
      </w:r>
      <w:r w:rsidRPr="001904E4">
        <w:rPr>
          <w:rFonts w:ascii="Calibri" w:eastAsia="Courier New" w:hAnsi="Calibri" w:cs="Times New Roman"/>
        </w:rPr>
        <w:t xml:space="preserve"> r. </w:t>
      </w:r>
    </w:p>
    <w:p w14:paraId="23FC0D24" w14:textId="77777777" w:rsidR="00047AE9" w:rsidRPr="001904E4" w:rsidRDefault="00047AE9" w:rsidP="00047AE9">
      <w:pPr>
        <w:jc w:val="center"/>
        <w:rPr>
          <w:rFonts w:ascii="Calibri" w:eastAsia="Courier New" w:hAnsi="Calibri" w:cs="Courier New"/>
          <w:b/>
        </w:rPr>
      </w:pPr>
    </w:p>
    <w:p w14:paraId="1790DBE6" w14:textId="77777777" w:rsidR="00047AE9" w:rsidRDefault="00047AE9" w:rsidP="00047AE9">
      <w:pPr>
        <w:spacing w:after="120"/>
        <w:jc w:val="center"/>
        <w:rPr>
          <w:rFonts w:ascii="Calibri" w:eastAsia="Times New Roman" w:hAnsi="Calibri" w:cs="Times New Roman"/>
          <w:b/>
          <w:lang w:eastAsia="pl-PL"/>
        </w:rPr>
      </w:pPr>
      <w:r w:rsidRPr="001904E4">
        <w:rPr>
          <w:rFonts w:ascii="Calibri" w:eastAsia="Times New Roman" w:hAnsi="Calibri" w:cs="Times New Roman"/>
          <w:b/>
          <w:lang w:eastAsia="pl-PL"/>
        </w:rPr>
        <w:t>Wykaz osób</w:t>
      </w:r>
      <w:r>
        <w:rPr>
          <w:rFonts w:ascii="Calibri" w:eastAsia="Times New Roman" w:hAnsi="Calibri" w:cs="Times New Roman"/>
          <w:b/>
          <w:lang w:eastAsia="pl-PL"/>
        </w:rPr>
        <w:t xml:space="preserve"> skierowanych do realizacji zamówienia</w:t>
      </w:r>
      <w:r w:rsidR="00E3608A">
        <w:rPr>
          <w:rFonts w:ascii="Calibri" w:eastAsia="Times New Roman" w:hAnsi="Calibri" w:cs="Times New Roman"/>
          <w:b/>
          <w:lang w:eastAsia="pl-PL"/>
        </w:rPr>
        <w:t xml:space="preserve"> (składany na wezwanie Zamawiającego)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2B50B46A" w14:textId="77777777" w:rsidR="00047AE9" w:rsidRPr="001904E4" w:rsidRDefault="00047AE9" w:rsidP="00047AE9">
      <w:pPr>
        <w:spacing w:after="120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dotyczący SPEŁNIENIA WARUNKU UDZIAŁU W POSTĘPOWANIU</w:t>
      </w:r>
    </w:p>
    <w:p w14:paraId="52260047" w14:textId="77777777" w:rsidR="00047AE9" w:rsidRPr="001904E4" w:rsidRDefault="00047AE9" w:rsidP="00047AE9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Przystępując do postepowania o udzielenie zamówienia publicznego na </w:t>
      </w:r>
      <w:r w:rsidRPr="00C251A8">
        <w:rPr>
          <w:rFonts w:ascii="Calibri" w:hAnsi="Calibri" w:cs="Times New Roman"/>
          <w:b/>
        </w:rPr>
        <w:t>„</w:t>
      </w:r>
      <w:r w:rsidR="000D6B5C" w:rsidRPr="000D6B5C">
        <w:rPr>
          <w:rFonts w:ascii="Calibri" w:hAnsi="Calibri" w:cs="Times New Roman"/>
          <w:b/>
          <w:iCs/>
        </w:rPr>
        <w:t>Wykonanie nowej instalacji oświetlenia zewnętrznego terenu wokół obiektów MSZ przy ul. Tanecznej 67B oraz ul. Karmazynowej 1A w Warszawie</w:t>
      </w:r>
      <w:r>
        <w:rPr>
          <w:rFonts w:ascii="Calibri" w:hAnsi="Calibri" w:cs="Times New Roman"/>
          <w:b/>
          <w:iCs/>
        </w:rPr>
        <w:t>”;</w:t>
      </w:r>
      <w:r w:rsidRPr="00C251A8">
        <w:rPr>
          <w:rFonts w:ascii="Calibri" w:hAnsi="Calibri" w:cs="Times New Roman"/>
          <w:b/>
        </w:rPr>
        <w:t xml:space="preserve"> znak sprawy: </w:t>
      </w:r>
      <w:r>
        <w:rPr>
          <w:rFonts w:ascii="Calibri" w:eastAsia="Times New Roman" w:hAnsi="Calibri" w:cs="Times New Roman"/>
          <w:b/>
          <w:lang w:eastAsia="pl-PL"/>
        </w:rPr>
        <w:t>BDG.741.04</w:t>
      </w:r>
      <w:r w:rsidR="000D6B5C">
        <w:rPr>
          <w:rFonts w:ascii="Calibri" w:eastAsia="Times New Roman" w:hAnsi="Calibri" w:cs="Times New Roman"/>
          <w:b/>
          <w:lang w:eastAsia="pl-PL"/>
        </w:rPr>
        <w:t>2</w:t>
      </w:r>
      <w:r w:rsidRPr="00C251A8">
        <w:rPr>
          <w:rFonts w:ascii="Calibri" w:eastAsia="Times New Roman" w:hAnsi="Calibri" w:cs="Times New Roman"/>
          <w:b/>
          <w:lang w:eastAsia="pl-PL"/>
        </w:rPr>
        <w:t>.201</w:t>
      </w:r>
      <w:r w:rsidR="000D6B5C">
        <w:rPr>
          <w:rFonts w:ascii="Calibri" w:eastAsia="Times New Roman" w:hAnsi="Calibri" w:cs="Times New Roman"/>
          <w:b/>
          <w:lang w:eastAsia="pl-PL"/>
        </w:rPr>
        <w:t>9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1904E4">
        <w:rPr>
          <w:rFonts w:ascii="Calibri" w:hAnsi="Calibri" w:cs="Times New Roman"/>
        </w:rPr>
        <w:t>oświadczamy, że przedmiotowe zamówienie realizować będziemy z udziałem: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126"/>
      </w:tblGrid>
      <w:tr w:rsidR="00047AE9" w:rsidRPr="001904E4" w14:paraId="1F603ED6" w14:textId="77777777" w:rsidTr="00EE3839">
        <w:trPr>
          <w:trHeight w:val="417"/>
        </w:trPr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16E57F5C" w14:textId="77777777" w:rsidR="00047AE9" w:rsidRPr="00146555" w:rsidRDefault="00047AE9" w:rsidP="00146555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539E8C" w14:textId="77777777" w:rsidR="00146555" w:rsidRDefault="00047AE9" w:rsidP="00146555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Informacje na temat kwalifikacji</w:t>
            </w:r>
            <w:r w:rsidR="00A5356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zawodowych,</w:t>
            </w:r>
          </w:p>
          <w:p w14:paraId="0BF64E8F" w14:textId="77777777" w:rsidR="00047AE9" w:rsidRPr="00DE3240" w:rsidRDefault="00A53560" w:rsidP="00470AAF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zgodnie z pkt. 7.</w:t>
            </w:r>
            <w:r w:rsidR="00047AE9"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2.</w:t>
            </w:r>
            <w:r w:rsidR="00047AE9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047AE9" w:rsidRPr="00DE3240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SIWZ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0330746F" w14:textId="77777777" w:rsidR="00047AE9" w:rsidRPr="0004467B" w:rsidRDefault="00047AE9" w:rsidP="00146555">
            <w:pPr>
              <w:jc w:val="center"/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</w:pPr>
            <w:r w:rsidRPr="0004467B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Informacja dotycząca dysponowania osobą wskazaną w wykazie</w:t>
            </w:r>
          </w:p>
          <w:p w14:paraId="74EF6771" w14:textId="77777777" w:rsidR="00047AE9" w:rsidRPr="001904E4" w:rsidRDefault="00047AE9" w:rsidP="00146555">
            <w:pPr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</w:rPr>
            </w:pPr>
            <w:r w:rsidRPr="0004467B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+ Informacja o podstawie do dysponowania wskazaną osobą</w:t>
            </w:r>
          </w:p>
        </w:tc>
      </w:tr>
      <w:tr w:rsidR="00047AE9" w:rsidRPr="001904E4" w14:paraId="11637B3A" w14:textId="77777777" w:rsidTr="00E60A9C">
        <w:tc>
          <w:tcPr>
            <w:tcW w:w="9072" w:type="dxa"/>
            <w:gridSpan w:val="3"/>
            <w:shd w:val="clear" w:color="auto" w:fill="F2F2F2"/>
            <w:vAlign w:val="center"/>
          </w:tcPr>
          <w:p w14:paraId="4A57479F" w14:textId="77777777" w:rsidR="00047AE9" w:rsidRPr="001904E4" w:rsidRDefault="00047AE9" w:rsidP="00470AAF">
            <w:pPr>
              <w:pStyle w:val="Tekstwstpniesformatowany"/>
              <w:tabs>
                <w:tab w:val="left" w:pos="993"/>
              </w:tabs>
              <w:spacing w:after="60"/>
              <w:jc w:val="both"/>
              <w:rPr>
                <w:rFonts w:ascii="Calibri" w:hAnsi="Calibri" w:cs="Times New Roman"/>
              </w:rPr>
            </w:pPr>
            <w:r w:rsidRPr="00F50F3F">
              <w:rPr>
                <w:rFonts w:ascii="Calibri" w:hAnsi="Calibri" w:cs="Times New Roman"/>
                <w:sz w:val="16"/>
                <w:szCs w:val="16"/>
              </w:rPr>
              <w:t xml:space="preserve">O udzielenie zamówienia może ubiegać się Wykonawca, który spełnia </w:t>
            </w:r>
            <w:r w:rsidRPr="00F50F3F">
              <w:rPr>
                <w:rFonts w:ascii="Calibri" w:hAnsi="Calibri" w:cs="Times New Roman"/>
                <w:b/>
                <w:sz w:val="16"/>
                <w:szCs w:val="16"/>
              </w:rPr>
              <w:t>warunki udziału w postępowaniu</w:t>
            </w:r>
            <w:r w:rsidRPr="00F50F3F">
              <w:rPr>
                <w:rFonts w:ascii="Calibri" w:hAnsi="Calibri" w:cs="Times New Roman"/>
                <w:sz w:val="16"/>
                <w:szCs w:val="16"/>
              </w:rPr>
              <w:t xml:space="preserve"> dotyczące </w:t>
            </w:r>
            <w:r w:rsidR="006A499E">
              <w:rPr>
                <w:rFonts w:ascii="Calibri" w:hAnsi="Calibri" w:cs="Times New Roman"/>
                <w:b/>
                <w:sz w:val="16"/>
                <w:szCs w:val="16"/>
              </w:rPr>
              <w:t>zdolności technicznej lub</w:t>
            </w:r>
            <w:r w:rsidRPr="00F50F3F">
              <w:rPr>
                <w:rFonts w:ascii="Calibri" w:hAnsi="Calibri" w:cs="Times New Roman"/>
                <w:b/>
                <w:sz w:val="16"/>
                <w:szCs w:val="16"/>
              </w:rPr>
              <w:t xml:space="preserve"> zawodowej</w:t>
            </w:r>
            <w:r w:rsidR="006A499E">
              <w:rPr>
                <w:rFonts w:ascii="Calibri" w:hAnsi="Calibri" w:cs="Times New Roman"/>
                <w:b/>
                <w:sz w:val="16"/>
                <w:szCs w:val="16"/>
              </w:rPr>
              <w:t xml:space="preserve"> określone w pkt 7.2.2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SIWZ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047AE9" w:rsidRPr="001904E4" w14:paraId="6B3A27AD" w14:textId="77777777" w:rsidTr="00F835AD">
        <w:tc>
          <w:tcPr>
            <w:tcW w:w="1843" w:type="dxa"/>
          </w:tcPr>
          <w:p w14:paraId="307B1918" w14:textId="77777777" w:rsidR="00047AE9" w:rsidRPr="001904E4" w:rsidRDefault="00470AAF" w:rsidP="00AC48C8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1)</w:t>
            </w:r>
            <w:r w:rsidR="00F835AD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="00047AE9" w:rsidRPr="001904E4">
              <w:rPr>
                <w:rFonts w:ascii="Calibri" w:hAnsi="Calibri" w:cs="Times New Roman"/>
                <w:b/>
                <w:sz w:val="20"/>
                <w:szCs w:val="20"/>
              </w:rPr>
              <w:t>Kierownik Budowy</w:t>
            </w:r>
          </w:p>
          <w:p w14:paraId="7D7E69F5" w14:textId="77777777" w:rsidR="00047AE9" w:rsidRPr="001904E4" w:rsidRDefault="00047AE9" w:rsidP="00F835AD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75B3DDB4" w14:textId="77777777" w:rsidR="00047AE9" w:rsidRPr="001904E4" w:rsidRDefault="00047AE9" w:rsidP="00F835AD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  <w:r w:rsidR="00F835AD">
              <w:rPr>
                <w:rFonts w:ascii="Calibri" w:hAnsi="Calibri" w:cs="Times New Roman"/>
                <w:sz w:val="20"/>
                <w:szCs w:val="20"/>
              </w:rPr>
              <w:t>.......</w:t>
            </w:r>
          </w:p>
          <w:p w14:paraId="104D2C6B" w14:textId="77777777" w:rsidR="00047AE9" w:rsidRPr="001904E4" w:rsidRDefault="00047AE9" w:rsidP="00F835AD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  <w:r w:rsidR="00F835AD">
              <w:rPr>
                <w:rFonts w:ascii="Calibri" w:hAnsi="Calibri" w:cs="Times New Roman"/>
                <w:sz w:val="20"/>
                <w:szCs w:val="20"/>
              </w:rPr>
              <w:t>……..</w:t>
            </w:r>
          </w:p>
          <w:p w14:paraId="7BADB93E" w14:textId="77777777" w:rsidR="00047AE9" w:rsidRPr="001904E4" w:rsidRDefault="00F835AD" w:rsidP="00F835AD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……………………………..</w:t>
            </w:r>
          </w:p>
          <w:p w14:paraId="52A87E73" w14:textId="77777777" w:rsidR="00047AE9" w:rsidRPr="001904E4" w:rsidRDefault="00047AE9" w:rsidP="00F835AD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  <w:p w14:paraId="2507F698" w14:textId="77777777" w:rsidR="00047AE9" w:rsidRPr="001904E4" w:rsidRDefault="00047AE9" w:rsidP="00F835A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8BDF83" w14:textId="77777777" w:rsidR="00047AE9" w:rsidRDefault="00470AAF" w:rsidP="00E60A9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</w:t>
            </w:r>
            <w:r w:rsidR="00047AE9">
              <w:rPr>
                <w:rFonts w:ascii="Calibri" w:hAnsi="Calibri" w:cs="Times New Roman"/>
                <w:sz w:val="20"/>
                <w:szCs w:val="20"/>
              </w:rPr>
              <w:t>) ……………………………………………………………………………………….</w:t>
            </w:r>
          </w:p>
          <w:p w14:paraId="3A0A8A91" w14:textId="77777777" w:rsidR="00047AE9" w:rsidRDefault="00047AE9" w:rsidP="00E60A9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172BEAF" w14:textId="77777777" w:rsidR="00047AE9" w:rsidRDefault="00047AE9" w:rsidP="00E60A9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6A0A0987" w14:textId="77777777" w:rsidR="00047AE9" w:rsidRDefault="00047AE9" w:rsidP="00E60A9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………………………………………………………………………………….……….</w:t>
            </w:r>
          </w:p>
          <w:p w14:paraId="1E1C6499" w14:textId="77777777" w:rsidR="00047AE9" w:rsidRDefault="00470AAF" w:rsidP="00E60A9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(należy podać </w:t>
            </w:r>
            <w:r w:rsidR="000D6B5C">
              <w:rPr>
                <w:rFonts w:ascii="Calibri" w:hAnsi="Calibri" w:cs="Times New Roman"/>
                <w:sz w:val="20"/>
                <w:szCs w:val="20"/>
              </w:rPr>
              <w:t xml:space="preserve">wymagane </w:t>
            </w:r>
            <w:r>
              <w:rPr>
                <w:rFonts w:ascii="Calibri" w:hAnsi="Calibri" w:cs="Times New Roman"/>
                <w:sz w:val="20"/>
                <w:szCs w:val="20"/>
              </w:rPr>
              <w:t>informacj</w:t>
            </w:r>
            <w:r w:rsidR="000D6B5C">
              <w:rPr>
                <w:rFonts w:ascii="Calibri" w:hAnsi="Calibri" w:cs="Times New Roman"/>
                <w:sz w:val="20"/>
                <w:szCs w:val="20"/>
              </w:rPr>
              <w:t>e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 zakresie zawartym w pkt. 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>7.2.2</w:t>
            </w:r>
            <w:r>
              <w:rPr>
                <w:rFonts w:ascii="Calibri" w:hAnsi="Calibri" w:cs="Times New Roman"/>
                <w:sz w:val="20"/>
                <w:szCs w:val="20"/>
              </w:rPr>
              <w:t>.1) lit. a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SIWZ</w:t>
            </w:r>
            <w:r>
              <w:rPr>
                <w:rFonts w:ascii="Calibri" w:hAnsi="Calibri" w:cs="Times New Roman"/>
                <w:sz w:val="20"/>
                <w:szCs w:val="20"/>
              </w:rPr>
              <w:t>, tj. w zakresie uprawnień do kierowania robotami budowlanymi)</w:t>
            </w:r>
          </w:p>
          <w:p w14:paraId="424C1248" w14:textId="77777777" w:rsidR="00047AE9" w:rsidRDefault="00470AAF" w:rsidP="00470AA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b</w:t>
            </w:r>
            <w:r w:rsidR="00047AE9">
              <w:rPr>
                <w:rFonts w:ascii="Calibri" w:hAnsi="Calibri" w:cs="Times New Roman"/>
                <w:sz w:val="20"/>
                <w:szCs w:val="20"/>
              </w:rPr>
              <w:t xml:space="preserve">) </w:t>
            </w:r>
            <w:r>
              <w:rPr>
                <w:rFonts w:ascii="Calibri" w:hAnsi="Calibri" w:cs="Times New Roman"/>
                <w:sz w:val="20"/>
                <w:szCs w:val="20"/>
              </w:rPr>
              <w:t>aktualny wpis do Izby Samorządu Zawodowego …………………, numer ……………….. z dnia ………………………..</w:t>
            </w:r>
          </w:p>
          <w:p w14:paraId="7B661FAE" w14:textId="77777777" w:rsidR="00047AE9" w:rsidRDefault="00470AAF" w:rsidP="00470AAF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>)</w:t>
            </w:r>
            <w:r w:rsidRPr="00470AAF">
              <w:rPr>
                <w:rFonts w:ascii="Calibri" w:hAnsi="Calibri" w:cs="Times New Roman"/>
                <w:i/>
                <w:sz w:val="20"/>
                <w:szCs w:val="20"/>
              </w:rPr>
              <w:t xml:space="preserve"> 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>doświadczenie w kierowaniu</w:t>
            </w:r>
            <w:r w:rsidR="00274A9E">
              <w:rPr>
                <w:rFonts w:ascii="Calibri" w:hAnsi="Calibri" w:cs="Times New Roman"/>
                <w:sz w:val="20"/>
                <w:szCs w:val="20"/>
              </w:rPr>
              <w:t>, w ciągu ostatnich 5 lat,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………. robotami budowlanymi polegającymi na Wykonawstwie instalacji oświetlenia zewnętrznego, ulicznego o wartości roboty budowlanej min. 100 000 zł brutto każda.</w:t>
            </w:r>
          </w:p>
          <w:p w14:paraId="17DA5A03" w14:textId="77777777" w:rsidR="00146555" w:rsidRPr="001904E4" w:rsidRDefault="00146555" w:rsidP="00E60A9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BEC0C" w14:textId="77777777" w:rsidR="00047AE9" w:rsidRDefault="00047AE9" w:rsidP="00E60A9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7A5B62B8" w14:textId="77777777" w:rsidR="00047AE9" w:rsidRPr="007C44EF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1EE72F4C" w14:textId="77777777" w:rsidR="00047AE9" w:rsidRPr="007C44EF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260E333A" w14:textId="77777777" w:rsidR="00047AE9" w:rsidRPr="007C44EF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09D00FE4" w14:textId="77777777" w:rsidR="00047AE9" w:rsidRPr="007C44EF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0DFE4CD0" w14:textId="77777777" w:rsidR="00047AE9" w:rsidRPr="007C44EF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6FD576C4" w14:textId="77777777" w:rsidR="00047AE9" w:rsidRPr="001904E4" w:rsidRDefault="00047AE9" w:rsidP="00470A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</w:t>
            </w:r>
            <w:r w:rsidR="00470AAF"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470AAF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 w:rsidR="00470AA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470AAF"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  <w:tr w:rsidR="00047AE9" w:rsidRPr="001904E4" w14:paraId="67FE72DB" w14:textId="77777777" w:rsidTr="00F835AD">
        <w:tc>
          <w:tcPr>
            <w:tcW w:w="1843" w:type="dxa"/>
          </w:tcPr>
          <w:p w14:paraId="3110F609" w14:textId="77777777" w:rsidR="00232542" w:rsidRDefault="00F835AD" w:rsidP="00F835AD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  <w:r w:rsidR="00470AAF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</w:p>
          <w:p w14:paraId="72BB772E" w14:textId="77777777" w:rsidR="00470AAF" w:rsidRDefault="00470AAF" w:rsidP="00F835AD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 w:rsidRPr="00470AAF">
              <w:rPr>
                <w:rFonts w:ascii="Calibri" w:hAnsi="Calibri" w:cs="Times New Roman"/>
                <w:sz w:val="20"/>
                <w:szCs w:val="20"/>
              </w:rPr>
              <w:lastRenderedPageBreak/>
              <w:t>a) ……………………….</w:t>
            </w:r>
          </w:p>
          <w:p w14:paraId="1CD81D98" w14:textId="77777777" w:rsidR="00047AE9" w:rsidRPr="007C44EF" w:rsidRDefault="00470AAF" w:rsidP="00470AAF">
            <w:pPr>
              <w:spacing w:before="120"/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70AA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29F409B1" w14:textId="77777777" w:rsidR="00470AAF" w:rsidRPr="00470AAF" w:rsidRDefault="00470AAF" w:rsidP="000D6B5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P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osiada aktualne dokumenty (świadectwo kwalifikacji) uprawniające do zajmowania się eksploatacją urządzeń, instalacji i sieci do 1 </w:t>
            </w:r>
            <w:proofErr w:type="spellStart"/>
            <w:r w:rsidRPr="00470AAF">
              <w:rPr>
                <w:rFonts w:ascii="Calibri" w:hAnsi="Calibri" w:cs="Times New Roman"/>
                <w:sz w:val="20"/>
                <w:szCs w:val="20"/>
              </w:rPr>
              <w:t>kV</w:t>
            </w:r>
            <w:proofErr w:type="spellEnd"/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6B5C">
              <w:rPr>
                <w:rFonts w:ascii="Calibri" w:hAnsi="Calibri" w:cs="Times New Roman"/>
                <w:b/>
                <w:sz w:val="20"/>
                <w:szCs w:val="20"/>
              </w:rPr>
              <w:t>na stanowisku eksploatacji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wydane 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lastRenderedPageBreak/>
              <w:t>zgodnie z przepisami rozporządzenia Ministra Gospodarki, Pracy i Polityki Społecznej z dnia 28 kwietnia 2003 r. w sprawie szczegółowych zasad stwierdzania posiadania kwalifikacji przez osoby zajmujące się eksploatacją urządzeń, instalacji i sieci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="000D6B5C">
              <w:rPr>
                <w:rFonts w:ascii="Calibri" w:hAnsi="Calibri" w:cs="Times New Roman"/>
                <w:sz w:val="20"/>
                <w:szCs w:val="20"/>
              </w:rPr>
              <w:t>wystawione przez …………………………, numer …………………………., data wystawienia ……………………………………….</w:t>
            </w:r>
          </w:p>
          <w:p w14:paraId="12248AFE" w14:textId="77777777" w:rsidR="00047AE9" w:rsidRPr="001904E4" w:rsidRDefault="00047AE9" w:rsidP="00E60A9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4F4E3" w14:textId="77777777" w:rsidR="00047AE9" w:rsidRDefault="00047AE9" w:rsidP="00E60A9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 xml:space="preserve">dysponuję / </w:t>
            </w:r>
          </w:p>
          <w:p w14:paraId="36636E4D" w14:textId="77777777" w:rsidR="00047AE9" w:rsidRPr="007C44EF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lastRenderedPageBreak/>
              <w:t>*(niepotrzebne skreślić)</w:t>
            </w:r>
          </w:p>
          <w:p w14:paraId="1F8B3E8A" w14:textId="77777777" w:rsidR="00470AAF" w:rsidRPr="007C44EF" w:rsidRDefault="00470AAF" w:rsidP="00470AAF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3BEB014F" w14:textId="77777777" w:rsidR="00470AAF" w:rsidRPr="007C44EF" w:rsidRDefault="00470AAF" w:rsidP="00470AAF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419E10FC" w14:textId="77777777" w:rsidR="00047AE9" w:rsidRPr="001904E4" w:rsidRDefault="00470AAF" w:rsidP="00470AAF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470AAF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  <w:tr w:rsidR="000D6B5C" w:rsidRPr="001904E4" w14:paraId="46F37EBA" w14:textId="77777777" w:rsidTr="00F835AD">
        <w:tc>
          <w:tcPr>
            <w:tcW w:w="1843" w:type="dxa"/>
          </w:tcPr>
          <w:p w14:paraId="27891733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2)</w:t>
            </w:r>
          </w:p>
          <w:p w14:paraId="514BB89F" w14:textId="77777777" w:rsidR="000D6B5C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b) …………………………</w:t>
            </w:r>
          </w:p>
          <w:p w14:paraId="60F69556" w14:textId="77777777" w:rsidR="000D6B5C" w:rsidRPr="007C44EF" w:rsidRDefault="000D6B5C" w:rsidP="000D6B5C">
            <w:pPr>
              <w:spacing w:before="120"/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470AA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6ECBDB75" w14:textId="77777777" w:rsidR="000D6B5C" w:rsidRPr="00470AAF" w:rsidRDefault="000D6B5C" w:rsidP="000D6B5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osiada aktualne dokumenty (świadectwo kwalifikacji) uprawniające do zajmowania się eksploatacją urządzeń, instalacji i sieci do 1 </w:t>
            </w:r>
            <w:proofErr w:type="spellStart"/>
            <w:r w:rsidRPr="00470AAF">
              <w:rPr>
                <w:rFonts w:ascii="Calibri" w:hAnsi="Calibri" w:cs="Times New Roman"/>
                <w:sz w:val="20"/>
                <w:szCs w:val="20"/>
              </w:rPr>
              <w:t>kV</w:t>
            </w:r>
            <w:proofErr w:type="spellEnd"/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6B5C">
              <w:rPr>
                <w:rFonts w:ascii="Calibri" w:hAnsi="Calibri" w:cs="Times New Roman"/>
                <w:b/>
                <w:sz w:val="20"/>
                <w:szCs w:val="20"/>
              </w:rPr>
              <w:t>na stanowisku eksploatacji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wydane zgodnie z przepisami rozporządzenia Ministra Gospodarki, Pracy i Polityki Społecznej z dnia 28 kwietnia 2003 r. w sprawie szczegółowych zasad stwierdzania posiadania kwalifikacji przez osoby zajmujące się eksploatacją urządzeń, instalacji i sieci</w:t>
            </w:r>
            <w:r>
              <w:rPr>
                <w:rFonts w:ascii="Calibri" w:hAnsi="Calibri" w:cs="Times New Roman"/>
                <w:sz w:val="20"/>
                <w:szCs w:val="20"/>
              </w:rPr>
              <w:t>, wystawione przez …………………………, numer …………………………., data wystawienia ……………………………………….</w:t>
            </w:r>
          </w:p>
          <w:p w14:paraId="1DAF01D4" w14:textId="77777777" w:rsidR="000D6B5C" w:rsidRPr="001904E4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E5F243" w14:textId="77777777" w:rsidR="000D6B5C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598BE2C8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668808D1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0BC724ED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71E05A42" w14:textId="77777777" w:rsidR="000D6B5C" w:rsidRPr="001904E4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470AAF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  <w:tr w:rsidR="000D6B5C" w:rsidRPr="001904E4" w14:paraId="58442E85" w14:textId="77777777" w:rsidTr="00F835AD">
        <w:tc>
          <w:tcPr>
            <w:tcW w:w="1843" w:type="dxa"/>
          </w:tcPr>
          <w:p w14:paraId="06517D04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2)</w:t>
            </w:r>
          </w:p>
          <w:p w14:paraId="7F35B4F4" w14:textId="77777777" w:rsidR="000D6B5C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c) …………………………</w:t>
            </w:r>
          </w:p>
          <w:p w14:paraId="4A6BDED0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70AA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274FBA3D" w14:textId="77777777" w:rsidR="000D6B5C" w:rsidRPr="00470AAF" w:rsidRDefault="000D6B5C" w:rsidP="000D6B5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osiada aktualne dokumenty (świadectwo kwalifikacji) uprawniające do zajmowania się eksploatacją urządzeń, instalacji i sieci do 1 </w:t>
            </w:r>
            <w:proofErr w:type="spellStart"/>
            <w:r w:rsidRPr="00470AAF">
              <w:rPr>
                <w:rFonts w:ascii="Calibri" w:hAnsi="Calibri" w:cs="Times New Roman"/>
                <w:sz w:val="20"/>
                <w:szCs w:val="20"/>
              </w:rPr>
              <w:t>kV</w:t>
            </w:r>
            <w:proofErr w:type="spellEnd"/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6B5C">
              <w:rPr>
                <w:rFonts w:ascii="Calibri" w:hAnsi="Calibri" w:cs="Times New Roman"/>
                <w:b/>
                <w:sz w:val="20"/>
                <w:szCs w:val="20"/>
              </w:rPr>
              <w:t>na stanowisku eksploatacji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wydane zgodnie z przepisami rozporządzenia Ministra Gospodarki, Pracy i Polityki Społecznej z dnia 28 kwietnia 2003 r. w sprawie szczegółowych zasad stwierdzania posiadania kwalifikacji przez osoby zajmujące się eksploatacją urządzeń, instalacji i sieci</w:t>
            </w:r>
            <w:r>
              <w:rPr>
                <w:rFonts w:ascii="Calibri" w:hAnsi="Calibri" w:cs="Times New Roman"/>
                <w:sz w:val="20"/>
                <w:szCs w:val="20"/>
              </w:rPr>
              <w:t>, wystawione przez …………………………, numer …………………………., data wystawienia ……………………………………….</w:t>
            </w:r>
          </w:p>
          <w:p w14:paraId="38A8867C" w14:textId="77777777" w:rsidR="000D6B5C" w:rsidRPr="001904E4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3C1219" w14:textId="77777777" w:rsidR="000D6B5C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7F8F14C2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2F1C41DA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6A1706E8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070F3C3" w14:textId="77777777" w:rsidR="000D6B5C" w:rsidRPr="001904E4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470AAF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  <w:tr w:rsidR="000D6B5C" w:rsidRPr="001904E4" w14:paraId="411B4727" w14:textId="77777777" w:rsidTr="00F835AD">
        <w:tc>
          <w:tcPr>
            <w:tcW w:w="1843" w:type="dxa"/>
          </w:tcPr>
          <w:p w14:paraId="4AB98460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2)</w:t>
            </w:r>
          </w:p>
          <w:p w14:paraId="4A182B78" w14:textId="77777777" w:rsidR="000D6B5C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d) …………………………</w:t>
            </w:r>
          </w:p>
          <w:p w14:paraId="1C487735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70AA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2311F337" w14:textId="77777777" w:rsidR="000D6B5C" w:rsidRPr="00470AAF" w:rsidRDefault="000D6B5C" w:rsidP="000D6B5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osiada aktualne dokumenty (świadectwo kwalifikacji) uprawniające do zajmowania się eksploatacją urządzeń, instalacji i sieci do 1 </w:t>
            </w:r>
            <w:proofErr w:type="spellStart"/>
            <w:r w:rsidRPr="00470AAF">
              <w:rPr>
                <w:rFonts w:ascii="Calibri" w:hAnsi="Calibri" w:cs="Times New Roman"/>
                <w:sz w:val="20"/>
                <w:szCs w:val="20"/>
              </w:rPr>
              <w:t>kV</w:t>
            </w:r>
            <w:proofErr w:type="spellEnd"/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6B5C">
              <w:rPr>
                <w:rFonts w:ascii="Calibri" w:hAnsi="Calibri" w:cs="Times New Roman"/>
                <w:b/>
                <w:sz w:val="20"/>
                <w:szCs w:val="20"/>
              </w:rPr>
              <w:t>na stanowisku eksploatacji</w:t>
            </w:r>
            <w:r w:rsidRPr="00470AAF">
              <w:rPr>
                <w:rFonts w:ascii="Calibri" w:hAnsi="Calibri" w:cs="Times New Roman"/>
                <w:sz w:val="20"/>
                <w:szCs w:val="20"/>
              </w:rPr>
              <w:t xml:space="preserve"> wydane zgodnie z przepisami rozporządzenia Ministra Gospodarki, Pracy i Polityki Społecznej z dnia 28 kwietnia 2003 r. w sprawie szczegółowych zasad stwierdzania posiadania kwalifikacji przez osoby zajmujące się eksploatacją urządzeń, instalacji i sieci</w:t>
            </w:r>
            <w:r>
              <w:rPr>
                <w:rFonts w:ascii="Calibri" w:hAnsi="Calibri" w:cs="Times New Roman"/>
                <w:sz w:val="20"/>
                <w:szCs w:val="20"/>
              </w:rPr>
              <w:t>, wystawione przez …………………………, numer …………………………., data wystawienia ……………………………………….</w:t>
            </w:r>
          </w:p>
          <w:p w14:paraId="02AC38FC" w14:textId="77777777" w:rsidR="000D6B5C" w:rsidRPr="001904E4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2D146" w14:textId="77777777" w:rsidR="000D6B5C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00F326FA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0B2B0650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0C9DD51A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E05019B" w14:textId="77777777" w:rsidR="000D6B5C" w:rsidRPr="001904E4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470AAF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  <w:tr w:rsidR="000D6B5C" w:rsidRPr="001904E4" w14:paraId="10D5B2BD" w14:textId="77777777" w:rsidTr="00F835AD">
        <w:tc>
          <w:tcPr>
            <w:tcW w:w="1843" w:type="dxa"/>
          </w:tcPr>
          <w:p w14:paraId="4E8568F7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3)</w:t>
            </w:r>
          </w:p>
          <w:p w14:paraId="6F1899F4" w14:textId="77777777" w:rsidR="000D6B5C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a) …………………………</w:t>
            </w:r>
          </w:p>
          <w:p w14:paraId="1DD717C2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70AA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5FB73987" w14:textId="77777777" w:rsidR="000D6B5C" w:rsidRPr="000D6B5C" w:rsidRDefault="000D6B5C" w:rsidP="000D6B5C">
            <w:pPr>
              <w:rPr>
                <w:rFonts w:ascii="Calibri" w:hAnsi="Calibri" w:cs="Times New Roman"/>
                <w:sz w:val="20"/>
                <w:szCs w:val="20"/>
              </w:rPr>
            </w:pPr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Posiada aktualne dokumenty (świadectwo kwalifikacji) uprawniające do zajmowania się eksploatacją urządzeń, </w:t>
            </w:r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instalacji i sieci do 1 </w:t>
            </w:r>
            <w:proofErr w:type="spellStart"/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0D6B5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 stanowisku dozoru</w:t>
            </w:r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wydane zgodnie z przepisami rozporządzenia Ministra Gospodarki, Pracy i Polityki Społecznej z dnia 28 kwietnia 2003 r. w sprawie szczegółowych zasad stwierdzania posiadania kwalifikacji przez osoby zajmujące się eksploatacją urządzeń, instalacji i sieci, wystawione przez …………………………, numer …………………………., data wystawienia ……………………………………….</w:t>
            </w:r>
          </w:p>
        </w:tc>
        <w:tc>
          <w:tcPr>
            <w:tcW w:w="2126" w:type="dxa"/>
          </w:tcPr>
          <w:p w14:paraId="1326D7E6" w14:textId="77777777" w:rsidR="000D6B5C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 xml:space="preserve">dysponuję / </w:t>
            </w:r>
          </w:p>
          <w:p w14:paraId="54353C97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lastRenderedPageBreak/>
              <w:t>*(niepotrzebne skreślić)</w:t>
            </w:r>
          </w:p>
          <w:p w14:paraId="196242E0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69AC52EE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2F66036" w14:textId="77777777" w:rsidR="000D6B5C" w:rsidRPr="001904E4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470AAF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  <w:tr w:rsidR="000D6B5C" w:rsidRPr="001904E4" w14:paraId="2BBCACFE" w14:textId="77777777" w:rsidTr="00F835AD">
        <w:tc>
          <w:tcPr>
            <w:tcW w:w="1843" w:type="dxa"/>
          </w:tcPr>
          <w:p w14:paraId="7136BC32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3)</w:t>
            </w:r>
          </w:p>
          <w:p w14:paraId="5BDECB90" w14:textId="77777777" w:rsidR="000D6B5C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b) …………………………</w:t>
            </w:r>
          </w:p>
          <w:p w14:paraId="0D3447D4" w14:textId="77777777" w:rsidR="000D6B5C" w:rsidRDefault="000D6B5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70AAF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29B454CD" w14:textId="77777777" w:rsidR="000D6B5C" w:rsidRPr="000D6B5C" w:rsidRDefault="000D6B5C" w:rsidP="000D6B5C">
            <w:pPr>
              <w:rPr>
                <w:rFonts w:ascii="Calibri" w:hAnsi="Calibri" w:cs="Times New Roman"/>
                <w:sz w:val="20"/>
                <w:szCs w:val="20"/>
              </w:rPr>
            </w:pPr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Posiada aktualne dokumenty (świadectwo kwalifikacji) uprawniające do zajmowania się eksploatacją urządzeń, instalacji i sieci do 1 </w:t>
            </w:r>
            <w:proofErr w:type="spellStart"/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0D6B5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 stanowisku dozoru</w:t>
            </w:r>
            <w:r w:rsidRPr="000D6B5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wydane zgodnie z przepisami rozporządzenia Ministra Gospodarki, Pracy i Polityki Społecznej z dnia 28 kwietnia 2003 r. w sprawie szczegółowych zasad stwierdzania posiadania kwalifikacji przez osoby zajmujące się eksploatacją urządzeń, instalacji i sieci, wystawione przez …………………………, numer …………………………., data wystawienia ……………………………………….</w:t>
            </w:r>
          </w:p>
        </w:tc>
        <w:tc>
          <w:tcPr>
            <w:tcW w:w="2126" w:type="dxa"/>
          </w:tcPr>
          <w:p w14:paraId="06260C93" w14:textId="77777777" w:rsidR="000D6B5C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7CBD1D8B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904E4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</w:rPr>
              <w:t>*</w:t>
            </w:r>
            <w:r w:rsidRPr="001904E4">
              <w:rPr>
                <w:rFonts w:ascii="Calibri" w:hAnsi="Calibri" w:cs="Times New Roman"/>
                <w:sz w:val="20"/>
                <w:szCs w:val="20"/>
              </w:rPr>
              <w:br/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7E235BE6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wraz z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DE3240">
              <w:rPr>
                <w:rFonts w:ascii="Calibri" w:hAnsi="Calibri" w:cs="Times New Roman"/>
                <w:sz w:val="16"/>
                <w:szCs w:val="16"/>
              </w:rPr>
              <w:t>informacją o podstawie do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>dysponowania wskazaną osobą</w:t>
            </w:r>
          </w:p>
          <w:p w14:paraId="2D8970E1" w14:textId="77777777" w:rsidR="000D6B5C" w:rsidRPr="007C44EF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0CBC37FD" w14:textId="77777777" w:rsidR="000D6B5C" w:rsidRPr="001904E4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C44EF">
              <w:rPr>
                <w:rFonts w:ascii="Calibri" w:hAnsi="Calibri" w:cs="Times New Roman"/>
                <w:sz w:val="16"/>
                <w:szCs w:val="16"/>
              </w:rPr>
              <w:t>(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n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p. umowy o pracę, umowy zlecenia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i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tp.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470AAF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np. umowy przedw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s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t</w:t>
            </w:r>
            <w:r>
              <w:rPr>
                <w:rFonts w:ascii="Calibri" w:hAnsi="Calibri" w:cs="Times New Roman"/>
                <w:i/>
                <w:sz w:val="16"/>
                <w:szCs w:val="16"/>
              </w:rPr>
              <w:t>ę</w:t>
            </w:r>
            <w:r w:rsidRPr="007C44EF">
              <w:rPr>
                <w:rFonts w:ascii="Calibri" w:hAnsi="Calibri" w:cs="Times New Roman"/>
                <w:i/>
                <w:sz w:val="16"/>
                <w:szCs w:val="16"/>
              </w:rPr>
              <w:t>pnej itp.</w:t>
            </w:r>
            <w:r w:rsidRPr="007C44EF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</w:tbl>
    <w:p w14:paraId="00455C14" w14:textId="77777777" w:rsidR="0092457D" w:rsidRPr="001904E4" w:rsidRDefault="0092457D" w:rsidP="00047AE9">
      <w:pPr>
        <w:jc w:val="both"/>
        <w:rPr>
          <w:rFonts w:ascii="Calibri" w:eastAsia="Courier New" w:hAnsi="Calibri" w:cs="Times New Roman"/>
          <w:b/>
          <w:u w:val="single"/>
        </w:rPr>
      </w:pPr>
    </w:p>
    <w:p w14:paraId="7FEA0988" w14:textId="77777777" w:rsidR="00047AE9" w:rsidRPr="00470AAF" w:rsidRDefault="00470AAF" w:rsidP="00470AAF">
      <w:pPr>
        <w:spacing w:after="0" w:line="240" w:lineRule="auto"/>
        <w:jc w:val="both"/>
        <w:rPr>
          <w:rFonts w:ascii="Calibri" w:eastAsia="Courier New" w:hAnsi="Calibri" w:cs="Times New Roman"/>
        </w:rPr>
      </w:pPr>
      <w:r>
        <w:rPr>
          <w:rFonts w:ascii="Calibri" w:hAnsi="Calibri" w:cs="Times New Roman"/>
          <w:b/>
        </w:rPr>
        <w:t xml:space="preserve">Uwaga. </w:t>
      </w:r>
      <w:r w:rsidRPr="00470AAF">
        <w:rPr>
          <w:rFonts w:ascii="Calibri" w:hAnsi="Calibri" w:cs="Times New Roman"/>
        </w:rPr>
        <w:t>W przypadku składania oferty na jedną część zamówienia Wykonawca zobligowany jest wykazać się dysponowaniem co najmniej jednej osoby wskazanej w pkt 1 oraz dwóch osób wskazanych w pkt 2 i jednej osoby wskazanej w pkt 3. W przypadku składania oferty na obie części zamówienia Wykonawca zobligowany jest wykazać się dysponowaniem co najmniej jednej osoby wskazanej w pkt 1 oraz czterech osób wskazanych w pkt 2 i dwóch osób wskazanych w pkt 3.</w:t>
      </w:r>
    </w:p>
    <w:p w14:paraId="507CB54C" w14:textId="77777777" w:rsidR="00047AE9" w:rsidRPr="001904E4" w:rsidRDefault="00047AE9" w:rsidP="00047AE9"/>
    <w:p w14:paraId="5B43F575" w14:textId="77777777" w:rsidR="00047AE9" w:rsidRPr="001904E4" w:rsidRDefault="00047AE9" w:rsidP="00047AE9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</w:p>
    <w:p w14:paraId="592C62F8" w14:textId="77777777" w:rsidR="00047AE9" w:rsidRPr="001904E4" w:rsidRDefault="00047AE9" w:rsidP="00047AE9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</w:p>
    <w:p w14:paraId="16DD994A" w14:textId="77777777" w:rsidR="00047AE9" w:rsidRPr="001904E4" w:rsidRDefault="00047AE9" w:rsidP="00047AE9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</w:p>
    <w:p w14:paraId="4E4E7384" w14:textId="77777777" w:rsidR="00047AE9" w:rsidRPr="00DE2029" w:rsidRDefault="00047AE9" w:rsidP="00047AE9">
      <w:pPr>
        <w:tabs>
          <w:tab w:val="left" w:pos="4536"/>
        </w:tabs>
        <w:ind w:left="5672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</w:t>
      </w:r>
    </w:p>
    <w:p w14:paraId="32B25B4E" w14:textId="77777777" w:rsidR="00CB4C61" w:rsidRDefault="00047AE9" w:rsidP="00047AE9">
      <w:pPr>
        <w:tabs>
          <w:tab w:val="left" w:pos="5670"/>
        </w:tabs>
        <w:ind w:left="4962"/>
        <w:jc w:val="right"/>
        <w:rPr>
          <w:rFonts w:ascii="Calibri" w:hAnsi="Calibri" w:cs="Times New Roman"/>
          <w:i/>
        </w:rPr>
        <w:sectPr w:rsidR="00CB4C61" w:rsidSect="00E60A9C">
          <w:footnotePr>
            <w:pos w:val="beneathText"/>
          </w:footnotePr>
          <w:pgSz w:w="11905" w:h="16837"/>
          <w:pgMar w:top="1418" w:right="1418" w:bottom="1418" w:left="1418" w:header="567" w:footer="709" w:gutter="0"/>
          <w:cols w:space="708"/>
          <w:docGrid w:linePitch="360"/>
        </w:sectPr>
      </w:pP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(podpis i pie</w:t>
      </w:r>
      <w:r>
        <w:rPr>
          <w:rFonts w:ascii="Calibri" w:hAnsi="Calibri" w:cs="Times New Roman"/>
          <w:i/>
        </w:rPr>
        <w:t xml:space="preserve">częć osoby uprawnionej </w:t>
      </w:r>
      <w:r>
        <w:rPr>
          <w:rFonts w:ascii="Calibri" w:hAnsi="Calibri" w:cs="Times New Roman"/>
          <w:i/>
        </w:rPr>
        <w:br/>
        <w:t xml:space="preserve">                 do</w:t>
      </w:r>
      <w:r w:rsidRPr="00DE2029">
        <w:rPr>
          <w:rFonts w:ascii="Calibri" w:hAnsi="Calibri" w:cs="Times New Roman"/>
          <w:i/>
        </w:rPr>
        <w:t xml:space="preserve"> reprezentacji Wykonawcy)</w:t>
      </w:r>
    </w:p>
    <w:p w14:paraId="7F659CB1" w14:textId="77777777" w:rsidR="00047AE9" w:rsidRPr="001904E4" w:rsidRDefault="00047AE9" w:rsidP="00072926">
      <w:pPr>
        <w:tabs>
          <w:tab w:val="left" w:pos="5670"/>
        </w:tabs>
        <w:ind w:left="4962"/>
        <w:rPr>
          <w:rFonts w:ascii="Courier New" w:eastAsia="Courier New" w:hAnsi="Courier New" w:cs="Courier New"/>
          <w:sz w:val="20"/>
          <w:szCs w:val="20"/>
        </w:rPr>
        <w:sectPr w:rsidR="00047AE9" w:rsidRPr="001904E4" w:rsidSect="00CB4C61">
          <w:footnotePr>
            <w:pos w:val="beneathText"/>
          </w:footnotePr>
          <w:type w:val="continuous"/>
          <w:pgSz w:w="11905" w:h="16837"/>
          <w:pgMar w:top="1418" w:right="1418" w:bottom="1418" w:left="1418" w:header="567" w:footer="709" w:gutter="0"/>
          <w:cols w:space="708"/>
          <w:docGrid w:linePitch="360"/>
        </w:sectPr>
      </w:pPr>
    </w:p>
    <w:p w14:paraId="78393EF0" w14:textId="77777777" w:rsidR="00047AE9" w:rsidRPr="006E2824" w:rsidRDefault="00047AE9" w:rsidP="00CB4C61">
      <w:pPr>
        <w:ind w:left="6372" w:firstLine="9"/>
        <w:jc w:val="right"/>
        <w:rPr>
          <w:rFonts w:ascii="Calibri" w:eastAsia="Courier New" w:hAnsi="Calibri" w:cs="Times New Roman"/>
          <w:b/>
          <w:bCs/>
        </w:rPr>
      </w:pPr>
      <w:r>
        <w:rPr>
          <w:rFonts w:ascii="Calibri" w:eastAsia="Courier New" w:hAnsi="Calibri" w:cs="Times New Roman"/>
          <w:b/>
          <w:bCs/>
        </w:rPr>
        <w:lastRenderedPageBreak/>
        <w:t>Załącznik nr 9</w:t>
      </w:r>
      <w:r w:rsidRPr="006E2824">
        <w:rPr>
          <w:rFonts w:ascii="Calibri" w:eastAsia="Courier New" w:hAnsi="Calibri" w:cs="Times New Roman"/>
          <w:b/>
          <w:bCs/>
        </w:rPr>
        <w:t>a</w:t>
      </w:r>
      <w:r w:rsidRPr="006E2824">
        <w:rPr>
          <w:rFonts w:ascii="Calibri" w:eastAsia="Courier New" w:hAnsi="Calibri" w:cs="Courier New"/>
          <w:b/>
          <w:bCs/>
        </w:rPr>
        <w:t xml:space="preserve"> do SIWZ</w:t>
      </w:r>
    </w:p>
    <w:p w14:paraId="47307B24" w14:textId="77777777" w:rsidR="00047AE9" w:rsidRPr="00CB4C61" w:rsidRDefault="00047AE9" w:rsidP="00CB4C61">
      <w:pPr>
        <w:pStyle w:val="Tekstwstpniesformatowany"/>
        <w:spacing w:after="120"/>
        <w:ind w:right="-30"/>
        <w:rPr>
          <w:rFonts w:ascii="Calibri" w:hAnsi="Calibri" w:cs="Times New Roman"/>
          <w:i/>
        </w:rPr>
      </w:pPr>
      <w:r w:rsidRPr="006E2824">
        <w:rPr>
          <w:rFonts w:ascii="Calibri" w:hAnsi="Calibri" w:cs="Times New Roman"/>
          <w:sz w:val="22"/>
          <w:szCs w:val="22"/>
        </w:rPr>
        <w:t>……………………………………..……</w:t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B4C61">
        <w:rPr>
          <w:rFonts w:ascii="Calibri" w:hAnsi="Calibri" w:cs="Times New Roman"/>
          <w:sz w:val="22"/>
          <w:szCs w:val="22"/>
        </w:rPr>
        <w:tab/>
      </w:r>
      <w:r w:rsidR="00C26C42">
        <w:rPr>
          <w:rFonts w:ascii="Calibri" w:hAnsi="Calibri" w:cs="Times New Roman"/>
          <w:sz w:val="22"/>
          <w:szCs w:val="22"/>
        </w:rPr>
        <w:t xml:space="preserve">         </w:t>
      </w:r>
      <w:r w:rsidR="00CB4C61" w:rsidRPr="00CB4C61">
        <w:rPr>
          <w:rFonts w:ascii="Calibri" w:hAnsi="Calibri" w:cs="Times New Roman"/>
          <w:sz w:val="22"/>
          <w:szCs w:val="22"/>
        </w:rPr>
        <w:t>...................................., dnia .....................2019 r.</w:t>
      </w:r>
      <w:r w:rsidRPr="006E2824">
        <w:rPr>
          <w:rFonts w:ascii="Calibri" w:hAnsi="Calibri" w:cs="Times New Roman"/>
          <w:i/>
          <w:sz w:val="22"/>
          <w:szCs w:val="22"/>
        </w:rPr>
        <w:br/>
      </w:r>
      <w:r w:rsidRPr="006E2824">
        <w:rPr>
          <w:rFonts w:ascii="Calibri" w:hAnsi="Calibri" w:cs="Times New Roman"/>
          <w:i/>
        </w:rPr>
        <w:t>(nazwa i adres Wykonawcy)</w:t>
      </w:r>
    </w:p>
    <w:p w14:paraId="29F0FAF5" w14:textId="77777777" w:rsidR="00047AE9" w:rsidRPr="00CB4C61" w:rsidRDefault="00047AE9" w:rsidP="00CB4C61">
      <w:pPr>
        <w:pStyle w:val="Tekstwstpniesformatowany"/>
        <w:spacing w:after="120"/>
        <w:jc w:val="right"/>
        <w:rPr>
          <w:rStyle w:val="FontStyle49"/>
          <w:rFonts w:ascii="Calibri" w:hAnsi="Calibri"/>
          <w:b/>
          <w:bCs/>
        </w:rPr>
      </w:pPr>
      <w:r w:rsidRPr="006E2824">
        <w:rPr>
          <w:rFonts w:ascii="Calibri" w:hAnsi="Calibri" w:cs="Times New Roman"/>
          <w:sz w:val="22"/>
          <w:szCs w:val="22"/>
        </w:rPr>
        <w:tab/>
        <w:t xml:space="preserve"> </w:t>
      </w:r>
    </w:p>
    <w:p w14:paraId="1CD84B8B" w14:textId="77777777" w:rsidR="00047AE9" w:rsidRPr="00072926" w:rsidRDefault="00F270AF" w:rsidP="00CB4C61">
      <w:pPr>
        <w:spacing w:after="0"/>
        <w:jc w:val="center"/>
        <w:outlineLvl w:val="0"/>
        <w:rPr>
          <w:rStyle w:val="FontStyle49"/>
          <w:rFonts w:ascii="Calibri" w:hAnsi="Calibri"/>
          <w:b/>
        </w:rPr>
      </w:pPr>
      <w:r w:rsidRPr="00072926">
        <w:rPr>
          <w:rStyle w:val="FontStyle49"/>
          <w:rFonts w:ascii="Calibri" w:hAnsi="Calibri"/>
          <w:b/>
        </w:rPr>
        <w:t>Wykaz</w:t>
      </w:r>
      <w:r w:rsidR="00047AE9" w:rsidRPr="00072926">
        <w:rPr>
          <w:rStyle w:val="FontStyle49"/>
          <w:rFonts w:ascii="Calibri" w:hAnsi="Calibri"/>
          <w:b/>
        </w:rPr>
        <w:t xml:space="preserve"> doświadczenia kierownika budowy</w:t>
      </w:r>
      <w:r w:rsidR="000D6B5C">
        <w:rPr>
          <w:rStyle w:val="FontStyle49"/>
          <w:rFonts w:ascii="Calibri" w:hAnsi="Calibri"/>
          <w:b/>
        </w:rPr>
        <w:t xml:space="preserve"> (</w:t>
      </w:r>
      <w:r w:rsidR="00E3608A">
        <w:rPr>
          <w:rStyle w:val="FontStyle49"/>
          <w:rFonts w:ascii="Calibri" w:hAnsi="Calibri"/>
          <w:b/>
        </w:rPr>
        <w:t>składany</w:t>
      </w:r>
      <w:r w:rsidR="000D6B5C">
        <w:rPr>
          <w:rStyle w:val="FontStyle49"/>
          <w:rFonts w:ascii="Calibri" w:hAnsi="Calibri"/>
          <w:b/>
        </w:rPr>
        <w:t xml:space="preserve"> wraz z ofertą)</w:t>
      </w:r>
      <w:r w:rsidR="00047AE9" w:rsidRPr="00072926">
        <w:rPr>
          <w:rStyle w:val="FontStyle49"/>
          <w:rFonts w:ascii="Calibri" w:hAnsi="Calibri"/>
          <w:b/>
        </w:rPr>
        <w:t xml:space="preserve"> - </w:t>
      </w:r>
    </w:p>
    <w:p w14:paraId="30D6D25D" w14:textId="77777777" w:rsidR="00047AE9" w:rsidRPr="00072926" w:rsidRDefault="00047AE9" w:rsidP="00CB4C61">
      <w:pPr>
        <w:spacing w:after="0"/>
        <w:jc w:val="center"/>
        <w:outlineLvl w:val="0"/>
        <w:rPr>
          <w:rStyle w:val="FontStyle49"/>
          <w:rFonts w:ascii="Calibri" w:hAnsi="Calibri"/>
          <w:b/>
        </w:rPr>
      </w:pPr>
      <w:r w:rsidRPr="00072926">
        <w:rPr>
          <w:rStyle w:val="FontStyle49"/>
          <w:rFonts w:ascii="Calibri" w:hAnsi="Calibri"/>
          <w:b/>
        </w:rPr>
        <w:t>podlegającego ocenie w ramach KRYTERIÓW OCENY OFERT</w:t>
      </w:r>
    </w:p>
    <w:p w14:paraId="3C50FC79" w14:textId="77777777" w:rsidR="00047AE9" w:rsidRPr="00CB4C61" w:rsidRDefault="00047AE9" w:rsidP="00CB4C61">
      <w:pPr>
        <w:spacing w:after="0"/>
        <w:jc w:val="center"/>
        <w:outlineLvl w:val="0"/>
        <w:rPr>
          <w:rStyle w:val="FontStyle49"/>
          <w:rFonts w:ascii="Calibri" w:hAnsi="Calibri"/>
          <w:b/>
          <w:sz w:val="20"/>
          <w:szCs w:val="20"/>
        </w:rPr>
      </w:pPr>
    </w:p>
    <w:p w14:paraId="09F27AC3" w14:textId="77777777" w:rsidR="00047AE9" w:rsidRPr="00CB4C61" w:rsidRDefault="00047AE9" w:rsidP="00817FB0">
      <w:pPr>
        <w:jc w:val="both"/>
        <w:outlineLvl w:val="0"/>
        <w:rPr>
          <w:sz w:val="20"/>
          <w:szCs w:val="20"/>
        </w:rPr>
      </w:pPr>
      <w:r w:rsidRPr="00CB4C61">
        <w:rPr>
          <w:rFonts w:ascii="Calibri" w:hAnsi="Calibri" w:cs="Times New Roman"/>
          <w:sz w:val="20"/>
          <w:szCs w:val="20"/>
        </w:rPr>
        <w:t xml:space="preserve">Przystępując do postępowania o udzielenie zamówienia publicznego na </w:t>
      </w:r>
      <w:r w:rsidRPr="00CB4C61">
        <w:rPr>
          <w:rFonts w:ascii="Calibri" w:hAnsi="Calibri" w:cs="Times New Roman"/>
          <w:b/>
          <w:sz w:val="20"/>
          <w:szCs w:val="20"/>
        </w:rPr>
        <w:t>„</w:t>
      </w:r>
      <w:r w:rsidR="000D6B5C" w:rsidRPr="000D6B5C">
        <w:rPr>
          <w:rFonts w:ascii="Calibri" w:hAnsi="Calibri" w:cs="Times New Roman"/>
          <w:b/>
          <w:iCs/>
          <w:sz w:val="20"/>
          <w:szCs w:val="20"/>
        </w:rPr>
        <w:t>Wykonanie nowej instalacji oświetlenia zewnętrznego terenu wokół obiektów MSZ przy ul. Tanecznej 67B oraz ul. Karmazynowej 1A w Warszawie</w:t>
      </w:r>
      <w:r w:rsidRPr="00CB4C61">
        <w:rPr>
          <w:rFonts w:ascii="Calibri" w:hAnsi="Calibri" w:cs="Times New Roman"/>
          <w:b/>
          <w:iCs/>
          <w:sz w:val="20"/>
          <w:szCs w:val="20"/>
        </w:rPr>
        <w:t xml:space="preserve">”; </w:t>
      </w:r>
      <w:r w:rsidRPr="00CB4C61">
        <w:rPr>
          <w:rFonts w:ascii="Calibri" w:hAnsi="Calibri" w:cs="Times New Roman"/>
          <w:b/>
          <w:sz w:val="20"/>
          <w:szCs w:val="20"/>
        </w:rPr>
        <w:t xml:space="preserve">znak sprawy: </w:t>
      </w:r>
      <w:r w:rsidRPr="00CB4C61">
        <w:rPr>
          <w:rFonts w:ascii="Calibri" w:eastAsia="Times New Roman" w:hAnsi="Calibri" w:cs="Times New Roman"/>
          <w:b/>
          <w:sz w:val="20"/>
          <w:szCs w:val="20"/>
          <w:lang w:eastAsia="pl-PL"/>
        </w:rPr>
        <w:t>BDG.741.04</w:t>
      </w:r>
      <w:r w:rsidR="000D6B5C">
        <w:rPr>
          <w:rFonts w:ascii="Calibri" w:eastAsia="Times New Roman" w:hAnsi="Calibri" w:cs="Times New Roman"/>
          <w:b/>
          <w:sz w:val="20"/>
          <w:szCs w:val="20"/>
          <w:lang w:eastAsia="pl-PL"/>
        </w:rPr>
        <w:t>2</w:t>
      </w:r>
      <w:r w:rsidRPr="00CB4C61">
        <w:rPr>
          <w:rFonts w:ascii="Calibri" w:eastAsia="Times New Roman" w:hAnsi="Calibri" w:cs="Times New Roman"/>
          <w:b/>
          <w:sz w:val="20"/>
          <w:szCs w:val="20"/>
          <w:lang w:eastAsia="pl-PL"/>
        </w:rPr>
        <w:t>.201</w:t>
      </w:r>
      <w:r w:rsidR="000D6B5C">
        <w:rPr>
          <w:rFonts w:ascii="Calibri" w:eastAsia="Times New Roman" w:hAnsi="Calibri" w:cs="Times New Roman"/>
          <w:b/>
          <w:sz w:val="20"/>
          <w:szCs w:val="20"/>
          <w:lang w:eastAsia="pl-PL"/>
        </w:rPr>
        <w:t>9</w:t>
      </w:r>
      <w:r w:rsidRPr="00CB4C61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CB4C61">
        <w:rPr>
          <w:rFonts w:ascii="Calibri" w:hAnsi="Calibri" w:cs="Times New Roman"/>
          <w:sz w:val="20"/>
          <w:szCs w:val="20"/>
        </w:rPr>
        <w:t>oświadczam, że przedmiotowe zamówienie realizować będziemy z udziałem kierownika b</w:t>
      </w:r>
      <w:r w:rsidR="00DB1A1B" w:rsidRPr="00CB4C61">
        <w:rPr>
          <w:rFonts w:ascii="Calibri" w:hAnsi="Calibri" w:cs="Times New Roman"/>
          <w:sz w:val="20"/>
          <w:szCs w:val="20"/>
        </w:rPr>
        <w:t>udowy, o którym mowa w pkt. 7.</w:t>
      </w:r>
      <w:r w:rsidRPr="00CB4C61">
        <w:rPr>
          <w:rFonts w:ascii="Calibri" w:hAnsi="Calibri" w:cs="Times New Roman"/>
          <w:sz w:val="20"/>
          <w:szCs w:val="20"/>
        </w:rPr>
        <w:t>2.2, legitymującego się następującym doświadczeniem: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624"/>
        <w:gridCol w:w="1706"/>
        <w:gridCol w:w="2173"/>
        <w:gridCol w:w="5955"/>
        <w:gridCol w:w="2016"/>
      </w:tblGrid>
      <w:tr w:rsidR="00047AE9" w:rsidRPr="006E2824" w14:paraId="783D2270" w14:textId="77777777" w:rsidTr="00EE3839">
        <w:trPr>
          <w:cantSplit/>
          <w:trHeight w:val="1206"/>
        </w:trPr>
        <w:tc>
          <w:tcPr>
            <w:tcW w:w="262" w:type="pct"/>
            <w:shd w:val="clear" w:color="auto" w:fill="DDD9C3" w:themeFill="background2" w:themeFillShade="E6"/>
            <w:vAlign w:val="center"/>
            <w:hideMark/>
          </w:tcPr>
          <w:p w14:paraId="365C4549" w14:textId="77777777" w:rsidR="00047AE9" w:rsidRPr="00D77B00" w:rsidRDefault="00047AE9" w:rsidP="0087029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" w:type="pct"/>
            <w:shd w:val="clear" w:color="auto" w:fill="DDD9C3" w:themeFill="background2" w:themeFillShade="E6"/>
            <w:vAlign w:val="center"/>
            <w:hideMark/>
          </w:tcPr>
          <w:p w14:paraId="0CDACF13" w14:textId="77777777" w:rsidR="00047AE9" w:rsidRPr="00D77B00" w:rsidRDefault="00047AE9" w:rsidP="0087029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00" w:type="pct"/>
            <w:shd w:val="clear" w:color="auto" w:fill="DDD9C3" w:themeFill="background2" w:themeFillShade="E6"/>
            <w:vAlign w:val="center"/>
          </w:tcPr>
          <w:p w14:paraId="4146BF4E" w14:textId="77777777" w:rsidR="00047AE9" w:rsidRPr="00D77B00" w:rsidRDefault="00047AE9" w:rsidP="0087029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Funkcja pełniona  na budowie</w:t>
            </w:r>
          </w:p>
          <w:p w14:paraId="5225DE0A" w14:textId="77777777" w:rsidR="00047AE9" w:rsidRPr="00D77B00" w:rsidRDefault="00047AE9" w:rsidP="0087029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(zgodnie z pkt 12.4 SIWZ)</w:t>
            </w:r>
          </w:p>
        </w:tc>
        <w:tc>
          <w:tcPr>
            <w:tcW w:w="764" w:type="pct"/>
            <w:shd w:val="clear" w:color="auto" w:fill="DDD9C3" w:themeFill="background2" w:themeFillShade="E6"/>
            <w:vAlign w:val="center"/>
          </w:tcPr>
          <w:p w14:paraId="11C40325" w14:textId="77777777" w:rsidR="00D77B00" w:rsidRDefault="00047AE9" w:rsidP="0087029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Zam</w:t>
            </w:r>
            <w:r w:rsidR="00D77B00" w:rsidRPr="00D77B00">
              <w:rPr>
                <w:rFonts w:ascii="Calibri" w:hAnsi="Calibri" w:cs="Times New Roman"/>
                <w:b/>
                <w:sz w:val="20"/>
                <w:szCs w:val="20"/>
              </w:rPr>
              <w:t xml:space="preserve">awiający </w:t>
            </w:r>
          </w:p>
          <w:p w14:paraId="27B9704B" w14:textId="77777777" w:rsidR="00047AE9" w:rsidRPr="00D77B00" w:rsidRDefault="00D77B00" w:rsidP="0087029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(nazwa podmiotu, adres</w:t>
            </w:r>
            <w:r w:rsidR="00047AE9" w:rsidRPr="00D77B00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94" w:type="pct"/>
            <w:shd w:val="clear" w:color="auto" w:fill="DDD9C3" w:themeFill="background2" w:themeFillShade="E6"/>
            <w:vAlign w:val="center"/>
          </w:tcPr>
          <w:p w14:paraId="1015BC86" w14:textId="77777777" w:rsidR="00D77B00" w:rsidRDefault="00047AE9" w:rsidP="0087029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 xml:space="preserve">Zakres roboty budowlanej </w:t>
            </w:r>
          </w:p>
          <w:p w14:paraId="2CEE1AE7" w14:textId="77777777" w:rsidR="00047AE9" w:rsidRPr="00D77B00" w:rsidRDefault="000D6B5C" w:rsidP="000D6B5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(zgodnie z pkt 12.4 SIWZ)</w:t>
            </w:r>
          </w:p>
        </w:tc>
        <w:tc>
          <w:tcPr>
            <w:tcW w:w="709" w:type="pct"/>
            <w:shd w:val="clear" w:color="auto" w:fill="DDD9C3" w:themeFill="background2" w:themeFillShade="E6"/>
            <w:vAlign w:val="center"/>
            <w:hideMark/>
          </w:tcPr>
          <w:p w14:paraId="458AC890" w14:textId="77777777" w:rsidR="00047AE9" w:rsidRPr="00D77B00" w:rsidRDefault="00047AE9" w:rsidP="00870293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Termin realizacji zamówienia </w:t>
            </w:r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(</w:t>
            </w:r>
            <w:proofErr w:type="spellStart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dd</w:t>
            </w:r>
            <w:proofErr w:type="spellEnd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/mm/</w:t>
            </w:r>
            <w:proofErr w:type="spellStart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rr</w:t>
            </w:r>
            <w:proofErr w:type="spellEnd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dd</w:t>
            </w:r>
            <w:proofErr w:type="spellEnd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/mm/</w:t>
            </w:r>
            <w:proofErr w:type="spellStart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rr</w:t>
            </w:r>
            <w:proofErr w:type="spellEnd"/>
            <w:r w:rsidR="00D77B00" w:rsidRPr="00D77B00">
              <w:rPr>
                <w:rFonts w:ascii="Calibri" w:hAnsi="Calibri"/>
                <w:b/>
                <w:color w:val="auto"/>
                <w:sz w:val="20"/>
                <w:szCs w:val="20"/>
              </w:rPr>
              <w:t>)</w:t>
            </w:r>
          </w:p>
        </w:tc>
      </w:tr>
      <w:tr w:rsidR="000D6B5C" w:rsidRPr="006E2824" w14:paraId="0A2054CF" w14:textId="77777777" w:rsidTr="00F3017D">
        <w:tc>
          <w:tcPr>
            <w:tcW w:w="262" w:type="pct"/>
            <w:shd w:val="clear" w:color="auto" w:fill="auto"/>
            <w:vAlign w:val="center"/>
          </w:tcPr>
          <w:p w14:paraId="5C5F12A1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465A92B7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BBB435C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A13E1D5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auto"/>
            <w:vAlign w:val="center"/>
          </w:tcPr>
          <w:p w14:paraId="67CB982B" w14:textId="77777777" w:rsidR="000D6B5C" w:rsidRPr="00F3017D" w:rsidRDefault="000D6B5C" w:rsidP="000D6B5C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 xml:space="preserve">Zakres robót obejmował roboty budowlane polegające na wykonawstwie instalacji oświetlenia zewnętrznego, ulicznego </w:t>
            </w:r>
            <w:r w:rsidR="004C3F0B" w:rsidRPr="00F3017D">
              <w:rPr>
                <w:rFonts w:ascii="Calibri" w:hAnsi="Calibri" w:cs="Times New Roman"/>
                <w:sz w:val="20"/>
                <w:szCs w:val="20"/>
              </w:rPr>
              <w:br/>
            </w:r>
            <w:r w:rsidRPr="00F3017D">
              <w:rPr>
                <w:rFonts w:ascii="Calibri" w:hAnsi="Calibri" w:cs="Times New Roman"/>
                <w:sz w:val="20"/>
                <w:szCs w:val="20"/>
              </w:rPr>
              <w:t>o wartości roboty budowlanej min. 100 000 zł brutto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899AA20" w14:textId="77777777" w:rsidR="000D6B5C" w:rsidRPr="006E2824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0D6B5C" w:rsidRPr="006E2824" w14:paraId="6859EB68" w14:textId="77777777" w:rsidTr="00F3017D">
        <w:tc>
          <w:tcPr>
            <w:tcW w:w="262" w:type="pct"/>
            <w:shd w:val="clear" w:color="auto" w:fill="auto"/>
            <w:vAlign w:val="center"/>
          </w:tcPr>
          <w:p w14:paraId="1562521B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7F4A587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F7F366F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E582D0B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auto"/>
            <w:vAlign w:val="center"/>
          </w:tcPr>
          <w:p w14:paraId="27C4EE6B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 xml:space="preserve">Zakres robót obejmował roboty budowlane polegające na wykonawstwie instalacji oświetlenia zewnętrznego, ulicznego </w:t>
            </w:r>
            <w:r w:rsidR="004C3F0B" w:rsidRPr="00F3017D">
              <w:rPr>
                <w:rFonts w:ascii="Calibri" w:hAnsi="Calibri" w:cs="Times New Roman"/>
                <w:sz w:val="20"/>
                <w:szCs w:val="20"/>
              </w:rPr>
              <w:br/>
            </w:r>
            <w:r w:rsidRPr="00F3017D">
              <w:rPr>
                <w:rFonts w:ascii="Calibri" w:hAnsi="Calibri" w:cs="Times New Roman"/>
                <w:sz w:val="20"/>
                <w:szCs w:val="20"/>
              </w:rPr>
              <w:t>o wartości roboty budowlanej min. 100 000 zł brutto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8FB362B" w14:textId="77777777" w:rsidR="000D6B5C" w:rsidRPr="006E2824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0D6B5C" w:rsidRPr="006E2824" w14:paraId="68F34E29" w14:textId="77777777" w:rsidTr="00F3017D">
        <w:tc>
          <w:tcPr>
            <w:tcW w:w="262" w:type="pct"/>
            <w:shd w:val="clear" w:color="auto" w:fill="auto"/>
            <w:vAlign w:val="center"/>
          </w:tcPr>
          <w:p w14:paraId="5CA8E22D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55F9B9AE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855202D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4C041A1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auto"/>
            <w:vAlign w:val="center"/>
          </w:tcPr>
          <w:p w14:paraId="7EA28AD0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 xml:space="preserve">Zakres robót obejmował roboty budowlane polegające na wykonawstwie instalacji oświetlenia zewnętrznego, ulicznego </w:t>
            </w:r>
            <w:r w:rsidR="004C3F0B" w:rsidRPr="00F3017D">
              <w:rPr>
                <w:rFonts w:ascii="Calibri" w:hAnsi="Calibri" w:cs="Times New Roman"/>
                <w:sz w:val="20"/>
                <w:szCs w:val="20"/>
              </w:rPr>
              <w:br/>
            </w:r>
            <w:r w:rsidRPr="00F3017D">
              <w:rPr>
                <w:rFonts w:ascii="Calibri" w:hAnsi="Calibri" w:cs="Times New Roman"/>
                <w:sz w:val="20"/>
                <w:szCs w:val="20"/>
              </w:rPr>
              <w:t>o wartości roboty budowlanej min. 100 000 zł brutto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CB438C9" w14:textId="77777777" w:rsidR="000D6B5C" w:rsidRPr="006E2824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0D6B5C" w:rsidRPr="006E2824" w14:paraId="15EEABFC" w14:textId="77777777" w:rsidTr="00F3017D">
        <w:tc>
          <w:tcPr>
            <w:tcW w:w="262" w:type="pct"/>
            <w:shd w:val="clear" w:color="auto" w:fill="auto"/>
            <w:vAlign w:val="center"/>
          </w:tcPr>
          <w:p w14:paraId="590A5E40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>4.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DCE918A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8B26898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F638D05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auto"/>
            <w:vAlign w:val="center"/>
          </w:tcPr>
          <w:p w14:paraId="5925F81E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 xml:space="preserve">Zakres robót obejmował roboty budowlane polegające na wykonawstwie instalacji oświetlenia zewnętrznego, ulicznego </w:t>
            </w:r>
            <w:r w:rsidR="004C3F0B" w:rsidRPr="00F3017D">
              <w:rPr>
                <w:rFonts w:ascii="Calibri" w:hAnsi="Calibri" w:cs="Times New Roman"/>
                <w:sz w:val="20"/>
                <w:szCs w:val="20"/>
              </w:rPr>
              <w:br/>
            </w:r>
            <w:r w:rsidRPr="00F3017D">
              <w:rPr>
                <w:rFonts w:ascii="Calibri" w:hAnsi="Calibri" w:cs="Times New Roman"/>
                <w:sz w:val="20"/>
                <w:szCs w:val="20"/>
              </w:rPr>
              <w:t>o wartości roboty budowlanej min. 100 000 zł brutto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0AC881E" w14:textId="77777777" w:rsidR="000D6B5C" w:rsidRPr="006E2824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  <w:tr w:rsidR="000D6B5C" w:rsidRPr="006E2824" w14:paraId="2A59153D" w14:textId="77777777" w:rsidTr="00F3017D">
        <w:tc>
          <w:tcPr>
            <w:tcW w:w="262" w:type="pct"/>
            <w:shd w:val="clear" w:color="auto" w:fill="auto"/>
            <w:vAlign w:val="center"/>
          </w:tcPr>
          <w:p w14:paraId="0048A829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>5.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E67D68D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709EDF20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19E2B940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94" w:type="pct"/>
            <w:shd w:val="clear" w:color="auto" w:fill="auto"/>
            <w:vAlign w:val="center"/>
          </w:tcPr>
          <w:p w14:paraId="29E99203" w14:textId="77777777" w:rsidR="000D6B5C" w:rsidRPr="00F3017D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  <w:r w:rsidRPr="00F3017D">
              <w:rPr>
                <w:rFonts w:ascii="Calibri" w:hAnsi="Calibri" w:cs="Times New Roman"/>
                <w:sz w:val="20"/>
                <w:szCs w:val="20"/>
              </w:rPr>
              <w:t xml:space="preserve">Zakres robót obejmował roboty budowlane polegające na wykonawstwie instalacji oświetlenia zewnętrznego, ulicznego </w:t>
            </w:r>
            <w:r w:rsidR="004C3F0B" w:rsidRPr="00F3017D">
              <w:rPr>
                <w:rFonts w:ascii="Calibri" w:hAnsi="Calibri" w:cs="Times New Roman"/>
                <w:sz w:val="20"/>
                <w:szCs w:val="20"/>
              </w:rPr>
              <w:br/>
            </w:r>
            <w:r w:rsidRPr="00F3017D">
              <w:rPr>
                <w:rFonts w:ascii="Calibri" w:hAnsi="Calibri" w:cs="Times New Roman"/>
                <w:sz w:val="20"/>
                <w:szCs w:val="20"/>
              </w:rPr>
              <w:t>o wartości roboty budowlanej min. 100 000 zł brutto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09334B1" w14:textId="77777777" w:rsidR="000D6B5C" w:rsidRPr="006E2824" w:rsidRDefault="000D6B5C" w:rsidP="00870293">
            <w:pPr>
              <w:spacing w:after="0"/>
              <w:jc w:val="center"/>
              <w:rPr>
                <w:rFonts w:ascii="Calibri" w:hAnsi="Calibri" w:cs="Times New Roman"/>
              </w:rPr>
            </w:pPr>
          </w:p>
        </w:tc>
      </w:tr>
    </w:tbl>
    <w:p w14:paraId="4C2E4AA8" w14:textId="77777777" w:rsidR="00D77B00" w:rsidRPr="006E2824" w:rsidRDefault="00D77B00" w:rsidP="00CB4C61">
      <w:pPr>
        <w:spacing w:after="120"/>
        <w:outlineLvl w:val="0"/>
        <w:rPr>
          <w:rFonts w:ascii="Calibri" w:hAnsi="Calibri" w:cs="Times New Roman"/>
          <w:bCs/>
        </w:rPr>
      </w:pPr>
    </w:p>
    <w:p w14:paraId="26F2F250" w14:textId="10BC2215" w:rsidR="00870293" w:rsidRDefault="00682AAD" w:rsidP="004C3F0B">
      <w:pPr>
        <w:ind w:left="709" w:hanging="851"/>
        <w:outlineLvl w:val="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Uwaga. </w:t>
      </w:r>
      <w:r w:rsidR="004C3F0B">
        <w:rPr>
          <w:rFonts w:ascii="Calibri" w:hAnsi="Calibri" w:cs="Times New Roman"/>
          <w:bCs/>
        </w:rPr>
        <w:t xml:space="preserve">  </w:t>
      </w:r>
      <w:r>
        <w:rPr>
          <w:rFonts w:ascii="Calibri" w:hAnsi="Calibri" w:cs="Times New Roman"/>
          <w:bCs/>
        </w:rPr>
        <w:t>Minimalne wymagane doświadczenie kierownika budowy to udział przy dwóch projektach</w:t>
      </w:r>
      <w:r w:rsidR="00274A9E">
        <w:rPr>
          <w:rFonts w:ascii="Calibri" w:hAnsi="Calibri" w:cs="Times New Roman"/>
          <w:bCs/>
        </w:rPr>
        <w:t xml:space="preserve"> (robotach budowlanych)</w:t>
      </w:r>
      <w:r w:rsidR="004C3F0B">
        <w:rPr>
          <w:rFonts w:ascii="Calibri" w:hAnsi="Calibri" w:cs="Times New Roman"/>
          <w:bCs/>
        </w:rPr>
        <w:t>.</w:t>
      </w:r>
      <w:r w:rsidR="00274A9E">
        <w:rPr>
          <w:rFonts w:ascii="Calibri" w:hAnsi="Calibri" w:cs="Times New Roman"/>
          <w:bCs/>
        </w:rPr>
        <w:t xml:space="preserve"> Zamawiający przyzna punkty w przypadku realizacji 3 </w:t>
      </w:r>
      <w:r w:rsidR="00871DF7">
        <w:rPr>
          <w:rFonts w:ascii="Calibri" w:hAnsi="Calibri" w:cs="Times New Roman"/>
          <w:bCs/>
        </w:rPr>
        <w:t>i więcej projektów (maksymalnie 5</w:t>
      </w:r>
      <w:r w:rsidR="00274A9E">
        <w:rPr>
          <w:rFonts w:ascii="Calibri" w:hAnsi="Calibri" w:cs="Times New Roman"/>
          <w:bCs/>
        </w:rPr>
        <w:t xml:space="preserve"> projektów).</w:t>
      </w:r>
      <w:r>
        <w:rPr>
          <w:rFonts w:ascii="Calibri" w:hAnsi="Calibri" w:cs="Times New Roman"/>
          <w:bCs/>
        </w:rPr>
        <w:t xml:space="preserve"> </w:t>
      </w:r>
    </w:p>
    <w:p w14:paraId="5146B463" w14:textId="77777777" w:rsidR="00072926" w:rsidRDefault="00047AE9" w:rsidP="00072926">
      <w:pPr>
        <w:ind w:left="8353" w:firstLine="143"/>
        <w:jc w:val="center"/>
        <w:outlineLvl w:val="0"/>
        <w:rPr>
          <w:rFonts w:ascii="Calibri" w:hAnsi="Calibri" w:cs="Times New Roman"/>
          <w:bCs/>
        </w:rPr>
      </w:pPr>
      <w:r w:rsidRPr="006E2824">
        <w:rPr>
          <w:rFonts w:ascii="Calibri" w:hAnsi="Calibri" w:cs="Times New Roman"/>
          <w:bCs/>
        </w:rPr>
        <w:t>……………………………………….……………</w:t>
      </w:r>
      <w:r w:rsidR="00072926">
        <w:rPr>
          <w:rFonts w:ascii="Calibri" w:hAnsi="Calibri" w:cs="Times New Roman"/>
          <w:bCs/>
        </w:rPr>
        <w:t>…………..</w:t>
      </w:r>
    </w:p>
    <w:p w14:paraId="20832531" w14:textId="77777777" w:rsidR="00047AE9" w:rsidRPr="00072926" w:rsidRDefault="00047AE9" w:rsidP="00072926">
      <w:pPr>
        <w:ind w:left="4105"/>
        <w:jc w:val="right"/>
        <w:outlineLvl w:val="0"/>
        <w:rPr>
          <w:rFonts w:ascii="Calibri" w:hAnsi="Calibri" w:cs="Times New Roman"/>
          <w:bCs/>
        </w:rPr>
      </w:pPr>
      <w:r w:rsidRPr="00CB4C61">
        <w:rPr>
          <w:rFonts w:ascii="Calibri" w:hAnsi="Calibri" w:cs="Times New Roman"/>
          <w:i/>
          <w:sz w:val="20"/>
          <w:szCs w:val="20"/>
        </w:rPr>
        <w:t>(pod</w:t>
      </w:r>
      <w:r w:rsidR="00072926">
        <w:rPr>
          <w:rFonts w:ascii="Calibri" w:hAnsi="Calibri" w:cs="Times New Roman"/>
          <w:i/>
          <w:sz w:val="20"/>
          <w:szCs w:val="20"/>
        </w:rPr>
        <w:t xml:space="preserve">pis i pieczęć osoby uprawnionej </w:t>
      </w:r>
      <w:r w:rsidRPr="00CB4C61">
        <w:rPr>
          <w:rFonts w:ascii="Calibri" w:hAnsi="Calibri" w:cs="Times New Roman"/>
          <w:i/>
          <w:sz w:val="20"/>
          <w:szCs w:val="20"/>
        </w:rPr>
        <w:t>do reprezentacji Wykonawcy)</w:t>
      </w:r>
    </w:p>
    <w:p w14:paraId="62367981" w14:textId="77777777" w:rsidR="00C30531" w:rsidRPr="00072926" w:rsidRDefault="00C30531" w:rsidP="00072926">
      <w:pPr>
        <w:rPr>
          <w:rFonts w:ascii="Calibri" w:eastAsia="Lucida Sans Unicode" w:hAnsi="Calibri" w:cs="Calibri"/>
          <w:lang w:eastAsia="ar-SA"/>
        </w:rPr>
        <w:sectPr w:rsidR="00C30531" w:rsidRPr="00072926" w:rsidSect="00CB4C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EE02640" w14:textId="77777777" w:rsidR="00CB4C61" w:rsidRDefault="00CB4C6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B4C61" w:rsidSect="00C305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283DAA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1AD2897D" w14:textId="77777777" w:rsidR="00A04C9D" w:rsidRPr="00A04C9D" w:rsidRDefault="003E0E82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Załącznik nr 1</w:t>
      </w:r>
      <w:r w:rsidR="00E2491B">
        <w:rPr>
          <w:rFonts w:ascii="Calibri" w:hAnsi="Calibri" w:cs="Times New Roman"/>
          <w:b/>
          <w:bCs/>
        </w:rPr>
        <w:t>0</w:t>
      </w:r>
      <w:r w:rsidR="00A04C9D" w:rsidRPr="00A04C9D">
        <w:rPr>
          <w:rFonts w:ascii="Calibri" w:hAnsi="Calibri" w:cs="Times New Roman"/>
          <w:b/>
          <w:bCs/>
        </w:rPr>
        <w:t xml:space="preserve"> do SIWZ </w:t>
      </w:r>
    </w:p>
    <w:p w14:paraId="19F13503" w14:textId="77777777" w:rsidR="00A04C9D" w:rsidRPr="00A04C9D" w:rsidRDefault="00A04C9D" w:rsidP="00A04C9D">
      <w:pPr>
        <w:pStyle w:val="Tekstwstpniesformatowany"/>
        <w:spacing w:line="276" w:lineRule="auto"/>
        <w:rPr>
          <w:rFonts w:ascii="Calibri" w:hAnsi="Calibri" w:cs="Times New Roman"/>
          <w:bCs/>
        </w:rPr>
      </w:pPr>
    </w:p>
    <w:p w14:paraId="558B7B32" w14:textId="77777777" w:rsidR="00D159AD" w:rsidRPr="00A04C9D" w:rsidRDefault="00D159AD" w:rsidP="00D159AD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...................................., d</w:t>
      </w:r>
      <w:r>
        <w:rPr>
          <w:rFonts w:ascii="Calibri" w:hAnsi="Calibri" w:cs="Times New Roman"/>
          <w:bCs/>
        </w:rPr>
        <w:t>nia ....................... 2019</w:t>
      </w:r>
      <w:r w:rsidRPr="00A04C9D">
        <w:rPr>
          <w:rFonts w:ascii="Calibri" w:hAnsi="Calibri" w:cs="Times New Roman"/>
          <w:bCs/>
        </w:rPr>
        <w:t xml:space="preserve"> r. </w:t>
      </w:r>
    </w:p>
    <w:p w14:paraId="63021576" w14:textId="77777777" w:rsidR="00A04C9D" w:rsidRPr="00A04C9D" w:rsidRDefault="00A04C9D" w:rsidP="00D159AD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 xml:space="preserve">……………….…………………….………… </w:t>
      </w:r>
    </w:p>
    <w:p w14:paraId="61FE4A13" w14:textId="77777777" w:rsidR="00A04C9D" w:rsidRPr="00A04C9D" w:rsidRDefault="00A04C9D" w:rsidP="00D159AD">
      <w:pPr>
        <w:pStyle w:val="Tekstwstpniesformatowany"/>
        <w:spacing w:line="276" w:lineRule="auto"/>
        <w:rPr>
          <w:rFonts w:ascii="Calibri" w:hAnsi="Calibri" w:cs="Times New Roman"/>
          <w:bCs/>
          <w:i/>
        </w:rPr>
      </w:pPr>
      <w:r w:rsidRPr="00A04C9D">
        <w:rPr>
          <w:rFonts w:ascii="Calibri" w:hAnsi="Calibri" w:cs="Times New Roman"/>
          <w:bCs/>
          <w:i/>
        </w:rPr>
        <w:t xml:space="preserve">      (nazwa i adres Wykonawcy) </w:t>
      </w:r>
    </w:p>
    <w:p w14:paraId="736C9E8E" w14:textId="77777777" w:rsidR="00A04C9D" w:rsidRPr="00A04C9D" w:rsidRDefault="00A04C9D" w:rsidP="00A04C9D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</w:p>
    <w:p w14:paraId="290B9DC1" w14:textId="77777777" w:rsidR="00A04C9D" w:rsidRPr="00A04C9D" w:rsidRDefault="00A04C9D" w:rsidP="00A04C9D">
      <w:pPr>
        <w:pStyle w:val="Tekstwstpniesformatowany"/>
        <w:spacing w:after="120" w:line="276" w:lineRule="auto"/>
        <w:jc w:val="center"/>
        <w:rPr>
          <w:rFonts w:ascii="Calibri" w:hAnsi="Calibri" w:cs="Times New Roman"/>
          <w:b/>
          <w:bCs/>
        </w:rPr>
      </w:pPr>
      <w:r w:rsidRPr="00A04C9D">
        <w:rPr>
          <w:rFonts w:ascii="Calibri" w:hAnsi="Calibri" w:cs="Times New Roman"/>
          <w:b/>
          <w:bCs/>
        </w:rPr>
        <w:t>OŚWIADCZENIE O ZACHOWANIU POUFNOŚCI</w:t>
      </w:r>
    </w:p>
    <w:p w14:paraId="3DAFCBCE" w14:textId="77777777" w:rsidR="00A04C9D" w:rsidRPr="00A04C9D" w:rsidRDefault="00A04C9D" w:rsidP="00A04C9D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</w:p>
    <w:p w14:paraId="1C2A7DBF" w14:textId="77777777" w:rsidR="00A04C9D" w:rsidRPr="00A04C9D" w:rsidRDefault="00A04C9D" w:rsidP="00A04C9D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Firma …………………………………………………………………………… z siedzibą w ………………………………………………………</w:t>
      </w:r>
    </w:p>
    <w:p w14:paraId="2526CF0C" w14:textId="77777777" w:rsidR="00A04C9D" w:rsidRPr="00A04C9D" w:rsidRDefault="00A04C9D" w:rsidP="00A04C9D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Adres: ……………………………………………………………………………………………………………………………………………………….</w:t>
      </w:r>
    </w:p>
    <w:p w14:paraId="5CE1BDD9" w14:textId="77777777" w:rsidR="00A04C9D" w:rsidRPr="00A04C9D" w:rsidRDefault="00A04C9D" w:rsidP="00A04C9D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W</w:t>
      </w:r>
      <w:r w:rsidR="00A81CF5">
        <w:rPr>
          <w:rFonts w:ascii="Calibri" w:hAnsi="Calibri" w:cs="Times New Roman"/>
          <w:bCs/>
        </w:rPr>
        <w:t>pisana do ……………………………</w:t>
      </w:r>
      <w:r w:rsidRPr="00A04C9D">
        <w:rPr>
          <w:rFonts w:ascii="Calibri" w:hAnsi="Calibri" w:cs="Times New Roman"/>
          <w:bCs/>
        </w:rPr>
        <w:t xml:space="preserve"> prowadzonego przez ……………………………………………………………………………….</w:t>
      </w:r>
    </w:p>
    <w:p w14:paraId="5B3D1A67" w14:textId="77777777" w:rsidR="00A04C9D" w:rsidRPr="00A04C9D" w:rsidRDefault="00A81CF5" w:rsidP="00A04C9D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pod numerem…………………………………………</w:t>
      </w:r>
      <w:r w:rsidR="00A04C9D" w:rsidRPr="00A04C9D">
        <w:rPr>
          <w:rFonts w:ascii="Calibri" w:hAnsi="Calibri" w:cs="Times New Roman"/>
          <w:bCs/>
        </w:rPr>
        <w:t xml:space="preserve"> reprezentowana przez: ……………………………………………………………</w:t>
      </w:r>
    </w:p>
    <w:p w14:paraId="522AC2D3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ab/>
      </w:r>
      <w:r w:rsidRPr="00A04C9D">
        <w:rPr>
          <w:rFonts w:ascii="Calibri" w:hAnsi="Calibri" w:cs="Times New Roman"/>
          <w:bCs/>
        </w:rPr>
        <w:tab/>
      </w:r>
    </w:p>
    <w:p w14:paraId="4D80F796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14:paraId="67A714A6" w14:textId="77777777" w:rsidR="00A04C9D" w:rsidRPr="00A04C9D" w:rsidRDefault="00A04C9D" w:rsidP="00A04C9D">
      <w:pPr>
        <w:pStyle w:val="Tekstwstpniesformatowany"/>
        <w:spacing w:line="276" w:lineRule="auto"/>
        <w:rPr>
          <w:rFonts w:ascii="Calibri" w:hAnsi="Calibri" w:cs="Times New Roman"/>
          <w:b/>
          <w:bCs/>
        </w:rPr>
      </w:pPr>
      <w:r w:rsidRPr="00A04C9D">
        <w:rPr>
          <w:rFonts w:ascii="Calibri" w:hAnsi="Calibri" w:cs="Times New Roman"/>
          <w:bCs/>
        </w:rPr>
        <w:t xml:space="preserve">Przystępując </w:t>
      </w:r>
      <w:r w:rsidR="00322BC7">
        <w:rPr>
          <w:rFonts w:ascii="Calibri" w:hAnsi="Calibri" w:cs="Times New Roman"/>
          <w:bCs/>
        </w:rPr>
        <w:t>do</w:t>
      </w:r>
      <w:r w:rsidRPr="00A04C9D">
        <w:rPr>
          <w:rFonts w:ascii="Calibri" w:hAnsi="Calibri" w:cs="Times New Roman"/>
          <w:bCs/>
        </w:rPr>
        <w:t xml:space="preserve"> </w:t>
      </w:r>
      <w:r w:rsidR="00322BC7" w:rsidRPr="00A04C9D">
        <w:rPr>
          <w:rFonts w:ascii="Calibri" w:hAnsi="Calibri" w:cs="Times New Roman"/>
          <w:bCs/>
        </w:rPr>
        <w:t>postępowani</w:t>
      </w:r>
      <w:r w:rsidR="00322BC7">
        <w:rPr>
          <w:rFonts w:ascii="Calibri" w:hAnsi="Calibri" w:cs="Times New Roman"/>
          <w:bCs/>
        </w:rPr>
        <w:t>a</w:t>
      </w:r>
      <w:r w:rsidR="00322BC7" w:rsidRPr="00A04C9D">
        <w:rPr>
          <w:rFonts w:ascii="Calibri" w:hAnsi="Calibri" w:cs="Times New Roman"/>
          <w:bCs/>
        </w:rPr>
        <w:t xml:space="preserve"> </w:t>
      </w:r>
      <w:r w:rsidRPr="00A04C9D">
        <w:rPr>
          <w:rFonts w:ascii="Calibri" w:hAnsi="Calibri" w:cs="Times New Roman"/>
          <w:bCs/>
        </w:rPr>
        <w:t xml:space="preserve">o udzielenie zamówienia publicznego na </w:t>
      </w:r>
      <w:r w:rsidR="00E2491B" w:rsidRPr="00E2491B">
        <w:rPr>
          <w:rFonts w:ascii="Calibri" w:hAnsi="Calibri" w:cs="Times New Roman"/>
          <w:b/>
          <w:bCs/>
          <w:i/>
          <w:iCs/>
        </w:rPr>
        <w:t>Wykonanie nowej instalacji oświetlenia zewnętrznego terenu wokół obiektów MSZ przy ul. Tanecznej 67B oraz ul. Karmazynowej 1A w Warszawie</w:t>
      </w:r>
      <w:r w:rsidR="000A507C" w:rsidRPr="000A507C">
        <w:rPr>
          <w:rFonts w:ascii="Calibri" w:hAnsi="Calibri" w:cs="Times New Roman"/>
          <w:b/>
          <w:bCs/>
          <w:i/>
          <w:iCs/>
        </w:rPr>
        <w:t xml:space="preserve">  – znak sprawy BDG.7</w:t>
      </w:r>
      <w:r w:rsidR="00E773E0">
        <w:rPr>
          <w:rFonts w:ascii="Calibri" w:hAnsi="Calibri" w:cs="Times New Roman"/>
          <w:b/>
          <w:bCs/>
          <w:i/>
          <w:iCs/>
        </w:rPr>
        <w:t>41.04</w:t>
      </w:r>
      <w:r w:rsidR="00E2491B">
        <w:rPr>
          <w:rFonts w:ascii="Calibri" w:hAnsi="Calibri" w:cs="Times New Roman"/>
          <w:b/>
          <w:bCs/>
          <w:i/>
          <w:iCs/>
        </w:rPr>
        <w:t>2</w:t>
      </w:r>
      <w:r w:rsidR="000A507C" w:rsidRPr="000A507C">
        <w:rPr>
          <w:rFonts w:ascii="Calibri" w:hAnsi="Calibri" w:cs="Times New Roman"/>
          <w:b/>
          <w:bCs/>
          <w:i/>
          <w:iCs/>
        </w:rPr>
        <w:t>.201</w:t>
      </w:r>
      <w:r w:rsidR="00E2491B">
        <w:rPr>
          <w:rFonts w:ascii="Calibri" w:hAnsi="Calibri" w:cs="Times New Roman"/>
          <w:b/>
          <w:bCs/>
          <w:i/>
          <w:iCs/>
        </w:rPr>
        <w:t>9</w:t>
      </w:r>
      <w:r w:rsidRPr="00A04C9D">
        <w:rPr>
          <w:rFonts w:ascii="Calibri" w:hAnsi="Calibri" w:cs="Times New Roman"/>
          <w:b/>
          <w:bCs/>
        </w:rPr>
        <w:t xml:space="preserve">, oświadczam, że </w:t>
      </w:r>
    </w:p>
    <w:p w14:paraId="0FD0185F" w14:textId="77777777" w:rsidR="00A04C9D" w:rsidRPr="00A04C9D" w:rsidRDefault="00A04C9D" w:rsidP="009D0DBF">
      <w:pPr>
        <w:pStyle w:val="Tekstwstpniesformatowany"/>
        <w:numPr>
          <w:ilvl w:val="0"/>
          <w:numId w:val="22"/>
        </w:numPr>
        <w:spacing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zobowiązuje się do zachowania w ścisłej tajemnicy wszelkich informacji technicznych, technologicznych, prawnych i organizacyjnych uzyskanych w związku z udziałem w postępowaniu,</w:t>
      </w:r>
    </w:p>
    <w:p w14:paraId="3D43B5DA" w14:textId="77777777" w:rsidR="00A04C9D" w:rsidRPr="00A04C9D" w:rsidRDefault="00A04C9D" w:rsidP="009D0DBF">
      <w:pPr>
        <w:pStyle w:val="Tekstwstpniesformatowany"/>
        <w:numPr>
          <w:ilvl w:val="0"/>
          <w:numId w:val="22"/>
        </w:numPr>
        <w:spacing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zobowiązuję się nie kopiować, nie powielać, ani nie utrwalać żadnych danych lub informacji lub danych uzyskanych w związku z udziałem w postępowaniu,</w:t>
      </w:r>
    </w:p>
    <w:p w14:paraId="69A42EA8" w14:textId="77777777" w:rsidR="00A04C9D" w:rsidRPr="00A04C9D" w:rsidRDefault="00A04C9D" w:rsidP="009D0DBF">
      <w:pPr>
        <w:pStyle w:val="Tekstwstpniesformatowany"/>
        <w:numPr>
          <w:ilvl w:val="0"/>
          <w:numId w:val="22"/>
        </w:numPr>
        <w:spacing w:line="276" w:lineRule="auto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zobowiązuje się wykorzystać uzyskane informacje jedynie w celu udziału w postępowaniu.</w:t>
      </w:r>
    </w:p>
    <w:p w14:paraId="5A9EC14A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14:paraId="176A210E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14:paraId="5D82E283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14:paraId="01389FEC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14:paraId="745BDC86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.............................................................</w:t>
      </w:r>
    </w:p>
    <w:p w14:paraId="0327FEF0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 w:rsidRPr="00A04C9D">
        <w:rPr>
          <w:rFonts w:ascii="Calibri" w:hAnsi="Calibri" w:cs="Times New Roman"/>
          <w:bCs/>
        </w:rPr>
        <w:t>(podpis i pieczęć osoby uprawnionej</w:t>
      </w:r>
      <w:r w:rsidRPr="00A04C9D">
        <w:rPr>
          <w:rFonts w:ascii="Calibri" w:hAnsi="Calibri" w:cs="Times New Roman"/>
          <w:bCs/>
          <w:iCs/>
        </w:rPr>
        <w:t xml:space="preserve"> </w:t>
      </w:r>
      <w:r w:rsidRPr="00A04C9D">
        <w:rPr>
          <w:rFonts w:ascii="Calibri" w:hAnsi="Calibri" w:cs="Times New Roman"/>
          <w:bCs/>
        </w:rPr>
        <w:br/>
        <w:t>do reprezentacji Wykonawcy)</w:t>
      </w:r>
    </w:p>
    <w:p w14:paraId="306BFEC0" w14:textId="77777777" w:rsidR="00A04C9D" w:rsidRPr="00A04C9D" w:rsidRDefault="00A04C9D" w:rsidP="00A04C9D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14:paraId="3A18E31F" w14:textId="77777777" w:rsidR="00A04C9D" w:rsidRPr="00A04C9D" w:rsidRDefault="00A04C9D" w:rsidP="00A04C9D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</w:p>
    <w:p w14:paraId="67CDDECC" w14:textId="77777777" w:rsidR="00A04C9D" w:rsidRPr="00A04C9D" w:rsidRDefault="00A04C9D" w:rsidP="00A04C9D">
      <w:pPr>
        <w:pStyle w:val="Tekstwstpniesformatowany"/>
        <w:spacing w:line="276" w:lineRule="auto"/>
        <w:jc w:val="right"/>
        <w:rPr>
          <w:rFonts w:ascii="Calibri" w:hAnsi="Calibri" w:cs="Times New Roman"/>
          <w:b/>
          <w:bCs/>
        </w:rPr>
      </w:pPr>
    </w:p>
    <w:p w14:paraId="5FE91D56" w14:textId="77777777" w:rsidR="00CE3841" w:rsidRPr="00592D4E" w:rsidRDefault="00CE3841" w:rsidP="00CE3841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  <w:sz w:val="22"/>
          <w:szCs w:val="22"/>
        </w:rPr>
      </w:pPr>
    </w:p>
    <w:sectPr w:rsidR="00CE3841" w:rsidRPr="00592D4E" w:rsidSect="00CB4C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A5906" w14:textId="77777777" w:rsidR="00A201D5" w:rsidRDefault="00A201D5" w:rsidP="00162BEE">
      <w:pPr>
        <w:spacing w:after="0" w:line="240" w:lineRule="auto"/>
      </w:pPr>
      <w:r>
        <w:separator/>
      </w:r>
    </w:p>
  </w:endnote>
  <w:endnote w:type="continuationSeparator" w:id="0">
    <w:p w14:paraId="649E108D" w14:textId="77777777" w:rsidR="00A201D5" w:rsidRDefault="00A201D5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18"/>
        <w:szCs w:val="18"/>
      </w:rPr>
      <w:id w:val="16456237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4F8F52" w14:textId="2D5712DC" w:rsidR="008E6C8D" w:rsidRPr="00881685" w:rsidRDefault="008E6C8D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881685">
          <w:rPr>
            <w:rFonts w:eastAsiaTheme="majorEastAsia" w:cstheme="majorBidi"/>
            <w:sz w:val="18"/>
            <w:szCs w:val="18"/>
          </w:rPr>
          <w:t xml:space="preserve">str. </w:t>
        </w:r>
        <w:r w:rsidRPr="00881685">
          <w:rPr>
            <w:rFonts w:eastAsiaTheme="minorEastAsia"/>
            <w:sz w:val="18"/>
            <w:szCs w:val="18"/>
          </w:rPr>
          <w:fldChar w:fldCharType="begin"/>
        </w:r>
        <w:r w:rsidRPr="00881685">
          <w:rPr>
            <w:sz w:val="18"/>
            <w:szCs w:val="18"/>
          </w:rPr>
          <w:instrText>PAGE    \* MERGEFORMAT</w:instrText>
        </w:r>
        <w:r w:rsidRPr="00881685">
          <w:rPr>
            <w:rFonts w:eastAsiaTheme="minorEastAsia"/>
            <w:sz w:val="18"/>
            <w:szCs w:val="18"/>
          </w:rPr>
          <w:fldChar w:fldCharType="separate"/>
        </w:r>
        <w:r w:rsidR="00E046AC" w:rsidRPr="00E046AC">
          <w:rPr>
            <w:rFonts w:eastAsiaTheme="majorEastAsia" w:cstheme="majorBidi"/>
            <w:noProof/>
            <w:sz w:val="18"/>
            <w:szCs w:val="18"/>
          </w:rPr>
          <w:t>14</w:t>
        </w:r>
        <w:r w:rsidRPr="0088168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14:paraId="4A3A082B" w14:textId="77777777" w:rsidR="008E6C8D" w:rsidRDefault="008E6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D0AA" w14:textId="77777777" w:rsidR="00A201D5" w:rsidRDefault="00A201D5" w:rsidP="00162BEE">
      <w:pPr>
        <w:spacing w:after="0" w:line="240" w:lineRule="auto"/>
      </w:pPr>
      <w:r>
        <w:separator/>
      </w:r>
    </w:p>
  </w:footnote>
  <w:footnote w:type="continuationSeparator" w:id="0">
    <w:p w14:paraId="0EFA8B90" w14:textId="77777777" w:rsidR="00A201D5" w:rsidRDefault="00A201D5" w:rsidP="00162BEE">
      <w:pPr>
        <w:spacing w:after="0" w:line="240" w:lineRule="auto"/>
      </w:pPr>
      <w:r>
        <w:continuationSeparator/>
      </w:r>
    </w:p>
  </w:footnote>
  <w:footnote w:id="1">
    <w:p w14:paraId="1F98FA0C" w14:textId="77777777" w:rsidR="008E6C8D" w:rsidRPr="00E108BF" w:rsidRDefault="008E6C8D" w:rsidP="003A5B72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4ABD5F2C" w14:textId="77777777" w:rsidR="008E6C8D" w:rsidRPr="00E108BF" w:rsidRDefault="008E6C8D" w:rsidP="003A5B7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14:paraId="5DF8F964" w14:textId="77777777" w:rsidR="008E6C8D" w:rsidRPr="00307BEE" w:rsidRDefault="008E6C8D" w:rsidP="003A5B72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  <w:footnote w:id="4">
    <w:p w14:paraId="33846C70" w14:textId="77777777" w:rsidR="008E6C8D" w:rsidRPr="00B16786" w:rsidRDefault="008E6C8D" w:rsidP="00F4697C">
      <w:pPr>
        <w:pStyle w:val="Tekstprzypisudolnego"/>
        <w:rPr>
          <w:rFonts w:ascii="Calibri" w:hAnsi="Calibri"/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0F2B29"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wykreślić </w:t>
      </w:r>
      <w:r>
        <w:rPr>
          <w:rFonts w:ascii="Calibri" w:hAnsi="Calibri"/>
          <w:i/>
          <w:sz w:val="16"/>
          <w:szCs w:val="16"/>
          <w:lang w:val="pl-PL"/>
        </w:rPr>
        <w:t>(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jeżeli </w:t>
      </w:r>
      <w:r>
        <w:rPr>
          <w:rFonts w:ascii="Calibri" w:hAnsi="Calibri"/>
          <w:i/>
          <w:sz w:val="16"/>
          <w:szCs w:val="16"/>
          <w:lang w:val="pl-PL"/>
        </w:rPr>
        <w:t xml:space="preserve">nie dotyczy) </w:t>
      </w:r>
      <w:r w:rsidRPr="00B16786">
        <w:rPr>
          <w:rFonts w:ascii="Calibri" w:hAnsi="Calibri"/>
          <w:i/>
          <w:sz w:val="16"/>
          <w:szCs w:val="16"/>
          <w:lang w:val="pl-PL"/>
        </w:rPr>
        <w:t>albo wypełnić odpowiednio</w:t>
      </w:r>
    </w:p>
  </w:footnote>
  <w:footnote w:id="5">
    <w:p w14:paraId="7A40C8DE" w14:textId="77777777" w:rsidR="008E6C8D" w:rsidRPr="0088148A" w:rsidRDefault="008E6C8D" w:rsidP="00F4697C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2A02A" w14:textId="77777777" w:rsidR="008E6C8D" w:rsidRDefault="008E6C8D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44A745EC" w14:textId="77777777" w:rsidR="008E6C8D" w:rsidRDefault="00A201D5" w:rsidP="003E0E82">
    <w:pPr>
      <w:pStyle w:val="Nagwek"/>
      <w:jc w:val="right"/>
      <w:rPr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1784529683"/>
        <w:placeholder>
          <w:docPart w:val="26F82B7B6A04453C9970757C4A3DEB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6C8D">
          <w:rPr>
            <w:sz w:val="16"/>
            <w:szCs w:val="16"/>
          </w:rPr>
          <w:t>Wykonanie nowej instalacji oświetlenia zewnętrznego terenu wokół obiektów MSZ przy ul. Tanecznej 67B oraz ul. Karmazynowej 1A w Warszawie</w:t>
        </w:r>
      </w:sdtContent>
    </w:sdt>
    <w:r w:rsidR="008E6C8D">
      <w:rPr>
        <w:sz w:val="16"/>
        <w:szCs w:val="16"/>
      </w:rPr>
      <w:t xml:space="preserve"> </w:t>
    </w:r>
  </w:p>
  <w:p w14:paraId="60324054" w14:textId="1E9430CD" w:rsidR="008E6C8D" w:rsidRPr="00162BEE" w:rsidRDefault="008E6C8D" w:rsidP="003E0E82">
    <w:pPr>
      <w:pStyle w:val="Nagwek"/>
      <w:jc w:val="right"/>
      <w:rPr>
        <w:sz w:val="16"/>
        <w:szCs w:val="16"/>
      </w:rPr>
    </w:pPr>
    <w:proofErr w:type="spellStart"/>
    <w:r>
      <w:rPr>
        <w:sz w:val="16"/>
        <w:szCs w:val="16"/>
      </w:rPr>
      <w:t>Znak:B</w:t>
    </w:r>
    <w:proofErr w:type="spellEnd"/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 xml:space="preserve"> BDG.741.42.2019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2605332"/>
    <w:multiLevelType w:val="hybridMultilevel"/>
    <w:tmpl w:val="30F8E7E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3004F76"/>
    <w:multiLevelType w:val="hybridMultilevel"/>
    <w:tmpl w:val="5268F7C0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17943"/>
    <w:multiLevelType w:val="hybridMultilevel"/>
    <w:tmpl w:val="7968035C"/>
    <w:lvl w:ilvl="0" w:tplc="13EED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>
    <w:nsid w:val="062D25FD"/>
    <w:multiLevelType w:val="hybridMultilevel"/>
    <w:tmpl w:val="F64E90C2"/>
    <w:lvl w:ilvl="0" w:tplc="E04A335C">
      <w:start w:val="1"/>
      <w:numFmt w:val="decimal"/>
      <w:lvlText w:val="%1."/>
      <w:lvlJc w:val="left"/>
      <w:pPr>
        <w:ind w:left="65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0">
    <w:nsid w:val="08A85700"/>
    <w:multiLevelType w:val="hybridMultilevel"/>
    <w:tmpl w:val="62C45B94"/>
    <w:lvl w:ilvl="0" w:tplc="9ABC84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B437F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A163C8"/>
    <w:multiLevelType w:val="hybridMultilevel"/>
    <w:tmpl w:val="98DA7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6486D"/>
    <w:multiLevelType w:val="hybridMultilevel"/>
    <w:tmpl w:val="6C081210"/>
    <w:lvl w:ilvl="0" w:tplc="79BCA8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D0D4E4B"/>
    <w:multiLevelType w:val="hybridMultilevel"/>
    <w:tmpl w:val="D01A12FE"/>
    <w:lvl w:ilvl="0" w:tplc="79BCA8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7C61DF"/>
    <w:multiLevelType w:val="hybridMultilevel"/>
    <w:tmpl w:val="7892F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700CB"/>
    <w:multiLevelType w:val="hybridMultilevel"/>
    <w:tmpl w:val="760889C8"/>
    <w:lvl w:ilvl="0" w:tplc="5EE2736E">
      <w:start w:val="1"/>
      <w:numFmt w:val="decimal"/>
      <w:lvlText w:val="%1)"/>
      <w:lvlJc w:val="left"/>
      <w:pPr>
        <w:ind w:left="6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0FF71C67"/>
    <w:multiLevelType w:val="singleLevel"/>
    <w:tmpl w:val="87D214D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8">
    <w:nsid w:val="10206068"/>
    <w:multiLevelType w:val="multilevel"/>
    <w:tmpl w:val="6666EDB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109440CB"/>
    <w:multiLevelType w:val="hybridMultilevel"/>
    <w:tmpl w:val="F37A4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1">
    <w:nsid w:val="10AB1346"/>
    <w:multiLevelType w:val="hybridMultilevel"/>
    <w:tmpl w:val="FEDAABA0"/>
    <w:lvl w:ilvl="0" w:tplc="BCE64566">
      <w:start w:val="1"/>
      <w:numFmt w:val="decimal"/>
      <w:lvlText w:val="%1."/>
      <w:lvlJc w:val="left"/>
      <w:pPr>
        <w:ind w:left="29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3B7785C"/>
    <w:multiLevelType w:val="multilevel"/>
    <w:tmpl w:val="B2F84AA2"/>
    <w:lvl w:ilvl="0">
      <w:start w:val="1"/>
      <w:numFmt w:val="decimal"/>
      <w:lvlText w:val="%1."/>
      <w:legacy w:legacy="1" w:legacySpace="0" w:legacyIndent="288"/>
      <w:lvlJc w:val="left"/>
      <w:rPr>
        <w:rFonts w:ascii="Calibri" w:eastAsia="Times New Roman" w:hAnsi="Calibri" w:cs="Times New Roman"/>
      </w:rPr>
    </w:lvl>
    <w:lvl w:ilvl="1">
      <w:start w:val="1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14A47F85"/>
    <w:multiLevelType w:val="hybridMultilevel"/>
    <w:tmpl w:val="3DA2E070"/>
    <w:lvl w:ilvl="0" w:tplc="ADCCDD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7046A896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 w:hint="default"/>
        <w:i w:val="0"/>
        <w:strike w:val="0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15935527"/>
    <w:multiLevelType w:val="hybridMultilevel"/>
    <w:tmpl w:val="8C18E1A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17EE4217"/>
    <w:multiLevelType w:val="hybridMultilevel"/>
    <w:tmpl w:val="E27A1816"/>
    <w:lvl w:ilvl="0" w:tplc="E06E6998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18E7102B"/>
    <w:multiLevelType w:val="hybridMultilevel"/>
    <w:tmpl w:val="158E28B6"/>
    <w:lvl w:ilvl="0" w:tplc="EFBECE2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F681D5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9">
    <w:nsid w:val="199939D5"/>
    <w:multiLevelType w:val="hybridMultilevel"/>
    <w:tmpl w:val="71F2E59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A5A3760"/>
    <w:multiLevelType w:val="hybridMultilevel"/>
    <w:tmpl w:val="829C2E64"/>
    <w:lvl w:ilvl="0" w:tplc="240433C2">
      <w:start w:val="1"/>
      <w:numFmt w:val="decimal"/>
      <w:lvlText w:val="%1."/>
      <w:lvlJc w:val="left"/>
      <w:pPr>
        <w:ind w:left="65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C15FCF"/>
    <w:multiLevelType w:val="multilevel"/>
    <w:tmpl w:val="A1001A40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35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1E4E3DBF"/>
    <w:multiLevelType w:val="multilevel"/>
    <w:tmpl w:val="FFEEF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1FC5077E"/>
    <w:multiLevelType w:val="hybridMultilevel"/>
    <w:tmpl w:val="158E2D3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>
    <w:nsid w:val="20290C65"/>
    <w:multiLevelType w:val="multilevel"/>
    <w:tmpl w:val="B2F84AA2"/>
    <w:lvl w:ilvl="0">
      <w:start w:val="1"/>
      <w:numFmt w:val="decimal"/>
      <w:lvlText w:val="%1."/>
      <w:legacy w:legacy="1" w:legacySpace="0" w:legacyIndent="288"/>
      <w:lvlJc w:val="left"/>
      <w:rPr>
        <w:rFonts w:ascii="Calibri" w:eastAsia="Times New Roman" w:hAnsi="Calibri" w:cs="Times New Roman"/>
      </w:rPr>
    </w:lvl>
    <w:lvl w:ilvl="1">
      <w:start w:val="1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20BD22CA"/>
    <w:multiLevelType w:val="multilevel"/>
    <w:tmpl w:val="C70817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211848EB"/>
    <w:multiLevelType w:val="hybridMultilevel"/>
    <w:tmpl w:val="8D1E4890"/>
    <w:lvl w:ilvl="0" w:tplc="20D62794">
      <w:start w:val="1"/>
      <w:numFmt w:val="decimal"/>
      <w:lvlText w:val="%1)"/>
      <w:lvlJc w:val="left"/>
      <w:pPr>
        <w:ind w:left="6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1">
    <w:nsid w:val="212C4D02"/>
    <w:multiLevelType w:val="hybridMultilevel"/>
    <w:tmpl w:val="5A9EB6E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21783437"/>
    <w:multiLevelType w:val="hybridMultilevel"/>
    <w:tmpl w:val="AC7823CA"/>
    <w:lvl w:ilvl="0" w:tplc="810C4522">
      <w:start w:val="1"/>
      <w:numFmt w:val="lowerLetter"/>
      <w:lvlText w:val="%1)"/>
      <w:lvlJc w:val="left"/>
      <w:pPr>
        <w:ind w:left="218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3">
    <w:nsid w:val="22AF585F"/>
    <w:multiLevelType w:val="hybridMultilevel"/>
    <w:tmpl w:val="F37A4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C05B85"/>
    <w:multiLevelType w:val="hybridMultilevel"/>
    <w:tmpl w:val="8FE23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7A3BFB"/>
    <w:multiLevelType w:val="hybridMultilevel"/>
    <w:tmpl w:val="4EAED206"/>
    <w:lvl w:ilvl="0" w:tplc="F3D25C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2563785F"/>
    <w:multiLevelType w:val="hybridMultilevel"/>
    <w:tmpl w:val="82985F6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9">
    <w:nsid w:val="259340AC"/>
    <w:multiLevelType w:val="hybridMultilevel"/>
    <w:tmpl w:val="459E2284"/>
    <w:lvl w:ilvl="0" w:tplc="73421B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B01A8D"/>
    <w:multiLevelType w:val="hybridMultilevel"/>
    <w:tmpl w:val="FE8E1CDA"/>
    <w:lvl w:ilvl="0" w:tplc="28AA6E8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C40796"/>
    <w:multiLevelType w:val="multilevel"/>
    <w:tmpl w:val="8F28800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52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048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48" w:hanging="1440"/>
      </w:pPr>
      <w:rPr>
        <w:rFonts w:hint="default"/>
      </w:rPr>
    </w:lvl>
  </w:abstractNum>
  <w:abstractNum w:abstractNumId="53">
    <w:nsid w:val="27826E3A"/>
    <w:multiLevelType w:val="hybridMultilevel"/>
    <w:tmpl w:val="E5C67420"/>
    <w:lvl w:ilvl="0" w:tplc="9CC4B6B2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8255D71"/>
    <w:multiLevelType w:val="hybridMultilevel"/>
    <w:tmpl w:val="BF1044D0"/>
    <w:lvl w:ilvl="0" w:tplc="F7A4E7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6">
    <w:nsid w:val="28BF6219"/>
    <w:multiLevelType w:val="hybridMultilevel"/>
    <w:tmpl w:val="AC7823CA"/>
    <w:lvl w:ilvl="0" w:tplc="810C4522">
      <w:start w:val="1"/>
      <w:numFmt w:val="lowerLetter"/>
      <w:lvlText w:val="%1)"/>
      <w:lvlJc w:val="left"/>
      <w:pPr>
        <w:ind w:left="218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7">
    <w:nsid w:val="29167B07"/>
    <w:multiLevelType w:val="hybridMultilevel"/>
    <w:tmpl w:val="7968035C"/>
    <w:lvl w:ilvl="0" w:tplc="13EED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2A217F98"/>
    <w:multiLevelType w:val="hybridMultilevel"/>
    <w:tmpl w:val="8EF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354E42"/>
    <w:multiLevelType w:val="hybridMultilevel"/>
    <w:tmpl w:val="8BA83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BA80760"/>
    <w:multiLevelType w:val="hybridMultilevel"/>
    <w:tmpl w:val="D1D431B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1">
    <w:nsid w:val="2BC1591F"/>
    <w:multiLevelType w:val="hybridMultilevel"/>
    <w:tmpl w:val="5E4CD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7F3885"/>
    <w:multiLevelType w:val="hybridMultilevel"/>
    <w:tmpl w:val="8B64F7A4"/>
    <w:lvl w:ilvl="0" w:tplc="D638B9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C33F6"/>
    <w:multiLevelType w:val="hybridMultilevel"/>
    <w:tmpl w:val="242AE9F8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64">
    <w:nsid w:val="2E122F5F"/>
    <w:multiLevelType w:val="hybridMultilevel"/>
    <w:tmpl w:val="E9B67852"/>
    <w:lvl w:ilvl="0" w:tplc="3BF215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5">
    <w:nsid w:val="2FCD7D94"/>
    <w:multiLevelType w:val="multilevel"/>
    <w:tmpl w:val="A97A34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>
    <w:nsid w:val="307C3660"/>
    <w:multiLevelType w:val="hybridMultilevel"/>
    <w:tmpl w:val="BCF80102"/>
    <w:lvl w:ilvl="0" w:tplc="479222F4">
      <w:start w:val="1"/>
      <w:numFmt w:val="decimal"/>
      <w:lvlText w:val="%1)"/>
      <w:lvlJc w:val="left"/>
      <w:pPr>
        <w:ind w:left="-66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7">
    <w:nsid w:val="32F06E6A"/>
    <w:multiLevelType w:val="hybridMultilevel"/>
    <w:tmpl w:val="3AD6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08735F"/>
    <w:multiLevelType w:val="hybridMultilevel"/>
    <w:tmpl w:val="8CAAFCEE"/>
    <w:lvl w:ilvl="0" w:tplc="C1B0180E">
      <w:start w:val="1"/>
      <w:numFmt w:val="bullet"/>
      <w:lvlText w:val="-"/>
      <w:lvlJc w:val="left"/>
      <w:pPr>
        <w:ind w:left="2279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9">
    <w:nsid w:val="353C0FD0"/>
    <w:multiLevelType w:val="multilevel"/>
    <w:tmpl w:val="8CD6901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0">
    <w:nsid w:val="35536123"/>
    <w:multiLevelType w:val="hybridMultilevel"/>
    <w:tmpl w:val="C8C2613E"/>
    <w:lvl w:ilvl="0" w:tplc="051A27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75A3B96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2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3">
    <w:nsid w:val="3A411D08"/>
    <w:multiLevelType w:val="hybridMultilevel"/>
    <w:tmpl w:val="3DA2E070"/>
    <w:lvl w:ilvl="0" w:tplc="ADCCDD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7046A896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 w:hint="default"/>
        <w:i w:val="0"/>
        <w:strike w:val="0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4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9C77D8"/>
    <w:multiLevelType w:val="hybridMultilevel"/>
    <w:tmpl w:val="472AA9EE"/>
    <w:lvl w:ilvl="0" w:tplc="04150011">
      <w:start w:val="1"/>
      <w:numFmt w:val="decimal"/>
      <w:lvlText w:val="%1)"/>
      <w:lvlJc w:val="left"/>
      <w:pPr>
        <w:ind w:left="36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76">
    <w:nsid w:val="3EC07F88"/>
    <w:multiLevelType w:val="hybridMultilevel"/>
    <w:tmpl w:val="2DAED39A"/>
    <w:lvl w:ilvl="0" w:tplc="3F0C266C">
      <w:start w:val="1"/>
      <w:numFmt w:val="lowerLetter"/>
      <w:lvlText w:val="%1)"/>
      <w:lvlJc w:val="left"/>
      <w:pPr>
        <w:ind w:left="19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38FEF010">
      <w:start w:val="1"/>
      <w:numFmt w:val="decimal"/>
      <w:lvlText w:val="%3."/>
      <w:lvlJc w:val="left"/>
      <w:pPr>
        <w:ind w:left="35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7">
    <w:nsid w:val="3FA734EF"/>
    <w:multiLevelType w:val="hybridMultilevel"/>
    <w:tmpl w:val="269C718C"/>
    <w:lvl w:ilvl="0" w:tplc="ACDAD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79">
    <w:nsid w:val="40CC1827"/>
    <w:multiLevelType w:val="hybridMultilevel"/>
    <w:tmpl w:val="9C4A51F0"/>
    <w:lvl w:ilvl="0" w:tplc="D8E4441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5B263CBA">
      <w:start w:val="1"/>
      <w:numFmt w:val="lowerLetter"/>
      <w:lvlText w:val="%2)"/>
      <w:lvlJc w:val="left"/>
      <w:pPr>
        <w:ind w:left="1033" w:hanging="313"/>
      </w:pPr>
      <w:rPr>
        <w:rFonts w:hint="default"/>
      </w:rPr>
    </w:lvl>
    <w:lvl w:ilvl="2" w:tplc="D7C05F5A">
      <w:start w:val="1"/>
      <w:numFmt w:val="decimal"/>
      <w:lvlText w:val="%3)"/>
      <w:lvlJc w:val="right"/>
      <w:pPr>
        <w:ind w:left="1800" w:hanging="18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0F82727"/>
    <w:multiLevelType w:val="hybridMultilevel"/>
    <w:tmpl w:val="55F0713A"/>
    <w:lvl w:ilvl="0" w:tplc="617080D8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41D433BE"/>
    <w:multiLevelType w:val="hybridMultilevel"/>
    <w:tmpl w:val="7BB42E6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2">
    <w:nsid w:val="43107F4E"/>
    <w:multiLevelType w:val="hybridMultilevel"/>
    <w:tmpl w:val="472AA9EE"/>
    <w:lvl w:ilvl="0" w:tplc="04150011">
      <w:start w:val="1"/>
      <w:numFmt w:val="decimal"/>
      <w:lvlText w:val="%1)"/>
      <w:lvlJc w:val="left"/>
      <w:pPr>
        <w:ind w:left="36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83">
    <w:nsid w:val="435B4C76"/>
    <w:multiLevelType w:val="multilevel"/>
    <w:tmpl w:val="3326A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84">
    <w:nsid w:val="436F365F"/>
    <w:multiLevelType w:val="hybridMultilevel"/>
    <w:tmpl w:val="8BA83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3A140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449725A0"/>
    <w:multiLevelType w:val="multilevel"/>
    <w:tmpl w:val="3A006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7">
    <w:nsid w:val="452F5632"/>
    <w:multiLevelType w:val="hybridMultilevel"/>
    <w:tmpl w:val="F39EAFF4"/>
    <w:lvl w:ilvl="0" w:tplc="43581DF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8">
    <w:nsid w:val="45D37DB4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2375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494072BF"/>
    <w:multiLevelType w:val="hybridMultilevel"/>
    <w:tmpl w:val="BCF80102"/>
    <w:lvl w:ilvl="0" w:tplc="479222F4">
      <w:start w:val="1"/>
      <w:numFmt w:val="decimal"/>
      <w:lvlText w:val="%1)"/>
      <w:lvlJc w:val="left"/>
      <w:pPr>
        <w:ind w:left="-66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1">
    <w:nsid w:val="4ADD471A"/>
    <w:multiLevelType w:val="multilevel"/>
    <w:tmpl w:val="8168D46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44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2">
    <w:nsid w:val="4AE7500F"/>
    <w:multiLevelType w:val="hybridMultilevel"/>
    <w:tmpl w:val="D1D431B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3">
    <w:nsid w:val="4B3334B7"/>
    <w:multiLevelType w:val="hybridMultilevel"/>
    <w:tmpl w:val="82985F6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4">
    <w:nsid w:val="4CC61093"/>
    <w:multiLevelType w:val="hybridMultilevel"/>
    <w:tmpl w:val="30B268A0"/>
    <w:lvl w:ilvl="0" w:tplc="4F54BE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F5E2080"/>
    <w:multiLevelType w:val="hybridMultilevel"/>
    <w:tmpl w:val="8B64F7A4"/>
    <w:lvl w:ilvl="0" w:tplc="D638B9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781621"/>
    <w:multiLevelType w:val="hybridMultilevel"/>
    <w:tmpl w:val="55C83CA2"/>
    <w:lvl w:ilvl="0" w:tplc="3D1E2448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97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3E71594"/>
    <w:multiLevelType w:val="hybridMultilevel"/>
    <w:tmpl w:val="E9B67852"/>
    <w:lvl w:ilvl="0" w:tplc="3BF215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9">
    <w:nsid w:val="543D6816"/>
    <w:multiLevelType w:val="hybridMultilevel"/>
    <w:tmpl w:val="546E69CC"/>
    <w:lvl w:ilvl="0" w:tplc="3B6E3904">
      <w:start w:val="1"/>
      <w:numFmt w:val="decimal"/>
      <w:lvlText w:val="%1."/>
      <w:lvlJc w:val="left"/>
      <w:pPr>
        <w:ind w:left="29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0">
    <w:nsid w:val="544820EC"/>
    <w:multiLevelType w:val="hybridMultilevel"/>
    <w:tmpl w:val="7892F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574901"/>
    <w:multiLevelType w:val="multilevel"/>
    <w:tmpl w:val="3A006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2">
    <w:nsid w:val="55A61A77"/>
    <w:multiLevelType w:val="hybridMultilevel"/>
    <w:tmpl w:val="D8F83E1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3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04">
    <w:nsid w:val="59914B72"/>
    <w:multiLevelType w:val="hybridMultilevel"/>
    <w:tmpl w:val="2DAED39A"/>
    <w:lvl w:ilvl="0" w:tplc="3F0C266C">
      <w:start w:val="1"/>
      <w:numFmt w:val="lowerLetter"/>
      <w:lvlText w:val="%1)"/>
      <w:lvlJc w:val="left"/>
      <w:pPr>
        <w:ind w:left="19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38FEF010">
      <w:start w:val="1"/>
      <w:numFmt w:val="decimal"/>
      <w:lvlText w:val="%3."/>
      <w:lvlJc w:val="left"/>
      <w:pPr>
        <w:ind w:left="35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5">
    <w:nsid w:val="5AF40CD8"/>
    <w:multiLevelType w:val="multilevel"/>
    <w:tmpl w:val="C434A932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6">
    <w:nsid w:val="5C8E0480"/>
    <w:multiLevelType w:val="hybridMultilevel"/>
    <w:tmpl w:val="3AD6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3C4ED7"/>
    <w:multiLevelType w:val="hybridMultilevel"/>
    <w:tmpl w:val="30B268A0"/>
    <w:lvl w:ilvl="0" w:tplc="4F54BE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FCB2734"/>
    <w:multiLevelType w:val="hybridMultilevel"/>
    <w:tmpl w:val="4EAED206"/>
    <w:lvl w:ilvl="0" w:tplc="F3D25C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27B25"/>
    <w:multiLevelType w:val="hybridMultilevel"/>
    <w:tmpl w:val="8EF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8333B9"/>
    <w:multiLevelType w:val="hybridMultilevel"/>
    <w:tmpl w:val="12A80746"/>
    <w:lvl w:ilvl="0" w:tplc="3BBE539E">
      <w:start w:val="1"/>
      <w:numFmt w:val="decimal"/>
      <w:lvlText w:val="%1."/>
      <w:lvlJc w:val="left"/>
      <w:pPr>
        <w:ind w:left="3780" w:hanging="18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E003FD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3A7ED0"/>
    <w:multiLevelType w:val="hybridMultilevel"/>
    <w:tmpl w:val="BE9C0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35E6473"/>
    <w:multiLevelType w:val="hybridMultilevel"/>
    <w:tmpl w:val="FE8E1CDA"/>
    <w:lvl w:ilvl="0" w:tplc="28AA6E8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5C5481"/>
    <w:multiLevelType w:val="hybridMultilevel"/>
    <w:tmpl w:val="5E4CD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88540A"/>
    <w:multiLevelType w:val="hybridMultilevel"/>
    <w:tmpl w:val="72A0DA58"/>
    <w:lvl w:ilvl="0" w:tplc="0415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E554FF"/>
    <w:multiLevelType w:val="hybridMultilevel"/>
    <w:tmpl w:val="9C4A51F0"/>
    <w:lvl w:ilvl="0" w:tplc="D8E4441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5B263CBA">
      <w:start w:val="1"/>
      <w:numFmt w:val="lowerLetter"/>
      <w:lvlText w:val="%2)"/>
      <w:lvlJc w:val="left"/>
      <w:pPr>
        <w:ind w:left="1033" w:hanging="313"/>
      </w:pPr>
      <w:rPr>
        <w:rFonts w:hint="default"/>
      </w:rPr>
    </w:lvl>
    <w:lvl w:ilvl="2" w:tplc="D7C05F5A">
      <w:start w:val="1"/>
      <w:numFmt w:val="decimal"/>
      <w:lvlText w:val="%3)"/>
      <w:lvlJc w:val="right"/>
      <w:pPr>
        <w:ind w:left="1800" w:hanging="18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6B61094"/>
    <w:multiLevelType w:val="hybridMultilevel"/>
    <w:tmpl w:val="BF1044D0"/>
    <w:lvl w:ilvl="0" w:tplc="F7A4E7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8">
    <w:nsid w:val="68D050A6"/>
    <w:multiLevelType w:val="hybridMultilevel"/>
    <w:tmpl w:val="5A9EB6E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9">
    <w:nsid w:val="68F60229"/>
    <w:multiLevelType w:val="multilevel"/>
    <w:tmpl w:val="CDBC24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330" w:hanging="480"/>
      </w:pPr>
      <w:rPr>
        <w:rFonts w:ascii="Calibri" w:eastAsia="Lucida Sans Unicode" w:hAnsi="Calibri" w:cs="Calibri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120">
    <w:nsid w:val="69203FBC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6B06227A"/>
    <w:multiLevelType w:val="hybridMultilevel"/>
    <w:tmpl w:val="8CB43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B381791"/>
    <w:multiLevelType w:val="hybridMultilevel"/>
    <w:tmpl w:val="72A0DA58"/>
    <w:lvl w:ilvl="0" w:tplc="0415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E877E65"/>
    <w:multiLevelType w:val="hybridMultilevel"/>
    <w:tmpl w:val="459E2284"/>
    <w:lvl w:ilvl="0" w:tplc="73421B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EAD3371"/>
    <w:multiLevelType w:val="multilevel"/>
    <w:tmpl w:val="7DAE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5">
    <w:nsid w:val="6EB30C16"/>
    <w:multiLevelType w:val="hybridMultilevel"/>
    <w:tmpl w:val="30F8E7E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71093713"/>
    <w:multiLevelType w:val="hybridMultilevel"/>
    <w:tmpl w:val="146A9304"/>
    <w:lvl w:ilvl="0" w:tplc="6ADE5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>
    <w:nsid w:val="727F30AC"/>
    <w:multiLevelType w:val="hybridMultilevel"/>
    <w:tmpl w:val="62C45B94"/>
    <w:lvl w:ilvl="0" w:tplc="9ABC84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>
    <w:nsid w:val="756169FC"/>
    <w:multiLevelType w:val="hybridMultilevel"/>
    <w:tmpl w:val="71F2E59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76771782"/>
    <w:multiLevelType w:val="hybridMultilevel"/>
    <w:tmpl w:val="B174532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1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C4A0460"/>
    <w:multiLevelType w:val="hybridMultilevel"/>
    <w:tmpl w:val="158E2D3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4">
    <w:nsid w:val="7CB87F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>
    <w:nsid w:val="7D60240E"/>
    <w:multiLevelType w:val="hybridMultilevel"/>
    <w:tmpl w:val="9AA08BA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3BBE539E">
      <w:start w:val="1"/>
      <w:numFmt w:val="decimal"/>
      <w:lvlText w:val="%3."/>
      <w:lvlJc w:val="left"/>
      <w:pPr>
        <w:ind w:left="3780" w:hanging="180"/>
      </w:pPr>
      <w:rPr>
        <w:rFonts w:ascii="Calibri" w:eastAsia="Times New Roman" w:hAnsi="Calibri" w:cs="Times New Roman"/>
      </w:rPr>
    </w:lvl>
    <w:lvl w:ilvl="3" w:tplc="28DE4472">
      <w:numFmt w:val="bullet"/>
      <w:lvlText w:val=""/>
      <w:lvlJc w:val="left"/>
      <w:pPr>
        <w:ind w:left="4500" w:hanging="360"/>
      </w:pPr>
      <w:rPr>
        <w:rFonts w:ascii="Symbol" w:eastAsia="Lucida Sans Unicode" w:hAnsi="Symbol" w:cs="Times New Roman" w:hint="default"/>
      </w:rPr>
    </w:lvl>
    <w:lvl w:ilvl="4" w:tplc="FC62FF90">
      <w:start w:val="1"/>
      <w:numFmt w:val="decimal"/>
      <w:lvlText w:val="%5&gt;"/>
      <w:lvlJc w:val="left"/>
      <w:pPr>
        <w:ind w:left="52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6">
    <w:nsid w:val="7E5C6A4A"/>
    <w:multiLevelType w:val="multilevel"/>
    <w:tmpl w:val="6BA65F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7">
    <w:nsid w:val="7E9B4C7F"/>
    <w:multiLevelType w:val="hybridMultilevel"/>
    <w:tmpl w:val="356E4532"/>
    <w:lvl w:ilvl="0" w:tplc="349228F2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8">
    <w:nsid w:val="7F6652A0"/>
    <w:multiLevelType w:val="multilevel"/>
    <w:tmpl w:val="6BA65F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7F9B2F0F"/>
    <w:multiLevelType w:val="hybridMultilevel"/>
    <w:tmpl w:val="C8C2613E"/>
    <w:lvl w:ilvl="0" w:tplc="051A27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C16F78"/>
    <w:multiLevelType w:val="hybridMultilevel"/>
    <w:tmpl w:val="8C18E1A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1">
    <w:nsid w:val="7FD1491A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2"/>
  </w:num>
  <w:num w:numId="3">
    <w:abstractNumId w:val="5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20"/>
  </w:num>
  <w:num w:numId="5">
    <w:abstractNumId w:val="28"/>
  </w:num>
  <w:num w:numId="6">
    <w:abstractNumId w:val="52"/>
  </w:num>
  <w:num w:numId="7">
    <w:abstractNumId w:val="7"/>
  </w:num>
  <w:num w:numId="8">
    <w:abstractNumId w:val="32"/>
  </w:num>
  <w:num w:numId="9">
    <w:abstractNumId w:val="9"/>
  </w:num>
  <w:num w:numId="10">
    <w:abstractNumId w:val="131"/>
  </w:num>
  <w:num w:numId="11">
    <w:abstractNumId w:val="35"/>
  </w:num>
  <w:num w:numId="12">
    <w:abstractNumId w:val="103"/>
  </w:num>
  <w:num w:numId="1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6"/>
  </w:num>
  <w:num w:numId="16">
    <w:abstractNumId w:val="48"/>
  </w:num>
  <w:num w:numId="17">
    <w:abstractNumId w:val="54"/>
  </w:num>
  <w:num w:numId="18">
    <w:abstractNumId w:val="72"/>
  </w:num>
  <w:num w:numId="19">
    <w:abstractNumId w:val="33"/>
  </w:num>
  <w:num w:numId="20">
    <w:abstractNumId w:val="128"/>
  </w:num>
  <w:num w:numId="21">
    <w:abstractNumId w:val="126"/>
  </w:num>
  <w:num w:numId="22">
    <w:abstractNumId w:val="87"/>
  </w:num>
  <w:num w:numId="23">
    <w:abstractNumId w:val="68"/>
  </w:num>
  <w:num w:numId="24">
    <w:abstractNumId w:val="5"/>
  </w:num>
  <w:num w:numId="25">
    <w:abstractNumId w:val="132"/>
  </w:num>
  <w:num w:numId="26">
    <w:abstractNumId w:val="24"/>
  </w:num>
  <w:num w:numId="27">
    <w:abstractNumId w:val="59"/>
  </w:num>
  <w:num w:numId="28">
    <w:abstractNumId w:val="115"/>
  </w:num>
  <w:num w:numId="29">
    <w:abstractNumId w:val="138"/>
  </w:num>
  <w:num w:numId="30">
    <w:abstractNumId w:val="23"/>
  </w:num>
  <w:num w:numId="31">
    <w:abstractNumId w:val="135"/>
  </w:num>
  <w:num w:numId="32">
    <w:abstractNumId w:val="105"/>
  </w:num>
  <w:num w:numId="33">
    <w:abstractNumId w:val="74"/>
  </w:num>
  <w:num w:numId="34">
    <w:abstractNumId w:val="4"/>
  </w:num>
  <w:num w:numId="35">
    <w:abstractNumId w:val="89"/>
  </w:num>
  <w:num w:numId="3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2"/>
  </w:num>
  <w:num w:numId="38">
    <w:abstractNumId w:val="70"/>
  </w:num>
  <w:num w:numId="39">
    <w:abstractNumId w:val="62"/>
  </w:num>
  <w:num w:numId="40">
    <w:abstractNumId w:val="43"/>
  </w:num>
  <w:num w:numId="41">
    <w:abstractNumId w:val="45"/>
  </w:num>
  <w:num w:numId="42">
    <w:abstractNumId w:val="123"/>
  </w:num>
  <w:num w:numId="43">
    <w:abstractNumId w:val="86"/>
  </w:num>
  <w:num w:numId="44">
    <w:abstractNumId w:val="50"/>
  </w:num>
  <w:num w:numId="45">
    <w:abstractNumId w:val="79"/>
  </w:num>
  <w:num w:numId="46">
    <w:abstractNumId w:val="82"/>
  </w:num>
  <w:num w:numId="47">
    <w:abstractNumId w:val="57"/>
  </w:num>
  <w:num w:numId="48">
    <w:abstractNumId w:val="42"/>
  </w:num>
  <w:num w:numId="49">
    <w:abstractNumId w:val="88"/>
  </w:num>
  <w:num w:numId="50">
    <w:abstractNumId w:val="100"/>
  </w:num>
  <w:num w:numId="51">
    <w:abstractNumId w:val="12"/>
  </w:num>
  <w:num w:numId="52">
    <w:abstractNumId w:val="76"/>
  </w:num>
  <w:num w:numId="53">
    <w:abstractNumId w:val="129"/>
  </w:num>
  <w:num w:numId="54">
    <w:abstractNumId w:val="125"/>
  </w:num>
  <w:num w:numId="55">
    <w:abstractNumId w:val="10"/>
  </w:num>
  <w:num w:numId="56">
    <w:abstractNumId w:val="58"/>
  </w:num>
  <w:num w:numId="57">
    <w:abstractNumId w:val="98"/>
  </w:num>
  <w:num w:numId="58">
    <w:abstractNumId w:val="92"/>
  </w:num>
  <w:num w:numId="59">
    <w:abstractNumId w:val="99"/>
  </w:num>
  <w:num w:numId="60">
    <w:abstractNumId w:val="8"/>
  </w:num>
  <w:num w:numId="61">
    <w:abstractNumId w:val="118"/>
  </w:num>
  <w:num w:numId="62">
    <w:abstractNumId w:val="140"/>
  </w:num>
  <w:num w:numId="63">
    <w:abstractNumId w:val="47"/>
  </w:num>
  <w:num w:numId="64">
    <w:abstractNumId w:val="61"/>
  </w:num>
  <w:num w:numId="65">
    <w:abstractNumId w:val="37"/>
  </w:num>
  <w:num w:numId="66">
    <w:abstractNumId w:val="117"/>
  </w:num>
  <w:num w:numId="67">
    <w:abstractNumId w:val="121"/>
  </w:num>
  <w:num w:numId="68">
    <w:abstractNumId w:val="112"/>
  </w:num>
  <w:num w:numId="69">
    <w:abstractNumId w:val="94"/>
  </w:num>
  <w:num w:numId="70">
    <w:abstractNumId w:val="40"/>
  </w:num>
  <w:num w:numId="71">
    <w:abstractNumId w:val="81"/>
  </w:num>
  <w:num w:numId="72">
    <w:abstractNumId w:val="90"/>
  </w:num>
  <w:num w:numId="73">
    <w:abstractNumId w:val="85"/>
  </w:num>
  <w:num w:numId="74">
    <w:abstractNumId w:val="11"/>
  </w:num>
  <w:num w:numId="75">
    <w:abstractNumId w:val="75"/>
  </w:num>
  <w:num w:numId="76">
    <w:abstractNumId w:val="122"/>
  </w:num>
  <w:num w:numId="77">
    <w:abstractNumId w:val="101"/>
  </w:num>
  <w:num w:numId="78">
    <w:abstractNumId w:val="73"/>
  </w:num>
  <w:num w:numId="79">
    <w:abstractNumId w:val="113"/>
  </w:num>
  <w:num w:numId="80">
    <w:abstractNumId w:val="116"/>
  </w:num>
  <w:num w:numId="81">
    <w:abstractNumId w:val="6"/>
  </w:num>
  <w:num w:numId="82">
    <w:abstractNumId w:val="104"/>
  </w:num>
  <w:num w:numId="83">
    <w:abstractNumId w:val="25"/>
  </w:num>
  <w:num w:numId="84">
    <w:abstractNumId w:val="139"/>
  </w:num>
  <w:num w:numId="85">
    <w:abstractNumId w:val="134"/>
  </w:num>
  <w:num w:numId="86">
    <w:abstractNumId w:val="127"/>
  </w:num>
  <w:num w:numId="87">
    <w:abstractNumId w:val="109"/>
  </w:num>
  <w:num w:numId="88">
    <w:abstractNumId w:val="136"/>
  </w:num>
  <w:num w:numId="89">
    <w:abstractNumId w:val="107"/>
  </w:num>
  <w:num w:numId="90">
    <w:abstractNumId w:val="110"/>
  </w:num>
  <w:num w:numId="91">
    <w:abstractNumId w:val="64"/>
  </w:num>
  <w:num w:numId="92">
    <w:abstractNumId w:val="3"/>
  </w:num>
  <w:num w:numId="93">
    <w:abstractNumId w:val="114"/>
  </w:num>
  <w:num w:numId="94">
    <w:abstractNumId w:val="56"/>
  </w:num>
  <w:num w:numId="95">
    <w:abstractNumId w:val="29"/>
  </w:num>
  <w:num w:numId="96">
    <w:abstractNumId w:val="108"/>
  </w:num>
  <w:num w:numId="97">
    <w:abstractNumId w:val="38"/>
  </w:num>
  <w:num w:numId="98">
    <w:abstractNumId w:val="84"/>
  </w:num>
  <w:num w:numId="99">
    <w:abstractNumId w:val="60"/>
  </w:num>
  <w:num w:numId="100">
    <w:abstractNumId w:val="21"/>
  </w:num>
  <w:num w:numId="101">
    <w:abstractNumId w:val="30"/>
  </w:num>
  <w:num w:numId="102">
    <w:abstractNumId w:val="16"/>
  </w:num>
  <w:num w:numId="103">
    <w:abstractNumId w:val="49"/>
  </w:num>
  <w:num w:numId="104">
    <w:abstractNumId w:val="93"/>
  </w:num>
  <w:num w:numId="105">
    <w:abstractNumId w:val="41"/>
  </w:num>
  <w:num w:numId="106">
    <w:abstractNumId w:val="15"/>
  </w:num>
  <w:num w:numId="107">
    <w:abstractNumId w:val="133"/>
  </w:num>
  <w:num w:numId="108">
    <w:abstractNumId w:val="141"/>
  </w:num>
  <w:num w:numId="109">
    <w:abstractNumId w:val="55"/>
  </w:num>
  <w:num w:numId="110">
    <w:abstractNumId w:val="130"/>
  </w:num>
  <w:num w:numId="111">
    <w:abstractNumId w:val="66"/>
  </w:num>
  <w:num w:numId="112">
    <w:abstractNumId w:val="95"/>
  </w:num>
  <w:num w:numId="113">
    <w:abstractNumId w:val="19"/>
  </w:num>
  <w:num w:numId="114">
    <w:abstractNumId w:val="120"/>
  </w:num>
  <w:num w:numId="115">
    <w:abstractNumId w:val="111"/>
  </w:num>
  <w:num w:numId="116">
    <w:abstractNumId w:val="80"/>
  </w:num>
  <w:num w:numId="117">
    <w:abstractNumId w:val="71"/>
  </w:num>
  <w:num w:numId="1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6"/>
  </w:num>
  <w:num w:numId="120">
    <w:abstractNumId w:val="67"/>
  </w:num>
  <w:num w:numId="12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7"/>
  </w:num>
  <w:num w:numId="124">
    <w:abstractNumId w:val="106"/>
  </w:num>
  <w:num w:numId="125">
    <w:abstractNumId w:val="91"/>
  </w:num>
  <w:num w:numId="126">
    <w:abstractNumId w:val="18"/>
  </w:num>
  <w:num w:numId="127">
    <w:abstractNumId w:val="69"/>
  </w:num>
  <w:num w:numId="128">
    <w:abstractNumId w:val="36"/>
  </w:num>
  <w:num w:numId="129">
    <w:abstractNumId w:val="124"/>
  </w:num>
  <w:num w:numId="130">
    <w:abstractNumId w:val="39"/>
  </w:num>
  <w:num w:numId="131">
    <w:abstractNumId w:val="65"/>
  </w:num>
  <w:num w:numId="132">
    <w:abstractNumId w:val="34"/>
  </w:num>
  <w:num w:numId="133">
    <w:abstractNumId w:val="83"/>
  </w:num>
  <w:num w:numId="134">
    <w:abstractNumId w:val="44"/>
  </w:num>
  <w:num w:numId="135">
    <w:abstractNumId w:val="0"/>
  </w:num>
  <w:num w:numId="136">
    <w:abstractNumId w:val="17"/>
  </w:num>
  <w:num w:numId="137">
    <w:abstractNumId w:val="27"/>
  </w:num>
  <w:num w:numId="138">
    <w:abstractNumId w:val="137"/>
  </w:num>
  <w:num w:numId="139">
    <w:abstractNumId w:val="14"/>
  </w:num>
  <w:num w:numId="140">
    <w:abstractNumId w:val="13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EE"/>
    <w:rsid w:val="0000388B"/>
    <w:rsid w:val="00004ED9"/>
    <w:rsid w:val="00023900"/>
    <w:rsid w:val="00023E04"/>
    <w:rsid w:val="00031B55"/>
    <w:rsid w:val="00032164"/>
    <w:rsid w:val="00032FDC"/>
    <w:rsid w:val="00034CE2"/>
    <w:rsid w:val="00034F1D"/>
    <w:rsid w:val="00035FA6"/>
    <w:rsid w:val="00043E8D"/>
    <w:rsid w:val="00046AD7"/>
    <w:rsid w:val="00047AE9"/>
    <w:rsid w:val="00064D18"/>
    <w:rsid w:val="000656AB"/>
    <w:rsid w:val="00072926"/>
    <w:rsid w:val="00072D28"/>
    <w:rsid w:val="00077519"/>
    <w:rsid w:val="000815D2"/>
    <w:rsid w:val="0008371A"/>
    <w:rsid w:val="00096A15"/>
    <w:rsid w:val="00097FE6"/>
    <w:rsid w:val="000A291E"/>
    <w:rsid w:val="000A507C"/>
    <w:rsid w:val="000C18D3"/>
    <w:rsid w:val="000C46B9"/>
    <w:rsid w:val="000D14BE"/>
    <w:rsid w:val="000D1A84"/>
    <w:rsid w:val="000D6B5C"/>
    <w:rsid w:val="000D6D90"/>
    <w:rsid w:val="000D7E71"/>
    <w:rsid w:val="000F39B7"/>
    <w:rsid w:val="000F437E"/>
    <w:rsid w:val="001074F3"/>
    <w:rsid w:val="0012108F"/>
    <w:rsid w:val="0012206D"/>
    <w:rsid w:val="001228B0"/>
    <w:rsid w:val="001253E9"/>
    <w:rsid w:val="00127717"/>
    <w:rsid w:val="00130574"/>
    <w:rsid w:val="00140F3C"/>
    <w:rsid w:val="00142AB9"/>
    <w:rsid w:val="0014334A"/>
    <w:rsid w:val="00146187"/>
    <w:rsid w:val="00146555"/>
    <w:rsid w:val="001504B6"/>
    <w:rsid w:val="0015388B"/>
    <w:rsid w:val="00154320"/>
    <w:rsid w:val="00154C36"/>
    <w:rsid w:val="0015513A"/>
    <w:rsid w:val="00156AEB"/>
    <w:rsid w:val="00157953"/>
    <w:rsid w:val="0016088B"/>
    <w:rsid w:val="00162BEE"/>
    <w:rsid w:val="00163245"/>
    <w:rsid w:val="00163A01"/>
    <w:rsid w:val="00167A10"/>
    <w:rsid w:val="00174865"/>
    <w:rsid w:val="00182B09"/>
    <w:rsid w:val="00185DF7"/>
    <w:rsid w:val="00190C70"/>
    <w:rsid w:val="001A1C92"/>
    <w:rsid w:val="001A6654"/>
    <w:rsid w:val="001C384E"/>
    <w:rsid w:val="001D096A"/>
    <w:rsid w:val="001D21D9"/>
    <w:rsid w:val="001E38C5"/>
    <w:rsid w:val="001F1B94"/>
    <w:rsid w:val="00203BA6"/>
    <w:rsid w:val="00210D49"/>
    <w:rsid w:val="00211F60"/>
    <w:rsid w:val="00212C80"/>
    <w:rsid w:val="00220287"/>
    <w:rsid w:val="00221AD0"/>
    <w:rsid w:val="00222D77"/>
    <w:rsid w:val="00222F2A"/>
    <w:rsid w:val="002233C9"/>
    <w:rsid w:val="00226B20"/>
    <w:rsid w:val="00226CDF"/>
    <w:rsid w:val="00232542"/>
    <w:rsid w:val="002372B2"/>
    <w:rsid w:val="00237322"/>
    <w:rsid w:val="0024435D"/>
    <w:rsid w:val="0024522E"/>
    <w:rsid w:val="00245F65"/>
    <w:rsid w:val="00246325"/>
    <w:rsid w:val="00253CC3"/>
    <w:rsid w:val="00254345"/>
    <w:rsid w:val="00256AE3"/>
    <w:rsid w:val="002619C8"/>
    <w:rsid w:val="00263202"/>
    <w:rsid w:val="0026597C"/>
    <w:rsid w:val="00274A9E"/>
    <w:rsid w:val="0027583A"/>
    <w:rsid w:val="00281605"/>
    <w:rsid w:val="002848CC"/>
    <w:rsid w:val="00286011"/>
    <w:rsid w:val="00286071"/>
    <w:rsid w:val="002969DD"/>
    <w:rsid w:val="002A7DF2"/>
    <w:rsid w:val="002B5BDF"/>
    <w:rsid w:val="002F7216"/>
    <w:rsid w:val="003007AA"/>
    <w:rsid w:val="0030251E"/>
    <w:rsid w:val="003049B2"/>
    <w:rsid w:val="00322BC7"/>
    <w:rsid w:val="00325B51"/>
    <w:rsid w:val="00327D81"/>
    <w:rsid w:val="003310A5"/>
    <w:rsid w:val="00335B0D"/>
    <w:rsid w:val="00337752"/>
    <w:rsid w:val="0034265E"/>
    <w:rsid w:val="0034649D"/>
    <w:rsid w:val="00353AA7"/>
    <w:rsid w:val="00354BE2"/>
    <w:rsid w:val="003600E1"/>
    <w:rsid w:val="003616ED"/>
    <w:rsid w:val="00362A68"/>
    <w:rsid w:val="00364F13"/>
    <w:rsid w:val="003754DF"/>
    <w:rsid w:val="003801F8"/>
    <w:rsid w:val="00381A88"/>
    <w:rsid w:val="00383CEA"/>
    <w:rsid w:val="00387891"/>
    <w:rsid w:val="00391296"/>
    <w:rsid w:val="00396E4C"/>
    <w:rsid w:val="003A5B72"/>
    <w:rsid w:val="003B4306"/>
    <w:rsid w:val="003B63FE"/>
    <w:rsid w:val="003C4286"/>
    <w:rsid w:val="003C665C"/>
    <w:rsid w:val="003C7780"/>
    <w:rsid w:val="003D5B32"/>
    <w:rsid w:val="003E059A"/>
    <w:rsid w:val="003E0E82"/>
    <w:rsid w:val="003E0F4C"/>
    <w:rsid w:val="003E2402"/>
    <w:rsid w:val="003E2DA5"/>
    <w:rsid w:val="003E3601"/>
    <w:rsid w:val="003E3F07"/>
    <w:rsid w:val="003E5B6A"/>
    <w:rsid w:val="003E7799"/>
    <w:rsid w:val="003F0BDD"/>
    <w:rsid w:val="003F4F0D"/>
    <w:rsid w:val="003F4FD1"/>
    <w:rsid w:val="00400490"/>
    <w:rsid w:val="00404C8E"/>
    <w:rsid w:val="00410787"/>
    <w:rsid w:val="00413791"/>
    <w:rsid w:val="00414769"/>
    <w:rsid w:val="004244AE"/>
    <w:rsid w:val="0043051C"/>
    <w:rsid w:val="00430947"/>
    <w:rsid w:val="00430B38"/>
    <w:rsid w:val="004348E9"/>
    <w:rsid w:val="00441451"/>
    <w:rsid w:val="00444966"/>
    <w:rsid w:val="00455F33"/>
    <w:rsid w:val="00461F04"/>
    <w:rsid w:val="00463A6A"/>
    <w:rsid w:val="00463AE5"/>
    <w:rsid w:val="00470AAF"/>
    <w:rsid w:val="004773F0"/>
    <w:rsid w:val="004813E6"/>
    <w:rsid w:val="00485432"/>
    <w:rsid w:val="004A3758"/>
    <w:rsid w:val="004A4579"/>
    <w:rsid w:val="004C06B7"/>
    <w:rsid w:val="004C3F0B"/>
    <w:rsid w:val="004C4E00"/>
    <w:rsid w:val="004D1FFB"/>
    <w:rsid w:val="004D54EA"/>
    <w:rsid w:val="004D6E47"/>
    <w:rsid w:val="004E189A"/>
    <w:rsid w:val="004F6815"/>
    <w:rsid w:val="00504945"/>
    <w:rsid w:val="00526AC1"/>
    <w:rsid w:val="00530083"/>
    <w:rsid w:val="00532524"/>
    <w:rsid w:val="005333A4"/>
    <w:rsid w:val="00542CC4"/>
    <w:rsid w:val="00547CE3"/>
    <w:rsid w:val="0055024B"/>
    <w:rsid w:val="0055132A"/>
    <w:rsid w:val="00551B0E"/>
    <w:rsid w:val="00554DE3"/>
    <w:rsid w:val="00560097"/>
    <w:rsid w:val="005645ED"/>
    <w:rsid w:val="00567AE6"/>
    <w:rsid w:val="00581577"/>
    <w:rsid w:val="00587DF0"/>
    <w:rsid w:val="00592D4E"/>
    <w:rsid w:val="005933C3"/>
    <w:rsid w:val="005933E2"/>
    <w:rsid w:val="00596BAD"/>
    <w:rsid w:val="005A057F"/>
    <w:rsid w:val="005A3297"/>
    <w:rsid w:val="005B0A21"/>
    <w:rsid w:val="005B3843"/>
    <w:rsid w:val="005B47AC"/>
    <w:rsid w:val="005B4AB7"/>
    <w:rsid w:val="005B6DF4"/>
    <w:rsid w:val="005C66BB"/>
    <w:rsid w:val="005D66BE"/>
    <w:rsid w:val="005D7BAC"/>
    <w:rsid w:val="005E0AB1"/>
    <w:rsid w:val="005F170F"/>
    <w:rsid w:val="005F2CD4"/>
    <w:rsid w:val="005F7A0D"/>
    <w:rsid w:val="0060435F"/>
    <w:rsid w:val="00606F44"/>
    <w:rsid w:val="00616B62"/>
    <w:rsid w:val="006212F0"/>
    <w:rsid w:val="00623374"/>
    <w:rsid w:val="00631A3A"/>
    <w:rsid w:val="0063486C"/>
    <w:rsid w:val="0063604E"/>
    <w:rsid w:val="006422DB"/>
    <w:rsid w:val="00647427"/>
    <w:rsid w:val="006476B0"/>
    <w:rsid w:val="00650E97"/>
    <w:rsid w:val="0065173D"/>
    <w:rsid w:val="00654574"/>
    <w:rsid w:val="00654639"/>
    <w:rsid w:val="00656BE0"/>
    <w:rsid w:val="006608B4"/>
    <w:rsid w:val="00662B04"/>
    <w:rsid w:val="00670BA2"/>
    <w:rsid w:val="00670FE4"/>
    <w:rsid w:val="00673534"/>
    <w:rsid w:val="00674D99"/>
    <w:rsid w:val="00675E2D"/>
    <w:rsid w:val="00682AAD"/>
    <w:rsid w:val="006868B4"/>
    <w:rsid w:val="00687B72"/>
    <w:rsid w:val="006916B8"/>
    <w:rsid w:val="006A3AF6"/>
    <w:rsid w:val="006A499E"/>
    <w:rsid w:val="006A7623"/>
    <w:rsid w:val="006B6CC7"/>
    <w:rsid w:val="006B7495"/>
    <w:rsid w:val="006D0C85"/>
    <w:rsid w:val="006D3B1A"/>
    <w:rsid w:val="006D5D0C"/>
    <w:rsid w:val="006D64DA"/>
    <w:rsid w:val="006D729D"/>
    <w:rsid w:val="006E1449"/>
    <w:rsid w:val="006E5960"/>
    <w:rsid w:val="006F22AF"/>
    <w:rsid w:val="007010DC"/>
    <w:rsid w:val="007062A5"/>
    <w:rsid w:val="0071360E"/>
    <w:rsid w:val="00716827"/>
    <w:rsid w:val="00720AF0"/>
    <w:rsid w:val="00720B4B"/>
    <w:rsid w:val="007240A3"/>
    <w:rsid w:val="00724B81"/>
    <w:rsid w:val="00725620"/>
    <w:rsid w:val="00726E5C"/>
    <w:rsid w:val="007307BA"/>
    <w:rsid w:val="00732157"/>
    <w:rsid w:val="007337A5"/>
    <w:rsid w:val="00740516"/>
    <w:rsid w:val="007443A7"/>
    <w:rsid w:val="0074477E"/>
    <w:rsid w:val="007463EF"/>
    <w:rsid w:val="00750FED"/>
    <w:rsid w:val="007710BD"/>
    <w:rsid w:val="007763A2"/>
    <w:rsid w:val="00780623"/>
    <w:rsid w:val="00780A64"/>
    <w:rsid w:val="007956FC"/>
    <w:rsid w:val="0079659D"/>
    <w:rsid w:val="007A2FC3"/>
    <w:rsid w:val="007A7015"/>
    <w:rsid w:val="007B29D6"/>
    <w:rsid w:val="007B2BE8"/>
    <w:rsid w:val="007B2ECE"/>
    <w:rsid w:val="007B419E"/>
    <w:rsid w:val="007C180B"/>
    <w:rsid w:val="007C24AA"/>
    <w:rsid w:val="007C6638"/>
    <w:rsid w:val="007D0156"/>
    <w:rsid w:val="007D0EA2"/>
    <w:rsid w:val="007D5E9D"/>
    <w:rsid w:val="007D62A4"/>
    <w:rsid w:val="007F20F8"/>
    <w:rsid w:val="007F3061"/>
    <w:rsid w:val="007F60D1"/>
    <w:rsid w:val="008058F5"/>
    <w:rsid w:val="0081213D"/>
    <w:rsid w:val="0081318F"/>
    <w:rsid w:val="00817FB0"/>
    <w:rsid w:val="00820BC4"/>
    <w:rsid w:val="008250BA"/>
    <w:rsid w:val="00825222"/>
    <w:rsid w:val="0082748F"/>
    <w:rsid w:val="008302C3"/>
    <w:rsid w:val="008319FF"/>
    <w:rsid w:val="008357E9"/>
    <w:rsid w:val="00835A4C"/>
    <w:rsid w:val="008372D0"/>
    <w:rsid w:val="00851BFE"/>
    <w:rsid w:val="00854559"/>
    <w:rsid w:val="00860199"/>
    <w:rsid w:val="00862FB3"/>
    <w:rsid w:val="0086426C"/>
    <w:rsid w:val="00870293"/>
    <w:rsid w:val="00871DF7"/>
    <w:rsid w:val="00873EA9"/>
    <w:rsid w:val="00874E52"/>
    <w:rsid w:val="00881685"/>
    <w:rsid w:val="00881DDC"/>
    <w:rsid w:val="00883C46"/>
    <w:rsid w:val="00884067"/>
    <w:rsid w:val="008A507F"/>
    <w:rsid w:val="008C02DD"/>
    <w:rsid w:val="008C2085"/>
    <w:rsid w:val="008C7163"/>
    <w:rsid w:val="008D52B8"/>
    <w:rsid w:val="008E226A"/>
    <w:rsid w:val="008E4512"/>
    <w:rsid w:val="008E6C8D"/>
    <w:rsid w:val="008F0B1D"/>
    <w:rsid w:val="008F759D"/>
    <w:rsid w:val="008F77AE"/>
    <w:rsid w:val="008F7CC6"/>
    <w:rsid w:val="008F7D65"/>
    <w:rsid w:val="00901F63"/>
    <w:rsid w:val="00905CEA"/>
    <w:rsid w:val="00906395"/>
    <w:rsid w:val="009079AF"/>
    <w:rsid w:val="00910D4A"/>
    <w:rsid w:val="00915BB1"/>
    <w:rsid w:val="0092457D"/>
    <w:rsid w:val="00925088"/>
    <w:rsid w:val="00934924"/>
    <w:rsid w:val="00935490"/>
    <w:rsid w:val="00937064"/>
    <w:rsid w:val="00937F4C"/>
    <w:rsid w:val="009405E6"/>
    <w:rsid w:val="00951594"/>
    <w:rsid w:val="00964274"/>
    <w:rsid w:val="00964487"/>
    <w:rsid w:val="00964E01"/>
    <w:rsid w:val="009658A4"/>
    <w:rsid w:val="009658C5"/>
    <w:rsid w:val="00966DA0"/>
    <w:rsid w:val="00974CA8"/>
    <w:rsid w:val="0098132C"/>
    <w:rsid w:val="00982DF0"/>
    <w:rsid w:val="009849E2"/>
    <w:rsid w:val="00984F0F"/>
    <w:rsid w:val="00990381"/>
    <w:rsid w:val="009A19C7"/>
    <w:rsid w:val="009C15DE"/>
    <w:rsid w:val="009C1F95"/>
    <w:rsid w:val="009C25CE"/>
    <w:rsid w:val="009C5A92"/>
    <w:rsid w:val="009D061D"/>
    <w:rsid w:val="009D0DBF"/>
    <w:rsid w:val="009D108D"/>
    <w:rsid w:val="009D2836"/>
    <w:rsid w:val="009D2A20"/>
    <w:rsid w:val="009E1D09"/>
    <w:rsid w:val="009E5F21"/>
    <w:rsid w:val="009E65B7"/>
    <w:rsid w:val="009E7E6E"/>
    <w:rsid w:val="009F09A8"/>
    <w:rsid w:val="009F16ED"/>
    <w:rsid w:val="009F2BB9"/>
    <w:rsid w:val="009F3DD9"/>
    <w:rsid w:val="009F670F"/>
    <w:rsid w:val="009F77A6"/>
    <w:rsid w:val="00A0396E"/>
    <w:rsid w:val="00A03F53"/>
    <w:rsid w:val="00A04C9D"/>
    <w:rsid w:val="00A079C4"/>
    <w:rsid w:val="00A1582C"/>
    <w:rsid w:val="00A201D5"/>
    <w:rsid w:val="00A24D26"/>
    <w:rsid w:val="00A348D8"/>
    <w:rsid w:val="00A375E4"/>
    <w:rsid w:val="00A37DE2"/>
    <w:rsid w:val="00A41748"/>
    <w:rsid w:val="00A515A7"/>
    <w:rsid w:val="00A520E3"/>
    <w:rsid w:val="00A53560"/>
    <w:rsid w:val="00A55854"/>
    <w:rsid w:val="00A70380"/>
    <w:rsid w:val="00A70FDB"/>
    <w:rsid w:val="00A81CF5"/>
    <w:rsid w:val="00A86DBA"/>
    <w:rsid w:val="00A96309"/>
    <w:rsid w:val="00AB1ACB"/>
    <w:rsid w:val="00AB1ADE"/>
    <w:rsid w:val="00AB1EAE"/>
    <w:rsid w:val="00AB48D7"/>
    <w:rsid w:val="00AC0897"/>
    <w:rsid w:val="00AC48C8"/>
    <w:rsid w:val="00AC54FA"/>
    <w:rsid w:val="00AC680C"/>
    <w:rsid w:val="00AD072D"/>
    <w:rsid w:val="00AD1634"/>
    <w:rsid w:val="00AD5399"/>
    <w:rsid w:val="00AD7E8D"/>
    <w:rsid w:val="00AE5201"/>
    <w:rsid w:val="00AE7DFD"/>
    <w:rsid w:val="00AF08D8"/>
    <w:rsid w:val="00AF14E3"/>
    <w:rsid w:val="00AF2F09"/>
    <w:rsid w:val="00AF7778"/>
    <w:rsid w:val="00B03D38"/>
    <w:rsid w:val="00B078C9"/>
    <w:rsid w:val="00B20AA3"/>
    <w:rsid w:val="00B3122A"/>
    <w:rsid w:val="00B31E13"/>
    <w:rsid w:val="00B43138"/>
    <w:rsid w:val="00B43365"/>
    <w:rsid w:val="00B43905"/>
    <w:rsid w:val="00B454F8"/>
    <w:rsid w:val="00B5028D"/>
    <w:rsid w:val="00B51249"/>
    <w:rsid w:val="00B5254A"/>
    <w:rsid w:val="00B533DF"/>
    <w:rsid w:val="00B711C8"/>
    <w:rsid w:val="00B74DD7"/>
    <w:rsid w:val="00B7509D"/>
    <w:rsid w:val="00B82466"/>
    <w:rsid w:val="00B83753"/>
    <w:rsid w:val="00B90893"/>
    <w:rsid w:val="00B95204"/>
    <w:rsid w:val="00B9581B"/>
    <w:rsid w:val="00B96661"/>
    <w:rsid w:val="00BA2AB4"/>
    <w:rsid w:val="00BA45C9"/>
    <w:rsid w:val="00BA5D68"/>
    <w:rsid w:val="00BB062B"/>
    <w:rsid w:val="00BB1189"/>
    <w:rsid w:val="00BC4F88"/>
    <w:rsid w:val="00BD5712"/>
    <w:rsid w:val="00BD590F"/>
    <w:rsid w:val="00BD7D84"/>
    <w:rsid w:val="00BE6FB9"/>
    <w:rsid w:val="00BF6C4B"/>
    <w:rsid w:val="00C04ADA"/>
    <w:rsid w:val="00C07868"/>
    <w:rsid w:val="00C1198C"/>
    <w:rsid w:val="00C20E6D"/>
    <w:rsid w:val="00C24E66"/>
    <w:rsid w:val="00C2514D"/>
    <w:rsid w:val="00C26C42"/>
    <w:rsid w:val="00C30531"/>
    <w:rsid w:val="00C31CA9"/>
    <w:rsid w:val="00C3481F"/>
    <w:rsid w:val="00C37438"/>
    <w:rsid w:val="00C444CF"/>
    <w:rsid w:val="00C44B57"/>
    <w:rsid w:val="00C51FFF"/>
    <w:rsid w:val="00C5508D"/>
    <w:rsid w:val="00C56F11"/>
    <w:rsid w:val="00C574AF"/>
    <w:rsid w:val="00C5760F"/>
    <w:rsid w:val="00C61776"/>
    <w:rsid w:val="00C66CDB"/>
    <w:rsid w:val="00C7189B"/>
    <w:rsid w:val="00C83E02"/>
    <w:rsid w:val="00C86159"/>
    <w:rsid w:val="00C917C2"/>
    <w:rsid w:val="00C927DD"/>
    <w:rsid w:val="00C92997"/>
    <w:rsid w:val="00C9684B"/>
    <w:rsid w:val="00CA377D"/>
    <w:rsid w:val="00CB07D0"/>
    <w:rsid w:val="00CB23EA"/>
    <w:rsid w:val="00CB288A"/>
    <w:rsid w:val="00CB4C61"/>
    <w:rsid w:val="00CB4DF8"/>
    <w:rsid w:val="00CB543B"/>
    <w:rsid w:val="00CC006F"/>
    <w:rsid w:val="00CC11FD"/>
    <w:rsid w:val="00CC1F67"/>
    <w:rsid w:val="00CC2A1F"/>
    <w:rsid w:val="00CC749F"/>
    <w:rsid w:val="00CD3B28"/>
    <w:rsid w:val="00CD5852"/>
    <w:rsid w:val="00CD735A"/>
    <w:rsid w:val="00CE3841"/>
    <w:rsid w:val="00CE7C12"/>
    <w:rsid w:val="00D03919"/>
    <w:rsid w:val="00D159AD"/>
    <w:rsid w:val="00D174FE"/>
    <w:rsid w:val="00D24D95"/>
    <w:rsid w:val="00D251D9"/>
    <w:rsid w:val="00D4075B"/>
    <w:rsid w:val="00D408B5"/>
    <w:rsid w:val="00D43CAA"/>
    <w:rsid w:val="00D518D6"/>
    <w:rsid w:val="00D572E6"/>
    <w:rsid w:val="00D62B83"/>
    <w:rsid w:val="00D6558E"/>
    <w:rsid w:val="00D70BEF"/>
    <w:rsid w:val="00D73292"/>
    <w:rsid w:val="00D732BB"/>
    <w:rsid w:val="00D77B00"/>
    <w:rsid w:val="00D804E1"/>
    <w:rsid w:val="00D86570"/>
    <w:rsid w:val="00D978D5"/>
    <w:rsid w:val="00DA09F0"/>
    <w:rsid w:val="00DA3EA8"/>
    <w:rsid w:val="00DA697D"/>
    <w:rsid w:val="00DA6BDB"/>
    <w:rsid w:val="00DB1A1B"/>
    <w:rsid w:val="00DB4853"/>
    <w:rsid w:val="00DB4A42"/>
    <w:rsid w:val="00DB57DA"/>
    <w:rsid w:val="00DC30E2"/>
    <w:rsid w:val="00DD2FCC"/>
    <w:rsid w:val="00DD3CB8"/>
    <w:rsid w:val="00DE5658"/>
    <w:rsid w:val="00DE5A88"/>
    <w:rsid w:val="00DE6B52"/>
    <w:rsid w:val="00E02E2A"/>
    <w:rsid w:val="00E046AC"/>
    <w:rsid w:val="00E10A5D"/>
    <w:rsid w:val="00E1148F"/>
    <w:rsid w:val="00E13EEA"/>
    <w:rsid w:val="00E15DDA"/>
    <w:rsid w:val="00E2491B"/>
    <w:rsid w:val="00E25A16"/>
    <w:rsid w:val="00E26D96"/>
    <w:rsid w:val="00E27FF0"/>
    <w:rsid w:val="00E3560A"/>
    <w:rsid w:val="00E35BB0"/>
    <w:rsid w:val="00E3608A"/>
    <w:rsid w:val="00E36905"/>
    <w:rsid w:val="00E40DCE"/>
    <w:rsid w:val="00E45542"/>
    <w:rsid w:val="00E50F70"/>
    <w:rsid w:val="00E53336"/>
    <w:rsid w:val="00E60A9C"/>
    <w:rsid w:val="00E62121"/>
    <w:rsid w:val="00E62760"/>
    <w:rsid w:val="00E70E2E"/>
    <w:rsid w:val="00E70E98"/>
    <w:rsid w:val="00E733EB"/>
    <w:rsid w:val="00E73877"/>
    <w:rsid w:val="00E74A57"/>
    <w:rsid w:val="00E773E0"/>
    <w:rsid w:val="00E80927"/>
    <w:rsid w:val="00E81237"/>
    <w:rsid w:val="00E8184C"/>
    <w:rsid w:val="00E8338C"/>
    <w:rsid w:val="00E83C48"/>
    <w:rsid w:val="00E848E9"/>
    <w:rsid w:val="00E91828"/>
    <w:rsid w:val="00EA0DA0"/>
    <w:rsid w:val="00EA495C"/>
    <w:rsid w:val="00EA776A"/>
    <w:rsid w:val="00EB348B"/>
    <w:rsid w:val="00EB64B2"/>
    <w:rsid w:val="00EB752E"/>
    <w:rsid w:val="00ED6701"/>
    <w:rsid w:val="00EE05F9"/>
    <w:rsid w:val="00EE2810"/>
    <w:rsid w:val="00EE3839"/>
    <w:rsid w:val="00EE39EC"/>
    <w:rsid w:val="00EF015C"/>
    <w:rsid w:val="00EF16F3"/>
    <w:rsid w:val="00EF5580"/>
    <w:rsid w:val="00EF55EA"/>
    <w:rsid w:val="00EF6306"/>
    <w:rsid w:val="00F13CAF"/>
    <w:rsid w:val="00F13E01"/>
    <w:rsid w:val="00F20845"/>
    <w:rsid w:val="00F22409"/>
    <w:rsid w:val="00F23855"/>
    <w:rsid w:val="00F23D5E"/>
    <w:rsid w:val="00F26E3E"/>
    <w:rsid w:val="00F270AF"/>
    <w:rsid w:val="00F3017D"/>
    <w:rsid w:val="00F3097C"/>
    <w:rsid w:val="00F33D08"/>
    <w:rsid w:val="00F33F31"/>
    <w:rsid w:val="00F432A1"/>
    <w:rsid w:val="00F467FE"/>
    <w:rsid w:val="00F4697C"/>
    <w:rsid w:val="00F52EE9"/>
    <w:rsid w:val="00F5459C"/>
    <w:rsid w:val="00F547D7"/>
    <w:rsid w:val="00F55D52"/>
    <w:rsid w:val="00F6020B"/>
    <w:rsid w:val="00F6179C"/>
    <w:rsid w:val="00F666B8"/>
    <w:rsid w:val="00F6693C"/>
    <w:rsid w:val="00F73CE2"/>
    <w:rsid w:val="00F75FA4"/>
    <w:rsid w:val="00F8029F"/>
    <w:rsid w:val="00F81A3B"/>
    <w:rsid w:val="00F835AD"/>
    <w:rsid w:val="00F837BB"/>
    <w:rsid w:val="00F90B7B"/>
    <w:rsid w:val="00FA2165"/>
    <w:rsid w:val="00FA3A79"/>
    <w:rsid w:val="00FA68BA"/>
    <w:rsid w:val="00FA7271"/>
    <w:rsid w:val="00FA7575"/>
    <w:rsid w:val="00FB031F"/>
    <w:rsid w:val="00FB148F"/>
    <w:rsid w:val="00FC12AB"/>
    <w:rsid w:val="00FC67D4"/>
    <w:rsid w:val="00FC73B9"/>
    <w:rsid w:val="00FD03C3"/>
    <w:rsid w:val="00FD0708"/>
    <w:rsid w:val="00FD1012"/>
    <w:rsid w:val="00FD5B04"/>
    <w:rsid w:val="00FD72E6"/>
    <w:rsid w:val="00FE238C"/>
    <w:rsid w:val="00FF42ED"/>
    <w:rsid w:val="00FF570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3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532524"/>
    <w:rPr>
      <w:b/>
      <w:i w:val="0"/>
      <w:sz w:val="24"/>
    </w:rPr>
  </w:style>
  <w:style w:type="character" w:customStyle="1" w:styleId="st1">
    <w:name w:val="st1"/>
    <w:rsid w:val="00F4697C"/>
  </w:style>
  <w:style w:type="character" w:styleId="Uwydatnienie">
    <w:name w:val="Emphasis"/>
    <w:uiPriority w:val="20"/>
    <w:qFormat/>
    <w:rsid w:val="00F4697C"/>
    <w:rPr>
      <w:b/>
      <w:bCs/>
      <w:i w:val="0"/>
      <w:iCs w:val="0"/>
    </w:rPr>
  </w:style>
  <w:style w:type="paragraph" w:customStyle="1" w:styleId="Default">
    <w:name w:val="Default"/>
    <w:rsid w:val="00047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9">
    <w:name w:val="Font Style49"/>
    <w:rsid w:val="00047AE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047AE9"/>
    <w:rPr>
      <w:rFonts w:ascii="Constantia" w:hAnsi="Constantia" w:cs="Constantia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2C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2C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7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7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7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532524"/>
    <w:rPr>
      <w:b/>
      <w:i w:val="0"/>
      <w:sz w:val="24"/>
    </w:rPr>
  </w:style>
  <w:style w:type="character" w:customStyle="1" w:styleId="st1">
    <w:name w:val="st1"/>
    <w:rsid w:val="00F4697C"/>
  </w:style>
  <w:style w:type="character" w:styleId="Uwydatnienie">
    <w:name w:val="Emphasis"/>
    <w:uiPriority w:val="20"/>
    <w:qFormat/>
    <w:rsid w:val="00F4697C"/>
    <w:rPr>
      <w:b/>
      <w:bCs/>
      <w:i w:val="0"/>
      <w:iCs w:val="0"/>
    </w:rPr>
  </w:style>
  <w:style w:type="paragraph" w:customStyle="1" w:styleId="Default">
    <w:name w:val="Default"/>
    <w:rsid w:val="00047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9">
    <w:name w:val="Font Style49"/>
    <w:rsid w:val="00047AE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047AE9"/>
    <w:rPr>
      <w:rFonts w:ascii="Constantia" w:hAnsi="Constantia" w:cs="Constantia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2C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2C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7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7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4022C"/>
    <w:rsid w:val="000429C3"/>
    <w:rsid w:val="0005047A"/>
    <w:rsid w:val="00074082"/>
    <w:rsid w:val="00096A08"/>
    <w:rsid w:val="000A73EF"/>
    <w:rsid w:val="000B5C76"/>
    <w:rsid w:val="000B703B"/>
    <w:rsid w:val="000E25AC"/>
    <w:rsid w:val="001868A2"/>
    <w:rsid w:val="001B0E99"/>
    <w:rsid w:val="001C5303"/>
    <w:rsid w:val="00231EA2"/>
    <w:rsid w:val="00253EF3"/>
    <w:rsid w:val="00293CAC"/>
    <w:rsid w:val="002B224A"/>
    <w:rsid w:val="002B73B0"/>
    <w:rsid w:val="002F053B"/>
    <w:rsid w:val="00316227"/>
    <w:rsid w:val="00320044"/>
    <w:rsid w:val="00324A47"/>
    <w:rsid w:val="0036726D"/>
    <w:rsid w:val="00373906"/>
    <w:rsid w:val="003947FB"/>
    <w:rsid w:val="00425725"/>
    <w:rsid w:val="0042734B"/>
    <w:rsid w:val="00441311"/>
    <w:rsid w:val="00445C58"/>
    <w:rsid w:val="004715C1"/>
    <w:rsid w:val="004827EC"/>
    <w:rsid w:val="004A1371"/>
    <w:rsid w:val="004A6500"/>
    <w:rsid w:val="004B6826"/>
    <w:rsid w:val="00553452"/>
    <w:rsid w:val="00556DA7"/>
    <w:rsid w:val="00584F4F"/>
    <w:rsid w:val="006147CC"/>
    <w:rsid w:val="00632190"/>
    <w:rsid w:val="00633156"/>
    <w:rsid w:val="00655B70"/>
    <w:rsid w:val="00673C13"/>
    <w:rsid w:val="00675F99"/>
    <w:rsid w:val="00683B30"/>
    <w:rsid w:val="006E7388"/>
    <w:rsid w:val="007402D7"/>
    <w:rsid w:val="00774E21"/>
    <w:rsid w:val="00802F7A"/>
    <w:rsid w:val="00840B23"/>
    <w:rsid w:val="008431C2"/>
    <w:rsid w:val="00843F23"/>
    <w:rsid w:val="008664B8"/>
    <w:rsid w:val="008F429E"/>
    <w:rsid w:val="00901762"/>
    <w:rsid w:val="0091203D"/>
    <w:rsid w:val="0091651C"/>
    <w:rsid w:val="00930118"/>
    <w:rsid w:val="009406C9"/>
    <w:rsid w:val="009A01E5"/>
    <w:rsid w:val="009A6FAA"/>
    <w:rsid w:val="009A779E"/>
    <w:rsid w:val="009D1B58"/>
    <w:rsid w:val="00A11843"/>
    <w:rsid w:val="00A20AC5"/>
    <w:rsid w:val="00A95F46"/>
    <w:rsid w:val="00AB63F7"/>
    <w:rsid w:val="00AC3D6C"/>
    <w:rsid w:val="00AF2DD8"/>
    <w:rsid w:val="00B27963"/>
    <w:rsid w:val="00B51A7A"/>
    <w:rsid w:val="00B80D38"/>
    <w:rsid w:val="00BE6885"/>
    <w:rsid w:val="00C0241F"/>
    <w:rsid w:val="00C21480"/>
    <w:rsid w:val="00C93427"/>
    <w:rsid w:val="00CC19EF"/>
    <w:rsid w:val="00CF6490"/>
    <w:rsid w:val="00D313BE"/>
    <w:rsid w:val="00DA1FD7"/>
    <w:rsid w:val="00DD0977"/>
    <w:rsid w:val="00DF1575"/>
    <w:rsid w:val="00E06F0F"/>
    <w:rsid w:val="00E142C1"/>
    <w:rsid w:val="00E21345"/>
    <w:rsid w:val="00E24739"/>
    <w:rsid w:val="00E31938"/>
    <w:rsid w:val="00E91898"/>
    <w:rsid w:val="00E975FC"/>
    <w:rsid w:val="00ED11AB"/>
    <w:rsid w:val="00ED38F0"/>
    <w:rsid w:val="00EE6A78"/>
    <w:rsid w:val="00F30C25"/>
    <w:rsid w:val="00F80B02"/>
    <w:rsid w:val="00F82B6E"/>
    <w:rsid w:val="00F85D5D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47CC"/>
    <w:rPr>
      <w:color w:val="808080"/>
    </w:rPr>
  </w:style>
  <w:style w:type="paragraph" w:customStyle="1" w:styleId="64AF5C4F5AD9439FB6744F269630AC76">
    <w:name w:val="64AF5C4F5AD9439FB6744F269630AC76"/>
    <w:rsid w:val="006147CC"/>
    <w:pPr>
      <w:spacing w:after="160" w:line="259" w:lineRule="auto"/>
    </w:pPr>
  </w:style>
  <w:style w:type="paragraph" w:customStyle="1" w:styleId="B393E20438D5493996B4C3DF58CA21F1">
    <w:name w:val="B393E20438D5493996B4C3DF58CA21F1"/>
    <w:rsid w:val="006147C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47CC"/>
    <w:rPr>
      <w:color w:val="808080"/>
    </w:rPr>
  </w:style>
  <w:style w:type="paragraph" w:customStyle="1" w:styleId="64AF5C4F5AD9439FB6744F269630AC76">
    <w:name w:val="64AF5C4F5AD9439FB6744F269630AC76"/>
    <w:rsid w:val="006147CC"/>
    <w:pPr>
      <w:spacing w:after="160" w:line="259" w:lineRule="auto"/>
    </w:pPr>
  </w:style>
  <w:style w:type="paragraph" w:customStyle="1" w:styleId="B393E20438D5493996B4C3DF58CA21F1">
    <w:name w:val="B393E20438D5493996B4C3DF58CA21F1"/>
    <w:rsid w:val="006147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0BC7-A63E-4022-938E-1CE29EE2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3826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nowej instalacji oświetlenia zewnętrznego terenu wokół obiektów MSZ przy ul. Tanecznej 67B oraz ul. Karmazynowej 1A w Warszawie</vt:lpstr>
    </vt:vector>
  </TitlesOfParts>
  <Company/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nowej instalacji oświetlenia zewnętrznego terenu wokół obiektów MSZ przy ul. Tanecznej 67B oraz ul. Karmazynowej 1A w Warszawie</dc:title>
  <dc:creator>Żuk Tomasz</dc:creator>
  <cp:lastModifiedBy>Rogalska Elwira</cp:lastModifiedBy>
  <cp:revision>10</cp:revision>
  <cp:lastPrinted>2019-08-30T09:26:00Z</cp:lastPrinted>
  <dcterms:created xsi:type="dcterms:W3CDTF">2019-08-29T10:25:00Z</dcterms:created>
  <dcterms:modified xsi:type="dcterms:W3CDTF">2019-08-30T09:30:00Z</dcterms:modified>
  <cp:contentStatus> BDG.741.42.2019</cp:contentStatus>
</cp:coreProperties>
</file>