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32A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2A3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9C3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DA2C-2160-4326-ABC2-8BACF572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Marta Chłusewicz</cp:lastModifiedBy>
  <cp:revision>2</cp:revision>
  <cp:lastPrinted>2016-05-31T09:57:00Z</cp:lastPrinted>
  <dcterms:created xsi:type="dcterms:W3CDTF">2019-05-09T10:12:00Z</dcterms:created>
  <dcterms:modified xsi:type="dcterms:W3CDTF">2019-05-09T10:12:00Z</dcterms:modified>
</cp:coreProperties>
</file>