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CD" w:rsidRPr="00D63BCD" w:rsidRDefault="00D63BCD" w:rsidP="00305960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D63BCD">
        <w:rPr>
          <w:b/>
          <w:bCs/>
          <w:i/>
          <w:iCs/>
          <w:sz w:val="23"/>
          <w:szCs w:val="23"/>
        </w:rPr>
        <w:t xml:space="preserve">Załącznik nr 2 do SIWZ </w:t>
      </w:r>
    </w:p>
    <w:p w:rsidR="00D63BCD" w:rsidRPr="00D63BCD" w:rsidRDefault="00D63BCD" w:rsidP="0030596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D63BCD">
        <w:rPr>
          <w:b/>
          <w:bCs/>
          <w:i/>
          <w:iCs/>
          <w:sz w:val="23"/>
          <w:szCs w:val="23"/>
        </w:rPr>
        <w:t>(Załącznik nr 2 do Umowy nr ………/2019 z dnia ………… 2019 r.)</w:t>
      </w:r>
    </w:p>
    <w:p w:rsidR="00D63BCD" w:rsidRDefault="00D63BCD" w:rsidP="00D63BCD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:rsidR="008A4DBE" w:rsidRPr="00D63BCD" w:rsidRDefault="008A4DBE" w:rsidP="00D63BCD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:rsidR="00D63BCD" w:rsidRPr="00D63BCD" w:rsidRDefault="00D63BCD" w:rsidP="00D63BCD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  <w:r w:rsidRPr="00D63BCD">
        <w:rPr>
          <w:b/>
        </w:rPr>
        <w:t>FORMULARZ OFERTY</w:t>
      </w:r>
    </w:p>
    <w:p w:rsidR="00D63BCD" w:rsidRPr="00305960" w:rsidRDefault="00305960" w:rsidP="00D63BCD">
      <w:pPr>
        <w:jc w:val="center"/>
        <w:rPr>
          <w:b/>
          <w:i/>
          <w:sz w:val="23"/>
          <w:szCs w:val="23"/>
        </w:rPr>
      </w:pPr>
      <w:r w:rsidRPr="00305960">
        <w:rPr>
          <w:b/>
          <w:bCs/>
          <w:i/>
          <w:sz w:val="23"/>
          <w:szCs w:val="23"/>
        </w:rPr>
        <w:t>Dostawa i wdrożenie systemu do zarządzania serwerami wirtualnymi wraz ze wsparciem technicznym</w:t>
      </w:r>
    </w:p>
    <w:p w:rsidR="00D63BCD" w:rsidRPr="00D63BCD" w:rsidRDefault="00D63BCD" w:rsidP="00D63BC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8A4DBE" w:rsidRDefault="008A4DBE" w:rsidP="00D63BC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  <w:u w:val="single"/>
          <w:lang w:eastAsia="zh-CN"/>
        </w:rPr>
      </w:pPr>
    </w:p>
    <w:p w:rsidR="00D63BCD" w:rsidRPr="00D63BCD" w:rsidRDefault="00D63BCD" w:rsidP="00D63BCD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D63BCD">
        <w:rPr>
          <w:b/>
          <w:snapToGrid w:val="0"/>
          <w:sz w:val="23"/>
          <w:szCs w:val="23"/>
          <w:u w:val="single"/>
          <w:lang w:eastAsia="zh-CN"/>
        </w:rPr>
        <w:t>Nr sprawy:</w:t>
      </w:r>
      <w:r w:rsidRPr="00D63BCD">
        <w:rPr>
          <w:snapToGrid w:val="0"/>
          <w:sz w:val="23"/>
          <w:szCs w:val="23"/>
          <w:lang w:eastAsia="zh-CN"/>
        </w:rPr>
        <w:t xml:space="preserve"> </w:t>
      </w:r>
      <w:r w:rsidRPr="00D63BCD">
        <w:rPr>
          <w:b/>
          <w:snapToGrid w:val="0"/>
          <w:sz w:val="23"/>
          <w:szCs w:val="23"/>
          <w:lang w:eastAsia="zh-CN"/>
        </w:rPr>
        <w:t>ZER-ZP-1</w:t>
      </w:r>
      <w:r w:rsidR="00305960">
        <w:rPr>
          <w:b/>
          <w:snapToGrid w:val="0"/>
          <w:sz w:val="23"/>
          <w:szCs w:val="23"/>
          <w:lang w:eastAsia="zh-CN"/>
        </w:rPr>
        <w:t>9</w:t>
      </w:r>
      <w:r w:rsidRPr="00D63BCD">
        <w:rPr>
          <w:b/>
          <w:snapToGrid w:val="0"/>
          <w:sz w:val="23"/>
          <w:szCs w:val="23"/>
          <w:lang w:eastAsia="zh-CN"/>
        </w:rPr>
        <w:t>/2019</w:t>
      </w:r>
    </w:p>
    <w:p w:rsidR="00D63BCD" w:rsidRPr="00D63BCD" w:rsidRDefault="00D63BCD" w:rsidP="00D63BCD">
      <w:pPr>
        <w:spacing w:line="276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D63BCD" w:rsidRPr="00D63BCD" w:rsidTr="00EF0570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BCD" w:rsidRPr="00D63BCD" w:rsidRDefault="00D63BCD" w:rsidP="00D63BCD">
            <w:pPr>
              <w:widowControl w:val="0"/>
              <w:snapToGrid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D63BCD" w:rsidRPr="00D63BCD" w:rsidRDefault="00D63BCD" w:rsidP="00D63BCD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D63BCD" w:rsidRPr="00D63BCD" w:rsidRDefault="00D63BCD" w:rsidP="00D63BC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D63BCD" w:rsidRPr="00D63BCD" w:rsidRDefault="00D63BCD" w:rsidP="00D63BC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D63BCD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D63BCD" w:rsidRPr="00D63BCD" w:rsidRDefault="00D63BCD" w:rsidP="00D63BCD">
            <w:pPr>
              <w:widowControl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D63BCD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:rsidR="008A4DBE" w:rsidRDefault="008A4DBE" w:rsidP="00D63BCD">
      <w:pPr>
        <w:spacing w:before="120" w:after="120" w:line="276" w:lineRule="auto"/>
        <w:rPr>
          <w:b/>
        </w:rPr>
      </w:pPr>
    </w:p>
    <w:p w:rsidR="00D63BCD" w:rsidRPr="00D63BCD" w:rsidRDefault="00D63BCD" w:rsidP="00D63BCD">
      <w:pPr>
        <w:spacing w:before="120" w:after="120" w:line="276" w:lineRule="auto"/>
        <w:rPr>
          <w:b/>
        </w:rPr>
      </w:pPr>
      <w:r w:rsidRPr="00D63BCD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63BCD" w:rsidRPr="00D63BCD" w:rsidTr="00EF0570">
        <w:trPr>
          <w:trHeight w:val="6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3BCD" w:rsidRPr="00D63BCD" w:rsidRDefault="00D63BCD" w:rsidP="00D63BCD">
            <w:pPr>
              <w:spacing w:before="120" w:line="276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D63BC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CD" w:rsidRPr="00D63BCD" w:rsidRDefault="00D63BCD" w:rsidP="00D63BCD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  <w:p w:rsidR="00D63BCD" w:rsidRPr="00D63BCD" w:rsidRDefault="00D63BCD" w:rsidP="00D63BC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63BCD" w:rsidRPr="00D63BCD" w:rsidTr="00EF0570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3BCD" w:rsidRPr="00D63BCD" w:rsidRDefault="00D63BCD" w:rsidP="00D63BCD">
            <w:pPr>
              <w:spacing w:before="120" w:line="276" w:lineRule="auto"/>
              <w:rPr>
                <w:b/>
                <w:sz w:val="22"/>
                <w:szCs w:val="22"/>
                <w:lang w:eastAsia="en-GB"/>
              </w:rPr>
            </w:pPr>
            <w:r w:rsidRPr="00D63BC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CD" w:rsidRPr="00D63BCD" w:rsidRDefault="00D63BCD" w:rsidP="00D63BCD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63BCD" w:rsidRPr="00D63BCD" w:rsidTr="00EF05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3BCD" w:rsidRPr="00D63BCD" w:rsidRDefault="00D63BCD" w:rsidP="00D63BCD">
            <w:pPr>
              <w:spacing w:before="120" w:line="276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63BC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CD" w:rsidRPr="00D63BCD" w:rsidRDefault="00D63BCD" w:rsidP="00D63BCD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63BCD" w:rsidRPr="00D63BCD" w:rsidTr="00566E1B">
        <w:trPr>
          <w:trHeight w:val="12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3BCD" w:rsidRPr="00D63BCD" w:rsidRDefault="00D63BCD" w:rsidP="00D63BCD">
            <w:pPr>
              <w:spacing w:before="120" w:line="276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63BC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63BCD" w:rsidRPr="00D63BCD" w:rsidRDefault="00D63BCD" w:rsidP="00D63BCD">
            <w:pPr>
              <w:spacing w:line="276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63BC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D63BCD" w:rsidRPr="00D63BCD" w:rsidRDefault="00D63BCD" w:rsidP="00D63BCD">
            <w:pPr>
              <w:spacing w:line="276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63BC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566E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  <w:p w:rsidR="00D63BCD" w:rsidRPr="00D63BCD" w:rsidRDefault="00D63BCD" w:rsidP="00566E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  <w:p w:rsidR="00D63BCD" w:rsidRPr="00D63BCD" w:rsidRDefault="00D63BCD" w:rsidP="00566E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3BC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63BCD" w:rsidRPr="00D63BCD" w:rsidRDefault="00D63BCD" w:rsidP="00D63BCD">
      <w:pPr>
        <w:spacing w:line="276" w:lineRule="auto"/>
        <w:rPr>
          <w:b/>
          <w:i/>
          <w:sz w:val="19"/>
          <w:szCs w:val="19"/>
        </w:rPr>
      </w:pPr>
      <w:r w:rsidRPr="00D63BCD">
        <w:rPr>
          <w:b/>
          <w:i/>
          <w:sz w:val="19"/>
          <w:szCs w:val="19"/>
        </w:rPr>
        <w:t>*W przypadku oferty wspólnej należy podać nazwy i adresy wszystkich Wykonawców</w:t>
      </w:r>
    </w:p>
    <w:p w:rsidR="00D63BCD" w:rsidRPr="00D63BCD" w:rsidRDefault="00D63BCD" w:rsidP="00D63BCD">
      <w:pPr>
        <w:keepNext/>
        <w:spacing w:line="276" w:lineRule="auto"/>
        <w:outlineLvl w:val="0"/>
        <w:rPr>
          <w:b/>
          <w:sz w:val="16"/>
          <w:szCs w:val="16"/>
        </w:rPr>
      </w:pPr>
    </w:p>
    <w:p w:rsidR="008A4DBE" w:rsidRDefault="008A4DBE" w:rsidP="00305960">
      <w:pPr>
        <w:keepNext/>
        <w:spacing w:line="276" w:lineRule="auto"/>
        <w:outlineLvl w:val="0"/>
        <w:rPr>
          <w:b/>
          <w:sz w:val="23"/>
          <w:szCs w:val="23"/>
        </w:rPr>
      </w:pPr>
    </w:p>
    <w:p w:rsidR="00D63BCD" w:rsidRPr="00D63BCD" w:rsidRDefault="00D63BCD" w:rsidP="00D63BCD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D63BCD">
        <w:rPr>
          <w:b/>
          <w:sz w:val="23"/>
          <w:szCs w:val="23"/>
        </w:rPr>
        <w:t xml:space="preserve">OFERTA </w:t>
      </w:r>
    </w:p>
    <w:p w:rsidR="00D63BCD" w:rsidRPr="00D63BCD" w:rsidRDefault="00D63BCD" w:rsidP="00D63BCD">
      <w:pPr>
        <w:spacing w:line="276" w:lineRule="auto"/>
        <w:jc w:val="center"/>
        <w:rPr>
          <w:b/>
          <w:sz w:val="23"/>
          <w:szCs w:val="23"/>
        </w:rPr>
      </w:pPr>
      <w:r w:rsidRPr="00D63BCD">
        <w:rPr>
          <w:b/>
          <w:sz w:val="23"/>
          <w:szCs w:val="23"/>
        </w:rPr>
        <w:t>dla Zakładu Emerytalno-Rentowego Ministerstwa Spraw Wewnętrznych i Administracji</w:t>
      </w:r>
    </w:p>
    <w:p w:rsidR="00D63BCD" w:rsidRPr="00D63BCD" w:rsidRDefault="00D63BCD" w:rsidP="00D63BCD">
      <w:pPr>
        <w:spacing w:line="276" w:lineRule="auto"/>
        <w:ind w:left="714"/>
        <w:jc w:val="center"/>
        <w:rPr>
          <w:b/>
          <w:sz w:val="23"/>
          <w:szCs w:val="23"/>
        </w:rPr>
      </w:pPr>
      <w:r w:rsidRPr="00D63BCD">
        <w:rPr>
          <w:b/>
          <w:sz w:val="23"/>
          <w:szCs w:val="23"/>
        </w:rPr>
        <w:t>ul. Pawińskiego 17/21, 02-106 Warszawa</w:t>
      </w:r>
    </w:p>
    <w:p w:rsidR="00D63BCD" w:rsidRDefault="00D63BCD" w:rsidP="00D63BCD">
      <w:pPr>
        <w:spacing w:line="276" w:lineRule="auto"/>
        <w:ind w:left="714"/>
        <w:jc w:val="center"/>
        <w:rPr>
          <w:b/>
          <w:sz w:val="23"/>
          <w:szCs w:val="23"/>
        </w:rPr>
      </w:pPr>
    </w:p>
    <w:p w:rsidR="008A4DBE" w:rsidRPr="00D63BCD" w:rsidRDefault="008A4DBE" w:rsidP="00D63BCD">
      <w:pPr>
        <w:spacing w:line="276" w:lineRule="auto"/>
        <w:ind w:left="714"/>
        <w:jc w:val="center"/>
        <w:rPr>
          <w:b/>
          <w:sz w:val="23"/>
          <w:szCs w:val="23"/>
        </w:rPr>
      </w:pPr>
    </w:p>
    <w:p w:rsidR="00D63BCD" w:rsidRPr="00D63BCD" w:rsidRDefault="00305960" w:rsidP="007B3951">
      <w:pPr>
        <w:numPr>
          <w:ilvl w:val="0"/>
          <w:numId w:val="65"/>
        </w:numPr>
        <w:tabs>
          <w:tab w:val="clear" w:pos="360"/>
          <w:tab w:val="num" w:pos="426"/>
        </w:tabs>
        <w:suppressAutoHyphens/>
        <w:spacing w:line="276" w:lineRule="auto"/>
        <w:ind w:left="425" w:hanging="425"/>
        <w:jc w:val="both"/>
        <w:rPr>
          <w:b/>
          <w:sz w:val="23"/>
          <w:szCs w:val="23"/>
          <w:lang w:eastAsia="ar-SA"/>
        </w:rPr>
      </w:pPr>
      <w:r w:rsidRPr="00305960">
        <w:rPr>
          <w:bCs/>
          <w:iCs/>
          <w:sz w:val="23"/>
          <w:szCs w:val="23"/>
          <w:lang w:val="x-none" w:eastAsia="ar-SA"/>
        </w:rPr>
        <w:t xml:space="preserve">W odpowiedzi na </w:t>
      </w:r>
      <w:r w:rsidRPr="00305960">
        <w:rPr>
          <w:bCs/>
          <w:iCs/>
          <w:sz w:val="23"/>
          <w:szCs w:val="23"/>
          <w:lang w:eastAsia="ar-SA"/>
        </w:rPr>
        <w:t xml:space="preserve">ogłoszenie o przetargu nieograniczonym </w:t>
      </w:r>
      <w:r w:rsidRPr="00305960">
        <w:rPr>
          <w:bCs/>
          <w:iCs/>
          <w:sz w:val="23"/>
          <w:szCs w:val="23"/>
          <w:lang w:val="x-none" w:eastAsia="ar-SA"/>
        </w:rPr>
        <w:t>składam</w:t>
      </w:r>
      <w:r w:rsidRPr="00305960">
        <w:rPr>
          <w:bCs/>
          <w:iCs/>
          <w:sz w:val="23"/>
          <w:szCs w:val="23"/>
          <w:lang w:eastAsia="ar-SA"/>
        </w:rPr>
        <w:t>(</w:t>
      </w:r>
      <w:r w:rsidRPr="00305960">
        <w:rPr>
          <w:bCs/>
          <w:iCs/>
          <w:sz w:val="23"/>
          <w:szCs w:val="23"/>
          <w:lang w:val="x-none" w:eastAsia="ar-SA"/>
        </w:rPr>
        <w:t>y</w:t>
      </w:r>
      <w:r w:rsidRPr="00305960">
        <w:rPr>
          <w:bCs/>
          <w:iCs/>
          <w:sz w:val="23"/>
          <w:szCs w:val="23"/>
          <w:lang w:eastAsia="ar-SA"/>
        </w:rPr>
        <w:t>)</w:t>
      </w:r>
      <w:r w:rsidRPr="00305960">
        <w:rPr>
          <w:bCs/>
          <w:iCs/>
          <w:sz w:val="23"/>
          <w:szCs w:val="23"/>
          <w:lang w:val="x-none" w:eastAsia="ar-SA"/>
        </w:rPr>
        <w:t xml:space="preserve"> niniejszą ofertę oświadczając,</w:t>
      </w:r>
      <w:r w:rsidRPr="00305960">
        <w:rPr>
          <w:bCs/>
          <w:iCs/>
          <w:sz w:val="23"/>
          <w:szCs w:val="23"/>
          <w:lang w:eastAsia="ar-SA"/>
        </w:rPr>
        <w:t xml:space="preserve"> </w:t>
      </w:r>
      <w:r w:rsidRPr="00305960">
        <w:rPr>
          <w:bCs/>
          <w:iCs/>
          <w:sz w:val="23"/>
          <w:szCs w:val="23"/>
          <w:lang w:val="x-none" w:eastAsia="ar-SA"/>
        </w:rPr>
        <w:t>że</w:t>
      </w:r>
      <w:r w:rsidRPr="00305960">
        <w:rPr>
          <w:bCs/>
          <w:iCs/>
          <w:sz w:val="23"/>
          <w:szCs w:val="23"/>
          <w:lang w:eastAsia="ar-SA"/>
        </w:rPr>
        <w:t xml:space="preserve"> </w:t>
      </w:r>
      <w:r w:rsidRPr="00305960">
        <w:rPr>
          <w:sz w:val="23"/>
          <w:szCs w:val="23"/>
          <w:lang w:eastAsia="ar-SA"/>
        </w:rPr>
        <w:t>oferuję(</w:t>
      </w:r>
      <w:proofErr w:type="spellStart"/>
      <w:r w:rsidRPr="00305960">
        <w:rPr>
          <w:sz w:val="23"/>
          <w:szCs w:val="23"/>
          <w:lang w:eastAsia="ar-SA"/>
        </w:rPr>
        <w:t>emy</w:t>
      </w:r>
      <w:proofErr w:type="spellEnd"/>
      <w:r w:rsidRPr="00305960">
        <w:rPr>
          <w:sz w:val="23"/>
          <w:szCs w:val="23"/>
          <w:lang w:eastAsia="ar-SA"/>
        </w:rPr>
        <w:t>) wykonanie zamówienia</w:t>
      </w:r>
      <w:r>
        <w:rPr>
          <w:sz w:val="23"/>
          <w:szCs w:val="23"/>
          <w:lang w:eastAsia="ar-SA"/>
        </w:rPr>
        <w:t xml:space="preserve"> za maksymalną</w:t>
      </w:r>
      <w:r w:rsidR="00D63BCD" w:rsidRPr="00D63BCD">
        <w:rPr>
          <w:sz w:val="23"/>
          <w:szCs w:val="23"/>
          <w:lang w:eastAsia="ar-SA"/>
        </w:rPr>
        <w:t>:</w:t>
      </w:r>
    </w:p>
    <w:p w:rsidR="008A4DBE" w:rsidRDefault="008A4DBE" w:rsidP="00D63BCD">
      <w:pPr>
        <w:suppressAutoHyphens/>
        <w:spacing w:line="276" w:lineRule="auto"/>
        <w:ind w:left="425"/>
        <w:jc w:val="both"/>
        <w:rPr>
          <w:b/>
          <w:sz w:val="23"/>
          <w:szCs w:val="23"/>
          <w:lang w:eastAsia="ar-SA"/>
        </w:rPr>
      </w:pPr>
    </w:p>
    <w:p w:rsidR="00305960" w:rsidRPr="001148EF" w:rsidRDefault="00305960" w:rsidP="00305960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netto (bez podatku VAT): …………………………… PLN</w:t>
      </w:r>
    </w:p>
    <w:p w:rsidR="00305960" w:rsidRPr="001148EF" w:rsidRDefault="00305960" w:rsidP="00305960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cenę</w:t>
      </w:r>
      <w:proofErr w:type="gramEnd"/>
      <w:r w:rsidRPr="001148EF">
        <w:rPr>
          <w:b/>
          <w:sz w:val="23"/>
          <w:szCs w:val="23"/>
        </w:rPr>
        <w:t xml:space="preserve"> brutto (z podatkiem VAT): ………………………..… PLN</w:t>
      </w:r>
    </w:p>
    <w:p w:rsidR="00305960" w:rsidRPr="001148EF" w:rsidRDefault="00305960" w:rsidP="00305960">
      <w:pPr>
        <w:spacing w:line="360" w:lineRule="auto"/>
        <w:ind w:left="425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słownie</w:t>
      </w:r>
      <w:proofErr w:type="gramEnd"/>
      <w:r w:rsidRPr="001148EF">
        <w:rPr>
          <w:sz w:val="23"/>
          <w:szCs w:val="23"/>
        </w:rPr>
        <w:t>: ……………..……………………………………………………………………  …/100</w:t>
      </w:r>
    </w:p>
    <w:p w:rsidR="00305960" w:rsidRDefault="00305960" w:rsidP="00D63BCD">
      <w:pPr>
        <w:suppressAutoHyphens/>
        <w:ind w:left="426"/>
        <w:rPr>
          <w:color w:val="000000" w:themeColor="text1"/>
          <w:sz w:val="23"/>
          <w:szCs w:val="23"/>
          <w:u w:val="single"/>
        </w:rPr>
      </w:pPr>
    </w:p>
    <w:p w:rsidR="00D63BCD" w:rsidRPr="00D63BCD" w:rsidRDefault="00D63BCD" w:rsidP="00D63BCD">
      <w:pPr>
        <w:suppressAutoHyphens/>
        <w:ind w:left="426"/>
        <w:rPr>
          <w:color w:val="000000" w:themeColor="text1"/>
          <w:sz w:val="23"/>
          <w:u w:val="single"/>
        </w:rPr>
      </w:pPr>
      <w:r w:rsidRPr="00D63BCD">
        <w:rPr>
          <w:color w:val="000000" w:themeColor="text1"/>
          <w:sz w:val="23"/>
          <w:szCs w:val="23"/>
          <w:u w:val="single"/>
        </w:rPr>
        <w:t>zgodnie z poniższym wyszczególnieniem</w:t>
      </w:r>
      <w:r w:rsidR="00CE6BB6">
        <w:rPr>
          <w:color w:val="000000" w:themeColor="text1"/>
          <w:sz w:val="23"/>
          <w:szCs w:val="23"/>
          <w:u w:val="single"/>
        </w:rPr>
        <w:t xml:space="preserve"> w Tabeli nr 1 i 2</w:t>
      </w:r>
      <w:r w:rsidRPr="00D63BCD">
        <w:rPr>
          <w:color w:val="000000" w:themeColor="text1"/>
          <w:sz w:val="23"/>
          <w:u w:val="single"/>
        </w:rPr>
        <w:t xml:space="preserve">: </w:t>
      </w:r>
    </w:p>
    <w:p w:rsidR="00D63BCD" w:rsidRDefault="00D63BCD" w:rsidP="00D63BCD">
      <w:pPr>
        <w:suppressAutoHyphens/>
        <w:ind w:left="426"/>
        <w:rPr>
          <w:color w:val="000000" w:themeColor="text1"/>
          <w:sz w:val="23"/>
          <w:u w:val="single"/>
        </w:rPr>
      </w:pPr>
    </w:p>
    <w:p w:rsidR="00305960" w:rsidRDefault="00305960" w:rsidP="00D63BCD">
      <w:pPr>
        <w:suppressAutoHyphens/>
        <w:ind w:left="426"/>
        <w:rPr>
          <w:color w:val="000000" w:themeColor="text1"/>
          <w:sz w:val="23"/>
          <w:u w:val="single"/>
        </w:rPr>
      </w:pPr>
    </w:p>
    <w:p w:rsidR="00305960" w:rsidRDefault="00305960" w:rsidP="00D63BCD">
      <w:pPr>
        <w:suppressAutoHyphens/>
        <w:ind w:left="426"/>
        <w:rPr>
          <w:color w:val="000000" w:themeColor="text1"/>
          <w:sz w:val="23"/>
          <w:u w:val="single"/>
        </w:rPr>
      </w:pPr>
    </w:p>
    <w:p w:rsidR="00305960" w:rsidRDefault="00305960" w:rsidP="00D63BCD">
      <w:pPr>
        <w:suppressAutoHyphens/>
        <w:ind w:left="426"/>
        <w:rPr>
          <w:color w:val="000000" w:themeColor="text1"/>
          <w:sz w:val="23"/>
          <w:u w:val="single"/>
        </w:rPr>
      </w:pPr>
    </w:p>
    <w:p w:rsidR="00305960" w:rsidRPr="00305960" w:rsidRDefault="00305960" w:rsidP="00CE6BB6">
      <w:pPr>
        <w:suppressAutoHyphens/>
        <w:rPr>
          <w:b/>
          <w:color w:val="000000" w:themeColor="text1"/>
          <w:sz w:val="23"/>
          <w:u w:val="single"/>
        </w:rPr>
      </w:pPr>
      <w:r w:rsidRPr="00305960">
        <w:rPr>
          <w:b/>
          <w:color w:val="000000" w:themeColor="text1"/>
          <w:sz w:val="23"/>
          <w:u w:val="single"/>
        </w:rPr>
        <w:lastRenderedPageBreak/>
        <w:t>Tabela nr 1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7"/>
        <w:gridCol w:w="992"/>
        <w:gridCol w:w="993"/>
        <w:gridCol w:w="851"/>
        <w:gridCol w:w="992"/>
        <w:gridCol w:w="1275"/>
        <w:gridCol w:w="1275"/>
      </w:tblGrid>
      <w:tr w:rsidR="00D63BCD" w:rsidRPr="00D63BCD" w:rsidTr="00CE060D">
        <w:trPr>
          <w:trHeight w:val="854"/>
          <w:tblHeader/>
        </w:trPr>
        <w:tc>
          <w:tcPr>
            <w:tcW w:w="4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D63BCD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61658E" w:rsidRDefault="00D63BCD" w:rsidP="00D63BCD">
            <w:pPr>
              <w:suppressAutoHyphens/>
              <w:autoSpaceDE w:val="0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 xml:space="preserve">Produkty </w:t>
            </w:r>
            <w:r w:rsidR="000C0D99" w:rsidRPr="0061658E">
              <w:rPr>
                <w:b/>
                <w:sz w:val="16"/>
                <w:szCs w:val="16"/>
                <w:lang w:eastAsia="ar-SA"/>
              </w:rPr>
              <w:br/>
            </w:r>
            <w:r w:rsidRPr="0061658E">
              <w:rPr>
                <w:b/>
                <w:sz w:val="16"/>
                <w:szCs w:val="16"/>
                <w:lang w:eastAsia="ar-SA"/>
              </w:rPr>
              <w:t>informatyczne</w:t>
            </w:r>
            <w:r w:rsidR="000C0D99" w:rsidRPr="0061658E">
              <w:rPr>
                <w:b/>
                <w:sz w:val="16"/>
                <w:szCs w:val="16"/>
                <w:lang w:eastAsia="ar-SA"/>
              </w:rPr>
              <w:t>/ urządzenia</w:t>
            </w:r>
          </w:p>
        </w:tc>
        <w:tc>
          <w:tcPr>
            <w:tcW w:w="21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61658E" w:rsidRDefault="00403782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Producent/</w:t>
            </w:r>
            <w:r w:rsidR="00D63BCD" w:rsidRPr="0061658E">
              <w:rPr>
                <w:b/>
                <w:sz w:val="16"/>
                <w:szCs w:val="16"/>
                <w:lang w:eastAsia="ar-SA"/>
              </w:rPr>
              <w:t>model lub typ/</w:t>
            </w:r>
          </w:p>
          <w:p w:rsidR="00D63BCD" w:rsidRPr="0061658E" w:rsidRDefault="00D63BCD" w:rsidP="00403782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proofErr w:type="gramStart"/>
            <w:r w:rsidRPr="0061658E">
              <w:rPr>
                <w:b/>
                <w:sz w:val="16"/>
                <w:szCs w:val="16"/>
                <w:lang w:eastAsia="ar-SA"/>
              </w:rPr>
              <w:t>lub</w:t>
            </w:r>
            <w:proofErr w:type="gramEnd"/>
            <w:r w:rsidRPr="0061658E">
              <w:rPr>
                <w:b/>
                <w:sz w:val="16"/>
                <w:szCs w:val="16"/>
                <w:lang w:eastAsia="ar-SA"/>
              </w:rPr>
              <w:t xml:space="preserve"> </w:t>
            </w:r>
            <w:r w:rsidR="000C0D99" w:rsidRPr="0061658E">
              <w:rPr>
                <w:b/>
                <w:sz w:val="16"/>
                <w:szCs w:val="16"/>
                <w:lang w:eastAsia="ar-SA"/>
              </w:rPr>
              <w:t>p</w:t>
            </w:r>
            <w:r w:rsidR="00403782">
              <w:rPr>
                <w:b/>
                <w:sz w:val="16"/>
                <w:szCs w:val="16"/>
                <w:lang w:eastAsia="ar-SA"/>
              </w:rPr>
              <w:t>roducent/</w:t>
            </w:r>
            <w:r w:rsidR="000C0D99" w:rsidRPr="0061658E">
              <w:rPr>
                <w:b/>
                <w:sz w:val="16"/>
                <w:szCs w:val="16"/>
                <w:lang w:eastAsia="ar-SA"/>
              </w:rPr>
              <w:t>kod lub nazwa licencji</w:t>
            </w:r>
            <w:r w:rsidR="00403782">
              <w:rPr>
                <w:b/>
                <w:sz w:val="16"/>
                <w:szCs w:val="16"/>
                <w:lang w:eastAsia="ar-SA"/>
              </w:rPr>
              <w:t xml:space="preserve"> lub producent/</w:t>
            </w:r>
            <w:r w:rsidR="00403782" w:rsidRPr="00403782">
              <w:rPr>
                <w:b/>
                <w:sz w:val="16"/>
                <w:szCs w:val="16"/>
                <w:lang w:eastAsia="ar-SA"/>
              </w:rPr>
              <w:t>nazwa oprogramowania i kod lub nazwa licencji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61658E" w:rsidRDefault="00D63BCD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6E1B" w:rsidRPr="0061658E" w:rsidRDefault="00D63BCD" w:rsidP="00566E1B">
            <w:pPr>
              <w:suppressAutoHyphens/>
              <w:autoSpaceDE w:val="0"/>
              <w:ind w:left="-107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 xml:space="preserve">Cena jednostkowa za 1 szt. </w:t>
            </w:r>
          </w:p>
          <w:p w:rsidR="00D63BCD" w:rsidRPr="0061658E" w:rsidRDefault="00D63BCD" w:rsidP="00566E1B">
            <w:pPr>
              <w:suppressAutoHyphens/>
              <w:autoSpaceDE w:val="0"/>
              <w:ind w:left="-107" w:right="-108"/>
              <w:jc w:val="center"/>
              <w:rPr>
                <w:b/>
                <w:sz w:val="16"/>
                <w:szCs w:val="16"/>
                <w:lang w:eastAsia="ar-SA"/>
              </w:rPr>
            </w:pPr>
            <w:proofErr w:type="gramStart"/>
            <w:r w:rsidRPr="0061658E">
              <w:rPr>
                <w:b/>
                <w:sz w:val="16"/>
                <w:szCs w:val="16"/>
                <w:lang w:eastAsia="ar-SA"/>
              </w:rPr>
              <w:t>netto</w:t>
            </w:r>
            <w:proofErr w:type="gramEnd"/>
            <w:r w:rsidRPr="0061658E">
              <w:rPr>
                <w:b/>
                <w:sz w:val="16"/>
                <w:szCs w:val="16"/>
                <w:lang w:eastAsia="ar-SA"/>
              </w:rPr>
              <w:t xml:space="preserve"> </w:t>
            </w:r>
            <w:r w:rsidR="00566E1B" w:rsidRPr="0061658E">
              <w:rPr>
                <w:b/>
                <w:sz w:val="16"/>
                <w:szCs w:val="16"/>
                <w:lang w:eastAsia="ar-SA"/>
              </w:rPr>
              <w:br/>
            </w:r>
            <w:r w:rsidRPr="0061658E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61658E" w:rsidRDefault="00D63BCD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D63BCD" w:rsidRPr="0061658E" w:rsidRDefault="00D63BCD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>(w %)</w:t>
            </w:r>
            <w:r w:rsidR="0007683B" w:rsidRPr="0061658E"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61658E" w:rsidRDefault="00D63BCD" w:rsidP="00566E1B">
            <w:pPr>
              <w:suppressAutoHyphens/>
              <w:autoSpaceDE w:val="0"/>
              <w:ind w:left="-109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>Cena jednostkowa za 1 szt. bru</w:t>
            </w:r>
            <w:r w:rsidR="00566E1B" w:rsidRPr="0061658E">
              <w:rPr>
                <w:b/>
                <w:sz w:val="16"/>
                <w:szCs w:val="16"/>
                <w:lang w:eastAsia="ar-SA"/>
              </w:rPr>
              <w:t xml:space="preserve">tto </w:t>
            </w:r>
            <w:r w:rsidR="00566E1B" w:rsidRPr="0061658E">
              <w:rPr>
                <w:b/>
                <w:sz w:val="16"/>
                <w:szCs w:val="16"/>
                <w:lang w:eastAsia="ar-SA"/>
              </w:rPr>
              <w:br/>
            </w:r>
            <w:r w:rsidRPr="0061658E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D" w:rsidRPr="0061658E" w:rsidRDefault="00566E1B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 xml:space="preserve">Wartość </w:t>
            </w:r>
            <w:r w:rsidR="00D63BCD" w:rsidRPr="0061658E">
              <w:rPr>
                <w:b/>
                <w:sz w:val="16"/>
                <w:szCs w:val="16"/>
                <w:lang w:eastAsia="ar-SA"/>
              </w:rPr>
              <w:t xml:space="preserve">netto </w:t>
            </w:r>
            <w:r w:rsidR="00D63BCD" w:rsidRPr="0061658E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  <w:p w:rsidR="00D63BCD" w:rsidRPr="0061658E" w:rsidRDefault="00D63BCD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i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63BCD" w:rsidRPr="0061658E" w:rsidRDefault="00566E1B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 xml:space="preserve">Wartość </w:t>
            </w:r>
            <w:r w:rsidR="00D63BCD" w:rsidRPr="0061658E">
              <w:rPr>
                <w:b/>
                <w:sz w:val="16"/>
                <w:szCs w:val="16"/>
                <w:lang w:eastAsia="ar-SA"/>
              </w:rPr>
              <w:t xml:space="preserve">brutto </w:t>
            </w:r>
          </w:p>
          <w:p w:rsidR="00D63BCD" w:rsidRPr="0061658E" w:rsidRDefault="00D63BCD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63BCD" w:rsidRPr="0061658E" w:rsidRDefault="00D63BCD" w:rsidP="00D63BCD">
            <w:pPr>
              <w:suppressAutoHyphens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1658E">
              <w:rPr>
                <w:b/>
                <w:i/>
                <w:sz w:val="16"/>
                <w:szCs w:val="16"/>
                <w:lang w:eastAsia="ar-SA"/>
              </w:rPr>
              <w:t>(kol.4 x kol.7)</w:t>
            </w:r>
          </w:p>
        </w:tc>
      </w:tr>
      <w:tr w:rsidR="00D63BCD" w:rsidRPr="00D63BCD" w:rsidTr="00CE060D">
        <w:trPr>
          <w:tblHeader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D63BCD">
              <w:rPr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D63BCD">
              <w:rPr>
                <w:sz w:val="16"/>
                <w:szCs w:val="16"/>
                <w:lang w:eastAsia="ar-SA"/>
              </w:rPr>
              <w:t>9</w:t>
            </w:r>
          </w:p>
        </w:tc>
      </w:tr>
      <w:tr w:rsidR="00D63BCD" w:rsidRPr="00D63BCD" w:rsidTr="00854E1C">
        <w:trPr>
          <w:trHeight w:val="1257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63BCD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0C0D99" w:rsidRDefault="00A1073C" w:rsidP="00566E1B">
            <w:pPr>
              <w:suppressAutoHyphens/>
              <w:autoSpaceDE w:val="0"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0C0D99">
              <w:rPr>
                <w:b/>
                <w:color w:val="000000"/>
                <w:sz w:val="18"/>
                <w:szCs w:val="18"/>
                <w:lang w:eastAsia="zh-CN"/>
              </w:rPr>
              <w:t>W</w:t>
            </w:r>
            <w:r w:rsidR="00D63BCD" w:rsidRPr="000C0D99">
              <w:rPr>
                <w:b/>
                <w:color w:val="000000"/>
                <w:sz w:val="18"/>
                <w:szCs w:val="18"/>
                <w:lang w:eastAsia="zh-CN"/>
              </w:rPr>
              <w:t xml:space="preserve">drożenie </w:t>
            </w:r>
            <w:r w:rsidR="00566E1B" w:rsidRPr="000C0D99">
              <w:rPr>
                <w:b/>
                <w:color w:val="000000"/>
                <w:sz w:val="18"/>
                <w:szCs w:val="18"/>
                <w:lang w:eastAsia="zh-CN"/>
              </w:rPr>
              <w:t>s</w:t>
            </w:r>
            <w:r w:rsidR="00D63BCD" w:rsidRPr="000C0D99">
              <w:rPr>
                <w:b/>
                <w:color w:val="000000"/>
                <w:sz w:val="18"/>
                <w:szCs w:val="18"/>
                <w:lang w:eastAsia="zh-CN"/>
              </w:rPr>
              <w:t>ystemu</w:t>
            </w:r>
            <w:r w:rsidR="00D63BCD" w:rsidRPr="000C0D99">
              <w:rPr>
                <w:b/>
                <w:color w:val="000000"/>
                <w:sz w:val="18"/>
                <w:lang w:eastAsia="zh-CN"/>
              </w:rPr>
              <w:t xml:space="preserve"> </w:t>
            </w:r>
            <w:r w:rsidR="00566E1B" w:rsidRPr="000C0D99">
              <w:rPr>
                <w:b/>
                <w:color w:val="000000"/>
                <w:sz w:val="18"/>
                <w:lang w:eastAsia="zh-CN"/>
              </w:rPr>
              <w:t>do zarządzania serwerami wirtualnymi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DBE" w:rsidRPr="008A4DBE" w:rsidRDefault="008A4DB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0"/>
                <w:szCs w:val="10"/>
                <w:lang w:eastAsia="ar-SA"/>
              </w:rPr>
            </w:pP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0"/>
                <w:szCs w:val="10"/>
                <w:lang w:eastAsia="zh-CN"/>
              </w:rPr>
            </w:pP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D63BCD" w:rsidRPr="000C0D99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/model i typ/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0C0D99" w:rsidP="005A727E">
            <w:pPr>
              <w:suppressAutoHyphens/>
              <w:autoSpaceDE w:val="0"/>
              <w:ind w:right="-109"/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>
              <w:rPr>
                <w:b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92708E" w:rsidRPr="00D63BCD" w:rsidTr="00AB3E09">
        <w:trPr>
          <w:trHeight w:val="1080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92708E" w:rsidRPr="00D63BCD" w:rsidRDefault="0092708E" w:rsidP="00D63BCD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0C0D99" w:rsidRDefault="0092708E" w:rsidP="00566E1B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0C0D99">
              <w:rPr>
                <w:b/>
                <w:color w:val="000000"/>
                <w:sz w:val="18"/>
                <w:szCs w:val="18"/>
                <w:lang w:eastAsia="zh-CN"/>
              </w:rPr>
              <w:t>Serwery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0"/>
                <w:szCs w:val="10"/>
                <w:lang w:eastAsia="zh-CN"/>
              </w:rPr>
            </w:pP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92708E" w:rsidRPr="000C0D99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/model i typ/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ind w:right="-109"/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>
              <w:rPr>
                <w:b/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92708E" w:rsidRPr="00D63BCD" w:rsidTr="00854E1C">
        <w:trPr>
          <w:trHeight w:val="1131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92708E" w:rsidRDefault="0092708E" w:rsidP="00D63BCD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0C0D99" w:rsidRDefault="0092708E" w:rsidP="00566E1B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0C0D99">
              <w:rPr>
                <w:b/>
                <w:color w:val="000000"/>
                <w:sz w:val="18"/>
                <w:szCs w:val="18"/>
                <w:lang w:eastAsia="zh-CN"/>
              </w:rPr>
              <w:t>Przełączniki SAN FC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0"/>
                <w:szCs w:val="10"/>
                <w:lang w:eastAsia="zh-CN"/>
              </w:rPr>
            </w:pP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92708E" w:rsidRPr="00D63BCD" w:rsidRDefault="0092708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/model i typ/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Default="0092708E" w:rsidP="005A727E">
            <w:pPr>
              <w:suppressAutoHyphens/>
              <w:autoSpaceDE w:val="0"/>
              <w:ind w:right="-109"/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>
              <w:rPr>
                <w:b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2708E" w:rsidRPr="00D63BCD" w:rsidRDefault="0092708E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63BCD" w:rsidRPr="00D63BCD" w:rsidTr="00854E1C">
        <w:trPr>
          <w:trHeight w:val="3387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D63BCD" w:rsidRPr="00D63BCD" w:rsidRDefault="0092708E" w:rsidP="00D63BCD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  <w:r w:rsidR="00D63BCD" w:rsidRPr="00D63BCD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0C0D99" w:rsidRDefault="0092708E" w:rsidP="0092708E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0C0D99">
              <w:rPr>
                <w:b/>
                <w:color w:val="000000"/>
                <w:sz w:val="18"/>
                <w:lang w:eastAsia="zh-CN"/>
              </w:rPr>
              <w:t>L</w:t>
            </w:r>
            <w:r w:rsidR="00D63BCD" w:rsidRPr="000C0D99">
              <w:rPr>
                <w:b/>
                <w:color w:val="000000"/>
                <w:sz w:val="18"/>
                <w:lang w:eastAsia="zh-CN"/>
              </w:rPr>
              <w:t>icenc</w:t>
            </w:r>
            <w:r w:rsidRPr="000C0D99">
              <w:rPr>
                <w:b/>
                <w:color w:val="000000"/>
                <w:sz w:val="18"/>
                <w:lang w:eastAsia="zh-CN"/>
              </w:rPr>
              <w:t>je</w:t>
            </w:r>
            <w:r w:rsidR="00D63BCD" w:rsidRPr="000C0D99">
              <w:rPr>
                <w:b/>
                <w:color w:val="000000"/>
                <w:sz w:val="18"/>
                <w:lang w:eastAsia="zh-CN"/>
              </w:rPr>
              <w:t xml:space="preserve"> </w:t>
            </w:r>
            <w:r w:rsidR="005A727E" w:rsidRPr="005A727E">
              <w:rPr>
                <w:b/>
                <w:color w:val="000000"/>
                <w:sz w:val="18"/>
                <w:lang w:eastAsia="zh-CN"/>
              </w:rPr>
              <w:t>na oprogramowanie do wirtualizacji serwerów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B15" w:rsidRPr="005A727E" w:rsidRDefault="00B25B15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2"/>
                <w:szCs w:val="12"/>
                <w:lang w:eastAsia="ar-SA"/>
              </w:rPr>
            </w:pPr>
          </w:p>
          <w:p w:rsidR="00D63BCD" w:rsidRPr="00D63BCD" w:rsidRDefault="00B25B15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1. </w:t>
            </w:r>
            <w:r w:rsidR="00D63BCD" w:rsidRPr="00D63BCD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0"/>
                <w:szCs w:val="10"/>
                <w:lang w:eastAsia="zh-CN"/>
              </w:rPr>
            </w:pP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/kod lub nazwa licencji/</w:t>
            </w:r>
          </w:p>
          <w:p w:rsidR="00D63BCD" w:rsidRPr="00D63BCD" w:rsidRDefault="00D63BCD" w:rsidP="005A727E">
            <w:pPr>
              <w:suppressAutoHyphens/>
              <w:autoSpaceDE w:val="0"/>
              <w:snapToGrid w:val="0"/>
              <w:ind w:left="-108" w:right="-109"/>
              <w:rPr>
                <w:b/>
                <w:color w:val="000000"/>
                <w:sz w:val="16"/>
                <w:lang w:eastAsia="zh-CN"/>
              </w:rPr>
            </w:pPr>
          </w:p>
          <w:p w:rsidR="00D63BCD" w:rsidRPr="00D63BCD" w:rsidRDefault="00B25B15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2. </w:t>
            </w:r>
            <w:r w:rsidR="00D63BCD" w:rsidRPr="00D63BCD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D63BCD" w:rsidRPr="00D63BCD" w:rsidRDefault="00D63BCD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/kod lub nazwa licencji/</w:t>
            </w:r>
          </w:p>
          <w:p w:rsidR="00CE6BB6" w:rsidRDefault="00CE6BB6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CE6BB6" w:rsidRPr="00CE6BB6" w:rsidRDefault="00B25B15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3. </w:t>
            </w:r>
            <w:r w:rsidR="00CE6BB6" w:rsidRPr="00CE6BB6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CE6BB6" w:rsidRPr="00CE6BB6" w:rsidRDefault="00CE6BB6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E6BB6">
              <w:rPr>
                <w:b/>
                <w:color w:val="000000"/>
                <w:sz w:val="16"/>
                <w:szCs w:val="16"/>
                <w:lang w:eastAsia="ar-SA"/>
              </w:rPr>
              <w:t>/producent/</w:t>
            </w:r>
          </w:p>
          <w:p w:rsidR="00CE6BB6" w:rsidRPr="00CE6BB6" w:rsidRDefault="00CE6BB6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CE6BB6" w:rsidRPr="00CE6BB6" w:rsidRDefault="00CE6BB6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E6BB6">
              <w:rPr>
                <w:b/>
                <w:color w:val="000000"/>
                <w:sz w:val="16"/>
                <w:szCs w:val="16"/>
                <w:lang w:eastAsia="ar-SA"/>
              </w:rPr>
              <w:t>…………………</w:t>
            </w:r>
          </w:p>
          <w:p w:rsidR="00D63BCD" w:rsidRPr="005A727E" w:rsidRDefault="00CE6BB6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E6BB6">
              <w:rPr>
                <w:b/>
                <w:color w:val="000000"/>
                <w:sz w:val="16"/>
                <w:szCs w:val="16"/>
                <w:lang w:eastAsia="ar-SA"/>
              </w:rPr>
              <w:t>/kod lub nazwa licencji/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CE6BB6" w:rsidP="005A727E">
            <w:pPr>
              <w:suppressAutoHyphens/>
              <w:autoSpaceDE w:val="0"/>
              <w:ind w:right="-109"/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C207DC" w:rsidRPr="00D63BCD" w:rsidTr="00591527">
        <w:trPr>
          <w:trHeight w:val="2507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C207DC" w:rsidRDefault="00747E1F" w:rsidP="00D63BCD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7DC" w:rsidRDefault="0061658E" w:rsidP="009F1BC6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lang w:eastAsia="zh-CN"/>
              </w:rPr>
            </w:pPr>
            <w:bookmarkStart w:id="0" w:name="_Hlk23329084"/>
            <w:r>
              <w:rPr>
                <w:b/>
                <w:color w:val="000000"/>
                <w:sz w:val="18"/>
                <w:lang w:eastAsia="zh-CN"/>
              </w:rPr>
              <w:t>Dodatkowe oprogramowani</w:t>
            </w:r>
            <w:r w:rsidR="00591527">
              <w:rPr>
                <w:b/>
                <w:color w:val="000000"/>
                <w:sz w:val="18"/>
                <w:lang w:eastAsia="zh-CN"/>
              </w:rPr>
              <w:t>a</w:t>
            </w:r>
            <w:r>
              <w:rPr>
                <w:b/>
                <w:color w:val="000000"/>
                <w:sz w:val="18"/>
                <w:lang w:eastAsia="zh-CN"/>
              </w:rPr>
              <w:t xml:space="preserve"> wraz z l</w:t>
            </w:r>
            <w:r w:rsidR="00C207DC" w:rsidRPr="000C0D99">
              <w:rPr>
                <w:b/>
                <w:color w:val="000000"/>
                <w:sz w:val="18"/>
                <w:lang w:eastAsia="zh-CN"/>
              </w:rPr>
              <w:t>icencj</w:t>
            </w:r>
            <w:r>
              <w:rPr>
                <w:b/>
                <w:color w:val="000000"/>
                <w:sz w:val="18"/>
                <w:lang w:eastAsia="zh-CN"/>
              </w:rPr>
              <w:t xml:space="preserve">ą </w:t>
            </w:r>
            <w:bookmarkEnd w:id="0"/>
          </w:p>
          <w:p w:rsidR="00591527" w:rsidRDefault="00591527" w:rsidP="009F1BC6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lang w:eastAsia="zh-CN"/>
              </w:rPr>
            </w:pPr>
          </w:p>
          <w:p w:rsidR="00591527" w:rsidRPr="000C0D99" w:rsidRDefault="00591527" w:rsidP="009F1BC6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lang w:eastAsia="zh-CN"/>
              </w:rPr>
            </w:pPr>
            <w:r w:rsidRPr="00C207DC">
              <w:rPr>
                <w:i/>
                <w:color w:val="000000"/>
                <w:sz w:val="18"/>
                <w:szCs w:val="18"/>
                <w:lang w:eastAsia="zh-CN"/>
              </w:rPr>
              <w:t>(jeśli są wymagane do funkcjonowania systemu do zarzadzania serwerami wirtualnymi)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7E" w:rsidRPr="005A727E" w:rsidRDefault="005A727E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2"/>
                <w:szCs w:val="12"/>
                <w:lang w:eastAsia="ar-SA"/>
              </w:rPr>
            </w:pPr>
          </w:p>
          <w:p w:rsidR="00C207DC" w:rsidRPr="00D63BCD" w:rsidRDefault="00C207DC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szCs w:val="16"/>
                <w:lang w:eastAsia="ar-SA"/>
              </w:rPr>
              <w:t>………….………</w:t>
            </w:r>
          </w:p>
          <w:p w:rsidR="00C207DC" w:rsidRPr="00D63BCD" w:rsidRDefault="00C207DC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C207DC" w:rsidRPr="00D63BCD" w:rsidRDefault="00C207DC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0"/>
                <w:szCs w:val="10"/>
                <w:lang w:eastAsia="zh-CN"/>
              </w:rPr>
            </w:pPr>
          </w:p>
          <w:p w:rsidR="00C207DC" w:rsidRPr="00D63BCD" w:rsidRDefault="00C207DC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C207DC" w:rsidRPr="00D63BCD" w:rsidRDefault="00C207DC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</w:t>
            </w:r>
            <w:r w:rsidR="0061658E">
              <w:rPr>
                <w:b/>
                <w:color w:val="000000"/>
                <w:sz w:val="16"/>
                <w:lang w:eastAsia="zh-CN"/>
              </w:rPr>
              <w:t xml:space="preserve">nazwa oprogramowania i </w:t>
            </w:r>
            <w:r w:rsidRPr="00D63BCD">
              <w:rPr>
                <w:b/>
                <w:color w:val="000000"/>
                <w:sz w:val="16"/>
                <w:lang w:eastAsia="zh-CN"/>
              </w:rPr>
              <w:t>kod lub nazw</w:t>
            </w:r>
            <w:r w:rsidR="00591527">
              <w:rPr>
                <w:b/>
                <w:color w:val="000000"/>
                <w:sz w:val="16"/>
                <w:lang w:eastAsia="zh-CN"/>
              </w:rPr>
              <w:t>a</w:t>
            </w:r>
            <w:r w:rsidRPr="00D63BCD">
              <w:rPr>
                <w:b/>
                <w:color w:val="000000"/>
                <w:sz w:val="16"/>
                <w:lang w:eastAsia="zh-CN"/>
              </w:rPr>
              <w:t xml:space="preserve"> licencji/</w:t>
            </w:r>
          </w:p>
          <w:p w:rsidR="00C207DC" w:rsidRDefault="00C207DC" w:rsidP="005A727E">
            <w:pPr>
              <w:suppressAutoHyphens/>
              <w:autoSpaceDE w:val="0"/>
              <w:ind w:left="-108"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61658E" w:rsidRPr="00591527" w:rsidRDefault="00591527" w:rsidP="00DB30A7">
            <w:pPr>
              <w:suppressAutoHyphens/>
              <w:autoSpaceDE w:val="0"/>
              <w:ind w:left="-108"/>
              <w:jc w:val="center"/>
              <w:rPr>
                <w:i/>
                <w:color w:val="000000"/>
                <w:sz w:val="18"/>
                <w:szCs w:val="18"/>
                <w:lang w:eastAsia="zh-CN"/>
              </w:rPr>
            </w:pPr>
            <w:r w:rsidRPr="000C0D99">
              <w:rPr>
                <w:i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207DC" w:rsidRPr="000C0D99">
              <w:rPr>
                <w:i/>
                <w:color w:val="000000"/>
                <w:sz w:val="18"/>
                <w:szCs w:val="18"/>
                <w:lang w:eastAsia="zh-CN"/>
              </w:rPr>
              <w:t>(</w:t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 xml:space="preserve">uzupełnić stosownie do zaoferowanej ilości podając </w:t>
            </w:r>
            <w:r w:rsidR="00C207DC">
              <w:rPr>
                <w:i/>
                <w:color w:val="000000"/>
                <w:sz w:val="18"/>
                <w:szCs w:val="18"/>
                <w:lang w:eastAsia="zh-CN"/>
              </w:rPr>
              <w:t>nazw</w:t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>ę</w:t>
            </w:r>
            <w:r w:rsidR="00C207DC">
              <w:rPr>
                <w:i/>
                <w:color w:val="000000"/>
                <w:sz w:val="18"/>
                <w:szCs w:val="18"/>
                <w:lang w:eastAsia="zh-CN"/>
              </w:rPr>
              <w:t xml:space="preserve"> producent</w:t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>a</w:t>
            </w:r>
            <w:r w:rsidR="00C207DC">
              <w:rPr>
                <w:i/>
                <w:color w:val="000000"/>
                <w:sz w:val="18"/>
                <w:szCs w:val="18"/>
                <w:lang w:eastAsia="zh-CN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 xml:space="preserve">nazwę oprogramowania </w:t>
            </w:r>
            <w:r w:rsidR="00DB30A7">
              <w:rPr>
                <w:i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 xml:space="preserve">i </w:t>
            </w:r>
            <w:r w:rsidR="00C207DC">
              <w:rPr>
                <w:i/>
                <w:color w:val="000000"/>
                <w:sz w:val="18"/>
                <w:szCs w:val="18"/>
                <w:lang w:eastAsia="zh-CN"/>
              </w:rPr>
              <w:t>kod lub nazw</w:t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>ę</w:t>
            </w:r>
            <w:r w:rsidR="00C207DC">
              <w:rPr>
                <w:i/>
                <w:color w:val="000000"/>
                <w:sz w:val="18"/>
                <w:szCs w:val="18"/>
                <w:lang w:eastAsia="zh-CN"/>
              </w:rPr>
              <w:t xml:space="preserve"> licencji</w:t>
            </w:r>
            <w:r>
              <w:rPr>
                <w:i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7DC" w:rsidRDefault="005A727E" w:rsidP="00CE060D">
            <w:pPr>
              <w:suppressAutoHyphens/>
              <w:autoSpaceDE w:val="0"/>
              <w:ind w:left="-107" w:right="-109"/>
              <w:jc w:val="center"/>
              <w:rPr>
                <w:b/>
                <w:sz w:val="18"/>
                <w:szCs w:val="18"/>
                <w:lang w:eastAsia="ar-SA"/>
              </w:rPr>
            </w:pPr>
            <w:r w:rsidRPr="00D63BCD">
              <w:rPr>
                <w:b/>
                <w:sz w:val="18"/>
                <w:szCs w:val="18"/>
                <w:lang w:eastAsia="ar-SA"/>
              </w:rPr>
              <w:t>…….</w:t>
            </w:r>
          </w:p>
          <w:p w:rsidR="00CE060D" w:rsidRPr="00CE060D" w:rsidRDefault="00CE060D" w:rsidP="00CE060D">
            <w:pPr>
              <w:suppressAutoHyphens/>
              <w:autoSpaceDE w:val="0"/>
              <w:ind w:left="-107" w:right="-109"/>
              <w:jc w:val="center"/>
              <w:rPr>
                <w:b/>
                <w:sz w:val="16"/>
                <w:szCs w:val="16"/>
                <w:lang w:eastAsia="ar-SA"/>
              </w:rPr>
            </w:pPr>
            <w:r w:rsidRPr="00CE060D">
              <w:rPr>
                <w:sz w:val="16"/>
                <w:szCs w:val="16"/>
                <w:lang w:eastAsia="ar-SA"/>
              </w:rPr>
              <w:t>(</w:t>
            </w:r>
            <w:r w:rsidRPr="00CE060D">
              <w:rPr>
                <w:i/>
                <w:sz w:val="16"/>
                <w:szCs w:val="16"/>
                <w:lang w:eastAsia="ar-SA"/>
              </w:rPr>
              <w:t>uzupełnić stosownie do zaoferowanych ilości</w:t>
            </w:r>
            <w:r w:rsidRPr="00CE060D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7DC" w:rsidRPr="00D63BCD" w:rsidRDefault="00C207DC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7DC" w:rsidRPr="00D63BCD" w:rsidRDefault="00C207DC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7DC" w:rsidRPr="00D63BCD" w:rsidRDefault="00C207DC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7DC" w:rsidRPr="00D63BCD" w:rsidRDefault="00C207DC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207DC" w:rsidRPr="00D63BCD" w:rsidRDefault="00C207DC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63BCD" w:rsidRPr="00D63BCD" w:rsidTr="00AB3E09">
        <w:trPr>
          <w:trHeight w:val="2159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D63BCD" w:rsidRPr="00D63BCD" w:rsidRDefault="00DB30A7" w:rsidP="00D63BCD">
            <w:pPr>
              <w:suppressAutoHyphens/>
              <w:autoSpaceDE w:val="0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szCs w:val="18"/>
                <w:lang w:eastAsia="ar-SA"/>
              </w:rPr>
              <w:t>6</w:t>
            </w:r>
            <w:r w:rsidR="00D63BCD" w:rsidRPr="00D63BCD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BCD" w:rsidRPr="000C0D99" w:rsidRDefault="0092708E" w:rsidP="0092708E">
            <w:pPr>
              <w:suppressAutoHyphens/>
              <w:autoSpaceDE w:val="0"/>
              <w:jc w:val="center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0C0D99">
              <w:rPr>
                <w:b/>
                <w:color w:val="000000"/>
                <w:sz w:val="18"/>
                <w:szCs w:val="18"/>
                <w:lang w:eastAsia="zh-CN"/>
              </w:rPr>
              <w:t>D</w:t>
            </w:r>
            <w:r w:rsidR="00D63BCD" w:rsidRPr="000C0D99">
              <w:rPr>
                <w:b/>
                <w:color w:val="000000"/>
                <w:sz w:val="18"/>
                <w:szCs w:val="18"/>
                <w:lang w:eastAsia="zh-CN"/>
              </w:rPr>
              <w:t>odatkow</w:t>
            </w:r>
            <w:r w:rsidR="00C207DC">
              <w:rPr>
                <w:b/>
                <w:color w:val="000000"/>
                <w:sz w:val="18"/>
                <w:szCs w:val="18"/>
                <w:lang w:eastAsia="zh-CN"/>
              </w:rPr>
              <w:t>e urządzenia</w:t>
            </w:r>
          </w:p>
          <w:p w:rsidR="0092708E" w:rsidRPr="000C0D99" w:rsidRDefault="0092708E" w:rsidP="0092708E">
            <w:pPr>
              <w:suppressAutoHyphens/>
              <w:autoSpaceDE w:val="0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</w:p>
          <w:p w:rsidR="0092708E" w:rsidRPr="00C207DC" w:rsidRDefault="0092708E" w:rsidP="0092708E">
            <w:pPr>
              <w:suppressAutoHyphens/>
              <w:autoSpaceDE w:val="0"/>
              <w:jc w:val="center"/>
              <w:rPr>
                <w:i/>
                <w:sz w:val="18"/>
                <w:lang w:eastAsia="zh-CN"/>
              </w:rPr>
            </w:pPr>
            <w:bookmarkStart w:id="1" w:name="_Hlk23329280"/>
            <w:r w:rsidRPr="00C207DC">
              <w:rPr>
                <w:i/>
                <w:color w:val="000000"/>
                <w:sz w:val="18"/>
                <w:szCs w:val="18"/>
                <w:lang w:eastAsia="zh-CN"/>
              </w:rPr>
              <w:t>(jeśli są wymagane do funkcjonowania systemu do zarzadzania serwerami wirtualnymi)</w:t>
            </w:r>
            <w:bookmarkEnd w:id="1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5A727E" w:rsidRDefault="00D63BCD" w:rsidP="005A727E">
            <w:pPr>
              <w:suppressAutoHyphens/>
              <w:autoSpaceDE w:val="0"/>
              <w:snapToGrid w:val="0"/>
              <w:ind w:right="-108"/>
              <w:jc w:val="center"/>
              <w:rPr>
                <w:b/>
                <w:color w:val="000000"/>
                <w:sz w:val="12"/>
                <w:szCs w:val="12"/>
                <w:lang w:eastAsia="zh-CN"/>
              </w:rPr>
            </w:pPr>
          </w:p>
          <w:p w:rsidR="00D63BCD" w:rsidRPr="00D63BCD" w:rsidRDefault="00D63BCD" w:rsidP="005A727E">
            <w:pPr>
              <w:suppressAutoHyphens/>
              <w:autoSpaceDE w:val="0"/>
              <w:ind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………….………</w:t>
            </w:r>
          </w:p>
          <w:p w:rsidR="00D63BCD" w:rsidRPr="00D63BCD" w:rsidRDefault="00D63BCD" w:rsidP="005A727E">
            <w:pPr>
              <w:suppressAutoHyphens/>
              <w:autoSpaceDE w:val="0"/>
              <w:ind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/producent/</w:t>
            </w:r>
          </w:p>
          <w:p w:rsidR="00D63BCD" w:rsidRPr="00D63BCD" w:rsidRDefault="00D63BCD" w:rsidP="005A727E">
            <w:pPr>
              <w:suppressAutoHyphens/>
              <w:autoSpaceDE w:val="0"/>
              <w:ind w:right="-109"/>
              <w:jc w:val="center"/>
              <w:rPr>
                <w:b/>
                <w:color w:val="000000"/>
                <w:sz w:val="16"/>
                <w:lang w:eastAsia="zh-CN"/>
              </w:rPr>
            </w:pPr>
          </w:p>
          <w:p w:rsidR="00D63BCD" w:rsidRPr="00D63BCD" w:rsidRDefault="00D63BCD" w:rsidP="005A727E">
            <w:pPr>
              <w:suppressAutoHyphens/>
              <w:autoSpaceDE w:val="0"/>
              <w:ind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…………………</w:t>
            </w:r>
          </w:p>
          <w:p w:rsidR="007F0FE8" w:rsidRDefault="00D63BCD" w:rsidP="00591527">
            <w:pPr>
              <w:suppressAutoHyphens/>
              <w:autoSpaceDE w:val="0"/>
              <w:ind w:right="-109"/>
              <w:jc w:val="center"/>
              <w:rPr>
                <w:b/>
                <w:color w:val="000000"/>
                <w:sz w:val="16"/>
                <w:lang w:eastAsia="zh-CN"/>
              </w:rPr>
            </w:pPr>
            <w:r w:rsidRPr="00D63BCD">
              <w:rPr>
                <w:b/>
                <w:color w:val="000000"/>
                <w:sz w:val="16"/>
                <w:lang w:eastAsia="zh-CN"/>
              </w:rPr>
              <w:t>/ model i typ /</w:t>
            </w:r>
          </w:p>
          <w:p w:rsidR="00D63BCD" w:rsidRPr="00D63BCD" w:rsidRDefault="00D63BCD" w:rsidP="005A727E">
            <w:pPr>
              <w:suppressAutoHyphens/>
              <w:autoSpaceDE w:val="0"/>
              <w:ind w:right="-109"/>
              <w:rPr>
                <w:b/>
                <w:i/>
                <w:sz w:val="16"/>
                <w:lang w:eastAsia="zh-CN"/>
              </w:rPr>
            </w:pPr>
          </w:p>
          <w:p w:rsidR="00D63BCD" w:rsidRPr="000C0D99" w:rsidRDefault="00D63BCD" w:rsidP="00DB30A7">
            <w:pPr>
              <w:suppressAutoHyphens/>
              <w:autoSpaceDE w:val="0"/>
              <w:snapToGrid w:val="0"/>
              <w:ind w:left="-108"/>
              <w:jc w:val="center"/>
              <w:rPr>
                <w:i/>
                <w:color w:val="000000"/>
                <w:sz w:val="18"/>
                <w:szCs w:val="18"/>
                <w:lang w:eastAsia="zh-CN"/>
              </w:rPr>
            </w:pPr>
            <w:r w:rsidRPr="000C0D99">
              <w:rPr>
                <w:i/>
                <w:color w:val="000000"/>
                <w:sz w:val="18"/>
                <w:szCs w:val="18"/>
                <w:lang w:eastAsia="zh-CN"/>
              </w:rPr>
              <w:t>(</w:t>
            </w:r>
            <w:r w:rsidR="00591527">
              <w:rPr>
                <w:i/>
                <w:color w:val="000000"/>
                <w:sz w:val="18"/>
                <w:szCs w:val="18"/>
                <w:lang w:eastAsia="zh-CN"/>
              </w:rPr>
              <w:t xml:space="preserve">uzupełnić stosownie do zaoferowanej ilości podając nazwę producenta, </w:t>
            </w:r>
            <w:r w:rsidR="00C207DC">
              <w:rPr>
                <w:i/>
                <w:color w:val="000000"/>
                <w:sz w:val="18"/>
                <w:szCs w:val="18"/>
                <w:lang w:eastAsia="zh-CN"/>
              </w:rPr>
              <w:t xml:space="preserve">model </w:t>
            </w:r>
            <w:r w:rsidRPr="000C0D99">
              <w:rPr>
                <w:i/>
                <w:color w:val="000000"/>
                <w:sz w:val="18"/>
                <w:szCs w:val="18"/>
                <w:lang w:eastAsia="zh-CN"/>
              </w:rPr>
              <w:t>i typ)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60D" w:rsidRDefault="00CE060D" w:rsidP="00CE060D">
            <w:pPr>
              <w:suppressAutoHyphens/>
              <w:autoSpaceDE w:val="0"/>
              <w:ind w:left="-107" w:right="-109"/>
              <w:jc w:val="center"/>
              <w:rPr>
                <w:b/>
                <w:sz w:val="18"/>
                <w:szCs w:val="18"/>
                <w:lang w:eastAsia="ar-SA"/>
              </w:rPr>
            </w:pPr>
            <w:r w:rsidRPr="00D63BCD">
              <w:rPr>
                <w:b/>
                <w:sz w:val="18"/>
                <w:szCs w:val="18"/>
                <w:lang w:eastAsia="ar-SA"/>
              </w:rPr>
              <w:t>…….</w:t>
            </w:r>
          </w:p>
          <w:p w:rsidR="00D63BCD" w:rsidRPr="00D63BCD" w:rsidRDefault="00CE060D" w:rsidP="00CE060D">
            <w:pPr>
              <w:suppressAutoHyphens/>
              <w:autoSpaceDE w:val="0"/>
              <w:ind w:left="-108" w:right="-109"/>
              <w:jc w:val="center"/>
              <w:rPr>
                <w:b/>
                <w:i/>
                <w:sz w:val="18"/>
                <w:lang w:eastAsia="zh-CN"/>
              </w:rPr>
            </w:pPr>
            <w:r w:rsidRPr="00CE060D">
              <w:rPr>
                <w:sz w:val="16"/>
                <w:szCs w:val="16"/>
                <w:lang w:eastAsia="ar-SA"/>
              </w:rPr>
              <w:t>(</w:t>
            </w:r>
            <w:r w:rsidRPr="00CE060D">
              <w:rPr>
                <w:i/>
                <w:sz w:val="16"/>
                <w:szCs w:val="16"/>
                <w:lang w:eastAsia="ar-SA"/>
              </w:rPr>
              <w:t>uzupełnić stosownie do zaoferowanych ilości</w:t>
            </w:r>
            <w:r w:rsidRPr="00CE060D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63BCD" w:rsidRPr="00D63BCD" w:rsidRDefault="00D63BCD" w:rsidP="005A727E">
            <w:pPr>
              <w:suppressAutoHyphens/>
              <w:autoSpaceDE w:val="0"/>
              <w:snapToGrid w:val="0"/>
              <w:ind w:right="-109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63BCD" w:rsidRPr="00D63BCD" w:rsidTr="00C207DC">
        <w:trPr>
          <w:trHeight w:val="562"/>
        </w:trPr>
        <w:tc>
          <w:tcPr>
            <w:tcW w:w="7940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D" w:rsidRPr="00D63BCD" w:rsidRDefault="00D63BCD" w:rsidP="00DB30A7">
            <w:pPr>
              <w:suppressAutoHyphens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63BCD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ŁĄCZNA CENA NETTO </w:t>
            </w:r>
            <w:r w:rsidR="0051192F" w:rsidRPr="0051192F">
              <w:rPr>
                <w:color w:val="000000" w:themeColor="text1"/>
                <w:sz w:val="20"/>
                <w:szCs w:val="20"/>
                <w:lang w:eastAsia="ar-SA"/>
              </w:rPr>
              <w:t xml:space="preserve">(suma pozycji od nr 1 do nr </w:t>
            </w:r>
            <w:r w:rsidR="00DB30A7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  <w:r w:rsidR="0051192F" w:rsidRPr="0051192F">
              <w:rPr>
                <w:color w:val="000000" w:themeColor="text1"/>
                <w:sz w:val="20"/>
                <w:szCs w:val="20"/>
                <w:lang w:eastAsia="ar-SA"/>
              </w:rPr>
              <w:t>)</w:t>
            </w:r>
            <w:r w:rsidRPr="00D63BCD">
              <w:rPr>
                <w:b/>
                <w:color w:val="000000" w:themeColor="text1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CD" w:rsidRPr="00D63BCD" w:rsidRDefault="00D63BCD" w:rsidP="00D63BCD">
            <w:pPr>
              <w:suppressAutoHyphens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63BCD" w:rsidRPr="00D63BCD" w:rsidRDefault="00D63BCD" w:rsidP="00D63BCD">
            <w:pPr>
              <w:suppressAutoHyphens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D63BCD" w:rsidRPr="00D63BCD" w:rsidTr="00C207DC">
        <w:trPr>
          <w:trHeight w:val="556"/>
        </w:trPr>
        <w:tc>
          <w:tcPr>
            <w:tcW w:w="7940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63BCD" w:rsidRPr="00D63BCD" w:rsidRDefault="00D63BCD" w:rsidP="00DB30A7">
            <w:pPr>
              <w:suppressAutoHyphens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63BCD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ŁĄCZNA CENA BRUTTO </w:t>
            </w:r>
            <w:r w:rsidR="0051192F" w:rsidRPr="0051192F">
              <w:rPr>
                <w:color w:val="000000" w:themeColor="text1"/>
                <w:sz w:val="20"/>
                <w:szCs w:val="20"/>
                <w:lang w:eastAsia="ar-SA"/>
              </w:rPr>
              <w:t xml:space="preserve">(suma pozycji od nr 1 do nr </w:t>
            </w:r>
            <w:r w:rsidR="00DB30A7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  <w:r w:rsidR="0051192F" w:rsidRPr="0051192F">
              <w:rPr>
                <w:color w:val="000000" w:themeColor="text1"/>
                <w:sz w:val="20"/>
                <w:szCs w:val="20"/>
                <w:lang w:eastAsia="ar-SA"/>
              </w:rPr>
              <w:t>)</w:t>
            </w:r>
            <w:r w:rsidRPr="00D63BCD">
              <w:rPr>
                <w:b/>
                <w:color w:val="000000" w:themeColor="text1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63BCD" w:rsidRPr="00D63BCD" w:rsidRDefault="00D63BCD" w:rsidP="00D63BCD">
            <w:pPr>
              <w:suppressAutoHyphens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63BCD" w:rsidRPr="00D63BCD" w:rsidRDefault="00D63BCD" w:rsidP="00D63BCD">
            <w:pPr>
              <w:suppressAutoHyphens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B25B15" w:rsidRDefault="00B25B15" w:rsidP="00566E1B">
      <w:pPr>
        <w:suppressAutoHyphens/>
        <w:rPr>
          <w:b/>
          <w:sz w:val="18"/>
          <w:szCs w:val="18"/>
          <w:lang w:eastAsia="ar-SA"/>
        </w:rPr>
      </w:pPr>
    </w:p>
    <w:p w:rsidR="00305960" w:rsidRPr="00305960" w:rsidRDefault="00305960" w:rsidP="00B25B15">
      <w:pPr>
        <w:suppressAutoHyphens/>
        <w:rPr>
          <w:b/>
          <w:color w:val="000000" w:themeColor="text1"/>
          <w:sz w:val="23"/>
          <w:u w:val="single"/>
        </w:rPr>
      </w:pPr>
      <w:r w:rsidRPr="00305960">
        <w:rPr>
          <w:b/>
          <w:color w:val="000000" w:themeColor="text1"/>
          <w:sz w:val="23"/>
          <w:u w:val="single"/>
        </w:rPr>
        <w:lastRenderedPageBreak/>
        <w:t>Tabela nr 2</w:t>
      </w:r>
    </w:p>
    <w:tbl>
      <w:tblPr>
        <w:tblStyle w:val="Tabela-Siatka51"/>
        <w:tblW w:w="10348" w:type="dxa"/>
        <w:tblInd w:w="-176" w:type="dxa"/>
        <w:tblLook w:val="04A0" w:firstRow="1" w:lastRow="0" w:firstColumn="1" w:lastColumn="0" w:noHBand="0" w:noVBand="1"/>
      </w:tblPr>
      <w:tblGrid>
        <w:gridCol w:w="519"/>
        <w:gridCol w:w="2033"/>
        <w:gridCol w:w="2126"/>
        <w:gridCol w:w="1134"/>
        <w:gridCol w:w="851"/>
        <w:gridCol w:w="1134"/>
        <w:gridCol w:w="1276"/>
        <w:gridCol w:w="1275"/>
      </w:tblGrid>
      <w:tr w:rsidR="00D63BCD" w:rsidRPr="00D63BCD" w:rsidTr="00566E1B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Wsparcie techniczne </w:t>
            </w: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br/>
              <w:t>w okresie gwarancji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Cena</w:t>
            </w:r>
          </w:p>
          <w:p w:rsidR="00D63BCD" w:rsidRPr="00D63BCD" w:rsidRDefault="00D63BCD" w:rsidP="00D63BCD">
            <w:pPr>
              <w:suppressAutoHyphens/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:rsidR="00D63BCD" w:rsidRPr="00D63BCD" w:rsidRDefault="00D63BCD" w:rsidP="00D63BCD">
            <w:pPr>
              <w:suppressAutoHyphens/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netto</w:t>
            </w:r>
            <w:proofErr w:type="gramEnd"/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za 1 miesiąc (w zł)*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%)</w:t>
            </w:r>
            <w:r w:rsidR="0007683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Cena</w:t>
            </w:r>
          </w:p>
          <w:p w:rsidR="00D63BCD" w:rsidRPr="00D63BCD" w:rsidRDefault="00D63BCD" w:rsidP="00D63BCD">
            <w:pPr>
              <w:suppressAutoHyphens/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brutto za 1 miesiąc </w:t>
            </w:r>
          </w:p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CD" w:rsidRPr="006C2326" w:rsidRDefault="00734A6B" w:rsidP="00D63BC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C232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Wartość</w:t>
            </w:r>
            <w:r w:rsidR="00D63BCD" w:rsidRPr="006C232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netto</w:t>
            </w:r>
          </w:p>
          <w:p w:rsidR="00D63BCD" w:rsidRPr="006C2326" w:rsidRDefault="00D63BCD" w:rsidP="00D63BC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C232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D63BCD" w:rsidRPr="006C2326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C2326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63BCD" w:rsidRPr="006C2326" w:rsidRDefault="00734A6B" w:rsidP="00D63BC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C232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Wartość</w:t>
            </w:r>
            <w:r w:rsidR="00D63BCD" w:rsidRPr="006C232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brutto</w:t>
            </w:r>
          </w:p>
          <w:p w:rsidR="00D63BCD" w:rsidRPr="006C2326" w:rsidRDefault="00D63BCD" w:rsidP="00D63BC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C232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D63BCD" w:rsidRPr="006C2326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2326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D63BCD" w:rsidRPr="00D63BCD" w:rsidTr="00566E1B"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ind w:right="-64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3BCD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D63BCD" w:rsidRPr="00D63BCD" w:rsidTr="00C207DC">
        <w:trPr>
          <w:trHeight w:val="1666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0C0D99" w:rsidRDefault="00D63BCD" w:rsidP="000C0D99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C0D9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Świadczenie wsparcia technicznego w okresie gwarancji dla systemu</w:t>
            </w:r>
            <w:r w:rsidR="0022495C" w:rsidRPr="000C0D9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br/>
            </w:r>
            <w:r w:rsidR="00264FEA" w:rsidRPr="000C0D9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i dostarczonych przez Wykonawcę urządzeń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:rsidR="00D63BCD" w:rsidRPr="00D63BCD" w:rsidRDefault="00D63BCD" w:rsidP="00DB30A7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……. </w:t>
            </w:r>
            <w:r w:rsidRPr="00D63BC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br/>
            </w:r>
            <w:r w:rsidRPr="00D63BCD">
              <w:rPr>
                <w:rFonts w:ascii="Times New Roman" w:hAnsi="Times New Roman"/>
                <w:sz w:val="18"/>
                <w:szCs w:val="18"/>
                <w:lang w:eastAsia="ar-SA"/>
              </w:rPr>
              <w:t>(</w:t>
            </w:r>
            <w:proofErr w:type="gramStart"/>
            <w:r w:rsidRPr="000C0D99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uzupełnić</w:t>
            </w:r>
            <w:proofErr w:type="gramEnd"/>
            <w:r w:rsidRPr="000C0D99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 stosownie do zaoferowanego okresu gwarancji</w:t>
            </w:r>
            <w:r w:rsidRPr="000C0D99">
              <w:rPr>
                <w:rFonts w:ascii="Times New Roman" w:hAnsi="Times New Roman"/>
                <w:i/>
                <w:sz w:val="18"/>
                <w:szCs w:val="18"/>
              </w:rPr>
              <w:t xml:space="preserve"> poprzez wpisanie odp</w:t>
            </w:r>
            <w:r w:rsidR="000C0D99">
              <w:rPr>
                <w:rFonts w:ascii="Times New Roman" w:hAnsi="Times New Roman"/>
                <w:i/>
                <w:sz w:val="18"/>
                <w:szCs w:val="18"/>
              </w:rPr>
              <w:t>owiednio: „12” lub „24” lub „36</w:t>
            </w:r>
            <w:r w:rsidR="00DB30A7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Pr="00D63BCD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63BCD" w:rsidRPr="00D63BCD" w:rsidTr="00C207DC">
        <w:trPr>
          <w:trHeight w:val="483"/>
        </w:trPr>
        <w:tc>
          <w:tcPr>
            <w:tcW w:w="77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before="120" w:after="1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ŁĄCZNA CENA NETTO 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D63BCD" w:rsidRPr="00D63BCD" w:rsidTr="00C207DC">
        <w:trPr>
          <w:trHeight w:val="547"/>
        </w:trPr>
        <w:tc>
          <w:tcPr>
            <w:tcW w:w="779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3BCD" w:rsidRPr="00D63BCD" w:rsidRDefault="00D63BCD" w:rsidP="00D63BCD">
            <w:pPr>
              <w:suppressAutoHyphens/>
              <w:spacing w:before="120" w:after="12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3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ŁĄCZNA CENA BRUTTO 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BCD" w:rsidRPr="00D63BCD" w:rsidRDefault="00D63BCD" w:rsidP="00D63BCD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C655D2" w:rsidRDefault="00C655D2" w:rsidP="00566E1B">
      <w:pPr>
        <w:suppressAutoHyphens/>
        <w:spacing w:line="276" w:lineRule="auto"/>
        <w:jc w:val="both"/>
        <w:rPr>
          <w:b/>
          <w:sz w:val="18"/>
          <w:szCs w:val="18"/>
          <w:lang w:eastAsia="ar-SA"/>
        </w:rPr>
      </w:pPr>
      <w:bookmarkStart w:id="2" w:name="_Hlk22734523"/>
    </w:p>
    <w:p w:rsidR="00305960" w:rsidRPr="00D63BCD" w:rsidRDefault="00305960" w:rsidP="00566E1B">
      <w:pPr>
        <w:suppressAutoHyphens/>
        <w:spacing w:line="276" w:lineRule="auto"/>
        <w:jc w:val="both"/>
        <w:rPr>
          <w:b/>
          <w:bCs/>
          <w:i/>
          <w:iCs/>
          <w:sz w:val="18"/>
          <w:szCs w:val="18"/>
          <w:lang w:eastAsia="ar-SA"/>
        </w:rPr>
      </w:pPr>
      <w:r w:rsidRPr="00D63BCD">
        <w:rPr>
          <w:b/>
          <w:sz w:val="18"/>
          <w:szCs w:val="18"/>
          <w:lang w:eastAsia="ar-SA"/>
        </w:rPr>
        <w:t xml:space="preserve">Uwaga!  </w:t>
      </w:r>
    </w:p>
    <w:p w:rsidR="00305960" w:rsidRPr="00D63BCD" w:rsidRDefault="00305960" w:rsidP="00566E1B">
      <w:pPr>
        <w:tabs>
          <w:tab w:val="left" w:pos="9355"/>
        </w:tabs>
        <w:suppressAutoHyphens/>
        <w:spacing w:line="276" w:lineRule="auto"/>
        <w:jc w:val="both"/>
        <w:rPr>
          <w:b/>
          <w:bCs/>
          <w:sz w:val="18"/>
          <w:szCs w:val="18"/>
          <w:lang w:eastAsia="ar-SA"/>
        </w:rPr>
      </w:pPr>
      <w:r w:rsidRPr="0007683B">
        <w:rPr>
          <w:b/>
          <w:bCs/>
          <w:iCs/>
          <w:sz w:val="18"/>
          <w:szCs w:val="18"/>
          <w:lang w:eastAsia="ar-SA"/>
        </w:rPr>
        <w:t>*</w:t>
      </w:r>
      <w:r w:rsidRPr="00D63BCD">
        <w:rPr>
          <w:b/>
          <w:bCs/>
          <w:i/>
          <w:iCs/>
          <w:sz w:val="18"/>
          <w:szCs w:val="18"/>
          <w:lang w:eastAsia="ar-SA"/>
        </w:rPr>
        <w:t xml:space="preserve"> </w:t>
      </w:r>
      <w:r w:rsidRPr="00D63BCD">
        <w:rPr>
          <w:b/>
          <w:bCs/>
          <w:sz w:val="18"/>
          <w:szCs w:val="18"/>
          <w:lang w:eastAsia="ar-SA"/>
        </w:rPr>
        <w:t>Ceny należy podać z dokładnością do dwóch miejsc po przecinku,</w:t>
      </w:r>
    </w:p>
    <w:p w:rsidR="00305960" w:rsidRPr="00D63BCD" w:rsidRDefault="00305960" w:rsidP="00566E1B">
      <w:pPr>
        <w:tabs>
          <w:tab w:val="left" w:pos="9355"/>
        </w:tabs>
        <w:suppressAutoHyphens/>
        <w:spacing w:line="276" w:lineRule="auto"/>
        <w:jc w:val="both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 xml:space="preserve">** </w:t>
      </w:r>
      <w:r w:rsidRPr="00D63BCD">
        <w:rPr>
          <w:b/>
          <w:bCs/>
          <w:sz w:val="18"/>
          <w:szCs w:val="18"/>
          <w:lang w:eastAsia="ar-SA"/>
        </w:rPr>
        <w:t>Wykonawca zobowiązany jest podać podstawę prawną zastosowania stawki podatku od towarów i usług (VAT) innej niż stawka podstawowa lub zwolnienia z ww. podatku,</w:t>
      </w:r>
    </w:p>
    <w:p w:rsidR="00305960" w:rsidRPr="00D63BCD" w:rsidRDefault="00305960" w:rsidP="00566E1B">
      <w:pPr>
        <w:suppressAutoHyphens/>
        <w:spacing w:line="276" w:lineRule="auto"/>
        <w:jc w:val="both"/>
        <w:rPr>
          <w:sz w:val="20"/>
          <w:szCs w:val="20"/>
          <w:shd w:val="clear" w:color="auto" w:fill="FFFF00"/>
          <w:lang w:eastAsia="ar-SA"/>
        </w:rPr>
      </w:pPr>
      <w:r w:rsidRPr="00D63BCD">
        <w:rPr>
          <w:b/>
          <w:bCs/>
          <w:sz w:val="18"/>
          <w:szCs w:val="18"/>
          <w:lang w:eastAsia="ar-SA"/>
        </w:rPr>
        <w:t xml:space="preserve">Zamawiający odrzuci oferty, w których wykonawcy zaoferują ceny jednostkowe netto o wartości „0” (definicję ceny zawiera ustawa z dnia 9 maja 2014 r. </w:t>
      </w:r>
      <w:r w:rsidRPr="00D63BCD">
        <w:rPr>
          <w:b/>
          <w:bCs/>
          <w:i/>
          <w:sz w:val="18"/>
          <w:szCs w:val="18"/>
          <w:lang w:eastAsia="ar-SA"/>
        </w:rPr>
        <w:t>o informowaniu o cenach towarów i usług</w:t>
      </w:r>
      <w:r w:rsidR="001D1019">
        <w:rPr>
          <w:b/>
          <w:bCs/>
          <w:sz w:val="18"/>
          <w:szCs w:val="18"/>
          <w:lang w:eastAsia="ar-SA"/>
        </w:rPr>
        <w:t xml:space="preserve"> (Dz. U. z </w:t>
      </w:r>
      <w:r w:rsidRPr="00D63BCD">
        <w:rPr>
          <w:b/>
          <w:bCs/>
          <w:sz w:val="18"/>
          <w:szCs w:val="18"/>
          <w:lang w:eastAsia="ar-SA"/>
        </w:rPr>
        <w:t>2019 r. poz. 178)</w:t>
      </w:r>
      <w:r w:rsidR="001D1019">
        <w:rPr>
          <w:b/>
          <w:bCs/>
          <w:sz w:val="18"/>
          <w:szCs w:val="18"/>
          <w:lang w:eastAsia="ar-SA"/>
        </w:rPr>
        <w:t>.</w:t>
      </w:r>
    </w:p>
    <w:p w:rsidR="002F26A7" w:rsidRPr="001D1019" w:rsidRDefault="002F26A7" w:rsidP="00566E1B">
      <w:pPr>
        <w:suppressAutoHyphens/>
        <w:spacing w:line="276" w:lineRule="auto"/>
        <w:jc w:val="both"/>
        <w:rPr>
          <w:b/>
          <w:sz w:val="16"/>
          <w:szCs w:val="16"/>
          <w:u w:val="single"/>
          <w:lang w:eastAsia="ar-SA"/>
        </w:rPr>
      </w:pPr>
    </w:p>
    <w:p w:rsidR="002F26A7" w:rsidRPr="001D1019" w:rsidRDefault="00403782" w:rsidP="00566E1B">
      <w:pPr>
        <w:suppressAutoHyphens/>
        <w:spacing w:line="276" w:lineRule="auto"/>
        <w:jc w:val="both"/>
        <w:rPr>
          <w:b/>
          <w:sz w:val="23"/>
          <w:szCs w:val="23"/>
          <w:u w:val="single"/>
          <w:lang w:eastAsia="ar-SA"/>
        </w:rPr>
      </w:pPr>
      <w:r w:rsidRPr="00403782">
        <w:rPr>
          <w:b/>
          <w:bCs/>
          <w:sz w:val="23"/>
          <w:szCs w:val="23"/>
          <w:u w:val="single"/>
          <w:lang w:eastAsia="ar-SA"/>
        </w:rPr>
        <w:t xml:space="preserve">Wartość świadczenia wsparcia technicznego w okresie gwarancji nie może przekroczyć </w:t>
      </w:r>
      <w:r w:rsidRPr="00403782">
        <w:rPr>
          <w:b/>
          <w:bCs/>
          <w:sz w:val="23"/>
          <w:szCs w:val="23"/>
          <w:u w:val="single"/>
          <w:lang w:eastAsia="ar-SA"/>
        </w:rPr>
        <w:br/>
        <w:t xml:space="preserve">3% łącznej ceny brutto za: wdrożenie systemu do zarządzania serwerami wirtualnymi, dostawę sześciu serwerów i dwóch przełączników SAN FC, dostawę trzech licencji na oprogramowanie do wirtualizacji serwerów, dodatkowe oprogramowanie wraz z licencją oraz dostawę dodatkowych urządzeń, pod rygorem odrzucenia oferty na podstawie art. 89 ust. 1 pkt 2 ustawy </w:t>
      </w:r>
      <w:proofErr w:type="spellStart"/>
      <w:r w:rsidRPr="00403782">
        <w:rPr>
          <w:b/>
          <w:bCs/>
          <w:sz w:val="23"/>
          <w:szCs w:val="23"/>
          <w:u w:val="single"/>
          <w:lang w:eastAsia="ar-SA"/>
        </w:rPr>
        <w:t>Pzp</w:t>
      </w:r>
      <w:proofErr w:type="spellEnd"/>
      <w:r w:rsidR="00D63BCD" w:rsidRPr="00D63BCD">
        <w:rPr>
          <w:b/>
          <w:sz w:val="23"/>
          <w:szCs w:val="23"/>
          <w:u w:val="single"/>
          <w:lang w:eastAsia="ar-SA"/>
        </w:rPr>
        <w:t xml:space="preserve">. </w:t>
      </w:r>
      <w:bookmarkEnd w:id="2"/>
    </w:p>
    <w:p w:rsidR="00D63BCD" w:rsidRPr="0007683B" w:rsidRDefault="00D63BCD" w:rsidP="00566E1B">
      <w:pPr>
        <w:tabs>
          <w:tab w:val="left" w:pos="9355"/>
        </w:tabs>
        <w:suppressAutoHyphens/>
        <w:spacing w:before="120" w:after="120" w:line="276" w:lineRule="auto"/>
        <w:rPr>
          <w:sz w:val="23"/>
          <w:szCs w:val="23"/>
          <w:shd w:val="clear" w:color="auto" w:fill="FFFF00"/>
          <w:lang w:eastAsia="ar-SA"/>
        </w:rPr>
      </w:pPr>
      <w:r w:rsidRPr="0007683B">
        <w:rPr>
          <w:sz w:val="23"/>
          <w:szCs w:val="23"/>
          <w:lang w:eastAsia="ar-SA"/>
        </w:rPr>
        <w:t>Podstawa prawna zwolnienia z podatku od</w:t>
      </w:r>
      <w:r w:rsidR="0007683B">
        <w:rPr>
          <w:sz w:val="23"/>
          <w:szCs w:val="23"/>
          <w:lang w:eastAsia="ar-SA"/>
        </w:rPr>
        <w:t xml:space="preserve"> towarów i usług (VAT) ………………</w:t>
      </w:r>
      <w:r w:rsidRPr="0007683B">
        <w:rPr>
          <w:sz w:val="23"/>
          <w:szCs w:val="23"/>
          <w:lang w:eastAsia="ar-SA"/>
        </w:rPr>
        <w:t>….</w:t>
      </w:r>
      <w:r w:rsidR="0007683B">
        <w:rPr>
          <w:sz w:val="23"/>
          <w:szCs w:val="23"/>
          <w:lang w:eastAsia="ar-SA"/>
        </w:rPr>
        <w:t xml:space="preserve"> </w:t>
      </w:r>
      <w:r w:rsidR="0007683B" w:rsidRPr="0007683B">
        <w:rPr>
          <w:sz w:val="23"/>
          <w:szCs w:val="23"/>
          <w:lang w:eastAsia="ar-SA"/>
        </w:rPr>
        <w:t>(</w:t>
      </w:r>
      <w:r w:rsidR="0007683B" w:rsidRPr="0007683B">
        <w:rPr>
          <w:i/>
          <w:sz w:val="23"/>
          <w:szCs w:val="23"/>
          <w:lang w:eastAsia="ar-SA"/>
        </w:rPr>
        <w:t>jeśli dotyczy</w:t>
      </w:r>
      <w:r w:rsidR="0007683B" w:rsidRPr="0007683B">
        <w:rPr>
          <w:sz w:val="23"/>
          <w:szCs w:val="23"/>
          <w:lang w:eastAsia="ar-SA"/>
        </w:rPr>
        <w:t>)</w:t>
      </w:r>
    </w:p>
    <w:p w:rsidR="00D63BCD" w:rsidRPr="00D659E3" w:rsidRDefault="00D63BCD" w:rsidP="00566E1B">
      <w:pPr>
        <w:spacing w:after="120" w:line="276" w:lineRule="auto"/>
        <w:jc w:val="both"/>
        <w:rPr>
          <w:b/>
          <w:bCs/>
          <w:sz w:val="23"/>
          <w:szCs w:val="23"/>
        </w:rPr>
      </w:pPr>
      <w:r w:rsidRPr="00D659E3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D659E3">
        <w:rPr>
          <w:b/>
          <w:bCs/>
          <w:sz w:val="23"/>
          <w:szCs w:val="23"/>
        </w:rPr>
        <w:t>Pzp</w:t>
      </w:r>
      <w:proofErr w:type="spellEnd"/>
      <w:r w:rsidRPr="00D659E3">
        <w:rPr>
          <w:b/>
          <w:bCs/>
          <w:sz w:val="23"/>
          <w:szCs w:val="23"/>
        </w:rPr>
        <w:t>:</w:t>
      </w:r>
    </w:p>
    <w:p w:rsidR="00D63BCD" w:rsidRPr="00D659E3" w:rsidRDefault="00D63BCD" w:rsidP="00566E1B">
      <w:pPr>
        <w:tabs>
          <w:tab w:val="left" w:pos="9355"/>
        </w:tabs>
        <w:spacing w:after="120" w:line="276" w:lineRule="auto"/>
        <w:jc w:val="both"/>
        <w:rPr>
          <w:sz w:val="23"/>
          <w:szCs w:val="23"/>
        </w:rPr>
      </w:pPr>
      <w:r w:rsidRPr="00D659E3">
        <w:rPr>
          <w:sz w:val="23"/>
          <w:szCs w:val="23"/>
        </w:rPr>
        <w:t>Nazwa (rodzaj) towaru</w:t>
      </w:r>
      <w:r w:rsidR="00D659E3" w:rsidRPr="00D659E3">
        <w:rPr>
          <w:sz w:val="23"/>
          <w:szCs w:val="23"/>
        </w:rPr>
        <w:t xml:space="preserve"> lub usługi</w:t>
      </w:r>
      <w:r w:rsidRPr="00D659E3">
        <w:rPr>
          <w:sz w:val="23"/>
          <w:szCs w:val="23"/>
        </w:rPr>
        <w:t>, któr</w:t>
      </w:r>
      <w:r w:rsidR="00D659E3" w:rsidRPr="00D659E3">
        <w:rPr>
          <w:sz w:val="23"/>
          <w:szCs w:val="23"/>
        </w:rPr>
        <w:t>ych</w:t>
      </w:r>
      <w:r w:rsidRPr="00D659E3">
        <w:rPr>
          <w:sz w:val="23"/>
          <w:szCs w:val="23"/>
        </w:rPr>
        <w:t xml:space="preserve"> dostawa </w:t>
      </w:r>
      <w:r w:rsidR="00D659E3" w:rsidRPr="00D659E3">
        <w:rPr>
          <w:sz w:val="23"/>
          <w:szCs w:val="23"/>
        </w:rPr>
        <w:t xml:space="preserve">lub świadczenie </w:t>
      </w:r>
      <w:r w:rsidRPr="00D659E3">
        <w:rPr>
          <w:sz w:val="23"/>
          <w:szCs w:val="23"/>
        </w:rPr>
        <w:t xml:space="preserve">będzie prowadzić do powstania </w:t>
      </w:r>
      <w:r w:rsidR="00734A6B">
        <w:rPr>
          <w:sz w:val="23"/>
          <w:szCs w:val="23"/>
        </w:rPr>
        <w:br/>
      </w:r>
      <w:r w:rsidRPr="00D659E3">
        <w:rPr>
          <w:sz w:val="23"/>
          <w:szCs w:val="23"/>
        </w:rPr>
        <w:t>u Zamawiającego obow</w:t>
      </w:r>
      <w:r w:rsidR="0007683B">
        <w:rPr>
          <w:sz w:val="23"/>
          <w:szCs w:val="23"/>
        </w:rPr>
        <w:t>iązku podatkowego …………………………</w:t>
      </w:r>
      <w:r w:rsidRPr="00D659E3">
        <w:rPr>
          <w:sz w:val="23"/>
          <w:szCs w:val="23"/>
        </w:rPr>
        <w:t>………………… (</w:t>
      </w:r>
      <w:r w:rsidRPr="00D659E3">
        <w:rPr>
          <w:i/>
          <w:sz w:val="23"/>
          <w:szCs w:val="23"/>
        </w:rPr>
        <w:t>jeśli dotyczy</w:t>
      </w:r>
      <w:r w:rsidRPr="00D659E3">
        <w:rPr>
          <w:sz w:val="23"/>
          <w:szCs w:val="23"/>
        </w:rPr>
        <w:t>)</w:t>
      </w:r>
    </w:p>
    <w:p w:rsidR="00D63BCD" w:rsidRPr="00D63BCD" w:rsidRDefault="00D63BCD" w:rsidP="00566E1B">
      <w:pPr>
        <w:tabs>
          <w:tab w:val="left" w:pos="9355"/>
        </w:tabs>
        <w:spacing w:after="120" w:line="276" w:lineRule="auto"/>
        <w:jc w:val="both"/>
        <w:rPr>
          <w:sz w:val="23"/>
          <w:szCs w:val="23"/>
        </w:rPr>
      </w:pPr>
      <w:r w:rsidRPr="00D659E3">
        <w:rPr>
          <w:sz w:val="23"/>
          <w:szCs w:val="23"/>
        </w:rPr>
        <w:t>Kwota netto towaru</w:t>
      </w:r>
      <w:r w:rsidR="00D659E3" w:rsidRPr="00D659E3">
        <w:rPr>
          <w:sz w:val="23"/>
          <w:szCs w:val="23"/>
        </w:rPr>
        <w:t xml:space="preserve"> lub usługi</w:t>
      </w:r>
      <w:r w:rsidRPr="00D659E3">
        <w:rPr>
          <w:sz w:val="23"/>
          <w:szCs w:val="23"/>
        </w:rPr>
        <w:t>, któr</w:t>
      </w:r>
      <w:r w:rsidR="00D659E3" w:rsidRPr="00D659E3">
        <w:rPr>
          <w:sz w:val="23"/>
          <w:szCs w:val="23"/>
        </w:rPr>
        <w:t>ych</w:t>
      </w:r>
      <w:r w:rsidRPr="00D659E3">
        <w:rPr>
          <w:sz w:val="23"/>
          <w:szCs w:val="23"/>
        </w:rPr>
        <w:t xml:space="preserve"> dostawa </w:t>
      </w:r>
      <w:r w:rsidR="00D659E3" w:rsidRPr="00D659E3">
        <w:rPr>
          <w:sz w:val="23"/>
          <w:szCs w:val="23"/>
        </w:rPr>
        <w:t xml:space="preserve">lub świadczenie </w:t>
      </w:r>
      <w:r w:rsidRPr="00D659E3">
        <w:rPr>
          <w:sz w:val="23"/>
          <w:szCs w:val="23"/>
        </w:rPr>
        <w:t xml:space="preserve">będzie prowadzić do powstania </w:t>
      </w:r>
      <w:r w:rsidR="0007683B">
        <w:rPr>
          <w:sz w:val="23"/>
          <w:szCs w:val="23"/>
        </w:rPr>
        <w:br/>
      </w:r>
      <w:r w:rsidRPr="00D659E3">
        <w:rPr>
          <w:sz w:val="23"/>
          <w:szCs w:val="23"/>
        </w:rPr>
        <w:t xml:space="preserve">u Zamawiającego obowiązku </w:t>
      </w:r>
      <w:r w:rsidR="0007683B">
        <w:rPr>
          <w:sz w:val="23"/>
          <w:szCs w:val="23"/>
        </w:rPr>
        <w:t>podatkowego …………………………………...…….</w:t>
      </w:r>
      <w:r w:rsidRPr="00D659E3">
        <w:rPr>
          <w:sz w:val="23"/>
          <w:szCs w:val="23"/>
        </w:rPr>
        <w:t>… (</w:t>
      </w:r>
      <w:r w:rsidRPr="00D659E3">
        <w:rPr>
          <w:i/>
          <w:sz w:val="23"/>
          <w:szCs w:val="23"/>
        </w:rPr>
        <w:t>jeśli dotyczy</w:t>
      </w:r>
      <w:r w:rsidRPr="00D659E3">
        <w:rPr>
          <w:sz w:val="23"/>
          <w:szCs w:val="23"/>
        </w:rPr>
        <w:t>)</w:t>
      </w:r>
    </w:p>
    <w:p w:rsidR="00344EAC" w:rsidRPr="00D63BCD" w:rsidRDefault="00344EAC" w:rsidP="00344EAC">
      <w:pPr>
        <w:widowControl w:val="0"/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b/>
          <w:sz w:val="23"/>
          <w:szCs w:val="23"/>
          <w:lang w:val="x-none" w:eastAsia="en-US"/>
        </w:rPr>
      </w:pPr>
      <w:r>
        <w:rPr>
          <w:b/>
          <w:bCs/>
          <w:sz w:val="23"/>
          <w:szCs w:val="23"/>
          <w:u w:val="single"/>
          <w:lang w:val="x-none" w:eastAsia="en-US"/>
        </w:rPr>
        <w:t xml:space="preserve">Okres gwarancji </w:t>
      </w:r>
      <w:r>
        <w:rPr>
          <w:b/>
          <w:bCs/>
          <w:sz w:val="23"/>
          <w:szCs w:val="23"/>
          <w:u w:val="single"/>
          <w:lang w:eastAsia="en-US"/>
        </w:rPr>
        <w:t xml:space="preserve">- </w:t>
      </w:r>
      <w:r w:rsidRPr="00D63BCD">
        <w:rPr>
          <w:b/>
          <w:bCs/>
          <w:sz w:val="23"/>
          <w:szCs w:val="23"/>
          <w:u w:val="single"/>
          <w:lang w:val="x-none" w:eastAsia="en-US"/>
        </w:rPr>
        <w:t>G</w:t>
      </w:r>
      <w:r w:rsidRPr="00D63BCD">
        <w:rPr>
          <w:b/>
          <w:sz w:val="23"/>
          <w:szCs w:val="23"/>
          <w:lang w:val="x-none" w:eastAsia="en-US"/>
        </w:rPr>
        <w:t>:</w:t>
      </w:r>
    </w:p>
    <w:p w:rsidR="00344EAC" w:rsidRDefault="00344EAC" w:rsidP="00344EAC">
      <w:pPr>
        <w:widowControl w:val="0"/>
        <w:spacing w:before="120" w:after="120" w:line="276" w:lineRule="auto"/>
        <w:ind w:left="426"/>
        <w:jc w:val="both"/>
        <w:rPr>
          <w:sz w:val="23"/>
          <w:szCs w:val="23"/>
        </w:rPr>
      </w:pPr>
      <w:r w:rsidRPr="00D63BCD">
        <w:rPr>
          <w:sz w:val="23"/>
          <w:szCs w:val="23"/>
        </w:rPr>
        <w:t>Oferuję(</w:t>
      </w:r>
      <w:proofErr w:type="spellStart"/>
      <w:r w:rsidRPr="00D63BCD">
        <w:rPr>
          <w:sz w:val="23"/>
          <w:szCs w:val="23"/>
        </w:rPr>
        <w:t>emy</w:t>
      </w:r>
      <w:proofErr w:type="spellEnd"/>
      <w:r w:rsidRPr="00D63BCD">
        <w:rPr>
          <w:sz w:val="23"/>
          <w:szCs w:val="23"/>
        </w:rPr>
        <w:t xml:space="preserve">) następujący okres </w:t>
      </w:r>
      <w:proofErr w:type="gramStart"/>
      <w:r w:rsidRPr="00D63BCD">
        <w:rPr>
          <w:sz w:val="23"/>
          <w:szCs w:val="23"/>
        </w:rPr>
        <w:t xml:space="preserve">gwarancji </w:t>
      </w:r>
      <w:r w:rsidRPr="00D63BCD">
        <w:rPr>
          <w:bCs/>
          <w:sz w:val="23"/>
          <w:szCs w:val="23"/>
        </w:rPr>
        <w:t xml:space="preserve"> </w:t>
      </w:r>
      <w:r w:rsidRPr="00D63BCD">
        <w:rPr>
          <w:sz w:val="23"/>
          <w:szCs w:val="23"/>
        </w:rPr>
        <w:t>–  …………</w:t>
      </w:r>
      <w:r w:rsidRPr="0051192F">
        <w:rPr>
          <w:b/>
          <w:sz w:val="23"/>
          <w:szCs w:val="23"/>
          <w:vertAlign w:val="superscript"/>
        </w:rPr>
        <w:footnoteReference w:id="1"/>
      </w:r>
      <w:r w:rsidRPr="00D63BCD">
        <w:rPr>
          <w:b/>
          <w:sz w:val="23"/>
          <w:szCs w:val="23"/>
        </w:rPr>
        <w:t xml:space="preserve"> </w:t>
      </w:r>
      <w:r w:rsidRPr="001D1019">
        <w:rPr>
          <w:sz w:val="23"/>
          <w:szCs w:val="23"/>
        </w:rPr>
        <w:t>miesięcy</w:t>
      </w:r>
      <w:proofErr w:type="gramEnd"/>
      <w:r w:rsidRPr="00D63BCD">
        <w:rPr>
          <w:sz w:val="23"/>
          <w:szCs w:val="23"/>
        </w:rPr>
        <w:t xml:space="preserve"> (12, 24, 36 miesięcy).</w:t>
      </w:r>
    </w:p>
    <w:p w:rsidR="00D63BCD" w:rsidRPr="00D63BCD" w:rsidRDefault="00D63BCD" w:rsidP="007B3951">
      <w:pPr>
        <w:widowControl w:val="0"/>
        <w:numPr>
          <w:ilvl w:val="0"/>
          <w:numId w:val="6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sz w:val="23"/>
          <w:szCs w:val="23"/>
          <w:lang w:val="x-none" w:eastAsia="en-US"/>
        </w:rPr>
      </w:pPr>
      <w:r w:rsidRPr="00D63BCD">
        <w:rPr>
          <w:b/>
          <w:bCs/>
          <w:sz w:val="23"/>
          <w:szCs w:val="23"/>
          <w:u w:val="single"/>
          <w:lang w:val="x-none" w:eastAsia="en-US"/>
        </w:rPr>
        <w:t xml:space="preserve">Czas </w:t>
      </w:r>
      <w:r w:rsidRPr="00D63BCD">
        <w:rPr>
          <w:b/>
          <w:bCs/>
          <w:sz w:val="23"/>
          <w:szCs w:val="23"/>
          <w:u w:val="single"/>
          <w:lang w:eastAsia="en-US"/>
        </w:rPr>
        <w:t>usunięcia awarii systemu</w:t>
      </w:r>
      <w:r w:rsidRPr="00D63BCD">
        <w:rPr>
          <w:b/>
          <w:bCs/>
          <w:sz w:val="23"/>
          <w:szCs w:val="23"/>
          <w:u w:val="single"/>
          <w:lang w:val="x-none" w:eastAsia="en-US"/>
        </w:rPr>
        <w:t xml:space="preserve"> </w:t>
      </w:r>
      <w:r w:rsidR="001D1019" w:rsidRPr="001D1019">
        <w:rPr>
          <w:b/>
          <w:bCs/>
          <w:sz w:val="23"/>
          <w:szCs w:val="23"/>
          <w:u w:val="single"/>
          <w:lang w:eastAsia="en-US"/>
        </w:rPr>
        <w:t>do zarządzania serwerami wirtualnymi</w:t>
      </w:r>
      <w:r w:rsidR="00934DC6">
        <w:rPr>
          <w:b/>
          <w:bCs/>
          <w:sz w:val="23"/>
          <w:szCs w:val="23"/>
          <w:u w:val="single"/>
          <w:lang w:eastAsia="en-US"/>
        </w:rPr>
        <w:t xml:space="preserve"> </w:t>
      </w:r>
      <w:r w:rsidRPr="00D63BCD">
        <w:rPr>
          <w:b/>
          <w:bCs/>
          <w:sz w:val="23"/>
          <w:szCs w:val="23"/>
          <w:u w:val="single"/>
          <w:lang w:val="x-none" w:eastAsia="en-US"/>
        </w:rPr>
        <w:t>- T</w:t>
      </w:r>
      <w:r w:rsidRPr="00D63BCD">
        <w:rPr>
          <w:b/>
          <w:sz w:val="23"/>
          <w:szCs w:val="23"/>
          <w:lang w:val="x-none" w:eastAsia="en-US"/>
        </w:rPr>
        <w:t>:</w:t>
      </w:r>
    </w:p>
    <w:p w:rsidR="00D63BCD" w:rsidRPr="006C2326" w:rsidRDefault="00566E1B" w:rsidP="00566E1B">
      <w:pPr>
        <w:widowControl w:val="0"/>
        <w:tabs>
          <w:tab w:val="left" w:pos="709"/>
        </w:tabs>
        <w:spacing w:after="120"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63BCD" w:rsidRPr="006C2326">
        <w:rPr>
          <w:sz w:val="23"/>
          <w:szCs w:val="23"/>
        </w:rPr>
        <w:t>Oferuję(</w:t>
      </w:r>
      <w:proofErr w:type="spellStart"/>
      <w:r w:rsidR="00D63BCD" w:rsidRPr="006C2326">
        <w:rPr>
          <w:sz w:val="23"/>
          <w:szCs w:val="23"/>
        </w:rPr>
        <w:t>emy</w:t>
      </w:r>
      <w:proofErr w:type="spellEnd"/>
      <w:r w:rsidR="00D63BCD" w:rsidRPr="006C2326">
        <w:rPr>
          <w:sz w:val="23"/>
          <w:szCs w:val="23"/>
        </w:rPr>
        <w:t xml:space="preserve">) następujący czas </w:t>
      </w:r>
      <w:r w:rsidR="00D63BCD" w:rsidRPr="006C2326">
        <w:rPr>
          <w:bCs/>
          <w:sz w:val="23"/>
          <w:szCs w:val="23"/>
        </w:rPr>
        <w:t>usunięcia awarii systemu</w:t>
      </w:r>
      <w:r w:rsidR="00D63BCD" w:rsidRPr="006C2326">
        <w:rPr>
          <w:sz w:val="23"/>
          <w:szCs w:val="23"/>
        </w:rPr>
        <w:t xml:space="preserve"> – do …………</w:t>
      </w:r>
      <w:r w:rsidR="00D63BCD" w:rsidRPr="006C2326">
        <w:rPr>
          <w:b/>
          <w:sz w:val="23"/>
          <w:szCs w:val="23"/>
          <w:vertAlign w:val="superscript"/>
        </w:rPr>
        <w:footnoteReference w:id="2"/>
      </w:r>
      <w:r w:rsidR="00D63BCD" w:rsidRPr="006C2326">
        <w:rPr>
          <w:b/>
          <w:sz w:val="23"/>
          <w:szCs w:val="23"/>
        </w:rPr>
        <w:t xml:space="preserve"> </w:t>
      </w:r>
      <w:r w:rsidR="005C135F" w:rsidRPr="006C2326">
        <w:rPr>
          <w:sz w:val="23"/>
          <w:szCs w:val="23"/>
        </w:rPr>
        <w:t>godzin</w:t>
      </w:r>
      <w:r w:rsidR="002D4C89" w:rsidRPr="002D4C89">
        <w:rPr>
          <w:bCs/>
          <w:sz w:val="23"/>
          <w:szCs w:val="23"/>
        </w:rPr>
        <w:t xml:space="preserve"> roboczych</w:t>
      </w:r>
      <w:r w:rsidR="005C135F" w:rsidRPr="006C2326">
        <w:rPr>
          <w:sz w:val="23"/>
          <w:szCs w:val="23"/>
        </w:rPr>
        <w:t xml:space="preserve">, </w:t>
      </w:r>
      <w:r w:rsidR="00221C7E" w:rsidRPr="006C2326">
        <w:rPr>
          <w:bCs/>
          <w:sz w:val="23"/>
          <w:szCs w:val="23"/>
        </w:rPr>
        <w:t xml:space="preserve">rozumianych </w:t>
      </w:r>
      <w:r w:rsidR="00221C7E" w:rsidRPr="006C2326">
        <w:rPr>
          <w:bCs/>
          <w:iCs/>
          <w:sz w:val="23"/>
          <w:szCs w:val="23"/>
        </w:rPr>
        <w:t>jako godziny pomiędzy</w:t>
      </w:r>
      <w:proofErr w:type="gramStart"/>
      <w:r w:rsidR="00221C7E" w:rsidRPr="006C2326">
        <w:rPr>
          <w:bCs/>
          <w:iCs/>
          <w:sz w:val="23"/>
          <w:szCs w:val="23"/>
        </w:rPr>
        <w:t xml:space="preserve"> 8:15 a</w:t>
      </w:r>
      <w:proofErr w:type="gramEnd"/>
      <w:r w:rsidR="00221C7E" w:rsidRPr="006C2326">
        <w:rPr>
          <w:bCs/>
          <w:iCs/>
          <w:sz w:val="23"/>
          <w:szCs w:val="23"/>
        </w:rPr>
        <w:t xml:space="preserve"> 16:15 w dni robocze, </w:t>
      </w:r>
      <w:r w:rsidR="005C135F" w:rsidRPr="006C2326">
        <w:rPr>
          <w:bCs/>
          <w:iCs/>
          <w:sz w:val="23"/>
          <w:szCs w:val="23"/>
        </w:rPr>
        <w:t xml:space="preserve">od momentu zgłoszenia przez Zamawiającego </w:t>
      </w:r>
      <w:r w:rsidR="005C135F" w:rsidRPr="006C2326">
        <w:rPr>
          <w:sz w:val="23"/>
          <w:szCs w:val="23"/>
        </w:rPr>
        <w:t>awarii</w:t>
      </w:r>
      <w:r w:rsidR="00D63BCD" w:rsidRPr="006C2326">
        <w:rPr>
          <w:sz w:val="23"/>
          <w:szCs w:val="23"/>
        </w:rPr>
        <w:t xml:space="preserve"> (do </w:t>
      </w:r>
      <w:r w:rsidR="00221C7E" w:rsidRPr="006C2326">
        <w:rPr>
          <w:sz w:val="23"/>
          <w:szCs w:val="23"/>
        </w:rPr>
        <w:t>16</w:t>
      </w:r>
      <w:r w:rsidR="005C135F" w:rsidRPr="006C2326">
        <w:rPr>
          <w:sz w:val="23"/>
          <w:szCs w:val="23"/>
        </w:rPr>
        <w:t>,</w:t>
      </w:r>
      <w:r w:rsidR="00747E1F" w:rsidRPr="006C2326">
        <w:rPr>
          <w:sz w:val="23"/>
          <w:szCs w:val="23"/>
        </w:rPr>
        <w:t xml:space="preserve"> </w:t>
      </w:r>
      <w:r w:rsidR="00DB30A7">
        <w:rPr>
          <w:sz w:val="23"/>
          <w:szCs w:val="23"/>
        </w:rPr>
        <w:t xml:space="preserve">do </w:t>
      </w:r>
      <w:r w:rsidR="00221C7E" w:rsidRPr="006C2326">
        <w:rPr>
          <w:sz w:val="23"/>
          <w:szCs w:val="23"/>
        </w:rPr>
        <w:t>20</w:t>
      </w:r>
      <w:r w:rsidR="005C135F" w:rsidRPr="006C2326">
        <w:rPr>
          <w:sz w:val="23"/>
          <w:szCs w:val="23"/>
        </w:rPr>
        <w:t>,</w:t>
      </w:r>
      <w:r w:rsidR="00747E1F" w:rsidRPr="006C2326">
        <w:rPr>
          <w:sz w:val="23"/>
          <w:szCs w:val="23"/>
        </w:rPr>
        <w:t xml:space="preserve"> </w:t>
      </w:r>
      <w:r w:rsidR="00DB30A7">
        <w:rPr>
          <w:sz w:val="23"/>
          <w:szCs w:val="23"/>
        </w:rPr>
        <w:t xml:space="preserve">do </w:t>
      </w:r>
      <w:r w:rsidR="00221C7E" w:rsidRPr="006C2326">
        <w:rPr>
          <w:sz w:val="23"/>
          <w:szCs w:val="23"/>
        </w:rPr>
        <w:t xml:space="preserve">24, </w:t>
      </w:r>
      <w:r w:rsidR="00DB30A7">
        <w:rPr>
          <w:sz w:val="23"/>
          <w:szCs w:val="23"/>
        </w:rPr>
        <w:t xml:space="preserve">do </w:t>
      </w:r>
      <w:r w:rsidR="00221C7E" w:rsidRPr="006C2326">
        <w:rPr>
          <w:sz w:val="23"/>
          <w:szCs w:val="23"/>
        </w:rPr>
        <w:t xml:space="preserve">28 </w:t>
      </w:r>
      <w:r w:rsidR="001D1019" w:rsidRPr="006C2326">
        <w:rPr>
          <w:sz w:val="23"/>
          <w:szCs w:val="23"/>
        </w:rPr>
        <w:t>godzin</w:t>
      </w:r>
      <w:r w:rsidR="002D4C89" w:rsidRPr="002D4C89">
        <w:rPr>
          <w:bCs/>
          <w:sz w:val="23"/>
          <w:szCs w:val="23"/>
        </w:rPr>
        <w:t xml:space="preserve"> roboczych</w:t>
      </w:r>
      <w:r w:rsidR="00D63BCD" w:rsidRPr="006C2326">
        <w:rPr>
          <w:sz w:val="23"/>
          <w:szCs w:val="23"/>
        </w:rPr>
        <w:t>).</w:t>
      </w:r>
    </w:p>
    <w:p w:rsidR="00747E1F" w:rsidRPr="006C2326" w:rsidRDefault="00747E1F" w:rsidP="00747E1F">
      <w:pPr>
        <w:widowControl w:val="0"/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b/>
          <w:sz w:val="23"/>
          <w:szCs w:val="23"/>
          <w:lang w:val="x-none" w:eastAsia="en-US"/>
        </w:rPr>
      </w:pPr>
      <w:r w:rsidRPr="006C2326">
        <w:rPr>
          <w:b/>
          <w:bCs/>
          <w:sz w:val="23"/>
          <w:szCs w:val="23"/>
          <w:u w:val="single"/>
          <w:lang w:val="x-none" w:eastAsia="en-US"/>
        </w:rPr>
        <w:t xml:space="preserve">Czas </w:t>
      </w:r>
      <w:r w:rsidRPr="006C2326">
        <w:rPr>
          <w:b/>
          <w:bCs/>
          <w:sz w:val="23"/>
          <w:szCs w:val="23"/>
          <w:u w:val="single"/>
          <w:lang w:eastAsia="en-US"/>
        </w:rPr>
        <w:t>usunięcia usterki systemu</w:t>
      </w:r>
      <w:r w:rsidRPr="006C2326">
        <w:rPr>
          <w:b/>
          <w:bCs/>
          <w:sz w:val="23"/>
          <w:szCs w:val="23"/>
          <w:u w:val="single"/>
          <w:lang w:val="x-none" w:eastAsia="en-US"/>
        </w:rPr>
        <w:t xml:space="preserve"> </w:t>
      </w:r>
      <w:r w:rsidRPr="006C2326">
        <w:rPr>
          <w:b/>
          <w:bCs/>
          <w:sz w:val="23"/>
          <w:szCs w:val="23"/>
          <w:u w:val="single"/>
          <w:lang w:eastAsia="en-US"/>
        </w:rPr>
        <w:t xml:space="preserve">do zarządzania serwerami wirtualnymi </w:t>
      </w:r>
      <w:r w:rsidRPr="006C2326">
        <w:rPr>
          <w:b/>
          <w:bCs/>
          <w:sz w:val="23"/>
          <w:szCs w:val="23"/>
          <w:u w:val="single"/>
          <w:lang w:val="x-none" w:eastAsia="en-US"/>
        </w:rPr>
        <w:t xml:space="preserve">- </w:t>
      </w:r>
      <w:r w:rsidR="00344EAC" w:rsidRPr="006C2326">
        <w:rPr>
          <w:b/>
          <w:bCs/>
          <w:sz w:val="23"/>
          <w:szCs w:val="23"/>
          <w:u w:val="single"/>
          <w:lang w:eastAsia="en-US"/>
        </w:rPr>
        <w:t>U</w:t>
      </w:r>
      <w:r w:rsidRPr="006C2326">
        <w:rPr>
          <w:b/>
          <w:sz w:val="23"/>
          <w:szCs w:val="23"/>
          <w:lang w:val="x-none" w:eastAsia="en-US"/>
        </w:rPr>
        <w:t>:</w:t>
      </w:r>
    </w:p>
    <w:p w:rsidR="00747E1F" w:rsidRPr="006C2326" w:rsidRDefault="00747E1F" w:rsidP="00747E1F">
      <w:pPr>
        <w:widowControl w:val="0"/>
        <w:tabs>
          <w:tab w:val="left" w:pos="709"/>
        </w:tabs>
        <w:spacing w:after="120" w:line="276" w:lineRule="auto"/>
        <w:ind w:left="426" w:hanging="426"/>
        <w:jc w:val="both"/>
        <w:rPr>
          <w:sz w:val="23"/>
          <w:szCs w:val="23"/>
        </w:rPr>
      </w:pPr>
      <w:r w:rsidRPr="006C2326">
        <w:rPr>
          <w:sz w:val="23"/>
          <w:szCs w:val="23"/>
        </w:rPr>
        <w:tab/>
        <w:t>Oferuję(</w:t>
      </w:r>
      <w:proofErr w:type="spellStart"/>
      <w:r w:rsidRPr="006C2326">
        <w:rPr>
          <w:sz w:val="23"/>
          <w:szCs w:val="23"/>
        </w:rPr>
        <w:t>emy</w:t>
      </w:r>
      <w:proofErr w:type="spellEnd"/>
      <w:r w:rsidRPr="006C2326">
        <w:rPr>
          <w:sz w:val="23"/>
          <w:szCs w:val="23"/>
        </w:rPr>
        <w:t xml:space="preserve">) następujący czas </w:t>
      </w:r>
      <w:r w:rsidRPr="006C2326">
        <w:rPr>
          <w:bCs/>
          <w:sz w:val="23"/>
          <w:szCs w:val="23"/>
        </w:rPr>
        <w:t>usunięcia usterki systemu</w:t>
      </w:r>
      <w:r w:rsidRPr="006C2326">
        <w:rPr>
          <w:sz w:val="23"/>
          <w:szCs w:val="23"/>
        </w:rPr>
        <w:t xml:space="preserve"> – do …………</w:t>
      </w:r>
      <w:r w:rsidRPr="006C2326">
        <w:rPr>
          <w:b/>
          <w:sz w:val="23"/>
          <w:szCs w:val="23"/>
          <w:vertAlign w:val="superscript"/>
        </w:rPr>
        <w:footnoteReference w:id="3"/>
      </w:r>
      <w:r w:rsidRPr="006C2326">
        <w:rPr>
          <w:b/>
          <w:sz w:val="23"/>
          <w:szCs w:val="23"/>
        </w:rPr>
        <w:t xml:space="preserve"> </w:t>
      </w:r>
      <w:r w:rsidRPr="006C2326">
        <w:rPr>
          <w:sz w:val="23"/>
          <w:szCs w:val="23"/>
        </w:rPr>
        <w:t xml:space="preserve">dni roboczych </w:t>
      </w:r>
      <w:r w:rsidRPr="006C2326">
        <w:rPr>
          <w:bCs/>
          <w:iCs/>
          <w:sz w:val="23"/>
          <w:szCs w:val="23"/>
        </w:rPr>
        <w:t xml:space="preserve">od momentu zgłoszenia przez Zamawiającego </w:t>
      </w:r>
      <w:r w:rsidRPr="006C2326">
        <w:rPr>
          <w:sz w:val="23"/>
          <w:szCs w:val="23"/>
        </w:rPr>
        <w:t>usterki</w:t>
      </w:r>
      <w:r w:rsidRPr="006C2326">
        <w:rPr>
          <w:bCs/>
          <w:iCs/>
          <w:sz w:val="23"/>
          <w:szCs w:val="23"/>
        </w:rPr>
        <w:t xml:space="preserve"> </w:t>
      </w:r>
      <w:r w:rsidRPr="006C2326">
        <w:rPr>
          <w:sz w:val="23"/>
          <w:szCs w:val="23"/>
        </w:rPr>
        <w:t xml:space="preserve">(do </w:t>
      </w:r>
      <w:r w:rsidR="00F7388F" w:rsidRPr="006C2326">
        <w:rPr>
          <w:sz w:val="23"/>
          <w:szCs w:val="23"/>
        </w:rPr>
        <w:t>5</w:t>
      </w:r>
      <w:r w:rsidRPr="006C2326">
        <w:rPr>
          <w:sz w:val="23"/>
          <w:szCs w:val="23"/>
        </w:rPr>
        <w:t xml:space="preserve">, </w:t>
      </w:r>
      <w:r w:rsidR="00DB30A7">
        <w:rPr>
          <w:sz w:val="23"/>
          <w:szCs w:val="23"/>
        </w:rPr>
        <w:t xml:space="preserve">do </w:t>
      </w:r>
      <w:r w:rsidR="00F7388F" w:rsidRPr="006C2326">
        <w:rPr>
          <w:sz w:val="23"/>
          <w:szCs w:val="23"/>
        </w:rPr>
        <w:t xml:space="preserve">7 </w:t>
      </w:r>
      <w:r w:rsidRPr="006C2326">
        <w:rPr>
          <w:sz w:val="23"/>
          <w:szCs w:val="23"/>
        </w:rPr>
        <w:t>dni roboczych).</w:t>
      </w:r>
    </w:p>
    <w:p w:rsidR="00A54FB9" w:rsidRPr="006C2326" w:rsidRDefault="00A54FB9" w:rsidP="00CE060D">
      <w:pPr>
        <w:numPr>
          <w:ilvl w:val="0"/>
          <w:numId w:val="65"/>
        </w:numPr>
        <w:spacing w:before="120" w:after="120" w:line="276" w:lineRule="auto"/>
        <w:ind w:left="357" w:hanging="357"/>
        <w:contextualSpacing/>
        <w:jc w:val="both"/>
        <w:rPr>
          <w:rFonts w:eastAsiaTheme="minorHAnsi"/>
          <w:b/>
          <w:sz w:val="23"/>
          <w:szCs w:val="23"/>
          <w:lang w:eastAsia="en-US"/>
        </w:rPr>
      </w:pPr>
      <w:r w:rsidRPr="006C2326">
        <w:rPr>
          <w:rFonts w:eastAsiaTheme="minorHAnsi"/>
          <w:b/>
          <w:sz w:val="23"/>
          <w:szCs w:val="23"/>
          <w:lang w:eastAsia="en-US"/>
        </w:rPr>
        <w:lastRenderedPageBreak/>
        <w:t xml:space="preserve">Nazwa, symbol, </w:t>
      </w:r>
      <w:r w:rsidR="00B23A27" w:rsidRPr="006C2326">
        <w:rPr>
          <w:rFonts w:eastAsiaTheme="minorHAnsi"/>
          <w:b/>
          <w:sz w:val="23"/>
          <w:szCs w:val="23"/>
          <w:lang w:eastAsia="en-US"/>
        </w:rPr>
        <w:t xml:space="preserve">procesora równoważnego, o którym mowa w </w:t>
      </w:r>
      <w:r w:rsidRPr="006C2326">
        <w:rPr>
          <w:rFonts w:eastAsiaTheme="minorHAnsi"/>
          <w:b/>
          <w:sz w:val="23"/>
          <w:szCs w:val="23"/>
          <w:lang w:eastAsia="en-US"/>
        </w:rPr>
        <w:t xml:space="preserve">Tabeli </w:t>
      </w:r>
      <w:r w:rsidR="00B23A27" w:rsidRPr="006C2326">
        <w:rPr>
          <w:rFonts w:eastAsiaTheme="minorHAnsi"/>
          <w:b/>
          <w:sz w:val="23"/>
          <w:szCs w:val="23"/>
          <w:lang w:eastAsia="en-US"/>
        </w:rPr>
        <w:t xml:space="preserve">w pkt </w:t>
      </w:r>
      <w:r w:rsidR="006C2326" w:rsidRPr="006C2326">
        <w:rPr>
          <w:rFonts w:eastAsiaTheme="minorHAnsi"/>
          <w:b/>
          <w:sz w:val="23"/>
          <w:szCs w:val="23"/>
          <w:lang w:eastAsia="en-US"/>
        </w:rPr>
        <w:t>4</w:t>
      </w:r>
      <w:r w:rsidRPr="006C2326">
        <w:rPr>
          <w:rFonts w:eastAsiaTheme="minorHAnsi"/>
          <w:b/>
          <w:sz w:val="23"/>
          <w:szCs w:val="23"/>
          <w:lang w:eastAsia="en-US"/>
        </w:rPr>
        <w:t xml:space="preserve"> </w:t>
      </w:r>
      <w:r w:rsidR="00B23A27" w:rsidRPr="006C2326">
        <w:rPr>
          <w:rFonts w:eastAsiaTheme="minorHAnsi"/>
          <w:b/>
          <w:sz w:val="23"/>
          <w:szCs w:val="23"/>
          <w:lang w:eastAsia="en-US"/>
        </w:rPr>
        <w:t xml:space="preserve">w Lp. 4 </w:t>
      </w:r>
      <w:r w:rsidRPr="006C2326">
        <w:rPr>
          <w:rFonts w:eastAsiaTheme="minorHAnsi"/>
          <w:b/>
          <w:sz w:val="23"/>
          <w:szCs w:val="23"/>
          <w:lang w:eastAsia="en-US"/>
        </w:rPr>
        <w:t xml:space="preserve">OPZ: </w:t>
      </w:r>
      <w:r w:rsidRPr="006C2326">
        <w:rPr>
          <w:rFonts w:eastAsiaTheme="minorHAnsi"/>
          <w:sz w:val="23"/>
          <w:szCs w:val="23"/>
          <w:lang w:eastAsia="en-US"/>
        </w:rPr>
        <w:t>…………………………………….……</w:t>
      </w:r>
      <w:r w:rsidR="00B23A27" w:rsidRPr="006C2326">
        <w:rPr>
          <w:rFonts w:eastAsiaTheme="minorHAnsi"/>
          <w:sz w:val="23"/>
          <w:szCs w:val="23"/>
          <w:lang w:eastAsia="en-US"/>
        </w:rPr>
        <w:t xml:space="preserve"> (</w:t>
      </w:r>
      <w:proofErr w:type="gramStart"/>
      <w:r w:rsidR="00B23A27" w:rsidRPr="006C2326">
        <w:rPr>
          <w:rFonts w:eastAsiaTheme="minorHAnsi"/>
          <w:i/>
          <w:sz w:val="23"/>
          <w:szCs w:val="23"/>
          <w:lang w:eastAsia="en-US"/>
        </w:rPr>
        <w:t>jeśli</w:t>
      </w:r>
      <w:proofErr w:type="gramEnd"/>
      <w:r w:rsidR="00B23A27" w:rsidRPr="006C2326">
        <w:rPr>
          <w:rFonts w:eastAsiaTheme="minorHAnsi"/>
          <w:i/>
          <w:sz w:val="23"/>
          <w:szCs w:val="23"/>
          <w:lang w:eastAsia="en-US"/>
        </w:rPr>
        <w:t xml:space="preserve"> dotyczy</w:t>
      </w:r>
      <w:r w:rsidR="00B23A27" w:rsidRPr="006C2326">
        <w:rPr>
          <w:rFonts w:eastAsiaTheme="minorHAnsi"/>
          <w:sz w:val="23"/>
          <w:szCs w:val="23"/>
          <w:lang w:eastAsia="en-US"/>
        </w:rPr>
        <w:t>)</w:t>
      </w:r>
      <w:r w:rsidRPr="006C2326">
        <w:rPr>
          <w:rFonts w:eastAsiaTheme="minorHAnsi"/>
          <w:sz w:val="23"/>
          <w:szCs w:val="23"/>
          <w:lang w:eastAsia="en-US"/>
        </w:rPr>
        <w:t xml:space="preserve">*. </w:t>
      </w:r>
    </w:p>
    <w:p w:rsidR="00A54FB9" w:rsidRPr="00A54FB9" w:rsidRDefault="00A54FB9" w:rsidP="0041538A">
      <w:pPr>
        <w:spacing w:before="120" w:line="276" w:lineRule="auto"/>
        <w:ind w:left="357"/>
        <w:contextualSpacing/>
        <w:rPr>
          <w:rFonts w:eastAsiaTheme="minorHAnsi"/>
          <w:b/>
          <w:sz w:val="23"/>
          <w:szCs w:val="23"/>
          <w:lang w:eastAsia="en-US"/>
        </w:rPr>
      </w:pPr>
      <w:r w:rsidRPr="00B23A27">
        <w:rPr>
          <w:rFonts w:eastAsiaTheme="minorHAnsi"/>
          <w:b/>
          <w:sz w:val="23"/>
          <w:szCs w:val="23"/>
          <w:lang w:eastAsia="en-US"/>
        </w:rPr>
        <w:t>* UWAGA!</w:t>
      </w:r>
    </w:p>
    <w:p w:rsidR="00B23A27" w:rsidRPr="0041538A" w:rsidRDefault="00A54FB9" w:rsidP="0041538A">
      <w:pPr>
        <w:pStyle w:val="Akapitzlist"/>
        <w:numPr>
          <w:ilvl w:val="0"/>
          <w:numId w:val="82"/>
        </w:numPr>
        <w:spacing w:after="120"/>
        <w:ind w:left="850" w:hanging="357"/>
        <w:jc w:val="both"/>
        <w:rPr>
          <w:rFonts w:ascii="Times New Roman" w:eastAsiaTheme="minorHAnsi" w:hAnsi="Times New Roman"/>
          <w:b/>
          <w:i/>
          <w:sz w:val="22"/>
          <w:szCs w:val="22"/>
          <w:u w:val="single"/>
        </w:rPr>
      </w:pPr>
      <w:r w:rsidRPr="0041538A">
        <w:rPr>
          <w:rFonts w:ascii="Times New Roman" w:eastAsiaTheme="minorHAnsi" w:hAnsi="Times New Roman"/>
          <w:b/>
          <w:i/>
          <w:sz w:val="22"/>
          <w:szCs w:val="22"/>
          <w:u w:val="single"/>
        </w:rPr>
        <w:t>Należy wypełnić w wykropkowanym miejscu, podając wszystkie wymagane nazwy i symbole</w:t>
      </w:r>
      <w:r w:rsidR="00B23A27" w:rsidRP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t xml:space="preserve"> </w:t>
      </w:r>
      <w:r w:rsid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br/>
      </w:r>
      <w:r w:rsidR="00B23A27" w:rsidRP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t>w przypadku zaoferowania procesora równoważnego,</w:t>
      </w:r>
    </w:p>
    <w:p w:rsidR="00B23A27" w:rsidRPr="0041538A" w:rsidRDefault="00A54FB9" w:rsidP="007B3951">
      <w:pPr>
        <w:pStyle w:val="Akapitzlist"/>
        <w:numPr>
          <w:ilvl w:val="0"/>
          <w:numId w:val="82"/>
        </w:numPr>
        <w:spacing w:before="120" w:after="120"/>
        <w:ind w:left="851"/>
        <w:jc w:val="both"/>
        <w:rPr>
          <w:rFonts w:ascii="Times New Roman" w:eastAsiaTheme="minorHAnsi" w:hAnsi="Times New Roman"/>
          <w:b/>
          <w:i/>
          <w:sz w:val="22"/>
          <w:szCs w:val="22"/>
          <w:u w:val="single"/>
        </w:rPr>
      </w:pPr>
      <w:r w:rsidRPr="0041538A">
        <w:rPr>
          <w:rFonts w:ascii="Times New Roman" w:eastAsiaTheme="minorHAnsi" w:hAnsi="Times New Roman"/>
          <w:b/>
          <w:i/>
          <w:sz w:val="22"/>
          <w:szCs w:val="22"/>
        </w:rPr>
        <w:t>W przypadku zaoferowania procesora równoważnego Zamawiający wymaga dołączenia do oferty wydruku strony benchmarków</w:t>
      </w:r>
      <w:r w:rsidR="00B23A27" w:rsidRPr="0041538A">
        <w:rPr>
          <w:rFonts w:ascii="Times New Roman" w:eastAsiaTheme="minorHAnsi" w:hAnsi="Times New Roman"/>
          <w:b/>
          <w:i/>
          <w:sz w:val="22"/>
          <w:szCs w:val="22"/>
          <w:lang w:val="pl-PL"/>
        </w:rPr>
        <w:t xml:space="preserve">, </w:t>
      </w:r>
    </w:p>
    <w:p w:rsidR="00A54FB9" w:rsidRPr="0041538A" w:rsidRDefault="00B23A27" w:rsidP="007B3951">
      <w:pPr>
        <w:pStyle w:val="Akapitzlist"/>
        <w:numPr>
          <w:ilvl w:val="0"/>
          <w:numId w:val="82"/>
        </w:numPr>
        <w:spacing w:before="120" w:after="120"/>
        <w:ind w:left="851"/>
        <w:jc w:val="both"/>
        <w:rPr>
          <w:rFonts w:ascii="Times New Roman" w:eastAsiaTheme="minorHAnsi" w:hAnsi="Times New Roman"/>
          <w:b/>
          <w:i/>
          <w:sz w:val="22"/>
          <w:szCs w:val="22"/>
          <w:u w:val="single"/>
        </w:rPr>
      </w:pPr>
      <w:r w:rsidRPr="0041538A">
        <w:rPr>
          <w:rFonts w:ascii="Times New Roman" w:eastAsiaTheme="minorHAnsi" w:hAnsi="Times New Roman"/>
          <w:b/>
          <w:i/>
          <w:sz w:val="22"/>
          <w:szCs w:val="22"/>
          <w:lang w:val="pl-PL"/>
        </w:rPr>
        <w:t xml:space="preserve">Wydruk </w:t>
      </w:r>
      <w:r w:rsidR="00A54FB9" w:rsidRPr="0041538A">
        <w:rPr>
          <w:rFonts w:ascii="Times New Roman" w:eastAsiaTheme="minorHAnsi" w:hAnsi="Times New Roman"/>
          <w:b/>
          <w:i/>
          <w:sz w:val="22"/>
          <w:szCs w:val="22"/>
          <w:lang w:val="pl-PL"/>
        </w:rPr>
        <w:t>strony benchmarków</w:t>
      </w:r>
      <w:r w:rsidRPr="0041538A">
        <w:rPr>
          <w:rFonts w:ascii="Times New Roman" w:eastAsiaTheme="minorHAnsi" w:hAnsi="Times New Roman"/>
          <w:b/>
          <w:i/>
          <w:sz w:val="22"/>
          <w:szCs w:val="22"/>
          <w:lang w:val="pl-PL"/>
        </w:rPr>
        <w:t xml:space="preserve"> musi </w:t>
      </w:r>
      <w:r w:rsidR="006C2326" w:rsidRPr="0041538A">
        <w:rPr>
          <w:rFonts w:ascii="Times New Roman" w:eastAsiaTheme="minorHAnsi" w:hAnsi="Times New Roman"/>
          <w:b/>
          <w:i/>
          <w:sz w:val="22"/>
          <w:szCs w:val="22"/>
          <w:lang w:val="pl-PL"/>
        </w:rPr>
        <w:t xml:space="preserve">zawierać </w:t>
      </w:r>
      <w:r w:rsidR="005F5610" w:rsidRPr="0041538A">
        <w:rPr>
          <w:rFonts w:ascii="Times New Roman" w:eastAsiaTheme="minorHAnsi" w:hAnsi="Times New Roman"/>
          <w:b/>
          <w:i/>
          <w:sz w:val="22"/>
          <w:szCs w:val="22"/>
          <w:lang w:val="pl-PL"/>
        </w:rPr>
        <w:t>datę publikacji testu,</w:t>
      </w:r>
    </w:p>
    <w:p w:rsidR="005F5610" w:rsidRPr="0041538A" w:rsidRDefault="005F5610" w:rsidP="007B3951">
      <w:pPr>
        <w:pStyle w:val="Akapitzlist"/>
        <w:numPr>
          <w:ilvl w:val="0"/>
          <w:numId w:val="82"/>
        </w:numPr>
        <w:spacing w:before="120" w:after="120"/>
        <w:ind w:left="851"/>
        <w:jc w:val="both"/>
        <w:rPr>
          <w:rFonts w:ascii="Times New Roman" w:eastAsiaTheme="minorHAnsi" w:hAnsi="Times New Roman"/>
          <w:b/>
          <w:i/>
          <w:sz w:val="22"/>
          <w:szCs w:val="22"/>
          <w:u w:val="single"/>
        </w:rPr>
      </w:pPr>
      <w:r w:rsidRP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t xml:space="preserve">W przypadku braku złożenia wydruku strony benchmarków dla procesora równoważnego Zamawiający odrzuci ofertę Wykonawcy na podstawie art. 89 ust. 1 pkt 2 ustawy z dnia </w:t>
      </w:r>
      <w:r w:rsidRP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br/>
        <w:t xml:space="preserve">29 stycznia 2004 r. Prawo zamówień publicznych (Dz. U. </w:t>
      </w:r>
      <w:proofErr w:type="gramStart"/>
      <w:r w:rsidRP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t>z</w:t>
      </w:r>
      <w:proofErr w:type="gramEnd"/>
      <w:r w:rsidRPr="0041538A">
        <w:rPr>
          <w:rFonts w:ascii="Times New Roman" w:eastAsiaTheme="minorHAnsi" w:hAnsi="Times New Roman"/>
          <w:b/>
          <w:i/>
          <w:sz w:val="22"/>
          <w:szCs w:val="22"/>
          <w:u w:val="single"/>
          <w:lang w:val="pl-PL"/>
        </w:rPr>
        <w:t xml:space="preserve"> 2019 r. poz. 1843), jako niezgodną ze Specyfikacją Istotnych Warunków Zamówienia.</w:t>
      </w:r>
    </w:p>
    <w:p w:rsidR="00D63BCD" w:rsidRPr="00383BD1" w:rsidRDefault="00D63BCD" w:rsidP="006C2326">
      <w:pPr>
        <w:numPr>
          <w:ilvl w:val="0"/>
          <w:numId w:val="65"/>
        </w:numPr>
        <w:spacing w:before="120" w:after="120" w:line="360" w:lineRule="auto"/>
        <w:ind w:left="357" w:hanging="357"/>
        <w:contextualSpacing/>
        <w:rPr>
          <w:rFonts w:eastAsiaTheme="minorHAnsi"/>
          <w:sz w:val="23"/>
          <w:szCs w:val="23"/>
          <w:lang w:val="x-none" w:eastAsia="en-US"/>
        </w:rPr>
      </w:pPr>
      <w:r w:rsidRPr="00D63BCD">
        <w:rPr>
          <w:rFonts w:eastAsiaTheme="minorHAnsi"/>
          <w:sz w:val="23"/>
          <w:szCs w:val="23"/>
          <w:lang w:val="x-none" w:eastAsia="en-US"/>
        </w:rPr>
        <w:t xml:space="preserve">Oferowany przedmiot zamówienia spełnia wszystkie wymagania </w:t>
      </w:r>
      <w:r w:rsidR="00C70C53">
        <w:rPr>
          <w:rFonts w:eastAsiaTheme="minorHAnsi"/>
          <w:sz w:val="23"/>
          <w:szCs w:val="23"/>
          <w:lang w:eastAsia="en-US"/>
        </w:rPr>
        <w:t>Z</w:t>
      </w:r>
      <w:proofErr w:type="spellStart"/>
      <w:r w:rsidRPr="00D63BCD">
        <w:rPr>
          <w:rFonts w:eastAsiaTheme="minorHAnsi"/>
          <w:sz w:val="23"/>
          <w:szCs w:val="23"/>
          <w:lang w:val="x-none" w:eastAsia="en-US"/>
        </w:rPr>
        <w:t>amawiającego</w:t>
      </w:r>
      <w:proofErr w:type="spellEnd"/>
      <w:r w:rsidRPr="00D63BCD">
        <w:rPr>
          <w:rFonts w:eastAsiaTheme="minorHAnsi"/>
          <w:sz w:val="23"/>
          <w:szCs w:val="23"/>
          <w:lang w:val="x-none" w:eastAsia="en-US"/>
        </w:rPr>
        <w:t xml:space="preserve"> określone w OPZ, stanowiącym </w:t>
      </w:r>
      <w:r w:rsidR="00C70C53" w:rsidRPr="0051192F">
        <w:rPr>
          <w:rFonts w:eastAsiaTheme="minorHAnsi"/>
          <w:i/>
          <w:sz w:val="23"/>
          <w:szCs w:val="23"/>
          <w:lang w:eastAsia="en-US"/>
        </w:rPr>
        <w:t>Z</w:t>
      </w:r>
      <w:proofErr w:type="spellStart"/>
      <w:r w:rsidRPr="0051192F">
        <w:rPr>
          <w:rFonts w:eastAsiaTheme="minorHAnsi"/>
          <w:i/>
          <w:sz w:val="23"/>
          <w:szCs w:val="23"/>
          <w:lang w:val="x-none" w:eastAsia="en-US"/>
        </w:rPr>
        <w:t>ałącznik</w:t>
      </w:r>
      <w:proofErr w:type="spellEnd"/>
      <w:r w:rsidRPr="0051192F">
        <w:rPr>
          <w:rFonts w:eastAsiaTheme="minorHAnsi"/>
          <w:i/>
          <w:sz w:val="23"/>
          <w:szCs w:val="23"/>
          <w:lang w:val="x-none" w:eastAsia="en-US"/>
        </w:rPr>
        <w:t xml:space="preserve"> nr 1</w:t>
      </w:r>
      <w:r w:rsidRPr="00D63BCD">
        <w:rPr>
          <w:rFonts w:eastAsiaTheme="minorHAnsi"/>
          <w:sz w:val="23"/>
          <w:szCs w:val="23"/>
          <w:lang w:val="x-none" w:eastAsia="en-US"/>
        </w:rPr>
        <w:t xml:space="preserve"> do SIWZ</w:t>
      </w:r>
      <w:r w:rsidR="00383BD1">
        <w:rPr>
          <w:rFonts w:eastAsiaTheme="minorHAnsi"/>
          <w:sz w:val="23"/>
          <w:szCs w:val="23"/>
          <w:lang w:eastAsia="en-US"/>
        </w:rPr>
        <w:t>.</w:t>
      </w:r>
    </w:p>
    <w:p w:rsidR="00383BD1" w:rsidRPr="00D63BCD" w:rsidRDefault="00383BD1" w:rsidP="006C2326">
      <w:pPr>
        <w:numPr>
          <w:ilvl w:val="0"/>
          <w:numId w:val="65"/>
        </w:numPr>
        <w:spacing w:before="120" w:after="120" w:line="360" w:lineRule="auto"/>
        <w:ind w:left="357" w:hanging="357"/>
        <w:contextualSpacing/>
        <w:jc w:val="both"/>
        <w:rPr>
          <w:rFonts w:eastAsiaTheme="minorHAnsi"/>
          <w:sz w:val="23"/>
          <w:szCs w:val="23"/>
          <w:lang w:val="x-none" w:eastAsia="en-US"/>
        </w:rPr>
      </w:pPr>
      <w:r w:rsidRPr="00383BD1">
        <w:rPr>
          <w:rFonts w:eastAsiaTheme="minorHAnsi"/>
          <w:sz w:val="23"/>
          <w:szCs w:val="23"/>
          <w:lang w:val="x-none" w:eastAsia="en-US"/>
        </w:rPr>
        <w:t xml:space="preserve">Wykonawca </w:t>
      </w:r>
      <w:r>
        <w:rPr>
          <w:rFonts w:eastAsiaTheme="minorHAnsi"/>
          <w:sz w:val="23"/>
          <w:szCs w:val="23"/>
          <w:lang w:eastAsia="en-US"/>
        </w:rPr>
        <w:t>oświadcza, że zaoferowane</w:t>
      </w:r>
      <w:r w:rsidRPr="00383BD1">
        <w:rPr>
          <w:rFonts w:eastAsiaTheme="minorHAnsi"/>
          <w:sz w:val="23"/>
          <w:szCs w:val="23"/>
          <w:lang w:val="x-none"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w Formularzu oferty urządzenia są fabrycznie nowe.</w:t>
      </w:r>
    </w:p>
    <w:p w:rsidR="00D63BCD" w:rsidRPr="00D63BCD" w:rsidRDefault="00D63BCD" w:rsidP="006C2326">
      <w:pPr>
        <w:numPr>
          <w:ilvl w:val="0"/>
          <w:numId w:val="65"/>
        </w:numPr>
        <w:spacing w:before="120" w:after="120" w:line="276" w:lineRule="auto"/>
        <w:ind w:left="357" w:hanging="357"/>
        <w:contextualSpacing/>
        <w:rPr>
          <w:rFonts w:eastAsiaTheme="minorHAnsi"/>
          <w:sz w:val="18"/>
          <w:szCs w:val="18"/>
          <w:lang w:val="x-none" w:eastAsia="en-US"/>
        </w:rPr>
      </w:pPr>
      <w:r w:rsidRPr="00D63BCD">
        <w:rPr>
          <w:rFonts w:eastAsiaTheme="minorHAnsi"/>
          <w:sz w:val="23"/>
          <w:szCs w:val="23"/>
          <w:lang w:val="x-none" w:eastAsia="en-US"/>
        </w:rPr>
        <w:t xml:space="preserve">Wadium wpłacone w pieniądzu należy zwrócić na rachunek bankowy </w:t>
      </w:r>
      <w:r w:rsidRPr="00D63BCD">
        <w:rPr>
          <w:rFonts w:eastAsiaTheme="minorHAnsi"/>
          <w:sz w:val="23"/>
          <w:szCs w:val="23"/>
          <w:lang w:eastAsia="en-US"/>
        </w:rPr>
        <w:t>n</w:t>
      </w:r>
      <w:r w:rsidRPr="00D63BCD">
        <w:rPr>
          <w:rFonts w:eastAsiaTheme="minorHAnsi"/>
          <w:sz w:val="23"/>
          <w:szCs w:val="23"/>
          <w:lang w:val="x-none" w:eastAsia="en-US"/>
        </w:rPr>
        <w:t xml:space="preserve">r </w:t>
      </w:r>
      <w:r w:rsidRPr="00D63BCD">
        <w:rPr>
          <w:rFonts w:eastAsiaTheme="minorHAnsi"/>
          <w:sz w:val="23"/>
          <w:szCs w:val="23"/>
          <w:lang w:eastAsia="en-US"/>
        </w:rPr>
        <w:t>………………………</w:t>
      </w:r>
      <w:r w:rsidRPr="00D63BCD">
        <w:rPr>
          <w:rFonts w:eastAsiaTheme="minorHAnsi"/>
          <w:sz w:val="23"/>
          <w:szCs w:val="23"/>
          <w:lang w:val="x-none" w:eastAsia="en-US"/>
        </w:rPr>
        <w:t>….</w:t>
      </w:r>
      <w:r w:rsidRPr="00D63BCD">
        <w:rPr>
          <w:rFonts w:eastAsiaTheme="minorHAnsi"/>
          <w:sz w:val="23"/>
          <w:szCs w:val="23"/>
          <w:lang w:eastAsia="en-US"/>
        </w:rPr>
        <w:t xml:space="preserve"> </w:t>
      </w:r>
      <w:r w:rsidRPr="00D63BCD">
        <w:rPr>
          <w:rFonts w:eastAsiaTheme="minorHAnsi"/>
          <w:sz w:val="23"/>
          <w:szCs w:val="23"/>
          <w:lang w:eastAsia="en-US"/>
        </w:rPr>
        <w:br/>
        <w:t>………………………………………………………..</w:t>
      </w:r>
      <w:r w:rsidRPr="00D63BCD">
        <w:rPr>
          <w:rFonts w:eastAsiaTheme="minorHAnsi"/>
          <w:snapToGrid w:val="0"/>
          <w:sz w:val="18"/>
          <w:szCs w:val="18"/>
          <w:lang w:val="x-none" w:eastAsia="en-US"/>
        </w:rPr>
        <w:t>(</w:t>
      </w:r>
      <w:r w:rsidRPr="00D63BCD">
        <w:rPr>
          <w:rFonts w:eastAsiaTheme="minorHAnsi"/>
          <w:i/>
          <w:snapToGrid w:val="0"/>
          <w:sz w:val="18"/>
          <w:szCs w:val="18"/>
          <w:lang w:val="x-none" w:eastAsia="en-US"/>
        </w:rPr>
        <w:t>dotyczy Wykonawców, którzy wnieśli wadium w pieniądzu</w:t>
      </w:r>
      <w:r w:rsidRPr="00D63BCD">
        <w:rPr>
          <w:rFonts w:eastAsiaTheme="minorHAnsi"/>
          <w:snapToGrid w:val="0"/>
          <w:sz w:val="18"/>
          <w:szCs w:val="18"/>
          <w:lang w:val="x-none" w:eastAsia="en-US"/>
        </w:rPr>
        <w:t>)</w:t>
      </w:r>
    </w:p>
    <w:p w:rsidR="00D63BCD" w:rsidRPr="00D63BCD" w:rsidRDefault="00D63BCD" w:rsidP="006C2326">
      <w:pPr>
        <w:numPr>
          <w:ilvl w:val="0"/>
          <w:numId w:val="67"/>
        </w:numPr>
        <w:tabs>
          <w:tab w:val="left" w:pos="9355"/>
        </w:tabs>
        <w:suppressAutoHyphens/>
        <w:autoSpaceDE w:val="0"/>
        <w:spacing w:before="120" w:after="120" w:line="276" w:lineRule="auto"/>
        <w:jc w:val="both"/>
        <w:rPr>
          <w:snapToGrid w:val="0"/>
          <w:sz w:val="23"/>
          <w:szCs w:val="23"/>
          <w:lang w:val="x-none" w:eastAsia="en-US"/>
        </w:rPr>
      </w:pPr>
      <w:r w:rsidRPr="00D63BCD">
        <w:rPr>
          <w:snapToGrid w:val="0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 .</w:t>
      </w:r>
    </w:p>
    <w:p w:rsidR="00D63BCD" w:rsidRPr="00D63BCD" w:rsidRDefault="00D63BCD" w:rsidP="007B3951">
      <w:pPr>
        <w:widowControl w:val="0"/>
        <w:numPr>
          <w:ilvl w:val="0"/>
          <w:numId w:val="67"/>
        </w:numPr>
        <w:suppressAutoHyphens/>
        <w:autoSpaceDE w:val="0"/>
        <w:spacing w:before="120" w:after="120" w:line="276" w:lineRule="auto"/>
        <w:jc w:val="both"/>
        <w:rPr>
          <w:snapToGrid w:val="0"/>
          <w:sz w:val="23"/>
          <w:szCs w:val="23"/>
        </w:rPr>
      </w:pPr>
      <w:r w:rsidRPr="00D63BCD">
        <w:rPr>
          <w:snapToGrid w:val="0"/>
          <w:sz w:val="23"/>
          <w:szCs w:val="23"/>
        </w:rPr>
        <w:t>Zamówienie zrealizuję(</w:t>
      </w:r>
      <w:proofErr w:type="spellStart"/>
      <w:r w:rsidRPr="00D63BCD">
        <w:rPr>
          <w:snapToGrid w:val="0"/>
          <w:sz w:val="23"/>
          <w:szCs w:val="23"/>
        </w:rPr>
        <w:t>emy</w:t>
      </w:r>
      <w:proofErr w:type="spellEnd"/>
      <w:r w:rsidRPr="00D63BCD">
        <w:rPr>
          <w:snapToGrid w:val="0"/>
          <w:sz w:val="23"/>
          <w:szCs w:val="23"/>
        </w:rPr>
        <w:t>):</w:t>
      </w:r>
    </w:p>
    <w:p w:rsidR="00D63BCD" w:rsidRPr="00D63BCD" w:rsidRDefault="00D63BCD" w:rsidP="00D63BC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</w:rPr>
      </w:pPr>
      <w:r w:rsidRPr="00D63BC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3BCD">
        <w:rPr>
          <w:b/>
          <w:sz w:val="23"/>
          <w:szCs w:val="23"/>
        </w:rPr>
        <w:instrText xml:space="preserve"> FORMCHECKBOX </w:instrText>
      </w:r>
      <w:r w:rsidR="00585F9E">
        <w:rPr>
          <w:b/>
          <w:sz w:val="23"/>
          <w:szCs w:val="23"/>
        </w:rPr>
      </w:r>
      <w:r w:rsidR="00585F9E">
        <w:rPr>
          <w:b/>
          <w:sz w:val="23"/>
          <w:szCs w:val="23"/>
        </w:rPr>
        <w:fldChar w:fldCharType="separate"/>
      </w:r>
      <w:r w:rsidRPr="00D63BCD">
        <w:rPr>
          <w:b/>
          <w:sz w:val="23"/>
          <w:szCs w:val="23"/>
        </w:rPr>
        <w:fldChar w:fldCharType="end"/>
      </w:r>
      <w:r w:rsidRPr="00D63BCD">
        <w:rPr>
          <w:b/>
          <w:sz w:val="23"/>
          <w:szCs w:val="23"/>
          <w:vertAlign w:val="superscript"/>
        </w:rPr>
        <w:footnoteReference w:id="4"/>
      </w:r>
      <w:r w:rsidRPr="00D63BCD">
        <w:rPr>
          <w:b/>
          <w:sz w:val="23"/>
          <w:szCs w:val="23"/>
        </w:rPr>
        <w:tab/>
      </w:r>
      <w:r w:rsidRPr="00D63BCD">
        <w:rPr>
          <w:b/>
          <w:sz w:val="23"/>
          <w:szCs w:val="23"/>
          <w:u w:val="single"/>
        </w:rPr>
        <w:t>BEZ</w:t>
      </w:r>
      <w:r w:rsidRPr="00D63BCD">
        <w:rPr>
          <w:sz w:val="23"/>
          <w:szCs w:val="23"/>
        </w:rPr>
        <w:t xml:space="preserve"> udziału Podwykonawców;</w:t>
      </w:r>
    </w:p>
    <w:p w:rsidR="00D63BCD" w:rsidRPr="00D63BCD" w:rsidRDefault="00D63BCD" w:rsidP="00D63BC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sz w:val="23"/>
          <w:szCs w:val="23"/>
        </w:rPr>
      </w:pPr>
      <w:r w:rsidRPr="00D63BC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3BCD">
        <w:rPr>
          <w:b/>
          <w:sz w:val="23"/>
          <w:szCs w:val="23"/>
        </w:rPr>
        <w:instrText xml:space="preserve"> FORMCHECKBOX </w:instrText>
      </w:r>
      <w:r w:rsidR="00585F9E">
        <w:rPr>
          <w:b/>
          <w:sz w:val="23"/>
          <w:szCs w:val="23"/>
        </w:rPr>
      </w:r>
      <w:r w:rsidR="00585F9E">
        <w:rPr>
          <w:b/>
          <w:sz w:val="23"/>
          <w:szCs w:val="23"/>
        </w:rPr>
        <w:fldChar w:fldCharType="separate"/>
      </w:r>
      <w:r w:rsidRPr="00D63BCD">
        <w:rPr>
          <w:b/>
          <w:sz w:val="23"/>
          <w:szCs w:val="23"/>
        </w:rPr>
        <w:fldChar w:fldCharType="end"/>
      </w:r>
      <w:r w:rsidR="0051192F">
        <w:rPr>
          <w:b/>
          <w:sz w:val="23"/>
          <w:szCs w:val="23"/>
          <w:vertAlign w:val="superscript"/>
        </w:rPr>
        <w:t>4</w:t>
      </w:r>
      <w:r w:rsidRPr="00D63BCD">
        <w:rPr>
          <w:b/>
          <w:sz w:val="23"/>
          <w:szCs w:val="23"/>
        </w:rPr>
        <w:tab/>
      </w:r>
      <w:r w:rsidRPr="00D63BCD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D63BCD" w:rsidRPr="00D63BCD" w:rsidTr="00EF0570">
        <w:trPr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1"/>
                <w:szCs w:val="21"/>
              </w:rPr>
            </w:pPr>
            <w:r w:rsidRPr="00D63BCD">
              <w:rPr>
                <w:snapToGrid w:val="0"/>
                <w:sz w:val="21"/>
                <w:szCs w:val="21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1"/>
                <w:szCs w:val="21"/>
              </w:rPr>
            </w:pPr>
            <w:r w:rsidRPr="00D63BCD">
              <w:rPr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1"/>
                <w:szCs w:val="21"/>
              </w:rPr>
            </w:pPr>
            <w:r w:rsidRPr="00D63BCD">
              <w:rPr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D63BCD" w:rsidRPr="00D63BCD" w:rsidTr="00EF0570">
        <w:trPr>
          <w:trHeight w:val="51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1"/>
                <w:szCs w:val="21"/>
              </w:rPr>
            </w:pPr>
            <w:r w:rsidRPr="00D63BCD">
              <w:rPr>
                <w:snapToGrid w:val="0"/>
                <w:sz w:val="21"/>
                <w:szCs w:val="21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1"/>
                <w:szCs w:val="21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BCD" w:rsidRPr="00D63BCD" w:rsidRDefault="00D63BCD" w:rsidP="00D63BCD">
            <w:pPr>
              <w:widowControl w:val="0"/>
              <w:spacing w:line="276" w:lineRule="auto"/>
              <w:rPr>
                <w:snapToGrid w:val="0"/>
                <w:sz w:val="21"/>
                <w:szCs w:val="21"/>
              </w:rPr>
            </w:pPr>
          </w:p>
        </w:tc>
      </w:tr>
      <w:tr w:rsidR="00D63BCD" w:rsidRPr="00D63BCD" w:rsidTr="00EF0570">
        <w:trPr>
          <w:trHeight w:val="5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1"/>
                <w:szCs w:val="21"/>
              </w:rPr>
            </w:pPr>
            <w:r w:rsidRPr="00D63BCD">
              <w:rPr>
                <w:snapToGrid w:val="0"/>
                <w:sz w:val="21"/>
                <w:szCs w:val="21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BCD" w:rsidRPr="00D63BCD" w:rsidRDefault="00D63BCD" w:rsidP="00D63BC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1"/>
                <w:szCs w:val="21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BCD" w:rsidRPr="00D63BCD" w:rsidRDefault="00D63BCD" w:rsidP="00D63BCD">
            <w:pPr>
              <w:widowControl w:val="0"/>
              <w:spacing w:line="27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D63BCD" w:rsidRDefault="00D63BCD" w:rsidP="0041538A">
      <w:pPr>
        <w:widowControl w:val="0"/>
        <w:numPr>
          <w:ilvl w:val="0"/>
          <w:numId w:val="67"/>
        </w:numPr>
        <w:tabs>
          <w:tab w:val="clear" w:pos="360"/>
        </w:tabs>
        <w:suppressAutoHyphens/>
        <w:autoSpaceDE w:val="0"/>
        <w:spacing w:before="120" w:line="276" w:lineRule="auto"/>
        <w:jc w:val="both"/>
        <w:rPr>
          <w:rFonts w:eastAsia="Calibri"/>
          <w:sz w:val="23"/>
          <w:szCs w:val="23"/>
          <w:lang w:eastAsia="en-US"/>
        </w:rPr>
      </w:pPr>
      <w:r w:rsidRPr="00D63BCD">
        <w:rPr>
          <w:sz w:val="23"/>
          <w:szCs w:val="23"/>
        </w:rPr>
        <w:t>Ceny wskazane w pkt 1</w:t>
      </w:r>
      <w:r w:rsidR="003E1D56">
        <w:rPr>
          <w:sz w:val="23"/>
          <w:szCs w:val="23"/>
        </w:rPr>
        <w:t xml:space="preserve">, </w:t>
      </w:r>
      <w:bookmarkStart w:id="3" w:name="_Hlk23341102"/>
      <w:r w:rsidR="003E1D56" w:rsidRPr="003E1D56">
        <w:rPr>
          <w:rFonts w:eastAsia="Calibri"/>
          <w:sz w:val="23"/>
          <w:szCs w:val="23"/>
          <w:lang w:eastAsia="en-US"/>
        </w:rPr>
        <w:t xml:space="preserve">w tym ceny jednostkowe obejmują wszelkie koszty związane z realizacją przedmiotu </w:t>
      </w:r>
      <w:proofErr w:type="gramStart"/>
      <w:r w:rsidR="003E1D56" w:rsidRPr="003E1D56">
        <w:rPr>
          <w:rFonts w:eastAsia="Calibri"/>
          <w:sz w:val="23"/>
          <w:szCs w:val="23"/>
          <w:lang w:eastAsia="en-US"/>
        </w:rPr>
        <w:t>zamówienia jakie</w:t>
      </w:r>
      <w:proofErr w:type="gramEnd"/>
      <w:r w:rsidR="003E1D56" w:rsidRPr="003E1D56">
        <w:rPr>
          <w:rFonts w:eastAsia="Calibri"/>
          <w:sz w:val="23"/>
          <w:szCs w:val="23"/>
          <w:lang w:eastAsia="en-US"/>
        </w:rPr>
        <w:t xml:space="preserve"> ponosi Wykonawca, w tym w szczególności koszty systemu do zarządzania serwerami wirtualnymi, urządzeń, transportu, koszty wniesienia oraz koszty rozładunku w miejscu wskazanym przez Zamawiającego, koszty opakowania, koszty gwarancji i wsparcia technicznego, koszty licencji na oprogramowanie, koszty ubezpieczenia na czas transportu, koszty rękojmi, koszty instruktażu oraz wszelkie należne cła i podatki</w:t>
      </w:r>
      <w:bookmarkEnd w:id="3"/>
      <w:r w:rsidR="003070B4" w:rsidRPr="003E1D56">
        <w:rPr>
          <w:rFonts w:eastAsia="Calibri"/>
          <w:sz w:val="23"/>
          <w:szCs w:val="23"/>
          <w:lang w:eastAsia="en-US"/>
        </w:rPr>
        <w:t>.</w:t>
      </w:r>
    </w:p>
    <w:p w:rsidR="00D63BCD" w:rsidRPr="0041538A" w:rsidRDefault="00D63BCD" w:rsidP="0041538A">
      <w:pPr>
        <w:widowControl w:val="0"/>
        <w:numPr>
          <w:ilvl w:val="0"/>
          <w:numId w:val="67"/>
        </w:numPr>
        <w:tabs>
          <w:tab w:val="clear" w:pos="360"/>
        </w:tabs>
        <w:suppressAutoHyphens/>
        <w:autoSpaceDE w:val="0"/>
        <w:spacing w:line="276" w:lineRule="auto"/>
        <w:ind w:hanging="357"/>
        <w:jc w:val="both"/>
        <w:rPr>
          <w:rFonts w:eastAsia="Calibri"/>
          <w:sz w:val="23"/>
          <w:szCs w:val="23"/>
          <w:lang w:eastAsia="en-US"/>
        </w:rPr>
      </w:pPr>
      <w:r w:rsidRPr="003E1D56">
        <w:rPr>
          <w:snapToGrid w:val="0"/>
          <w:sz w:val="23"/>
          <w:szCs w:val="23"/>
        </w:rPr>
        <w:t>Zamówienie zrealizuję(</w:t>
      </w:r>
      <w:proofErr w:type="spellStart"/>
      <w:r w:rsidRPr="003E1D56">
        <w:rPr>
          <w:snapToGrid w:val="0"/>
          <w:sz w:val="23"/>
          <w:szCs w:val="23"/>
        </w:rPr>
        <w:t>emy</w:t>
      </w:r>
      <w:proofErr w:type="spellEnd"/>
      <w:r w:rsidRPr="003E1D56">
        <w:rPr>
          <w:snapToGrid w:val="0"/>
          <w:sz w:val="23"/>
          <w:szCs w:val="23"/>
        </w:rPr>
        <w:t>) w terminie wymaganym przez Zamawiającego</w:t>
      </w:r>
      <w:r w:rsidRPr="003E1D56">
        <w:rPr>
          <w:sz w:val="23"/>
          <w:szCs w:val="23"/>
        </w:rPr>
        <w:t>, na zasadach określonych w SIWZ.</w:t>
      </w:r>
    </w:p>
    <w:p w:rsidR="00D63BCD" w:rsidRPr="0041538A" w:rsidRDefault="00D63BCD" w:rsidP="0041538A">
      <w:pPr>
        <w:widowControl w:val="0"/>
        <w:numPr>
          <w:ilvl w:val="0"/>
          <w:numId w:val="67"/>
        </w:numPr>
        <w:tabs>
          <w:tab w:val="clear" w:pos="360"/>
        </w:tabs>
        <w:suppressAutoHyphens/>
        <w:autoSpaceDE w:val="0"/>
        <w:spacing w:line="276" w:lineRule="auto"/>
        <w:ind w:hanging="357"/>
        <w:jc w:val="both"/>
        <w:rPr>
          <w:rFonts w:eastAsia="Calibri"/>
          <w:sz w:val="23"/>
          <w:szCs w:val="23"/>
          <w:lang w:eastAsia="en-US"/>
        </w:rPr>
      </w:pPr>
      <w:r w:rsidRPr="0041538A">
        <w:rPr>
          <w:sz w:val="23"/>
          <w:szCs w:val="23"/>
        </w:rPr>
        <w:t>Zapoznałem(łam</w:t>
      </w:r>
      <w:proofErr w:type="gramStart"/>
      <w:r w:rsidRPr="0041538A">
        <w:rPr>
          <w:sz w:val="23"/>
          <w:szCs w:val="23"/>
        </w:rPr>
        <w:t>)(liśmy</w:t>
      </w:r>
      <w:proofErr w:type="gramEnd"/>
      <w:r w:rsidRPr="0041538A">
        <w:rPr>
          <w:sz w:val="23"/>
          <w:szCs w:val="23"/>
        </w:rPr>
        <w:t>) się ze Wzorem umowy, który jest integralną częścią SIWZ i </w:t>
      </w:r>
      <w:r w:rsidRPr="0041538A">
        <w:rPr>
          <w:snapToGrid w:val="0"/>
          <w:sz w:val="23"/>
          <w:szCs w:val="23"/>
        </w:rPr>
        <w:t>akceptuję(</w:t>
      </w:r>
      <w:proofErr w:type="spellStart"/>
      <w:r w:rsidRPr="0041538A">
        <w:rPr>
          <w:snapToGrid w:val="0"/>
          <w:sz w:val="23"/>
          <w:szCs w:val="23"/>
        </w:rPr>
        <w:t>emy</w:t>
      </w:r>
      <w:proofErr w:type="spellEnd"/>
      <w:r w:rsidRPr="0041538A">
        <w:rPr>
          <w:snapToGrid w:val="0"/>
          <w:sz w:val="23"/>
          <w:szCs w:val="23"/>
        </w:rPr>
        <w:t xml:space="preserve">) go bez zastrzeżeń oraz </w:t>
      </w:r>
      <w:r w:rsidRPr="0041538A">
        <w:rPr>
          <w:sz w:val="23"/>
          <w:szCs w:val="23"/>
        </w:rPr>
        <w:t xml:space="preserve">zobowiązujemy się w przypadku wyboru mojej/ naszej oferty do zawarcia umowy na określonych w nim przez Zamawiającego warunkach, w miejscu i terminie przez niego wyznaczonym. </w:t>
      </w:r>
    </w:p>
    <w:p w:rsidR="00D63BCD" w:rsidRPr="0041538A" w:rsidRDefault="00D63BCD" w:rsidP="0041538A">
      <w:pPr>
        <w:widowControl w:val="0"/>
        <w:numPr>
          <w:ilvl w:val="0"/>
          <w:numId w:val="67"/>
        </w:numPr>
        <w:tabs>
          <w:tab w:val="clear" w:pos="360"/>
        </w:tabs>
        <w:suppressAutoHyphens/>
        <w:autoSpaceDE w:val="0"/>
        <w:spacing w:line="276" w:lineRule="auto"/>
        <w:ind w:hanging="357"/>
        <w:jc w:val="both"/>
        <w:rPr>
          <w:rFonts w:eastAsia="Calibri"/>
          <w:sz w:val="23"/>
          <w:szCs w:val="23"/>
          <w:lang w:eastAsia="en-US"/>
        </w:rPr>
      </w:pPr>
      <w:r w:rsidRPr="0041538A">
        <w:rPr>
          <w:snapToGrid w:val="0"/>
          <w:sz w:val="23"/>
          <w:szCs w:val="23"/>
        </w:rPr>
        <w:t xml:space="preserve">Oferta jest dla mnie/ nas wiążąca przez okres 30 dni od daty ustalonej na złożenie oferty. </w:t>
      </w:r>
    </w:p>
    <w:p w:rsidR="00D63BCD" w:rsidRPr="0041538A" w:rsidRDefault="00D63BCD" w:rsidP="0041538A">
      <w:pPr>
        <w:widowControl w:val="0"/>
        <w:numPr>
          <w:ilvl w:val="0"/>
          <w:numId w:val="67"/>
        </w:numPr>
        <w:tabs>
          <w:tab w:val="clear" w:pos="360"/>
        </w:tabs>
        <w:suppressAutoHyphens/>
        <w:autoSpaceDE w:val="0"/>
        <w:spacing w:line="276" w:lineRule="auto"/>
        <w:ind w:hanging="357"/>
        <w:jc w:val="both"/>
        <w:rPr>
          <w:rFonts w:eastAsia="Calibri"/>
          <w:sz w:val="23"/>
          <w:szCs w:val="23"/>
          <w:lang w:eastAsia="en-US"/>
        </w:rPr>
      </w:pPr>
      <w:r w:rsidRPr="0041538A">
        <w:rPr>
          <w:snapToGrid w:val="0"/>
          <w:sz w:val="23"/>
          <w:szCs w:val="23"/>
        </w:rPr>
        <w:t>Oświadczam(y), że:</w:t>
      </w:r>
    </w:p>
    <w:p w:rsidR="00D63BCD" w:rsidRPr="00D63BCD" w:rsidRDefault="00D63BCD" w:rsidP="00D63BCD">
      <w:pPr>
        <w:widowControl w:val="0"/>
        <w:tabs>
          <w:tab w:val="left" w:pos="426"/>
          <w:tab w:val="left" w:pos="851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D63BC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3BCD">
        <w:rPr>
          <w:b/>
          <w:sz w:val="23"/>
          <w:szCs w:val="23"/>
        </w:rPr>
        <w:instrText xml:space="preserve"> FORMCHECKBOX </w:instrText>
      </w:r>
      <w:r w:rsidR="00585F9E">
        <w:rPr>
          <w:b/>
          <w:sz w:val="23"/>
          <w:szCs w:val="23"/>
        </w:rPr>
      </w:r>
      <w:r w:rsidR="00585F9E">
        <w:rPr>
          <w:b/>
          <w:sz w:val="23"/>
          <w:szCs w:val="23"/>
        </w:rPr>
        <w:fldChar w:fldCharType="separate"/>
      </w:r>
      <w:r w:rsidRPr="00D63BCD">
        <w:rPr>
          <w:b/>
          <w:sz w:val="23"/>
          <w:szCs w:val="23"/>
        </w:rPr>
        <w:fldChar w:fldCharType="end"/>
      </w:r>
      <w:r w:rsidRPr="00D63BCD">
        <w:rPr>
          <w:b/>
          <w:sz w:val="23"/>
          <w:szCs w:val="23"/>
          <w:vertAlign w:val="superscript"/>
        </w:rPr>
        <w:footnoteReference w:id="5"/>
      </w:r>
      <w:r w:rsidRPr="00D63BCD">
        <w:rPr>
          <w:b/>
          <w:sz w:val="23"/>
          <w:szCs w:val="23"/>
        </w:rPr>
        <w:t xml:space="preserve"> </w:t>
      </w:r>
      <w:proofErr w:type="gramStart"/>
      <w:r w:rsidRPr="00D63BCD">
        <w:rPr>
          <w:snapToGrid w:val="0"/>
          <w:sz w:val="23"/>
          <w:szCs w:val="23"/>
        </w:rPr>
        <w:t>jestem</w:t>
      </w:r>
      <w:proofErr w:type="gramEnd"/>
      <w:r w:rsidRPr="00D63BCD">
        <w:rPr>
          <w:snapToGrid w:val="0"/>
          <w:sz w:val="23"/>
          <w:szCs w:val="23"/>
        </w:rPr>
        <w:t>(</w:t>
      </w:r>
      <w:proofErr w:type="spellStart"/>
      <w:r w:rsidRPr="00D63BCD">
        <w:rPr>
          <w:snapToGrid w:val="0"/>
          <w:sz w:val="23"/>
          <w:szCs w:val="23"/>
        </w:rPr>
        <w:t>śmy</w:t>
      </w:r>
      <w:proofErr w:type="spellEnd"/>
      <w:r w:rsidRPr="00D63BCD">
        <w:rPr>
          <w:snapToGrid w:val="0"/>
          <w:sz w:val="23"/>
          <w:szCs w:val="23"/>
        </w:rPr>
        <w:t xml:space="preserve">)                  </w:t>
      </w:r>
    </w:p>
    <w:p w:rsidR="00D63BCD" w:rsidRPr="00D63BCD" w:rsidRDefault="00D63BCD" w:rsidP="00D63BC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D63BC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3BCD">
        <w:rPr>
          <w:b/>
          <w:sz w:val="23"/>
          <w:szCs w:val="23"/>
        </w:rPr>
        <w:instrText xml:space="preserve"> FORMCHECKBOX </w:instrText>
      </w:r>
      <w:r w:rsidR="00585F9E">
        <w:rPr>
          <w:b/>
          <w:sz w:val="23"/>
          <w:szCs w:val="23"/>
        </w:rPr>
      </w:r>
      <w:r w:rsidR="00585F9E">
        <w:rPr>
          <w:b/>
          <w:sz w:val="23"/>
          <w:szCs w:val="23"/>
        </w:rPr>
        <w:fldChar w:fldCharType="separate"/>
      </w:r>
      <w:r w:rsidRPr="00D63BCD">
        <w:rPr>
          <w:b/>
          <w:sz w:val="23"/>
          <w:szCs w:val="23"/>
        </w:rPr>
        <w:fldChar w:fldCharType="end"/>
      </w:r>
      <w:proofErr w:type="gramStart"/>
      <w:r w:rsidR="00734A6B">
        <w:rPr>
          <w:b/>
          <w:sz w:val="23"/>
          <w:szCs w:val="23"/>
          <w:vertAlign w:val="superscript"/>
        </w:rPr>
        <w:t>5</w:t>
      </w:r>
      <w:r w:rsidRPr="00D63BCD">
        <w:rPr>
          <w:b/>
          <w:sz w:val="23"/>
          <w:szCs w:val="23"/>
          <w:vertAlign w:val="superscript"/>
        </w:rPr>
        <w:t xml:space="preserve">  </w:t>
      </w:r>
      <w:r w:rsidRPr="00D63BCD">
        <w:rPr>
          <w:snapToGrid w:val="0"/>
          <w:sz w:val="23"/>
          <w:szCs w:val="23"/>
        </w:rPr>
        <w:t>nie</w:t>
      </w:r>
      <w:proofErr w:type="gramEnd"/>
      <w:r w:rsidRPr="00D63BCD">
        <w:rPr>
          <w:snapToGrid w:val="0"/>
          <w:sz w:val="23"/>
          <w:szCs w:val="23"/>
        </w:rPr>
        <w:t xml:space="preserve"> jestem(</w:t>
      </w:r>
      <w:proofErr w:type="spellStart"/>
      <w:r w:rsidRPr="00D63BCD">
        <w:rPr>
          <w:snapToGrid w:val="0"/>
          <w:sz w:val="23"/>
          <w:szCs w:val="23"/>
        </w:rPr>
        <w:t>śmy</w:t>
      </w:r>
      <w:proofErr w:type="spellEnd"/>
      <w:r w:rsidRPr="00D63BCD">
        <w:rPr>
          <w:snapToGrid w:val="0"/>
          <w:sz w:val="23"/>
          <w:szCs w:val="23"/>
        </w:rPr>
        <w:t>)</w:t>
      </w:r>
    </w:p>
    <w:p w:rsidR="00D63BCD" w:rsidRPr="00D63BCD" w:rsidRDefault="00D63BCD" w:rsidP="00D63BC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D63BCD">
        <w:rPr>
          <w:snapToGrid w:val="0"/>
          <w:sz w:val="23"/>
          <w:szCs w:val="23"/>
          <w:u w:val="single"/>
        </w:rPr>
        <w:lastRenderedPageBreak/>
        <w:t xml:space="preserve">małym lub średnim przedsiębiorstwem.  </w:t>
      </w:r>
    </w:p>
    <w:p w:rsidR="00D63BCD" w:rsidRPr="00D63BCD" w:rsidRDefault="00D63BCD" w:rsidP="00D63BCD">
      <w:pPr>
        <w:widowControl w:val="0"/>
        <w:tabs>
          <w:tab w:val="left" w:pos="426"/>
        </w:tabs>
        <w:suppressAutoHyphens/>
        <w:autoSpaceDE w:val="0"/>
        <w:spacing w:line="276" w:lineRule="auto"/>
        <w:ind w:left="425"/>
        <w:jc w:val="both"/>
        <w:rPr>
          <w:snapToGrid w:val="0"/>
          <w:color w:val="000000"/>
          <w:sz w:val="20"/>
          <w:u w:val="single"/>
          <w:lang w:eastAsia="zh-CN"/>
        </w:rPr>
      </w:pPr>
      <w:r w:rsidRPr="00D63BCD">
        <w:rPr>
          <w:i/>
          <w:snapToGrid w:val="0"/>
          <w:color w:val="000000"/>
          <w:sz w:val="20"/>
          <w:lang w:eastAsia="zh-CN"/>
        </w:rPr>
        <w:t>(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 xml:space="preserve">mały przedsiębiorca </w:t>
      </w:r>
      <w:r w:rsidRPr="00D63BCD">
        <w:rPr>
          <w:i/>
          <w:snapToGrid w:val="0"/>
          <w:color w:val="000000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63BCD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D63BCD">
        <w:rPr>
          <w:i/>
          <w:snapToGrid w:val="0"/>
          <w:color w:val="000000"/>
          <w:sz w:val="20"/>
          <w:lang w:eastAsia="zh-CN"/>
        </w:rPr>
        <w:t xml:space="preserve">; 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>średni przedsiębiorca</w:t>
      </w:r>
      <w:r w:rsidRPr="00D63BCD">
        <w:rPr>
          <w:i/>
          <w:snapToGrid w:val="0"/>
          <w:color w:val="000000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 xml:space="preserve"> </w:t>
      </w:r>
      <w:r w:rsidRPr="00D63BCD">
        <w:rPr>
          <w:i/>
          <w:snapToGrid w:val="0"/>
          <w:color w:val="000000"/>
          <w:sz w:val="20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63BCD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D63BCD">
        <w:rPr>
          <w:i/>
          <w:snapToGrid w:val="0"/>
          <w:color w:val="000000"/>
          <w:sz w:val="20"/>
          <w:lang w:eastAsia="zh-CN"/>
        </w:rPr>
        <w:t xml:space="preserve"> ani małym przedsiębiorcą; </w:t>
      </w:r>
      <w:r w:rsidRPr="00D63BCD">
        <w:rPr>
          <w:i/>
          <w:snapToGrid w:val="0"/>
          <w:color w:val="000000"/>
          <w:sz w:val="20"/>
          <w:u w:val="single"/>
          <w:lang w:eastAsia="zh-CN"/>
        </w:rPr>
        <w:t>Informacje wymagane wyłącznie do celów statystycznych</w:t>
      </w:r>
      <w:r w:rsidRPr="00D63BCD">
        <w:rPr>
          <w:snapToGrid w:val="0"/>
          <w:color w:val="000000"/>
          <w:sz w:val="20"/>
          <w:u w:val="single"/>
          <w:lang w:eastAsia="zh-CN"/>
        </w:rPr>
        <w:t>.</w:t>
      </w:r>
    </w:p>
    <w:p w:rsidR="00D63BCD" w:rsidRPr="00D63BCD" w:rsidRDefault="00D63BCD" w:rsidP="0041538A">
      <w:pPr>
        <w:widowControl w:val="0"/>
        <w:numPr>
          <w:ilvl w:val="0"/>
          <w:numId w:val="67"/>
        </w:numPr>
        <w:tabs>
          <w:tab w:val="clear" w:pos="360"/>
          <w:tab w:val="num" w:pos="426"/>
        </w:tabs>
        <w:spacing w:before="120" w:line="360" w:lineRule="auto"/>
        <w:ind w:left="426" w:hanging="426"/>
        <w:jc w:val="both"/>
        <w:rPr>
          <w:sz w:val="23"/>
          <w:szCs w:val="23"/>
        </w:rPr>
      </w:pPr>
      <w:r w:rsidRPr="00D63BCD">
        <w:rPr>
          <w:snapToGrid w:val="0"/>
          <w:sz w:val="23"/>
          <w:szCs w:val="23"/>
        </w:rPr>
        <w:t xml:space="preserve"> </w:t>
      </w:r>
      <w:r w:rsidRPr="00D63BCD">
        <w:rPr>
          <w:sz w:val="23"/>
          <w:szCs w:val="23"/>
        </w:rPr>
        <w:t xml:space="preserve">Do oferty załączam(y) następujące dokumenty: </w:t>
      </w:r>
    </w:p>
    <w:p w:rsidR="00D63BCD" w:rsidRPr="00D63BCD" w:rsidRDefault="00D63BCD" w:rsidP="007B3951">
      <w:pPr>
        <w:numPr>
          <w:ilvl w:val="0"/>
          <w:numId w:val="68"/>
        </w:numPr>
        <w:suppressAutoHyphens/>
        <w:autoSpaceDE w:val="0"/>
        <w:spacing w:line="276" w:lineRule="auto"/>
        <w:ind w:left="851" w:hanging="283"/>
        <w:jc w:val="both"/>
        <w:rPr>
          <w:sz w:val="23"/>
          <w:szCs w:val="23"/>
        </w:rPr>
      </w:pPr>
      <w:r w:rsidRPr="00D63BCD">
        <w:rPr>
          <w:sz w:val="23"/>
          <w:szCs w:val="23"/>
        </w:rPr>
        <w:t>……………………………………………………………………………………………</w:t>
      </w:r>
    </w:p>
    <w:p w:rsidR="00D63BCD" w:rsidRPr="00D63BCD" w:rsidRDefault="00D63BCD" w:rsidP="007B3951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E w:val="0"/>
        <w:spacing w:line="276" w:lineRule="auto"/>
        <w:ind w:left="851" w:hanging="283"/>
        <w:jc w:val="both"/>
        <w:rPr>
          <w:snapToGrid w:val="0"/>
          <w:sz w:val="23"/>
          <w:szCs w:val="23"/>
        </w:rPr>
      </w:pPr>
      <w:r w:rsidRPr="00D63BCD">
        <w:rPr>
          <w:sz w:val="23"/>
          <w:szCs w:val="23"/>
        </w:rPr>
        <w:t>……………………………………………………………………………………………</w:t>
      </w:r>
    </w:p>
    <w:p w:rsidR="00D63BCD" w:rsidRPr="00D63BCD" w:rsidRDefault="00D63BCD" w:rsidP="007B3951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E w:val="0"/>
        <w:spacing w:line="276" w:lineRule="auto"/>
        <w:ind w:left="851" w:hanging="283"/>
        <w:jc w:val="both"/>
        <w:rPr>
          <w:snapToGrid w:val="0"/>
          <w:sz w:val="23"/>
          <w:szCs w:val="23"/>
        </w:rPr>
      </w:pPr>
      <w:r w:rsidRPr="00D63BCD">
        <w:rPr>
          <w:sz w:val="23"/>
          <w:szCs w:val="23"/>
        </w:rPr>
        <w:t>……………………………………………………………………………………………</w:t>
      </w:r>
    </w:p>
    <w:p w:rsidR="00D63BCD" w:rsidRPr="00D63BCD" w:rsidRDefault="00D63BCD" w:rsidP="007B3951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E w:val="0"/>
        <w:spacing w:line="276" w:lineRule="auto"/>
        <w:ind w:left="851" w:hanging="283"/>
        <w:jc w:val="both"/>
        <w:rPr>
          <w:snapToGrid w:val="0"/>
          <w:sz w:val="23"/>
          <w:szCs w:val="23"/>
        </w:rPr>
      </w:pPr>
      <w:r w:rsidRPr="00D63BCD">
        <w:rPr>
          <w:sz w:val="23"/>
          <w:szCs w:val="23"/>
        </w:rPr>
        <w:t>……………………………………………………………………………………………</w:t>
      </w:r>
    </w:p>
    <w:p w:rsidR="00D63BCD" w:rsidRPr="00D63BCD" w:rsidRDefault="00D63BCD" w:rsidP="007B3951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E w:val="0"/>
        <w:spacing w:line="276" w:lineRule="auto"/>
        <w:ind w:left="851" w:hanging="283"/>
        <w:jc w:val="both"/>
        <w:rPr>
          <w:snapToGrid w:val="0"/>
          <w:sz w:val="23"/>
          <w:szCs w:val="23"/>
        </w:rPr>
      </w:pPr>
      <w:r w:rsidRPr="00D63BCD">
        <w:rPr>
          <w:sz w:val="23"/>
          <w:szCs w:val="23"/>
        </w:rPr>
        <w:t>……………………………………………………………………………………………</w:t>
      </w:r>
    </w:p>
    <w:p w:rsidR="00D63BCD" w:rsidRPr="00734A6B" w:rsidRDefault="00D63BCD" w:rsidP="007B3951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E w:val="0"/>
        <w:spacing w:line="276" w:lineRule="auto"/>
        <w:ind w:left="851" w:hanging="283"/>
        <w:jc w:val="both"/>
        <w:rPr>
          <w:snapToGrid w:val="0"/>
          <w:sz w:val="23"/>
          <w:szCs w:val="23"/>
        </w:rPr>
      </w:pPr>
      <w:r w:rsidRPr="00D63BCD">
        <w:rPr>
          <w:sz w:val="23"/>
          <w:szCs w:val="23"/>
        </w:rPr>
        <w:t>……………………………………………………………………………………………</w:t>
      </w:r>
    </w:p>
    <w:p w:rsidR="00734A6B" w:rsidRPr="00734A6B" w:rsidRDefault="00734A6B" w:rsidP="007B3951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E w:val="0"/>
        <w:spacing w:line="276" w:lineRule="auto"/>
        <w:ind w:left="851" w:hanging="283"/>
        <w:jc w:val="both"/>
        <w:rPr>
          <w:snapToGrid w:val="0"/>
          <w:sz w:val="23"/>
          <w:szCs w:val="23"/>
        </w:rPr>
      </w:pPr>
      <w:r w:rsidRPr="00734A6B">
        <w:rPr>
          <w:sz w:val="23"/>
          <w:szCs w:val="23"/>
        </w:rPr>
        <w:t>……………………………………………………………………………………………</w:t>
      </w:r>
    </w:p>
    <w:p w:rsidR="00734A6B" w:rsidRDefault="00734A6B" w:rsidP="00734A6B">
      <w:pPr>
        <w:widowControl w:val="0"/>
        <w:tabs>
          <w:tab w:val="left" w:pos="426"/>
        </w:tabs>
        <w:suppressAutoHyphens/>
        <w:autoSpaceDE w:val="0"/>
        <w:spacing w:line="276" w:lineRule="auto"/>
        <w:ind w:left="709"/>
        <w:jc w:val="both"/>
        <w:rPr>
          <w:snapToGrid w:val="0"/>
          <w:sz w:val="23"/>
          <w:szCs w:val="23"/>
        </w:rPr>
      </w:pPr>
    </w:p>
    <w:p w:rsidR="00734A6B" w:rsidRDefault="00734A6B" w:rsidP="00734A6B">
      <w:pPr>
        <w:widowControl w:val="0"/>
        <w:tabs>
          <w:tab w:val="left" w:pos="426"/>
        </w:tabs>
        <w:suppressAutoHyphens/>
        <w:autoSpaceDE w:val="0"/>
        <w:spacing w:line="276" w:lineRule="auto"/>
        <w:ind w:left="709"/>
        <w:jc w:val="both"/>
        <w:rPr>
          <w:snapToGrid w:val="0"/>
          <w:sz w:val="23"/>
          <w:szCs w:val="23"/>
        </w:rPr>
      </w:pPr>
    </w:p>
    <w:p w:rsidR="00D63BCD" w:rsidRDefault="00D63BCD" w:rsidP="003070B4">
      <w:pPr>
        <w:widowControl w:val="0"/>
        <w:tabs>
          <w:tab w:val="left" w:pos="426"/>
        </w:tabs>
        <w:suppressAutoHyphens/>
        <w:autoSpaceDE w:val="0"/>
        <w:spacing w:line="276" w:lineRule="auto"/>
        <w:jc w:val="both"/>
        <w:rPr>
          <w:snapToGrid w:val="0"/>
          <w:sz w:val="23"/>
          <w:szCs w:val="23"/>
        </w:rPr>
      </w:pPr>
    </w:p>
    <w:p w:rsidR="00734A6B" w:rsidRPr="00D63BCD" w:rsidRDefault="00734A6B" w:rsidP="003070B4">
      <w:pPr>
        <w:widowControl w:val="0"/>
        <w:tabs>
          <w:tab w:val="left" w:pos="426"/>
        </w:tabs>
        <w:suppressAutoHyphens/>
        <w:autoSpaceDE w:val="0"/>
        <w:spacing w:line="276" w:lineRule="auto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D63BCD" w:rsidRPr="00D63BCD" w:rsidTr="00EF0570">
        <w:trPr>
          <w:trHeight w:val="175"/>
          <w:jc w:val="center"/>
        </w:trPr>
        <w:tc>
          <w:tcPr>
            <w:tcW w:w="3960" w:type="dxa"/>
          </w:tcPr>
          <w:p w:rsidR="00D63BCD" w:rsidRPr="00D63BCD" w:rsidRDefault="00D63BCD" w:rsidP="00D63BCD">
            <w:pPr>
              <w:widowControl w:val="0"/>
              <w:spacing w:line="276" w:lineRule="auto"/>
              <w:rPr>
                <w:snapToGrid w:val="0"/>
                <w:sz w:val="16"/>
                <w:szCs w:val="16"/>
              </w:rPr>
            </w:pPr>
          </w:p>
          <w:p w:rsidR="00D63BCD" w:rsidRPr="00D63BCD" w:rsidRDefault="00D63BCD" w:rsidP="00D63BC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D63BCD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D63BCD" w:rsidRPr="00D63BCD" w:rsidRDefault="00D63BCD" w:rsidP="00D63BC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63BCD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D63BCD" w:rsidRDefault="00D63BCD" w:rsidP="00D63BCD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734A6B" w:rsidRPr="00D63BCD" w:rsidRDefault="00734A6B" w:rsidP="00D63BCD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D63BCD" w:rsidRPr="00D63BCD" w:rsidRDefault="00D63BCD" w:rsidP="00D63BC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D63BCD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D63BCD" w:rsidRPr="00D63BCD" w:rsidRDefault="00D63BCD" w:rsidP="00D63BC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63BCD">
              <w:rPr>
                <w:snapToGrid w:val="0"/>
                <w:sz w:val="18"/>
                <w:szCs w:val="18"/>
              </w:rPr>
              <w:t xml:space="preserve">(podpis i imienna pieczątka uprawnionego </w:t>
            </w:r>
            <w:r w:rsidRPr="00D63BCD">
              <w:rPr>
                <w:snapToGrid w:val="0"/>
                <w:sz w:val="18"/>
                <w:szCs w:val="18"/>
              </w:rPr>
              <w:br/>
              <w:t>przedstawiciela Wykonawcy)</w:t>
            </w:r>
          </w:p>
        </w:tc>
      </w:tr>
    </w:tbl>
    <w:p w:rsidR="006C4991" w:rsidRPr="001148EF" w:rsidRDefault="006C4991" w:rsidP="00FA77A9">
      <w:pPr>
        <w:widowControl w:val="0"/>
        <w:spacing w:line="276" w:lineRule="auto"/>
        <w:rPr>
          <w:b/>
          <w:i/>
          <w:snapToGrid w:val="0"/>
          <w:sz w:val="23"/>
          <w:szCs w:val="23"/>
        </w:rPr>
        <w:sectPr w:rsidR="006C4991" w:rsidRPr="001148EF" w:rsidSect="00911169">
          <w:footerReference w:type="even" r:id="rId9"/>
          <w:footerReference w:type="default" r:id="rId10"/>
          <w:footerReference w:type="first" r:id="rId11"/>
          <w:pgSz w:w="11906" w:h="16838" w:code="9"/>
          <w:pgMar w:top="993" w:right="1134" w:bottom="1134" w:left="1134" w:header="709" w:footer="632" w:gutter="0"/>
          <w:cols w:space="708"/>
          <w:docGrid w:linePitch="360"/>
        </w:sectPr>
      </w:pPr>
    </w:p>
    <w:p w:rsidR="005F19E9" w:rsidRPr="001148EF" w:rsidRDefault="005F19E9" w:rsidP="00FA77A9">
      <w:pPr>
        <w:widowControl w:val="0"/>
        <w:spacing w:line="276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FA77A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734A6B">
        <w:trPr>
          <w:trHeight w:val="66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734A6B" w:rsidP="00FA77A9">
            <w:pPr>
              <w:spacing w:line="276" w:lineRule="auto"/>
              <w:ind w:left="35"/>
              <w:jc w:val="center"/>
              <w:rPr>
                <w:sz w:val="23"/>
                <w:szCs w:val="23"/>
              </w:rPr>
            </w:pPr>
            <w:r w:rsidRPr="00734A6B">
              <w:rPr>
                <w:b/>
                <w:bCs/>
                <w:sz w:val="23"/>
                <w:szCs w:val="23"/>
              </w:rPr>
              <w:t>Dostawa i wdrożenie systemu do zarządzania serwerami wirtualnymi wraz ze wsparciem technicznym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691AEB" w:rsidP="00734A6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</w:t>
            </w:r>
            <w:r w:rsidR="00734A6B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031065" w:rsidRPr="001148EF" w:rsidRDefault="00031065" w:rsidP="00FA77A9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420B91" w:rsidRPr="001148EF" w:rsidRDefault="00420B91" w:rsidP="00FA77A9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FA77A9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5F19E9" w:rsidRPr="001148EF" w:rsidRDefault="005F19E9" w:rsidP="00FA77A9">
      <w:pPr>
        <w:keepNext/>
        <w:suppressAutoHyphens/>
        <w:spacing w:line="276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5F19E9" w:rsidRPr="001148EF" w:rsidRDefault="005F19E9" w:rsidP="00FA77A9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niepodleganiu wykluczeniu</w:t>
      </w:r>
    </w:p>
    <w:p w:rsidR="005F19E9" w:rsidRPr="001148EF" w:rsidRDefault="005F19E9" w:rsidP="00FA77A9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(Dz. U. z 201</w:t>
      </w:r>
      <w:r w:rsidR="00140DA8">
        <w:rPr>
          <w:sz w:val="23"/>
          <w:szCs w:val="23"/>
          <w:lang w:eastAsia="ar-SA"/>
        </w:rPr>
        <w:t>9</w:t>
      </w:r>
      <w:r w:rsidRPr="001148EF">
        <w:rPr>
          <w:sz w:val="23"/>
          <w:szCs w:val="23"/>
          <w:lang w:eastAsia="ar-SA"/>
        </w:rPr>
        <w:t> r. poz. </w:t>
      </w:r>
      <w:r w:rsidR="00140DA8">
        <w:rPr>
          <w:sz w:val="23"/>
          <w:szCs w:val="23"/>
          <w:lang w:eastAsia="ar-SA"/>
        </w:rPr>
        <w:t>1843</w:t>
      </w:r>
      <w:r w:rsidRPr="001148EF">
        <w:rPr>
          <w:sz w:val="23"/>
          <w:szCs w:val="23"/>
          <w:lang w:eastAsia="ar-SA"/>
        </w:rPr>
        <w:t>).</w:t>
      </w:r>
    </w:p>
    <w:p w:rsidR="005F19E9" w:rsidRDefault="005F19E9" w:rsidP="00FA77A9">
      <w:pPr>
        <w:widowControl w:val="0"/>
        <w:spacing w:line="276" w:lineRule="auto"/>
        <w:rPr>
          <w:snapToGrid w:val="0"/>
          <w:sz w:val="23"/>
          <w:szCs w:val="23"/>
        </w:rPr>
      </w:pPr>
    </w:p>
    <w:p w:rsidR="00734A6B" w:rsidRPr="001148EF" w:rsidRDefault="00734A6B" w:rsidP="00FA77A9">
      <w:pPr>
        <w:widowControl w:val="0"/>
        <w:spacing w:line="276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FA77A9">
      <w:pPr>
        <w:spacing w:line="276" w:lineRule="auto"/>
        <w:rPr>
          <w:sz w:val="16"/>
          <w:szCs w:val="16"/>
        </w:rPr>
      </w:pPr>
    </w:p>
    <w:p w:rsidR="005A62CA" w:rsidRPr="001148EF" w:rsidRDefault="005A62CA" w:rsidP="00FA77A9">
      <w:pPr>
        <w:spacing w:line="276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NA </w:t>
      </w:r>
      <w:r w:rsidR="007C2DDD" w:rsidRPr="001148EF">
        <w:rPr>
          <w:b/>
          <w:sz w:val="23"/>
          <w:szCs w:val="23"/>
        </w:rPr>
        <w:t xml:space="preserve">KTÓREGO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FA77A9">
      <w:pPr>
        <w:spacing w:line="276" w:lineRule="auto"/>
        <w:jc w:val="both"/>
        <w:rPr>
          <w:b/>
          <w:sz w:val="23"/>
          <w:szCs w:val="23"/>
        </w:rPr>
      </w:pP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 w niniejszym postępowaniu, tj.:</w:t>
      </w: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7C2DDD" w:rsidRDefault="007C2DDD" w:rsidP="00FA77A9">
      <w:pPr>
        <w:spacing w:line="276" w:lineRule="auto"/>
        <w:jc w:val="both"/>
        <w:rPr>
          <w:sz w:val="23"/>
          <w:szCs w:val="23"/>
        </w:rPr>
      </w:pPr>
    </w:p>
    <w:p w:rsidR="00416A38" w:rsidRPr="001148EF" w:rsidRDefault="00416A38" w:rsidP="00FA77A9">
      <w:pPr>
        <w:spacing w:line="276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F7BA1" w:rsidRDefault="00AF7BA1" w:rsidP="00FA77A9">
      <w:pPr>
        <w:spacing w:line="276" w:lineRule="auto"/>
        <w:jc w:val="center"/>
        <w:rPr>
          <w:b/>
          <w:sz w:val="23"/>
          <w:szCs w:val="23"/>
        </w:rPr>
      </w:pPr>
    </w:p>
    <w:p w:rsidR="00AF7BA1" w:rsidRDefault="00AF7BA1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5A62CA" w:rsidRPr="001148EF" w:rsidRDefault="005A62CA" w:rsidP="00FA77A9">
      <w:pPr>
        <w:spacing w:line="276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>OŚWIADCZENIE DOTYCZĄCE PODWYKONAWCY NIEBĘDĄCEGO PODMIOTEM, NA KTÓREGO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5A62CA" w:rsidRPr="001148EF" w:rsidRDefault="005A62CA" w:rsidP="00FA77A9">
      <w:pPr>
        <w:spacing w:line="276" w:lineRule="auto"/>
        <w:jc w:val="both"/>
        <w:rPr>
          <w:b/>
          <w:sz w:val="23"/>
          <w:szCs w:val="23"/>
        </w:rPr>
      </w:pPr>
    </w:p>
    <w:p w:rsidR="000A1E86" w:rsidRPr="001148EF" w:rsidRDefault="000A1E86" w:rsidP="00FA77A9">
      <w:pPr>
        <w:spacing w:line="276" w:lineRule="auto"/>
        <w:jc w:val="both"/>
        <w:rPr>
          <w:sz w:val="23"/>
          <w:szCs w:val="23"/>
        </w:rPr>
      </w:pP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</w:p>
    <w:p w:rsidR="005A62CA" w:rsidRPr="001148EF" w:rsidRDefault="005A62CA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CE41C7" w:rsidRPr="001148EF" w:rsidRDefault="00CE41C7" w:rsidP="00FA77A9">
      <w:pPr>
        <w:spacing w:line="276" w:lineRule="auto"/>
        <w:jc w:val="both"/>
        <w:rPr>
          <w:sz w:val="23"/>
          <w:szCs w:val="23"/>
        </w:rPr>
      </w:pPr>
    </w:p>
    <w:p w:rsidR="00CE41C7" w:rsidRPr="001148EF" w:rsidRDefault="00CE41C7" w:rsidP="00FA77A9">
      <w:pPr>
        <w:spacing w:line="276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FA77A9">
      <w:pPr>
        <w:spacing w:line="276" w:lineRule="auto"/>
        <w:rPr>
          <w:sz w:val="23"/>
          <w:szCs w:val="23"/>
        </w:rPr>
      </w:pPr>
    </w:p>
    <w:p w:rsidR="00DF4075" w:rsidRPr="001148EF" w:rsidRDefault="00DF4075" w:rsidP="00FA77A9">
      <w:pPr>
        <w:spacing w:line="276" w:lineRule="auto"/>
        <w:rPr>
          <w:sz w:val="23"/>
          <w:szCs w:val="23"/>
          <w:u w:val="single"/>
        </w:rPr>
      </w:pPr>
    </w:p>
    <w:p w:rsidR="00DF4075" w:rsidRPr="001148EF" w:rsidRDefault="00DF4075" w:rsidP="00FA77A9">
      <w:pPr>
        <w:spacing w:line="276" w:lineRule="auto"/>
        <w:rPr>
          <w:sz w:val="23"/>
          <w:szCs w:val="23"/>
          <w:u w:val="single"/>
        </w:rPr>
      </w:pPr>
    </w:p>
    <w:p w:rsidR="005F19E9" w:rsidRPr="001148EF" w:rsidRDefault="005F19E9" w:rsidP="00FA77A9">
      <w:pPr>
        <w:spacing w:line="276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5F19E9" w:rsidRPr="001148EF" w:rsidRDefault="005F19E9" w:rsidP="00245AB7">
      <w:pPr>
        <w:numPr>
          <w:ilvl w:val="0"/>
          <w:numId w:val="6"/>
        </w:numPr>
        <w:spacing w:line="276" w:lineRule="auto"/>
        <w:ind w:left="426" w:hanging="426"/>
        <w:rPr>
          <w:sz w:val="18"/>
          <w:szCs w:val="18"/>
        </w:rPr>
      </w:pPr>
      <w:r w:rsidRPr="001148EF">
        <w:rPr>
          <w:sz w:val="18"/>
          <w:szCs w:val="18"/>
        </w:rPr>
        <w:t>wypełnić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D81775" w:rsidRDefault="00DF4075" w:rsidP="00FA77A9">
      <w:pPr>
        <w:spacing w:line="276" w:lineRule="auto"/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br w:type="page"/>
      </w:r>
    </w:p>
    <w:p w:rsidR="006C4DCB" w:rsidRPr="001148EF" w:rsidRDefault="006C4DCB" w:rsidP="00FA77A9">
      <w:pPr>
        <w:widowControl w:val="0"/>
        <w:spacing w:line="276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FA77A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734A6B">
        <w:trPr>
          <w:trHeight w:val="66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416A38" w:rsidRDefault="00734A6B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34A6B">
              <w:rPr>
                <w:b/>
                <w:bCs/>
                <w:sz w:val="23"/>
                <w:szCs w:val="23"/>
              </w:rPr>
              <w:t>Dostawa i wdrożenie systemu do zarządzania serwerami wirtualnymi wraz ze wsparciem technicznym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74078" w:rsidP="00734A6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</w:t>
            </w:r>
            <w:r w:rsidR="00734A6B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FA77A9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16A38" w:rsidRDefault="00416A38" w:rsidP="00FA77A9">
      <w:pPr>
        <w:keepNext/>
        <w:suppressAutoHyphens/>
        <w:spacing w:line="276" w:lineRule="auto"/>
        <w:ind w:right="68"/>
        <w:jc w:val="center"/>
        <w:outlineLvl w:val="1"/>
        <w:rPr>
          <w:b/>
          <w:u w:val="single"/>
          <w:lang w:eastAsia="ar-SA"/>
        </w:rPr>
      </w:pPr>
    </w:p>
    <w:p w:rsidR="006C4DCB" w:rsidRPr="001148EF" w:rsidRDefault="006C4DCB" w:rsidP="00FA77A9">
      <w:pPr>
        <w:keepNext/>
        <w:suppressAutoHyphens/>
        <w:spacing w:line="276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6C4DCB" w:rsidRPr="001148EF" w:rsidRDefault="006C4DCB" w:rsidP="00FA77A9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1148EF" w:rsidRDefault="006C4DCB" w:rsidP="00FA77A9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205CE0" w:rsidRDefault="00205CE0" w:rsidP="00FA77A9">
      <w:pPr>
        <w:suppressAutoHyphens/>
        <w:spacing w:line="276" w:lineRule="auto"/>
        <w:jc w:val="both"/>
        <w:outlineLvl w:val="1"/>
        <w:rPr>
          <w:sz w:val="23"/>
          <w:szCs w:val="23"/>
        </w:rPr>
      </w:pPr>
    </w:p>
    <w:p w:rsidR="00734A6B" w:rsidRPr="001148EF" w:rsidRDefault="00734A6B" w:rsidP="00FA77A9">
      <w:pPr>
        <w:suppressAutoHyphens/>
        <w:spacing w:line="276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1148EF" w:rsidRDefault="003E7A93" w:rsidP="00FA77A9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:rsidR="006C4DCB" w:rsidRPr="001148EF" w:rsidRDefault="006C4DCB" w:rsidP="00FA77A9">
      <w:pPr>
        <w:spacing w:line="276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>INFORMACJA W ZWIĄZKU Z POLEGANIEM NA ZASOBACH INNYCH PODMIOTÓW (j</w:t>
      </w:r>
      <w:r w:rsidR="004E361A">
        <w:rPr>
          <w:b/>
          <w:sz w:val="23"/>
          <w:szCs w:val="23"/>
        </w:rPr>
        <w:t>eżeli</w:t>
      </w:r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 xml:space="preserve"> 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FA77A9">
      <w:pPr>
        <w:spacing w:line="276" w:lineRule="auto"/>
        <w:jc w:val="both"/>
        <w:rPr>
          <w:sz w:val="23"/>
          <w:szCs w:val="23"/>
        </w:rPr>
      </w:pPr>
    </w:p>
    <w:p w:rsidR="006C4DCB" w:rsidRPr="001148EF" w:rsidRDefault="00DF4075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w następującym zakresie: </w:t>
      </w:r>
    </w:p>
    <w:p w:rsidR="00DF4075" w:rsidRPr="001148EF" w:rsidRDefault="00DF4075" w:rsidP="00FA77A9">
      <w:pPr>
        <w:spacing w:line="276" w:lineRule="auto"/>
        <w:jc w:val="both"/>
        <w:rPr>
          <w:sz w:val="23"/>
          <w:szCs w:val="23"/>
        </w:rPr>
      </w:pPr>
    </w:p>
    <w:p w:rsidR="007F62DC" w:rsidRPr="001148EF" w:rsidRDefault="006C4DCB" w:rsidP="00FA77A9">
      <w:pPr>
        <w:spacing w:line="27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Default="00F0214F" w:rsidP="00FA77A9">
      <w:pPr>
        <w:spacing w:line="276" w:lineRule="auto"/>
        <w:jc w:val="both"/>
        <w:rPr>
          <w:sz w:val="23"/>
          <w:szCs w:val="23"/>
        </w:rPr>
      </w:pPr>
    </w:p>
    <w:p w:rsidR="00734A6B" w:rsidRPr="001148EF" w:rsidRDefault="00734A6B" w:rsidP="00FA77A9">
      <w:pPr>
        <w:spacing w:line="276" w:lineRule="auto"/>
        <w:jc w:val="both"/>
        <w:rPr>
          <w:sz w:val="23"/>
          <w:szCs w:val="23"/>
        </w:rPr>
      </w:pPr>
    </w:p>
    <w:p w:rsidR="00AC6A7B" w:rsidRPr="001148EF" w:rsidRDefault="00AC6A7B" w:rsidP="00FA77A9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FA77A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F7BA1" w:rsidRDefault="00AF7BA1" w:rsidP="00FA77A9">
      <w:pPr>
        <w:spacing w:line="276" w:lineRule="auto"/>
        <w:rPr>
          <w:sz w:val="18"/>
          <w:szCs w:val="18"/>
          <w:u w:val="single"/>
        </w:rPr>
      </w:pPr>
    </w:p>
    <w:p w:rsidR="00AF7BA1" w:rsidRDefault="00AF7BA1" w:rsidP="00FA77A9">
      <w:pPr>
        <w:spacing w:line="276" w:lineRule="auto"/>
        <w:rPr>
          <w:sz w:val="18"/>
          <w:szCs w:val="18"/>
          <w:u w:val="single"/>
        </w:rPr>
      </w:pPr>
    </w:p>
    <w:p w:rsidR="00AF7BA1" w:rsidRDefault="00AF7BA1" w:rsidP="00FA77A9">
      <w:pPr>
        <w:spacing w:line="276" w:lineRule="auto"/>
        <w:rPr>
          <w:sz w:val="18"/>
          <w:szCs w:val="18"/>
          <w:u w:val="single"/>
        </w:rPr>
      </w:pPr>
    </w:p>
    <w:p w:rsidR="00DF4075" w:rsidRPr="001148EF" w:rsidRDefault="00DF4075" w:rsidP="00FA77A9">
      <w:pPr>
        <w:spacing w:line="276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DF4075" w:rsidRPr="001148EF" w:rsidRDefault="00DF4075" w:rsidP="007B3951">
      <w:pPr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1148EF">
        <w:rPr>
          <w:sz w:val="18"/>
          <w:szCs w:val="18"/>
        </w:rPr>
        <w:t>wypełnić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9778BF" w:rsidRPr="00702BC0" w:rsidRDefault="00A655C3" w:rsidP="00702BC0">
      <w:pPr>
        <w:spacing w:line="276" w:lineRule="auto"/>
        <w:rPr>
          <w:b/>
          <w:i/>
          <w:snapToGrid w:val="0"/>
          <w:sz w:val="23"/>
          <w:szCs w:val="23"/>
        </w:rPr>
      </w:pPr>
      <w:bookmarkStart w:id="4" w:name="_GoBack"/>
      <w:bookmarkEnd w:id="4"/>
      <w:r>
        <w:rPr>
          <w:i/>
          <w:iCs/>
          <w:sz w:val="23"/>
          <w:szCs w:val="23"/>
          <w:highlight w:val="yellow"/>
        </w:rPr>
        <w:br w:type="page"/>
      </w:r>
    </w:p>
    <w:p w:rsidR="00835D6E" w:rsidRDefault="00835D6E" w:rsidP="00FA77A9">
      <w:pPr>
        <w:spacing w:line="276" w:lineRule="auto"/>
        <w:jc w:val="right"/>
        <w:rPr>
          <w:i/>
          <w:iCs/>
          <w:sz w:val="23"/>
          <w:szCs w:val="23"/>
        </w:rPr>
      </w:pPr>
      <w:r w:rsidRPr="00A655C3">
        <w:rPr>
          <w:i/>
          <w:iCs/>
          <w:sz w:val="23"/>
          <w:szCs w:val="23"/>
        </w:rPr>
        <w:lastRenderedPageBreak/>
        <w:t>Załącznik nr 5 do Umowy nr ……. z dnia ……..……2019 r.</w:t>
      </w:r>
    </w:p>
    <w:p w:rsidR="00186399" w:rsidRPr="00835D6E" w:rsidRDefault="00186399" w:rsidP="00FA77A9">
      <w:pPr>
        <w:spacing w:line="276" w:lineRule="auto"/>
        <w:jc w:val="right"/>
        <w:rPr>
          <w:i/>
          <w:iCs/>
          <w:sz w:val="23"/>
          <w:szCs w:val="23"/>
        </w:rPr>
      </w:pPr>
    </w:p>
    <w:p w:rsidR="00186399" w:rsidRPr="001148EF" w:rsidRDefault="00186399" w:rsidP="0018639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186399" w:rsidRPr="001148EF" w:rsidTr="0092708E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86399" w:rsidRPr="001148EF" w:rsidRDefault="00186399" w:rsidP="0092708E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86399" w:rsidRPr="001148EF" w:rsidRDefault="00186399" w:rsidP="0092708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86399" w:rsidRPr="001148EF" w:rsidTr="0092708E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86399" w:rsidRPr="001148EF" w:rsidRDefault="00186399" w:rsidP="0092708E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86399" w:rsidRPr="009E3C72" w:rsidRDefault="00186399" w:rsidP="0092708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B0067">
              <w:rPr>
                <w:b/>
                <w:bCs/>
                <w:sz w:val="23"/>
                <w:szCs w:val="23"/>
              </w:rPr>
              <w:t xml:space="preserve">Dostawa i wdrożenie systemu </w:t>
            </w:r>
            <w:r w:rsidRPr="00734A6B">
              <w:rPr>
                <w:b/>
                <w:bCs/>
                <w:sz w:val="23"/>
                <w:szCs w:val="23"/>
              </w:rPr>
              <w:t>do zarządzania serwerami wirtualnymi</w:t>
            </w:r>
            <w:r w:rsidRPr="00CB0067">
              <w:rPr>
                <w:b/>
                <w:bCs/>
                <w:sz w:val="23"/>
                <w:szCs w:val="23"/>
              </w:rPr>
              <w:t xml:space="preserve"> wraz ze wsparciem technicznym</w:t>
            </w:r>
          </w:p>
        </w:tc>
      </w:tr>
      <w:tr w:rsidR="00186399" w:rsidRPr="001148EF" w:rsidTr="0092708E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86399" w:rsidRPr="001148EF" w:rsidRDefault="00186399" w:rsidP="0092708E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86399" w:rsidRPr="001148EF" w:rsidRDefault="00186399" w:rsidP="0092708E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ZER-ZP-19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186399" w:rsidRPr="002F66DB" w:rsidRDefault="00186399" w:rsidP="00186399">
      <w:pPr>
        <w:widowControl w:val="0"/>
        <w:suppressAutoHyphens/>
        <w:spacing w:before="120" w:after="120"/>
        <w:rPr>
          <w:b/>
          <w:lang w:eastAsia="ar-SA"/>
        </w:rPr>
      </w:pPr>
      <w:r w:rsidRPr="002F66DB">
        <w:rPr>
          <w:b/>
          <w:lang w:eastAsia="ar-SA"/>
        </w:rPr>
        <w:t>Wykonawca</w:t>
      </w:r>
      <w:r w:rsidRPr="002F66DB">
        <w:rPr>
          <w:b/>
          <w:vertAlign w:val="superscript"/>
          <w:lang w:eastAsia="ar-SA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86399" w:rsidRPr="002F66DB" w:rsidTr="0092708E">
        <w:trPr>
          <w:trHeight w:val="8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6399" w:rsidRPr="002F66DB" w:rsidRDefault="00186399" w:rsidP="0092708E">
            <w:pPr>
              <w:tabs>
                <w:tab w:val="left" w:pos="708"/>
              </w:tabs>
              <w:spacing w:before="120"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2F66DB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186399" w:rsidRPr="002F66DB" w:rsidTr="0092708E">
        <w:trPr>
          <w:trHeight w:val="4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6399" w:rsidRPr="002F66DB" w:rsidRDefault="00186399" w:rsidP="0092708E">
            <w:pPr>
              <w:spacing w:before="120" w:line="276" w:lineRule="auto"/>
              <w:rPr>
                <w:b/>
                <w:sz w:val="23"/>
                <w:szCs w:val="23"/>
                <w:lang w:eastAsia="en-GB"/>
              </w:rPr>
            </w:pPr>
            <w:r w:rsidRPr="002F66DB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186399" w:rsidRPr="002F66DB" w:rsidTr="009270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6399" w:rsidRPr="002F66DB" w:rsidRDefault="00186399" w:rsidP="0092708E">
            <w:pPr>
              <w:spacing w:before="12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2F66DB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186399" w:rsidRPr="002F66DB" w:rsidTr="0092708E">
        <w:trPr>
          <w:trHeight w:val="10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6399" w:rsidRPr="002F66DB" w:rsidRDefault="00186399" w:rsidP="0092708E">
            <w:pPr>
              <w:spacing w:before="12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2F66DB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186399" w:rsidRPr="002F66DB" w:rsidRDefault="00186399" w:rsidP="0092708E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2F66DB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186399" w:rsidRPr="002F66DB" w:rsidRDefault="00186399" w:rsidP="0092708E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2F66DB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  <w:p w:rsidR="00186399" w:rsidRPr="002F66DB" w:rsidRDefault="00186399" w:rsidP="0092708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F66DB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186399" w:rsidRPr="002F66DB" w:rsidRDefault="00186399" w:rsidP="00186399">
      <w:pPr>
        <w:widowControl w:val="0"/>
        <w:suppressAutoHyphens/>
        <w:rPr>
          <w:b/>
          <w:lang w:eastAsia="ar-SA"/>
        </w:rPr>
      </w:pPr>
    </w:p>
    <w:p w:rsidR="00186399" w:rsidRPr="002F66DB" w:rsidRDefault="00186399" w:rsidP="0018639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2F66DB">
        <w:rPr>
          <w:b/>
          <w:bCs/>
          <w:caps/>
          <w:kern w:val="144"/>
          <w:sz w:val="26"/>
          <w:szCs w:val="26"/>
          <w:u w:val="single"/>
        </w:rPr>
        <w:t xml:space="preserve">oświadczenie WYKONAWCY </w:t>
      </w:r>
    </w:p>
    <w:p w:rsidR="00186399" w:rsidRPr="002F66DB" w:rsidRDefault="00186399" w:rsidP="00186399">
      <w:pPr>
        <w:spacing w:line="360" w:lineRule="auto"/>
        <w:jc w:val="center"/>
        <w:rPr>
          <w:b/>
          <w:bCs/>
          <w:caps/>
          <w:kern w:val="144"/>
          <w:sz w:val="23"/>
          <w:szCs w:val="23"/>
        </w:rPr>
      </w:pPr>
      <w:r w:rsidRPr="002F66DB">
        <w:rPr>
          <w:b/>
          <w:bCs/>
          <w:kern w:val="144"/>
          <w:sz w:val="23"/>
          <w:szCs w:val="23"/>
        </w:rPr>
        <w:t xml:space="preserve">dotyczące przesłanek wykluczenia </w:t>
      </w:r>
      <w:r>
        <w:rPr>
          <w:b/>
          <w:bCs/>
          <w:kern w:val="144"/>
          <w:sz w:val="23"/>
          <w:szCs w:val="23"/>
        </w:rPr>
        <w:t>P</w:t>
      </w:r>
      <w:r w:rsidRPr="002F66DB">
        <w:rPr>
          <w:b/>
          <w:bCs/>
          <w:kern w:val="144"/>
          <w:sz w:val="23"/>
          <w:szCs w:val="23"/>
        </w:rPr>
        <w:t xml:space="preserve">odwykonawcy </w:t>
      </w:r>
    </w:p>
    <w:p w:rsidR="00186399" w:rsidRPr="002F66DB" w:rsidRDefault="00186399" w:rsidP="00186399">
      <w:pPr>
        <w:spacing w:line="360" w:lineRule="auto"/>
        <w:jc w:val="center"/>
        <w:rPr>
          <w:b/>
          <w:sz w:val="23"/>
          <w:szCs w:val="23"/>
        </w:rPr>
      </w:pPr>
      <w:r w:rsidRPr="002F66DB">
        <w:rPr>
          <w:b/>
          <w:sz w:val="23"/>
          <w:szCs w:val="23"/>
        </w:rPr>
        <w:t xml:space="preserve">- składane Zamawiającemu na podstawie art. 36ba ust. 1 ustawy </w:t>
      </w:r>
      <w:proofErr w:type="spellStart"/>
      <w:r w:rsidRPr="002F66DB">
        <w:rPr>
          <w:b/>
          <w:sz w:val="23"/>
          <w:szCs w:val="23"/>
        </w:rPr>
        <w:t>Pzp</w:t>
      </w:r>
      <w:proofErr w:type="spellEnd"/>
    </w:p>
    <w:p w:rsidR="00186399" w:rsidRPr="002F66DB" w:rsidRDefault="00186399" w:rsidP="00186399">
      <w:pPr>
        <w:spacing w:line="360" w:lineRule="auto"/>
        <w:jc w:val="center"/>
        <w:rPr>
          <w:b/>
          <w:sz w:val="16"/>
          <w:szCs w:val="16"/>
        </w:rPr>
      </w:pPr>
    </w:p>
    <w:p w:rsidR="00186399" w:rsidRPr="002F66DB" w:rsidRDefault="00186399" w:rsidP="00186399">
      <w:pPr>
        <w:spacing w:line="276" w:lineRule="auto"/>
        <w:ind w:firstLine="708"/>
        <w:jc w:val="both"/>
        <w:rPr>
          <w:sz w:val="23"/>
          <w:szCs w:val="23"/>
        </w:rPr>
      </w:pPr>
      <w:r w:rsidRPr="002F66DB">
        <w:rPr>
          <w:sz w:val="23"/>
          <w:szCs w:val="23"/>
        </w:rPr>
        <w:t>W odpowiedzi na wezwanie z dnia …….…....(</w:t>
      </w:r>
      <w:proofErr w:type="gramStart"/>
      <w:r w:rsidRPr="002F66DB">
        <w:rPr>
          <w:i/>
          <w:sz w:val="23"/>
          <w:szCs w:val="23"/>
        </w:rPr>
        <w:t>wskazać</w:t>
      </w:r>
      <w:proofErr w:type="gramEnd"/>
      <w:r w:rsidRPr="002F66DB">
        <w:rPr>
          <w:i/>
          <w:sz w:val="23"/>
          <w:szCs w:val="23"/>
        </w:rPr>
        <w:t xml:space="preserve"> datę wezwania</w:t>
      </w:r>
      <w:r w:rsidRPr="002F66DB">
        <w:rPr>
          <w:sz w:val="23"/>
          <w:szCs w:val="23"/>
        </w:rPr>
        <w:t>) dotyczące postępowania o udzielenie zamówienia publicznego pn. ……….….(</w:t>
      </w:r>
      <w:r w:rsidRPr="002F66DB">
        <w:rPr>
          <w:i/>
          <w:sz w:val="23"/>
          <w:szCs w:val="23"/>
        </w:rPr>
        <w:t>wskazać nazwę postępowania</w:t>
      </w:r>
      <w:r w:rsidRPr="002F66DB">
        <w:rPr>
          <w:sz w:val="23"/>
          <w:szCs w:val="23"/>
        </w:rPr>
        <w:t>), prowadzonego przez ……….. (</w:t>
      </w:r>
      <w:proofErr w:type="gramStart"/>
      <w:r w:rsidRPr="002F66DB">
        <w:rPr>
          <w:i/>
          <w:sz w:val="23"/>
          <w:szCs w:val="23"/>
        </w:rPr>
        <w:t>nazwa</w:t>
      </w:r>
      <w:proofErr w:type="gramEnd"/>
      <w:r w:rsidRPr="002F66DB">
        <w:rPr>
          <w:i/>
          <w:sz w:val="23"/>
          <w:szCs w:val="23"/>
        </w:rPr>
        <w:t xml:space="preserve">/firma, adres </w:t>
      </w:r>
      <w:r w:rsidR="00B23A27">
        <w:rPr>
          <w:i/>
          <w:sz w:val="23"/>
          <w:szCs w:val="23"/>
        </w:rPr>
        <w:t>Z</w:t>
      </w:r>
      <w:r w:rsidRPr="002F66DB">
        <w:rPr>
          <w:i/>
          <w:sz w:val="23"/>
          <w:szCs w:val="23"/>
        </w:rPr>
        <w:t>amawiającego</w:t>
      </w:r>
      <w:r w:rsidRPr="002F66DB">
        <w:rPr>
          <w:sz w:val="23"/>
          <w:szCs w:val="23"/>
        </w:rPr>
        <w:t>) oświadczam, że w stosunku do podmiotu: ……….……(</w:t>
      </w:r>
      <w:r w:rsidRPr="002F66DB">
        <w:rPr>
          <w:i/>
          <w:sz w:val="23"/>
          <w:szCs w:val="23"/>
        </w:rPr>
        <w:t>nazwa/firma, adres, a także w zależności od podmiotu: NIP/PESEL, KRS/</w:t>
      </w:r>
      <w:proofErr w:type="spellStart"/>
      <w:r w:rsidRPr="002F66DB">
        <w:rPr>
          <w:i/>
          <w:sz w:val="23"/>
          <w:szCs w:val="23"/>
        </w:rPr>
        <w:t>CEiDG</w:t>
      </w:r>
      <w:proofErr w:type="spellEnd"/>
      <w:r w:rsidRPr="002F66DB">
        <w:rPr>
          <w:sz w:val="23"/>
          <w:szCs w:val="23"/>
        </w:rPr>
        <w:t xml:space="preserve">), będącego moim Podwykonawcą: nie zachodzą podstawy wykluczenia wskazane w art. 24 ust. ….… ustawy </w:t>
      </w:r>
      <w:proofErr w:type="spellStart"/>
      <w:r w:rsidRPr="002F66DB">
        <w:rPr>
          <w:sz w:val="23"/>
          <w:szCs w:val="23"/>
        </w:rPr>
        <w:t>Pzp</w:t>
      </w:r>
      <w:proofErr w:type="spellEnd"/>
      <w:r w:rsidRPr="002F66DB">
        <w:rPr>
          <w:sz w:val="23"/>
          <w:szCs w:val="23"/>
        </w:rPr>
        <w:t>.</w:t>
      </w:r>
      <w:r w:rsidRPr="002F66DB">
        <w:rPr>
          <w:sz w:val="23"/>
          <w:szCs w:val="23"/>
          <w:vertAlign w:val="superscript"/>
        </w:rPr>
        <w:footnoteReference w:id="7"/>
      </w:r>
    </w:p>
    <w:p w:rsidR="00186399" w:rsidRPr="002F66DB" w:rsidRDefault="00186399" w:rsidP="00186399">
      <w:pPr>
        <w:spacing w:line="360" w:lineRule="auto"/>
        <w:jc w:val="both"/>
        <w:rPr>
          <w:i/>
          <w:sz w:val="23"/>
          <w:szCs w:val="23"/>
        </w:rPr>
      </w:pPr>
    </w:p>
    <w:p w:rsidR="00186399" w:rsidRPr="002F66DB" w:rsidRDefault="00186399" w:rsidP="00186399">
      <w:pPr>
        <w:spacing w:line="360" w:lineRule="auto"/>
        <w:jc w:val="both"/>
        <w:rPr>
          <w:sz w:val="23"/>
          <w:szCs w:val="23"/>
        </w:rPr>
      </w:pPr>
      <w:r w:rsidRPr="002F66DB">
        <w:rPr>
          <w:sz w:val="23"/>
          <w:szCs w:val="23"/>
        </w:rPr>
        <w:t>W związku z treścią ww. wezwania, składam następujące dokumenty: ……….…….</w:t>
      </w:r>
      <w:r w:rsidRPr="002F66DB">
        <w:rPr>
          <w:sz w:val="23"/>
          <w:szCs w:val="23"/>
          <w:vertAlign w:val="superscript"/>
        </w:rPr>
        <w:t>*</w:t>
      </w:r>
    </w:p>
    <w:p w:rsidR="00186399" w:rsidRPr="002F66DB" w:rsidRDefault="00186399" w:rsidP="0018639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2F66DB">
        <w:rPr>
          <w:i/>
          <w:kern w:val="144"/>
          <w:sz w:val="18"/>
          <w:szCs w:val="18"/>
          <w:vertAlign w:val="superscript"/>
        </w:rPr>
        <w:t xml:space="preserve">* </w:t>
      </w:r>
      <w:r w:rsidRPr="002F66DB">
        <w:rPr>
          <w:i/>
          <w:kern w:val="144"/>
          <w:sz w:val="16"/>
          <w:szCs w:val="16"/>
        </w:rPr>
        <w:t>niepotrzebne skreślić</w:t>
      </w:r>
    </w:p>
    <w:p w:rsidR="00186399" w:rsidRDefault="00186399" w:rsidP="00186399">
      <w:pPr>
        <w:spacing w:line="360" w:lineRule="auto"/>
        <w:jc w:val="both"/>
        <w:rPr>
          <w:sz w:val="23"/>
          <w:szCs w:val="23"/>
        </w:rPr>
      </w:pPr>
    </w:p>
    <w:p w:rsidR="00186399" w:rsidRPr="002F66DB" w:rsidRDefault="00186399" w:rsidP="00186399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186399" w:rsidRPr="002F66DB" w:rsidTr="0092708E">
        <w:trPr>
          <w:trHeight w:val="175"/>
          <w:jc w:val="center"/>
        </w:trPr>
        <w:tc>
          <w:tcPr>
            <w:tcW w:w="3960" w:type="dxa"/>
            <w:hideMark/>
          </w:tcPr>
          <w:p w:rsidR="00186399" w:rsidRPr="002F66DB" w:rsidRDefault="00186399" w:rsidP="0092708E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F66DB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186399" w:rsidRPr="002F66DB" w:rsidRDefault="00186399" w:rsidP="0092708E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F66DB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:rsidR="00186399" w:rsidRPr="002F66DB" w:rsidRDefault="00186399" w:rsidP="0092708E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F66DB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186399" w:rsidRPr="002F66DB" w:rsidRDefault="00186399" w:rsidP="0092708E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2F66D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86399" w:rsidRPr="002F66DB" w:rsidRDefault="00186399" w:rsidP="00186399"/>
    <w:p w:rsidR="00186399" w:rsidRDefault="00186399" w:rsidP="00FA77A9">
      <w:pPr>
        <w:spacing w:line="276" w:lineRule="auto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E816B5" w:rsidRPr="001148EF" w:rsidRDefault="00E816B5" w:rsidP="00FA77A9">
      <w:pPr>
        <w:spacing w:line="276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E816B5" w:rsidRPr="001148EF" w:rsidRDefault="00E816B5" w:rsidP="00FA77A9">
      <w:pPr>
        <w:spacing w:line="276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816B5" w:rsidRPr="001148EF" w:rsidTr="00700880">
        <w:tc>
          <w:tcPr>
            <w:tcW w:w="2197" w:type="dxa"/>
          </w:tcPr>
          <w:p w:rsidR="00E816B5" w:rsidRPr="001148EF" w:rsidRDefault="00E816B5" w:rsidP="00FA77A9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1148EF" w:rsidRDefault="00CB0067" w:rsidP="00734A6B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  <w:r>
              <w:rPr>
                <w:b/>
                <w:smallCaps/>
                <w:sz w:val="23"/>
                <w:szCs w:val="23"/>
              </w:rPr>
              <w:t>ZER-ZP-1</w:t>
            </w:r>
            <w:r w:rsidR="00734A6B">
              <w:rPr>
                <w:b/>
                <w:smallCaps/>
                <w:sz w:val="23"/>
                <w:szCs w:val="23"/>
              </w:rPr>
              <w:t>9</w:t>
            </w:r>
            <w:r w:rsidR="0015775C" w:rsidRPr="001148EF">
              <w:rPr>
                <w:b/>
                <w:smallCaps/>
                <w:sz w:val="23"/>
                <w:szCs w:val="23"/>
              </w:rPr>
              <w:t>/2019</w:t>
            </w: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FA77A9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1148EF" w:rsidRDefault="00E816B5" w:rsidP="00FA77A9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FA77A9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E816B5" w:rsidRPr="001148EF" w:rsidRDefault="00E816B5" w:rsidP="00FA77A9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FA77A9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FA77A9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FA77A9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816B5" w:rsidRPr="001148EF" w:rsidRDefault="00E816B5" w:rsidP="00FA77A9">
            <w:pPr>
              <w:spacing w:line="276" w:lineRule="auto"/>
              <w:rPr>
                <w:smallCaps/>
                <w:sz w:val="23"/>
                <w:szCs w:val="23"/>
              </w:rPr>
            </w:pPr>
          </w:p>
        </w:tc>
      </w:tr>
    </w:tbl>
    <w:p w:rsidR="00E816B5" w:rsidRDefault="00E816B5" w:rsidP="00FA77A9">
      <w:pPr>
        <w:pStyle w:val="Nagwek2"/>
        <w:tabs>
          <w:tab w:val="num" w:pos="1800"/>
        </w:tabs>
        <w:spacing w:before="0" w:after="0" w:line="276" w:lineRule="auto"/>
        <w:ind w:right="70"/>
        <w:jc w:val="both"/>
        <w:rPr>
          <w:rFonts w:ascii="Times New Roman" w:hAnsi="Times New Roman"/>
          <w:i w:val="0"/>
          <w:sz w:val="23"/>
          <w:szCs w:val="23"/>
          <w:lang w:val="pl-PL"/>
        </w:rPr>
      </w:pPr>
      <w:r w:rsidRPr="00C2391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C2391D">
        <w:rPr>
          <w:rFonts w:ascii="Times New Roman" w:hAnsi="Times New Roman"/>
          <w:i w:val="0"/>
          <w:sz w:val="23"/>
          <w:szCs w:val="23"/>
        </w:rPr>
        <w:t>wykonan</w:t>
      </w:r>
      <w:r w:rsidR="00376BCC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lub wykonywan</w:t>
      </w:r>
      <w:r w:rsidR="00376BCC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w okresie ostatnich trzech lat przed upływem terminu składania ofert, a jeżeli okres prowadzenia działalności jest krótszy – w tym okresie, </w:t>
      </w:r>
      <w:r w:rsidR="005705D8">
        <w:rPr>
          <w:rFonts w:ascii="Times New Roman" w:hAnsi="Times New Roman"/>
          <w:i w:val="0"/>
          <w:sz w:val="23"/>
          <w:szCs w:val="23"/>
          <w:lang w:val="pl-PL"/>
        </w:rPr>
        <w:t xml:space="preserve">co najmniej </w:t>
      </w:r>
      <w:r w:rsidR="00422528">
        <w:rPr>
          <w:rFonts w:ascii="Times New Roman" w:hAnsi="Times New Roman"/>
          <w:i w:val="0"/>
          <w:sz w:val="23"/>
          <w:szCs w:val="23"/>
          <w:lang w:val="pl-PL"/>
        </w:rPr>
        <w:t>jednej</w:t>
      </w:r>
      <w:r w:rsidR="00561AC4" w:rsidRPr="00C2391D">
        <w:rPr>
          <w:rFonts w:ascii="Times New Roman" w:hAnsi="Times New Roman"/>
          <w:i w:val="0"/>
          <w:sz w:val="23"/>
          <w:szCs w:val="23"/>
        </w:rPr>
        <w:t xml:space="preserve"> </w:t>
      </w:r>
      <w:r w:rsidR="007F40D4" w:rsidRPr="00C2391D">
        <w:rPr>
          <w:rFonts w:ascii="Times New Roman" w:hAnsi="Times New Roman"/>
          <w:i w:val="0"/>
          <w:sz w:val="23"/>
          <w:szCs w:val="23"/>
        </w:rPr>
        <w:t>dostaw</w:t>
      </w:r>
      <w:r w:rsidR="00422528">
        <w:rPr>
          <w:rFonts w:ascii="Times New Roman" w:hAnsi="Times New Roman"/>
          <w:i w:val="0"/>
          <w:sz w:val="23"/>
          <w:szCs w:val="23"/>
          <w:lang w:val="pl-PL"/>
        </w:rPr>
        <w:t>y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na rzecz firm/instytucji/urzędów o </w:t>
      </w:r>
      <w:r w:rsidR="003B0D64">
        <w:rPr>
          <w:rFonts w:ascii="Times New Roman" w:hAnsi="Times New Roman"/>
          <w:i w:val="0"/>
          <w:sz w:val="23"/>
          <w:szCs w:val="23"/>
          <w:lang w:val="pl-PL"/>
        </w:rPr>
        <w:t xml:space="preserve">łącznej 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wartości nie mniejszej niż </w:t>
      </w:r>
      <w:r w:rsidR="00F64BBA">
        <w:rPr>
          <w:rFonts w:ascii="Times New Roman" w:hAnsi="Times New Roman"/>
          <w:i w:val="0"/>
          <w:sz w:val="23"/>
          <w:szCs w:val="23"/>
          <w:lang w:val="pl-PL"/>
        </w:rPr>
        <w:t>2</w:t>
      </w:r>
      <w:r w:rsidR="00365282" w:rsidRPr="00C2391D">
        <w:rPr>
          <w:rFonts w:ascii="Times New Roman" w:hAnsi="Times New Roman"/>
          <w:i w:val="0"/>
          <w:sz w:val="23"/>
          <w:szCs w:val="23"/>
          <w:lang w:val="pl-PL"/>
        </w:rPr>
        <w:t>0</w:t>
      </w:r>
      <w:r w:rsidR="007F40D4" w:rsidRPr="00C2391D">
        <w:rPr>
          <w:rFonts w:ascii="Times New Roman" w:hAnsi="Times New Roman"/>
          <w:i w:val="0"/>
          <w:sz w:val="23"/>
          <w:szCs w:val="23"/>
        </w:rPr>
        <w:t>0.000,00 zł brutto, odpowiadając</w:t>
      </w:r>
      <w:r w:rsidR="00EC537D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swoim rodzajem przedmiotowi zamówienia</w:t>
      </w:r>
      <w:r w:rsidR="007F40D4" w:rsidRPr="00C2391D">
        <w:rPr>
          <w:rFonts w:ascii="Times New Roman" w:hAnsi="Times New Roman"/>
          <w:i w:val="0"/>
          <w:sz w:val="20"/>
          <w:szCs w:val="20"/>
          <w:lang w:val="pl-PL"/>
        </w:rPr>
        <w:t>*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realizowan</w:t>
      </w:r>
      <w:r w:rsidR="00EC537D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w ramach jednej um</w:t>
      </w:r>
      <w:r w:rsidR="00376BCC">
        <w:rPr>
          <w:rFonts w:ascii="Times New Roman" w:hAnsi="Times New Roman"/>
          <w:i w:val="0"/>
          <w:sz w:val="23"/>
          <w:szCs w:val="23"/>
          <w:lang w:val="pl-PL"/>
        </w:rPr>
        <w:t>owy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, w zakresie odpowiadającym wymaganiom określonym w </w:t>
      </w:r>
      <w:r w:rsidR="00453C0A" w:rsidRPr="00C2391D">
        <w:rPr>
          <w:rFonts w:ascii="Times New Roman" w:hAnsi="Times New Roman"/>
          <w:i w:val="0"/>
          <w:sz w:val="23"/>
          <w:szCs w:val="23"/>
        </w:rPr>
        <w:t>pkt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10</w:t>
      </w:r>
      <w:r w:rsidR="00BA431A" w:rsidRPr="00C2391D">
        <w:rPr>
          <w:rFonts w:ascii="Times New Roman" w:hAnsi="Times New Roman"/>
          <w:i w:val="0"/>
          <w:sz w:val="23"/>
          <w:szCs w:val="23"/>
        </w:rPr>
        <w:t>.</w:t>
      </w:r>
      <w:r w:rsidR="00C525C8" w:rsidRPr="00C2391D">
        <w:rPr>
          <w:rFonts w:ascii="Times New Roman" w:hAnsi="Times New Roman"/>
          <w:i w:val="0"/>
          <w:sz w:val="23"/>
          <w:szCs w:val="23"/>
        </w:rPr>
        <w:t>1.2.3.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SIWZ.</w:t>
      </w:r>
    </w:p>
    <w:p w:rsidR="00243DCA" w:rsidRPr="00243DCA" w:rsidRDefault="00243DCA" w:rsidP="00243DCA">
      <w:pPr>
        <w:rPr>
          <w:lang w:eastAsia="x-none"/>
        </w:rPr>
      </w:pPr>
    </w:p>
    <w:tbl>
      <w:tblPr>
        <w:tblW w:w="496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E816B5" w:rsidRPr="00C2391D" w:rsidTr="00863E5F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:rsidR="00E816B5" w:rsidRPr="00C2391D" w:rsidRDefault="00E816B5" w:rsidP="00FA77A9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:rsidR="00E816B5" w:rsidRPr="00C2391D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C2391D">
              <w:rPr>
                <w:sz w:val="20"/>
                <w:szCs w:val="20"/>
              </w:rPr>
              <w:t>rzecz którego</w:t>
            </w:r>
            <w:proofErr w:type="gramEnd"/>
            <w:r w:rsidRPr="00C2391D">
              <w:rPr>
                <w:sz w:val="20"/>
                <w:szCs w:val="20"/>
              </w:rPr>
              <w:t xml:space="preserve"> wykonano dostawę lub na rzecz którego jest wykonywana dostawa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:rsidR="00E816B5" w:rsidRPr="00C2391D" w:rsidRDefault="00C26136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Op</w:t>
            </w:r>
            <w:r w:rsidR="00E816B5" w:rsidRPr="00C2391D">
              <w:rPr>
                <w:sz w:val="20"/>
                <w:szCs w:val="20"/>
              </w:rPr>
              <w:t>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E816B5" w:rsidRPr="00C2391D" w:rsidRDefault="00C2391D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Termin(y) wykonania/realizacji</w:t>
            </w:r>
            <w:r w:rsidR="00E816B5" w:rsidRPr="00C2391D">
              <w:rPr>
                <w:sz w:val="20"/>
                <w:szCs w:val="20"/>
              </w:rPr>
              <w:t xml:space="preserve">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:rsidR="00E816B5" w:rsidRPr="00C2391D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Wartość wykonanej/realizowanej dostawy</w:t>
            </w:r>
          </w:p>
        </w:tc>
      </w:tr>
      <w:tr w:rsidR="00E816B5" w:rsidRPr="00C2391D" w:rsidTr="00863E5F">
        <w:trPr>
          <w:jc w:val="center"/>
        </w:trPr>
        <w:tc>
          <w:tcPr>
            <w:tcW w:w="289" w:type="pct"/>
            <w:vAlign w:val="center"/>
          </w:tcPr>
          <w:p w:rsidR="00E816B5" w:rsidRPr="00C2391D" w:rsidRDefault="00E816B5" w:rsidP="007B3951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C2391D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16B5" w:rsidRPr="00C2391D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C2391D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C2391D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Default="00E816B5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76BCC" w:rsidRDefault="00376BCC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76BCC" w:rsidRDefault="00376BCC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76BCC" w:rsidRDefault="00376BCC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76BCC" w:rsidRPr="00C2391D" w:rsidRDefault="00376BCC" w:rsidP="00FA7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816B5" w:rsidRPr="00C2391D" w:rsidRDefault="00E816B5" w:rsidP="00FA77A9">
      <w:pPr>
        <w:spacing w:line="276" w:lineRule="auto"/>
        <w:ind w:left="1260" w:hanging="1260"/>
        <w:jc w:val="both"/>
        <w:rPr>
          <w:i/>
          <w:sz w:val="16"/>
          <w:szCs w:val="16"/>
        </w:rPr>
      </w:pPr>
    </w:p>
    <w:p w:rsidR="00E816B5" w:rsidRPr="0036180B" w:rsidRDefault="00E816B5" w:rsidP="00FA77A9">
      <w:pPr>
        <w:spacing w:line="276" w:lineRule="auto"/>
        <w:ind w:left="1260" w:hanging="1260"/>
        <w:jc w:val="both"/>
        <w:rPr>
          <w:b/>
          <w:sz w:val="22"/>
          <w:szCs w:val="22"/>
        </w:rPr>
      </w:pPr>
      <w:r w:rsidRPr="0036180B">
        <w:rPr>
          <w:b/>
          <w:sz w:val="22"/>
          <w:szCs w:val="22"/>
        </w:rPr>
        <w:t>UWAGA!</w:t>
      </w:r>
    </w:p>
    <w:p w:rsidR="00B80C9E" w:rsidRPr="0036180B" w:rsidRDefault="00FA0ED1" w:rsidP="00FA77A9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36180B">
        <w:rPr>
          <w:b/>
          <w:sz w:val="22"/>
          <w:szCs w:val="22"/>
        </w:rPr>
        <w:t>*</w:t>
      </w:r>
      <w:r w:rsidR="00B80C9E" w:rsidRPr="0036180B">
        <w:rPr>
          <w:b/>
          <w:sz w:val="22"/>
          <w:szCs w:val="22"/>
        </w:rPr>
        <w:t>Zamawiający przez zwrot</w:t>
      </w:r>
      <w:r w:rsidR="007F40D4" w:rsidRPr="0036180B">
        <w:rPr>
          <w:b/>
          <w:sz w:val="22"/>
          <w:szCs w:val="22"/>
        </w:rPr>
        <w:t xml:space="preserve"> „</w:t>
      </w:r>
      <w:r w:rsidR="00B24364" w:rsidRPr="0036180B">
        <w:rPr>
          <w:b/>
          <w:sz w:val="22"/>
          <w:szCs w:val="22"/>
        </w:rPr>
        <w:t xml:space="preserve">odpowiadającej </w:t>
      </w:r>
      <w:r w:rsidR="007F40D4" w:rsidRPr="0036180B">
        <w:rPr>
          <w:b/>
          <w:sz w:val="22"/>
          <w:szCs w:val="22"/>
        </w:rPr>
        <w:t xml:space="preserve">swoim rodzajem przedmiotowi zamówienia” </w:t>
      </w:r>
      <w:r w:rsidR="00374D5C" w:rsidRPr="00374D5C">
        <w:rPr>
          <w:b/>
          <w:sz w:val="22"/>
          <w:szCs w:val="22"/>
        </w:rPr>
        <w:t xml:space="preserve">rozumie dostawę i wdrożenie systemu informatycznego, w </w:t>
      </w:r>
      <w:proofErr w:type="gramStart"/>
      <w:r w:rsidR="00374D5C" w:rsidRPr="00374D5C">
        <w:rPr>
          <w:b/>
          <w:sz w:val="22"/>
          <w:szCs w:val="22"/>
        </w:rPr>
        <w:t>skład którego</w:t>
      </w:r>
      <w:proofErr w:type="gramEnd"/>
      <w:r w:rsidR="00374D5C" w:rsidRPr="00374D5C">
        <w:rPr>
          <w:b/>
          <w:sz w:val="22"/>
          <w:szCs w:val="22"/>
        </w:rPr>
        <w:t xml:space="preserve"> wchodziły urządzenia </w:t>
      </w:r>
      <w:r w:rsidR="00374D5C">
        <w:rPr>
          <w:b/>
          <w:sz w:val="22"/>
          <w:szCs w:val="22"/>
        </w:rPr>
        <w:br/>
      </w:r>
      <w:r w:rsidR="00374D5C" w:rsidRPr="00374D5C">
        <w:rPr>
          <w:b/>
          <w:sz w:val="22"/>
          <w:szCs w:val="22"/>
        </w:rPr>
        <w:t>i oprogramowanie</w:t>
      </w:r>
      <w:r w:rsidR="00B80C9E" w:rsidRPr="0036180B">
        <w:rPr>
          <w:b/>
          <w:sz w:val="22"/>
          <w:szCs w:val="22"/>
        </w:rPr>
        <w:t>.</w:t>
      </w:r>
    </w:p>
    <w:p w:rsidR="009E3C72" w:rsidRDefault="009E3C72" w:rsidP="00FA77A9">
      <w:pPr>
        <w:spacing w:before="120" w:line="276" w:lineRule="auto"/>
        <w:jc w:val="center"/>
        <w:rPr>
          <w:b/>
          <w:bCs/>
          <w:sz w:val="23"/>
          <w:szCs w:val="23"/>
        </w:rPr>
      </w:pPr>
    </w:p>
    <w:p w:rsidR="00D10748" w:rsidRDefault="00D10748" w:rsidP="00FA77A9">
      <w:pPr>
        <w:spacing w:before="120" w:line="276" w:lineRule="auto"/>
        <w:jc w:val="center"/>
        <w:rPr>
          <w:b/>
          <w:bCs/>
          <w:sz w:val="23"/>
          <w:szCs w:val="23"/>
        </w:rPr>
      </w:pPr>
    </w:p>
    <w:p w:rsidR="00D10748" w:rsidRDefault="00D10748" w:rsidP="00FA77A9">
      <w:pPr>
        <w:spacing w:before="120" w:line="276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FA77A9">
      <w:pPr>
        <w:spacing w:before="120" w:line="276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E816B5" w:rsidRDefault="00E816B5" w:rsidP="00FA77A9">
      <w:pPr>
        <w:spacing w:line="276" w:lineRule="auto"/>
        <w:jc w:val="center"/>
        <w:rPr>
          <w:b/>
          <w:bCs/>
          <w:sz w:val="23"/>
          <w:szCs w:val="23"/>
        </w:rPr>
      </w:pPr>
    </w:p>
    <w:p w:rsidR="0036180B" w:rsidRPr="001148EF" w:rsidRDefault="0036180B" w:rsidP="00FA77A9">
      <w:pPr>
        <w:spacing w:line="276" w:lineRule="auto"/>
        <w:jc w:val="center"/>
        <w:rPr>
          <w:b/>
          <w:bCs/>
          <w:sz w:val="23"/>
          <w:szCs w:val="23"/>
        </w:rPr>
      </w:pPr>
    </w:p>
    <w:p w:rsidR="0000489A" w:rsidRPr="001148EF" w:rsidRDefault="0000489A" w:rsidP="00FA77A9">
      <w:pPr>
        <w:spacing w:line="276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FA77A9">
      <w:pPr>
        <w:spacing w:line="276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E816B5" w:rsidRPr="001148EF" w:rsidRDefault="00E816B5" w:rsidP="00FA77A9">
      <w:pPr>
        <w:spacing w:line="276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D10748" w:rsidRDefault="00D10748" w:rsidP="00FA77A9">
      <w:pPr>
        <w:spacing w:line="276" w:lineRule="auto"/>
        <w:jc w:val="both"/>
        <w:rPr>
          <w:b/>
          <w:sz w:val="20"/>
          <w:szCs w:val="20"/>
        </w:rPr>
      </w:pPr>
    </w:p>
    <w:p w:rsidR="00E816B5" w:rsidRPr="001148EF" w:rsidRDefault="00E816B5" w:rsidP="00FA77A9">
      <w:pPr>
        <w:spacing w:line="276" w:lineRule="auto"/>
        <w:jc w:val="both"/>
        <w:rPr>
          <w:sz w:val="20"/>
          <w:szCs w:val="20"/>
        </w:rPr>
      </w:pPr>
      <w:r w:rsidRPr="00A84690">
        <w:rPr>
          <w:b/>
          <w:sz w:val="20"/>
          <w:szCs w:val="20"/>
        </w:rPr>
        <w:t>*</w:t>
      </w:r>
      <w:r w:rsidRPr="001148EF">
        <w:rPr>
          <w:sz w:val="20"/>
          <w:szCs w:val="20"/>
        </w:rPr>
        <w:t>Podpis(y) i pieczątka(i) imienna(e) osoby(osób) umocowanej(</w:t>
      </w:r>
      <w:proofErr w:type="spellStart"/>
      <w:r w:rsidRPr="001148EF">
        <w:rPr>
          <w:sz w:val="20"/>
          <w:szCs w:val="20"/>
        </w:rPr>
        <w:t>ych</w:t>
      </w:r>
      <w:proofErr w:type="spellEnd"/>
      <w:r w:rsidRPr="001148EF">
        <w:rPr>
          <w:sz w:val="20"/>
          <w:szCs w:val="20"/>
        </w:rPr>
        <w:t>) do reprezentowania Wykonawcy zgodnie z:</w:t>
      </w:r>
    </w:p>
    <w:p w:rsidR="00E816B5" w:rsidRPr="001148EF" w:rsidRDefault="00E816B5" w:rsidP="007B3951">
      <w:pPr>
        <w:numPr>
          <w:ilvl w:val="0"/>
          <w:numId w:val="9"/>
        </w:numPr>
        <w:tabs>
          <w:tab w:val="clear" w:pos="2340"/>
        </w:tabs>
        <w:spacing w:line="276" w:lineRule="auto"/>
        <w:ind w:left="567"/>
        <w:jc w:val="both"/>
        <w:rPr>
          <w:sz w:val="20"/>
          <w:szCs w:val="20"/>
        </w:rPr>
      </w:pPr>
      <w:r w:rsidRPr="001148EF">
        <w:rPr>
          <w:sz w:val="20"/>
          <w:szCs w:val="20"/>
        </w:rPr>
        <w:t xml:space="preserve">zapisami w dokumencie stwierdzającym status prawny Wykonawcy (odpis z właściwego rejestru lub wydruk </w:t>
      </w:r>
      <w:r w:rsidRPr="001148EF">
        <w:rPr>
          <w:sz w:val="20"/>
          <w:szCs w:val="20"/>
        </w:rPr>
        <w:br/>
        <w:t>z Centralnej Ewidencji i Informacji o Działalności Gospodarczej) lub</w:t>
      </w:r>
    </w:p>
    <w:p w:rsidR="00E816B5" w:rsidRPr="001148EF" w:rsidRDefault="00E816B5" w:rsidP="007B3951">
      <w:pPr>
        <w:numPr>
          <w:ilvl w:val="0"/>
          <w:numId w:val="9"/>
        </w:numPr>
        <w:tabs>
          <w:tab w:val="clear" w:pos="2340"/>
        </w:tabs>
        <w:spacing w:line="276" w:lineRule="auto"/>
        <w:ind w:left="567"/>
        <w:jc w:val="both"/>
        <w:rPr>
          <w:sz w:val="20"/>
          <w:szCs w:val="20"/>
        </w:rPr>
      </w:pPr>
      <w:r w:rsidRPr="001148EF">
        <w:rPr>
          <w:sz w:val="20"/>
          <w:szCs w:val="20"/>
        </w:rPr>
        <w:t>pełnomocnictwem wchodzącym w skład oferty.</w:t>
      </w:r>
    </w:p>
    <w:p w:rsidR="00AE2EF2" w:rsidRDefault="00AE2EF2" w:rsidP="00FA77A9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0B6342" w:rsidRPr="001148EF" w:rsidRDefault="000B6342" w:rsidP="00FA77A9">
      <w:pPr>
        <w:spacing w:line="276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</w:t>
      </w:r>
      <w:r w:rsidR="000B2D70" w:rsidRPr="001148EF">
        <w:rPr>
          <w:b/>
          <w:i/>
          <w:snapToGrid w:val="0"/>
          <w:sz w:val="23"/>
          <w:szCs w:val="23"/>
        </w:rPr>
        <w:t>n</w:t>
      </w:r>
      <w:r w:rsidRPr="001148EF">
        <w:rPr>
          <w:b/>
          <w:i/>
          <w:snapToGrid w:val="0"/>
          <w:sz w:val="23"/>
          <w:szCs w:val="23"/>
        </w:rPr>
        <w:t>r </w:t>
      </w:r>
      <w:r w:rsidR="00E816B5" w:rsidRPr="001148EF">
        <w:rPr>
          <w:b/>
          <w:i/>
          <w:snapToGrid w:val="0"/>
          <w:sz w:val="23"/>
          <w:szCs w:val="23"/>
        </w:rPr>
        <w:t>5</w:t>
      </w:r>
      <w:r w:rsidRPr="001148EF">
        <w:rPr>
          <w:b/>
          <w:i/>
          <w:snapToGrid w:val="0"/>
          <w:sz w:val="23"/>
          <w:szCs w:val="23"/>
        </w:rPr>
        <w:t xml:space="preserve"> do SIWZ</w:t>
      </w:r>
    </w:p>
    <w:p w:rsidR="00420B91" w:rsidRPr="001148EF" w:rsidRDefault="00420B91" w:rsidP="00FA77A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3C72" w:rsidRDefault="00CB0067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B0067">
              <w:rPr>
                <w:b/>
                <w:bCs/>
                <w:sz w:val="23"/>
                <w:szCs w:val="23"/>
              </w:rPr>
              <w:t xml:space="preserve">Dostawa i wdrożenie systemu </w:t>
            </w:r>
            <w:r w:rsidR="00734A6B" w:rsidRPr="00734A6B">
              <w:rPr>
                <w:b/>
                <w:bCs/>
                <w:sz w:val="23"/>
                <w:szCs w:val="23"/>
              </w:rPr>
              <w:t>do zarządzania serwerami wirtualnymi</w:t>
            </w:r>
            <w:r w:rsidRPr="00CB0067">
              <w:rPr>
                <w:b/>
                <w:bCs/>
                <w:sz w:val="23"/>
                <w:szCs w:val="23"/>
              </w:rPr>
              <w:t xml:space="preserve"> wraz ze wsparciem technicznym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B0067" w:rsidP="00734A6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</w:t>
            </w:r>
            <w:r w:rsidR="00734A6B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FA77A9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FA77A9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Default="00420B91" w:rsidP="00FA77A9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734A6B" w:rsidRPr="001148EF" w:rsidRDefault="00734A6B" w:rsidP="00FA77A9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420B91" w:rsidRPr="001148EF" w:rsidRDefault="00420B91" w:rsidP="00FA77A9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1148EF" w:rsidRDefault="00420B91" w:rsidP="00FA77A9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- zgodnie z pkt 11.1.3. SIWZ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420B91" w:rsidRPr="001148EF" w:rsidRDefault="00420B91" w:rsidP="00FA77A9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420B91" w:rsidRPr="001148EF" w:rsidRDefault="00420B91" w:rsidP="00FA77A9">
      <w:pPr>
        <w:spacing w:line="276" w:lineRule="auto"/>
        <w:ind w:right="282"/>
        <w:rPr>
          <w:kern w:val="144"/>
          <w:sz w:val="16"/>
          <w:szCs w:val="16"/>
        </w:rPr>
      </w:pPr>
    </w:p>
    <w:p w:rsidR="00734A6B" w:rsidRDefault="00734A6B" w:rsidP="00FA77A9">
      <w:pPr>
        <w:spacing w:line="276" w:lineRule="auto"/>
        <w:ind w:right="282"/>
        <w:rPr>
          <w:b/>
          <w:kern w:val="144"/>
          <w:sz w:val="23"/>
          <w:szCs w:val="23"/>
        </w:rPr>
      </w:pPr>
    </w:p>
    <w:p w:rsidR="00420B91" w:rsidRPr="001148EF" w:rsidRDefault="00420B91" w:rsidP="00FA77A9">
      <w:pPr>
        <w:spacing w:line="276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420B91" w:rsidRPr="001148EF" w:rsidRDefault="00420B91" w:rsidP="007B3951">
      <w:pPr>
        <w:numPr>
          <w:ilvl w:val="0"/>
          <w:numId w:val="7"/>
        </w:numPr>
        <w:spacing w:line="276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66286E" w:rsidRPr="001148EF" w:rsidRDefault="0066286E" w:rsidP="00FA77A9">
      <w:pPr>
        <w:spacing w:line="276" w:lineRule="auto"/>
        <w:ind w:right="-1"/>
        <w:jc w:val="both"/>
        <w:rPr>
          <w:b/>
          <w:sz w:val="16"/>
          <w:szCs w:val="16"/>
        </w:rPr>
      </w:pPr>
    </w:p>
    <w:p w:rsidR="00420B91" w:rsidRPr="001148EF" w:rsidRDefault="0066286E" w:rsidP="00FA77A9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>P</w:t>
      </w:r>
      <w:r w:rsidR="00420B91" w:rsidRPr="001148EF">
        <w:rPr>
          <w:b/>
          <w:sz w:val="23"/>
          <w:szCs w:val="23"/>
        </w:rPr>
        <w:t xml:space="preserve">o uzyskaniu wiedzy o kręgu Wykonawców uczestniczących w niniejszym postępowaniu składam(y) </w:t>
      </w:r>
      <w:r w:rsidR="00420B91" w:rsidRPr="001148EF">
        <w:rPr>
          <w:b/>
          <w:kern w:val="144"/>
          <w:sz w:val="23"/>
          <w:szCs w:val="23"/>
        </w:rPr>
        <w:t>oświadczenie o:</w:t>
      </w:r>
    </w:p>
    <w:p w:rsidR="00420B91" w:rsidRPr="001148EF" w:rsidRDefault="00420B91" w:rsidP="007B3951">
      <w:pPr>
        <w:numPr>
          <w:ilvl w:val="0"/>
          <w:numId w:val="7"/>
        </w:numPr>
        <w:spacing w:line="276" w:lineRule="auto"/>
        <w:ind w:right="-1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9E3C72" w:rsidP="00FA77A9">
      <w:pPr>
        <w:spacing w:line="276" w:lineRule="auto"/>
        <w:ind w:left="720" w:right="-1"/>
        <w:rPr>
          <w:b/>
          <w:sz w:val="23"/>
          <w:szCs w:val="23"/>
        </w:rPr>
      </w:pPr>
      <w:r>
        <w:rPr>
          <w:b/>
          <w:sz w:val="23"/>
          <w:szCs w:val="23"/>
        </w:rPr>
        <w:t>z Wykonawcą</w:t>
      </w:r>
      <w:r w:rsidR="00420B91" w:rsidRPr="001148EF">
        <w:rPr>
          <w:b/>
          <w:sz w:val="23"/>
          <w:szCs w:val="23"/>
        </w:rPr>
        <w:t xml:space="preserve"> (podać nazwę) </w:t>
      </w:r>
    </w:p>
    <w:p w:rsidR="00420B91" w:rsidRPr="001148EF" w:rsidRDefault="00420B91" w:rsidP="00FA77A9">
      <w:pPr>
        <w:spacing w:line="276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420B91" w:rsidRPr="001148EF" w:rsidRDefault="00420B91" w:rsidP="007B3951">
      <w:pPr>
        <w:numPr>
          <w:ilvl w:val="0"/>
          <w:numId w:val="7"/>
        </w:numPr>
        <w:spacing w:line="276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420B91" w:rsidP="00FA77A9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420B91" w:rsidRPr="001148EF" w:rsidRDefault="00420B91" w:rsidP="00FA77A9">
      <w:pPr>
        <w:spacing w:line="276" w:lineRule="auto"/>
        <w:ind w:right="282"/>
        <w:rPr>
          <w:kern w:val="144"/>
          <w:sz w:val="16"/>
          <w:szCs w:val="16"/>
          <w:u w:val="single"/>
        </w:rPr>
      </w:pPr>
    </w:p>
    <w:p w:rsidR="00BE025E" w:rsidRDefault="00BE025E" w:rsidP="00FA77A9">
      <w:pPr>
        <w:spacing w:line="276" w:lineRule="auto"/>
        <w:ind w:right="282"/>
        <w:rPr>
          <w:kern w:val="144"/>
          <w:sz w:val="16"/>
          <w:szCs w:val="16"/>
          <w:u w:val="single"/>
        </w:rPr>
      </w:pPr>
    </w:p>
    <w:p w:rsidR="00734A6B" w:rsidRPr="001148EF" w:rsidRDefault="00734A6B" w:rsidP="00FA77A9">
      <w:pPr>
        <w:spacing w:line="276" w:lineRule="auto"/>
        <w:ind w:right="282"/>
        <w:rPr>
          <w:kern w:val="144"/>
          <w:sz w:val="16"/>
          <w:szCs w:val="16"/>
          <w:u w:val="single"/>
        </w:rPr>
      </w:pPr>
    </w:p>
    <w:p w:rsidR="00BE025E" w:rsidRDefault="00BE025E" w:rsidP="00FA77A9">
      <w:pPr>
        <w:spacing w:line="276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dnia </w:t>
      </w:r>
      <w:r w:rsidRPr="001148EF">
        <w:rPr>
          <w:kern w:val="144"/>
          <w:sz w:val="21"/>
          <w:szCs w:val="21"/>
        </w:rPr>
        <w:t>……/……/……………. r.</w:t>
      </w:r>
    </w:p>
    <w:p w:rsidR="00734A6B" w:rsidRDefault="00734A6B" w:rsidP="00FA77A9">
      <w:pPr>
        <w:spacing w:line="276" w:lineRule="auto"/>
        <w:ind w:right="282"/>
        <w:rPr>
          <w:kern w:val="144"/>
          <w:sz w:val="21"/>
          <w:szCs w:val="21"/>
        </w:rPr>
      </w:pPr>
    </w:p>
    <w:p w:rsidR="00734A6B" w:rsidRPr="001148EF" w:rsidRDefault="00734A6B" w:rsidP="00FA77A9">
      <w:pPr>
        <w:spacing w:line="276" w:lineRule="auto"/>
        <w:ind w:right="282"/>
        <w:rPr>
          <w:kern w:val="144"/>
          <w:sz w:val="21"/>
          <w:szCs w:val="21"/>
        </w:rPr>
      </w:pPr>
    </w:p>
    <w:p w:rsidR="00420B91" w:rsidRPr="001148EF" w:rsidRDefault="00420B91" w:rsidP="00FA77A9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420B91" w:rsidRPr="001148EF" w:rsidRDefault="00420B91" w:rsidP="00FA77A9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podpis i pieczątka imienna osoby upoważnionej</w:t>
      </w:r>
    </w:p>
    <w:p w:rsidR="00420B91" w:rsidRPr="001148EF" w:rsidRDefault="00420B91" w:rsidP="00FA77A9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kern w:val="144"/>
          <w:sz w:val="23"/>
          <w:szCs w:val="23"/>
        </w:rPr>
      </w:pPr>
      <w:r w:rsidRPr="001148EF">
        <w:rPr>
          <w:i/>
          <w:iCs/>
          <w:kern w:val="144"/>
          <w:sz w:val="16"/>
          <w:szCs w:val="16"/>
        </w:rPr>
        <w:t>do reprezentowania firmy</w:t>
      </w:r>
    </w:p>
    <w:p w:rsidR="00727E8B" w:rsidRDefault="00727E8B" w:rsidP="00FA77A9">
      <w:pPr>
        <w:spacing w:line="276" w:lineRule="auto"/>
        <w:ind w:left="198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6173A8" w:rsidRPr="001148EF" w:rsidRDefault="006173A8" w:rsidP="00FA77A9">
      <w:pPr>
        <w:spacing w:line="276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420B91" w:rsidRPr="001148EF" w:rsidRDefault="00420B91" w:rsidP="00FA77A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3C72" w:rsidRDefault="00CB0067" w:rsidP="00FA77A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B0067">
              <w:rPr>
                <w:b/>
                <w:bCs/>
                <w:sz w:val="23"/>
                <w:szCs w:val="23"/>
              </w:rPr>
              <w:t xml:space="preserve">Dostawa i wdrożenie systemu </w:t>
            </w:r>
            <w:r w:rsidR="00734A6B" w:rsidRPr="00734A6B">
              <w:rPr>
                <w:b/>
                <w:bCs/>
                <w:sz w:val="23"/>
                <w:szCs w:val="23"/>
              </w:rPr>
              <w:t>do zarządzania serwerami wirtualnymi</w:t>
            </w:r>
            <w:r w:rsidRPr="00CB0067">
              <w:rPr>
                <w:b/>
                <w:bCs/>
                <w:sz w:val="23"/>
                <w:szCs w:val="23"/>
              </w:rPr>
              <w:t xml:space="preserve"> wraz ze wsparciem technicznym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FA77A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691AEB" w:rsidP="00734A6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</w:t>
            </w:r>
            <w:r w:rsidR="00734A6B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15775C"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FA77A9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FA77A9">
      <w:pPr>
        <w:widowControl w:val="0"/>
        <w:suppressAutoHyphens/>
        <w:spacing w:line="276" w:lineRule="auto"/>
        <w:rPr>
          <w:b/>
          <w:lang w:eastAsia="ar-SA"/>
        </w:rPr>
      </w:pPr>
      <w:r w:rsidRPr="001148EF">
        <w:rPr>
          <w:b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8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FA77A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FA77A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Default="00420B91" w:rsidP="00FA77A9">
      <w:pPr>
        <w:widowControl w:val="0"/>
        <w:suppressAutoHyphens/>
        <w:spacing w:line="276" w:lineRule="auto"/>
        <w:rPr>
          <w:b/>
          <w:lang w:eastAsia="ar-SA"/>
        </w:rPr>
      </w:pPr>
    </w:p>
    <w:p w:rsidR="00734A6B" w:rsidRPr="001148EF" w:rsidRDefault="00734A6B" w:rsidP="00FA77A9">
      <w:pPr>
        <w:widowControl w:val="0"/>
        <w:suppressAutoHyphens/>
        <w:spacing w:line="276" w:lineRule="auto"/>
        <w:rPr>
          <w:b/>
          <w:lang w:eastAsia="ar-SA"/>
        </w:rPr>
      </w:pPr>
    </w:p>
    <w:p w:rsidR="00420B91" w:rsidRPr="001148EF" w:rsidRDefault="00420B91" w:rsidP="00FA77A9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400530" w:rsidRPr="001148EF">
        <w:rPr>
          <w:b/>
          <w:kern w:val="144"/>
          <w:sz w:val="23"/>
          <w:szCs w:val="23"/>
          <w:vertAlign w:val="superscript"/>
        </w:rPr>
        <w:footnoteReference w:id="9"/>
      </w:r>
      <w:r w:rsidR="00400530"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420B91" w:rsidRPr="001148EF" w:rsidRDefault="00420B91" w:rsidP="00FA77A9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420B91" w:rsidRPr="001148EF" w:rsidRDefault="00420B91" w:rsidP="007B3951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wypełniłem(liśmy) obowiązki informacyjne przewidziane w art. 13 lub art. 14 RODO</w:t>
      </w:r>
      <w:r w:rsidR="00F42C20">
        <w:rPr>
          <w:kern w:val="144"/>
        </w:rPr>
        <w:t xml:space="preserve"> </w:t>
      </w:r>
      <w:r w:rsidRPr="001148EF">
        <w:rPr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Pr="001148EF">
        <w:rPr>
          <w:vertAlign w:val="superscript"/>
        </w:rPr>
        <w:t xml:space="preserve">* </w:t>
      </w:r>
    </w:p>
    <w:p w:rsidR="00420B91" w:rsidRPr="001148EF" w:rsidRDefault="00420B91" w:rsidP="007B3951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nie przekazuję(</w:t>
      </w:r>
      <w:proofErr w:type="spellStart"/>
      <w:r w:rsidRPr="001148EF">
        <w:rPr>
          <w:kern w:val="144"/>
        </w:rPr>
        <w:t>emy</w:t>
      </w:r>
      <w:proofErr w:type="spellEnd"/>
      <w:r w:rsidRPr="001148EF">
        <w:rPr>
          <w:kern w:val="144"/>
        </w:rPr>
        <w:t>) danych osobowych innych niż bezpośrednio mnie/ nas dotyczących lub zachodzi wyłączenie stosowania obowiązku informacyjnego, stosownie do art. 13 ust. 4 lub art. 14 ust. 5 RODO.</w:t>
      </w:r>
      <w:r w:rsidRPr="001148EF">
        <w:rPr>
          <w:vertAlign w:val="superscript"/>
        </w:rPr>
        <w:t>*</w:t>
      </w:r>
    </w:p>
    <w:p w:rsidR="00420B91" w:rsidRPr="001148EF" w:rsidRDefault="00F44B1F" w:rsidP="00FA77A9">
      <w:pPr>
        <w:spacing w:line="276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="00420B91" w:rsidRPr="001148EF">
        <w:rPr>
          <w:i/>
          <w:kern w:val="144"/>
          <w:sz w:val="16"/>
          <w:szCs w:val="16"/>
        </w:rPr>
        <w:t>niepotrzebne skreślić</w:t>
      </w:r>
    </w:p>
    <w:p w:rsidR="00420B91" w:rsidRDefault="00420B91" w:rsidP="00FA77A9">
      <w:pPr>
        <w:spacing w:line="276" w:lineRule="auto"/>
        <w:ind w:left="426" w:right="-1"/>
        <w:rPr>
          <w:kern w:val="144"/>
        </w:rPr>
      </w:pPr>
    </w:p>
    <w:p w:rsidR="00734A6B" w:rsidRPr="001148EF" w:rsidRDefault="00734A6B" w:rsidP="00FA77A9">
      <w:pPr>
        <w:spacing w:line="276" w:lineRule="auto"/>
        <w:ind w:left="426" w:right="-1"/>
        <w:rPr>
          <w:kern w:val="144"/>
        </w:rPr>
      </w:pPr>
    </w:p>
    <w:p w:rsidR="00BE025E" w:rsidRPr="001148EF" w:rsidRDefault="00BE025E" w:rsidP="00FA77A9">
      <w:pPr>
        <w:spacing w:line="276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dnia </w:t>
      </w:r>
      <w:r w:rsidRPr="001148EF">
        <w:rPr>
          <w:kern w:val="144"/>
          <w:sz w:val="21"/>
          <w:szCs w:val="21"/>
        </w:rPr>
        <w:t>……/……/……………. r.</w:t>
      </w:r>
    </w:p>
    <w:p w:rsidR="00420B91" w:rsidRPr="001148EF" w:rsidRDefault="00420B91" w:rsidP="00FA77A9">
      <w:pPr>
        <w:numPr>
          <w:ilvl w:val="12"/>
          <w:numId w:val="0"/>
        </w:numPr>
        <w:tabs>
          <w:tab w:val="left" w:pos="720"/>
        </w:tabs>
        <w:spacing w:line="276" w:lineRule="auto"/>
        <w:ind w:right="-1"/>
        <w:jc w:val="right"/>
        <w:rPr>
          <w:kern w:val="144"/>
        </w:rPr>
      </w:pPr>
    </w:p>
    <w:p w:rsidR="00420B91" w:rsidRPr="001148EF" w:rsidRDefault="00420B91" w:rsidP="00FA77A9">
      <w:pPr>
        <w:numPr>
          <w:ilvl w:val="12"/>
          <w:numId w:val="0"/>
        </w:numPr>
        <w:tabs>
          <w:tab w:val="left" w:pos="720"/>
        </w:tabs>
        <w:spacing w:line="276" w:lineRule="auto"/>
        <w:ind w:right="-1"/>
        <w:jc w:val="right"/>
        <w:rPr>
          <w:kern w:val="144"/>
        </w:rPr>
      </w:pPr>
      <w:r w:rsidRPr="001148EF">
        <w:rPr>
          <w:kern w:val="144"/>
        </w:rPr>
        <w:t>______________________________</w:t>
      </w:r>
    </w:p>
    <w:p w:rsidR="00420B91" w:rsidRPr="001148EF" w:rsidRDefault="00420B91" w:rsidP="00FA77A9">
      <w:pPr>
        <w:numPr>
          <w:ilvl w:val="12"/>
          <w:numId w:val="0"/>
        </w:numPr>
        <w:tabs>
          <w:tab w:val="left" w:pos="720"/>
        </w:tabs>
        <w:spacing w:line="276" w:lineRule="auto"/>
        <w:ind w:left="6237" w:right="-1" w:hanging="720"/>
        <w:jc w:val="center"/>
        <w:rPr>
          <w:b/>
          <w:b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sectPr w:rsidR="00420B91" w:rsidRPr="001148EF" w:rsidSect="00CD7E72">
      <w:pgSz w:w="11906" w:h="16838" w:code="9"/>
      <w:pgMar w:top="851" w:right="1134" w:bottom="851" w:left="1134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9E" w:rsidRPr="00910C33" w:rsidRDefault="00585F9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585F9E" w:rsidRPr="00910C33" w:rsidRDefault="00585F9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68" w:rsidRPr="00910C33" w:rsidRDefault="00E83468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E83468" w:rsidRPr="00910C33" w:rsidRDefault="00E83468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68" w:rsidRDefault="00E83468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>
      <w:rPr>
        <w:bCs/>
        <w:sz w:val="16"/>
        <w:szCs w:val="16"/>
      </w:rPr>
      <w:t>Numer sprawy ZER-ZP-1</w:t>
    </w:r>
    <w:r>
      <w:rPr>
        <w:bCs/>
        <w:sz w:val="16"/>
        <w:szCs w:val="16"/>
        <w:lang w:val="pl-PL"/>
      </w:rPr>
      <w:t>9</w:t>
    </w:r>
    <w:r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 xml:space="preserve">9 </w:t>
    </w:r>
    <w:r w:rsidRPr="00911169">
      <w:rPr>
        <w:bCs/>
        <w:sz w:val="16"/>
        <w:szCs w:val="16"/>
        <w:lang w:val="pl-PL"/>
      </w:rPr>
      <w:t>Dostaw</w:t>
    </w:r>
    <w:r>
      <w:rPr>
        <w:bCs/>
        <w:sz w:val="16"/>
        <w:szCs w:val="16"/>
        <w:lang w:val="pl-PL"/>
      </w:rPr>
      <w:t>a</w:t>
    </w:r>
    <w:r w:rsidRPr="00911169">
      <w:rPr>
        <w:bCs/>
        <w:sz w:val="16"/>
        <w:szCs w:val="16"/>
        <w:lang w:val="pl-PL"/>
      </w:rPr>
      <w:t xml:space="preserve"> i wdrożenie systemu do zarządzania serwerami wirtualnymi wraz ze wsparciem technicznym</w:t>
    </w:r>
    <w:r>
      <w:rPr>
        <w:bCs/>
        <w:sz w:val="16"/>
        <w:szCs w:val="16"/>
        <w:lang w:val="pl-PL"/>
      </w:rPr>
      <w:t>.</w:t>
    </w:r>
  </w:p>
  <w:p w:rsidR="00E83468" w:rsidRPr="00D81775" w:rsidRDefault="00E83468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val="pl-PL"/>
      </w:rPr>
    </w:pPr>
  </w:p>
  <w:p w:rsidR="00E83468" w:rsidRPr="00C26C6F" w:rsidRDefault="00E83468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  <w:lang w:val="pl-PL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702BC0">
      <w:rPr>
        <w:noProof/>
        <w:sz w:val="16"/>
        <w:szCs w:val="16"/>
      </w:rPr>
      <w:t>12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68" w:rsidRPr="00880AE4" w:rsidRDefault="00E83468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E83468" w:rsidRDefault="00E83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9E" w:rsidRPr="00910C33" w:rsidRDefault="00585F9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585F9E" w:rsidRPr="00910C33" w:rsidRDefault="00585F9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E83468" w:rsidRPr="00270F99" w:rsidRDefault="00E83468" w:rsidP="00344EAC">
      <w:pPr>
        <w:pStyle w:val="Tekstprzypisudolnego"/>
      </w:pPr>
      <w:r w:rsidRPr="00270F99">
        <w:rPr>
          <w:rStyle w:val="Odwoanieprzypisudolnego"/>
        </w:rPr>
        <w:footnoteRef/>
      </w:r>
      <w:r w:rsidRPr="00270F99">
        <w:t xml:space="preserve"> Należy wypełnić w wykropkowanym miejscu poprzez wpisanie odpowiednio: „12” lub „24” lub „36”.</w:t>
      </w:r>
    </w:p>
  </w:footnote>
  <w:footnote w:id="2">
    <w:p w:rsidR="00E83468" w:rsidRPr="00270F99" w:rsidRDefault="00E83468" w:rsidP="00D63BCD">
      <w:pPr>
        <w:pStyle w:val="Tekstprzypisudolnego"/>
      </w:pPr>
      <w:r w:rsidRPr="00270F99">
        <w:rPr>
          <w:rStyle w:val="Odwoanieprzypisudolnego"/>
        </w:rPr>
        <w:footnoteRef/>
      </w:r>
      <w:r w:rsidRPr="00270F99">
        <w:t xml:space="preserve"> Należy wypełnić w wykropkowanym miejscu poprzez wpisanie odpowiednio: „</w:t>
      </w:r>
      <w:r>
        <w:t>16” lub „20” lub „24” lub „28”</w:t>
      </w:r>
      <w:r w:rsidRPr="00270F99">
        <w:t>.</w:t>
      </w:r>
    </w:p>
  </w:footnote>
  <w:footnote w:id="3">
    <w:p w:rsidR="00E83468" w:rsidRPr="00270F99" w:rsidRDefault="00E83468" w:rsidP="00747E1F">
      <w:pPr>
        <w:pStyle w:val="Tekstprzypisudolnego"/>
      </w:pPr>
      <w:r w:rsidRPr="00270F99">
        <w:rPr>
          <w:rStyle w:val="Odwoanieprzypisudolnego"/>
        </w:rPr>
        <w:footnoteRef/>
      </w:r>
      <w:r w:rsidRPr="00270F99">
        <w:t xml:space="preserve"> Należy wypełnić w wykropkowanym miejscu poprzez wpisanie odpowiednio: „</w:t>
      </w:r>
      <w:r>
        <w:t>5” lub „7”.</w:t>
      </w:r>
    </w:p>
  </w:footnote>
  <w:footnote w:id="4">
    <w:p w:rsidR="00E83468" w:rsidRPr="00270F99" w:rsidRDefault="00E83468" w:rsidP="00D63BCD">
      <w:pPr>
        <w:pStyle w:val="Tekstprzypisudolnego"/>
      </w:pPr>
      <w:r w:rsidRPr="00270F99">
        <w:rPr>
          <w:rStyle w:val="Odwoanieprzypisudolnego"/>
        </w:rPr>
        <w:footnoteRef/>
      </w:r>
      <w:r w:rsidRPr="00270F99">
        <w:t xml:space="preserve"> Zaznaczyć w sposób wyraźny właściwą informację.</w:t>
      </w:r>
    </w:p>
  </w:footnote>
  <w:footnote w:id="5">
    <w:p w:rsidR="00E83468" w:rsidRDefault="00E83468" w:rsidP="00D63BCD">
      <w:pPr>
        <w:pStyle w:val="Tekstprzypisudolnego"/>
      </w:pPr>
      <w:r w:rsidRPr="00270F99">
        <w:rPr>
          <w:rStyle w:val="Odwoanieprzypisudolnego"/>
        </w:rPr>
        <w:footnoteRef/>
      </w:r>
      <w:r w:rsidRPr="00270F99">
        <w:t xml:space="preserve"> Zaznaczyć w sposób wyraźny właściwą informację.</w:t>
      </w:r>
    </w:p>
  </w:footnote>
  <w:footnote w:id="6">
    <w:p w:rsidR="00E83468" w:rsidRPr="00F9024D" w:rsidRDefault="00E83468" w:rsidP="00186399">
      <w:pPr>
        <w:pStyle w:val="Tekstprzypisudolnego"/>
        <w:jc w:val="both"/>
        <w:rPr>
          <w:sz w:val="16"/>
          <w:szCs w:val="16"/>
        </w:rPr>
      </w:pPr>
      <w:r w:rsidRPr="00F9024D">
        <w:rPr>
          <w:rStyle w:val="Odwoanieprzypisudolnego"/>
        </w:rPr>
        <w:footnoteRef/>
      </w:r>
      <w:r w:rsidRPr="00F9024D">
        <w:t xml:space="preserve"> </w:t>
      </w:r>
      <w:r w:rsidRPr="00F9024D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</w:footnote>
  <w:footnote w:id="7">
    <w:p w:rsidR="00E83468" w:rsidRDefault="00E83468" w:rsidP="00186399">
      <w:pPr>
        <w:pStyle w:val="Tekstprzypisudolnego"/>
        <w:jc w:val="both"/>
      </w:pPr>
      <w:r w:rsidRPr="00F9024D">
        <w:rPr>
          <w:rStyle w:val="Odwoanieprzypisudolnego"/>
        </w:rPr>
        <w:footnoteRef/>
      </w:r>
      <w:r w:rsidRPr="00F9024D">
        <w:t xml:space="preserve"> </w:t>
      </w:r>
      <w:r w:rsidRPr="00F9024D">
        <w:rPr>
          <w:sz w:val="16"/>
          <w:szCs w:val="16"/>
        </w:rPr>
        <w:t>Wykonawca samodzielnie wskazuje przesłanki dotyczące Podwykonawcy/dalszego Podwykonawcy w zakresie objętym wezwaniem Zamawiającego. Jeśli zachodzi którakolwiek ze wskazanych przez Zamawiającego w wezwaniu przesłanek wykluczenia, Wykonawca zobowiązany jest odpowiednio zmienić treść oświadczenia.</w:t>
      </w:r>
    </w:p>
  </w:footnote>
  <w:footnote w:id="8">
    <w:p w:rsidR="00E83468" w:rsidRPr="00A03618" w:rsidRDefault="00E83468" w:rsidP="00420B91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9">
    <w:p w:rsidR="00E83468" w:rsidRPr="00E4367D" w:rsidRDefault="00E83468" w:rsidP="0040053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  <w:lang w:val="x-none"/>
        </w:rPr>
        <w:t xml:space="preserve"> </w:t>
      </w:r>
      <w:r w:rsidRPr="005F13A3">
        <w:rPr>
          <w:sz w:val="16"/>
          <w:szCs w:val="16"/>
        </w:rPr>
        <w:t xml:space="preserve">(Dz. Urz. UE L </w:t>
      </w:r>
      <w:r>
        <w:rPr>
          <w:sz w:val="16"/>
          <w:szCs w:val="16"/>
        </w:rPr>
        <w:br/>
      </w:r>
      <w:r w:rsidRPr="005F13A3">
        <w:rPr>
          <w:sz w:val="16"/>
          <w:szCs w:val="16"/>
        </w:rPr>
        <w:t xml:space="preserve">z 4 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>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3FA29874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D95889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E1CA9C94"/>
    <w:name w:val="WW8Num53"/>
    <w:lvl w:ilvl="0">
      <w:start w:val="1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6">
    <w:nsid w:val="00000052"/>
    <w:multiLevelType w:val="multilevel"/>
    <w:tmpl w:val="E0022708"/>
    <w:name w:val="WW8Num5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3"/>
        <w:szCs w:val="23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7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1C57F23"/>
    <w:multiLevelType w:val="hybridMultilevel"/>
    <w:tmpl w:val="96E690AE"/>
    <w:lvl w:ilvl="0" w:tplc="F0849238">
      <w:start w:val="1"/>
      <w:numFmt w:val="decimal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62538D"/>
    <w:multiLevelType w:val="hybridMultilevel"/>
    <w:tmpl w:val="DFD0A9F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0">
    <w:nsid w:val="0652305B"/>
    <w:multiLevelType w:val="multilevel"/>
    <w:tmpl w:val="1AC8D83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0E4F2309"/>
    <w:multiLevelType w:val="hybridMultilevel"/>
    <w:tmpl w:val="5F3861E4"/>
    <w:lvl w:ilvl="0" w:tplc="83CA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C07F30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ECC6054"/>
    <w:multiLevelType w:val="hybridMultilevel"/>
    <w:tmpl w:val="610EED08"/>
    <w:lvl w:ilvl="0" w:tplc="CB228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A73B0D"/>
    <w:multiLevelType w:val="hybridMultilevel"/>
    <w:tmpl w:val="B492C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430795"/>
    <w:multiLevelType w:val="hybridMultilevel"/>
    <w:tmpl w:val="FBCC85EC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7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114524BA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9822BC"/>
    <w:multiLevelType w:val="hybridMultilevel"/>
    <w:tmpl w:val="1B62CC2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162D00FE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77B05D5"/>
    <w:multiLevelType w:val="hybridMultilevel"/>
    <w:tmpl w:val="BC189DC0"/>
    <w:lvl w:ilvl="0" w:tplc="C4F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BE6B09"/>
    <w:multiLevelType w:val="hybridMultilevel"/>
    <w:tmpl w:val="F99A29DA"/>
    <w:lvl w:ilvl="0" w:tplc="B1081A00">
      <w:start w:val="1"/>
      <w:numFmt w:val="lowerLetter"/>
      <w:lvlText w:val="%1)"/>
      <w:lvlJc w:val="left"/>
      <w:pPr>
        <w:ind w:left="5889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F4674D"/>
    <w:multiLevelType w:val="hybridMultilevel"/>
    <w:tmpl w:val="529A2DFE"/>
    <w:lvl w:ilvl="0" w:tplc="C8CCC87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26AA093A"/>
    <w:multiLevelType w:val="hybridMultilevel"/>
    <w:tmpl w:val="C8F4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FC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A2251E"/>
    <w:multiLevelType w:val="singleLevel"/>
    <w:tmpl w:val="8CA042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9">
    <w:nsid w:val="28686813"/>
    <w:multiLevelType w:val="hybridMultilevel"/>
    <w:tmpl w:val="BBE6F4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97C29A3"/>
    <w:multiLevelType w:val="hybridMultilevel"/>
    <w:tmpl w:val="0338E4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2B244324"/>
    <w:multiLevelType w:val="multilevel"/>
    <w:tmpl w:val="222AED74"/>
    <w:name w:val="WW8Num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1571ED3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5">
    <w:nsid w:val="345436D7"/>
    <w:multiLevelType w:val="hybridMultilevel"/>
    <w:tmpl w:val="0AE06E7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5FFA8B8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6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383F7A67"/>
    <w:multiLevelType w:val="hybridMultilevel"/>
    <w:tmpl w:val="84B2316A"/>
    <w:lvl w:ilvl="0" w:tplc="F544FA78">
      <w:start w:val="1"/>
      <w:numFmt w:val="decimal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397F7B06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B32401F"/>
    <w:multiLevelType w:val="hybridMultilevel"/>
    <w:tmpl w:val="4EDE2990"/>
    <w:name w:val="WW8Num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4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400132F5"/>
    <w:multiLevelType w:val="hybridMultilevel"/>
    <w:tmpl w:val="221038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6B695F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7B4759F"/>
    <w:multiLevelType w:val="hybridMultilevel"/>
    <w:tmpl w:val="67B4EEE4"/>
    <w:lvl w:ilvl="0" w:tplc="B20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4E7907"/>
    <w:multiLevelType w:val="hybridMultilevel"/>
    <w:tmpl w:val="B5C6E57E"/>
    <w:lvl w:ilvl="0" w:tplc="11368286">
      <w:start w:val="1"/>
      <w:numFmt w:val="decimal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>
    <w:nsid w:val="4EA019AF"/>
    <w:multiLevelType w:val="hybridMultilevel"/>
    <w:tmpl w:val="DD06BC0C"/>
    <w:lvl w:ilvl="0" w:tplc="C6C296B2">
      <w:start w:val="1"/>
      <w:numFmt w:val="decimal"/>
      <w:lvlText w:val="%1)"/>
      <w:lvlJc w:val="left"/>
      <w:pPr>
        <w:ind w:left="720" w:hanging="360"/>
      </w:pPr>
      <w:rPr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5467A3"/>
    <w:multiLevelType w:val="hybridMultilevel"/>
    <w:tmpl w:val="7026F05E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65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1942C6"/>
    <w:multiLevelType w:val="hybridMultilevel"/>
    <w:tmpl w:val="C2D2793E"/>
    <w:lvl w:ilvl="0" w:tplc="A008D28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8">
    <w:nsid w:val="52EB36AE"/>
    <w:multiLevelType w:val="hybridMultilevel"/>
    <w:tmpl w:val="7026F05E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69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1">
    <w:nsid w:val="55086B68"/>
    <w:multiLevelType w:val="multilevel"/>
    <w:tmpl w:val="77D0C1FE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>
    <w:nsid w:val="574C5297"/>
    <w:multiLevelType w:val="hybridMultilevel"/>
    <w:tmpl w:val="EC02C5A2"/>
    <w:lvl w:ilvl="0" w:tplc="85C44F4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5CFE4225"/>
    <w:multiLevelType w:val="hybridMultilevel"/>
    <w:tmpl w:val="299EFE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5F516B0A"/>
    <w:multiLevelType w:val="hybridMultilevel"/>
    <w:tmpl w:val="7EC6E274"/>
    <w:lvl w:ilvl="0" w:tplc="BDCE326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A3BB9"/>
    <w:multiLevelType w:val="hybridMultilevel"/>
    <w:tmpl w:val="E7FE7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510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6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A50381"/>
    <w:multiLevelType w:val="multilevel"/>
    <w:tmpl w:val="3B4ACE8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9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07B6835"/>
    <w:multiLevelType w:val="multilevel"/>
    <w:tmpl w:val="D6B0A7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1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>
    <w:nsid w:val="7697542A"/>
    <w:multiLevelType w:val="hybridMultilevel"/>
    <w:tmpl w:val="6ED8F062"/>
    <w:lvl w:ilvl="0" w:tplc="9FA03D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D2167B"/>
    <w:multiLevelType w:val="hybridMultilevel"/>
    <w:tmpl w:val="23DE4C68"/>
    <w:name w:val="WW8Num533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8841F7F"/>
    <w:multiLevelType w:val="hybridMultilevel"/>
    <w:tmpl w:val="2848AAE8"/>
    <w:lvl w:ilvl="0" w:tplc="F22E8094">
      <w:start w:val="1"/>
      <w:numFmt w:val="decimal"/>
      <w:lvlText w:val="%1)"/>
      <w:lvlJc w:val="left"/>
      <w:pPr>
        <w:ind w:left="720" w:hanging="360"/>
      </w:pPr>
      <w:rPr>
        <w:sz w:val="23"/>
        <w:szCs w:val="23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A39C2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45"/>
  </w:num>
  <w:num w:numId="3">
    <w:abstractNumId w:val="41"/>
  </w:num>
  <w:num w:numId="4">
    <w:abstractNumId w:val="83"/>
  </w:num>
  <w:num w:numId="5">
    <w:abstractNumId w:val="36"/>
  </w:num>
  <w:num w:numId="6">
    <w:abstractNumId w:val="91"/>
  </w:num>
  <w:num w:numId="7">
    <w:abstractNumId w:val="53"/>
  </w:num>
  <w:num w:numId="8">
    <w:abstractNumId w:val="72"/>
  </w:num>
  <w:num w:numId="9">
    <w:abstractNumId w:val="98"/>
  </w:num>
  <w:num w:numId="10">
    <w:abstractNumId w:val="48"/>
  </w:num>
  <w:num w:numId="11">
    <w:abstractNumId w:val="67"/>
  </w:num>
  <w:num w:numId="12">
    <w:abstractNumId w:val="70"/>
  </w:num>
  <w:num w:numId="13">
    <w:abstractNumId w:val="94"/>
  </w:num>
  <w:num w:numId="14">
    <w:abstractNumId w:val="46"/>
  </w:num>
  <w:num w:numId="15">
    <w:abstractNumId w:val="75"/>
  </w:num>
  <w:num w:numId="16">
    <w:abstractNumId w:val="73"/>
  </w:num>
  <w:num w:numId="17">
    <w:abstractNumId w:val="6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27"/>
  </w:num>
  <w:num w:numId="21">
    <w:abstractNumId w:val="21"/>
  </w:num>
  <w:num w:numId="22">
    <w:abstractNumId w:val="19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6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35"/>
  </w:num>
  <w:num w:numId="29">
    <w:abstractNumId w:val="80"/>
  </w:num>
  <w:num w:numId="30">
    <w:abstractNumId w:val="87"/>
  </w:num>
  <w:num w:numId="31">
    <w:abstractNumId w:val="95"/>
  </w:num>
  <w:num w:numId="32">
    <w:abstractNumId w:val="61"/>
  </w:num>
  <w:num w:numId="33">
    <w:abstractNumId w:val="18"/>
  </w:num>
  <w:num w:numId="34">
    <w:abstractNumId w:val="74"/>
  </w:num>
  <w:num w:numId="35">
    <w:abstractNumId w:val="76"/>
  </w:num>
  <w:num w:numId="36">
    <w:abstractNumId w:val="25"/>
  </w:num>
  <w:num w:numId="37">
    <w:abstractNumId w:val="99"/>
  </w:num>
  <w:num w:numId="38">
    <w:abstractNumId w:val="63"/>
  </w:num>
  <w:num w:numId="39">
    <w:abstractNumId w:val="68"/>
  </w:num>
  <w:num w:numId="40">
    <w:abstractNumId w:val="6"/>
  </w:num>
  <w:num w:numId="41">
    <w:abstractNumId w:val="7"/>
  </w:num>
  <w:num w:numId="42">
    <w:abstractNumId w:val="8"/>
  </w:num>
  <w:num w:numId="43">
    <w:abstractNumId w:val="9"/>
  </w:num>
  <w:num w:numId="44">
    <w:abstractNumId w:val="10"/>
  </w:num>
  <w:num w:numId="45">
    <w:abstractNumId w:val="11"/>
  </w:num>
  <w:num w:numId="46">
    <w:abstractNumId w:val="12"/>
  </w:num>
  <w:num w:numId="47">
    <w:abstractNumId w:val="13"/>
  </w:num>
  <w:num w:numId="48">
    <w:abstractNumId w:val="14"/>
  </w:num>
  <w:num w:numId="49">
    <w:abstractNumId w:val="16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</w:num>
  <w:num w:numId="53">
    <w:abstractNumId w:val="85"/>
  </w:num>
  <w:num w:numId="54">
    <w:abstractNumId w:val="90"/>
  </w:num>
  <w:num w:numId="55">
    <w:abstractNumId w:val="71"/>
  </w:num>
  <w:num w:numId="56">
    <w:abstractNumId w:val="54"/>
  </w:num>
  <w:num w:numId="57">
    <w:abstractNumId w:val="43"/>
  </w:num>
  <w:num w:numId="58">
    <w:abstractNumId w:val="57"/>
  </w:num>
  <w:num w:numId="59">
    <w:abstractNumId w:val="30"/>
  </w:num>
  <w:num w:numId="60">
    <w:abstractNumId w:val="88"/>
  </w:num>
  <w:num w:numId="61">
    <w:abstractNumId w:val="51"/>
  </w:num>
  <w:num w:numId="62">
    <w:abstractNumId w:val="89"/>
  </w:num>
  <w:num w:numId="63">
    <w:abstractNumId w:val="82"/>
  </w:num>
  <w:num w:numId="64">
    <w:abstractNumId w:val="37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</w:num>
  <w:num w:numId="67">
    <w:abstractNumId w:val="38"/>
  </w:num>
  <w:num w:numId="68">
    <w:abstractNumId w:val="29"/>
  </w:num>
  <w:num w:numId="69">
    <w:abstractNumId w:val="64"/>
  </w:num>
  <w:num w:numId="70">
    <w:abstractNumId w:val="28"/>
  </w:num>
  <w:num w:numId="71">
    <w:abstractNumId w:val="31"/>
  </w:num>
  <w:num w:numId="72">
    <w:abstractNumId w:val="58"/>
  </w:num>
  <w:num w:numId="73">
    <w:abstractNumId w:val="56"/>
  </w:num>
  <w:num w:numId="74">
    <w:abstractNumId w:val="81"/>
  </w:num>
  <w:num w:numId="75">
    <w:abstractNumId w:val="55"/>
  </w:num>
  <w:num w:numId="76">
    <w:abstractNumId w:val="66"/>
  </w:num>
  <w:num w:numId="77">
    <w:abstractNumId w:val="78"/>
  </w:num>
  <w:num w:numId="78">
    <w:abstractNumId w:val="24"/>
  </w:num>
  <w:num w:numId="79">
    <w:abstractNumId w:val="34"/>
  </w:num>
  <w:num w:numId="80">
    <w:abstractNumId w:val="40"/>
  </w:num>
  <w:num w:numId="81">
    <w:abstractNumId w:val="79"/>
  </w:num>
  <w:num w:numId="82">
    <w:abstractNumId w:val="39"/>
  </w:num>
  <w:num w:numId="83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3"/>
  </w:num>
  <w:num w:numId="85">
    <w:abstractNumId w:val="26"/>
  </w:num>
  <w:num w:numId="86">
    <w:abstractNumId w:val="32"/>
  </w:num>
  <w:num w:numId="87">
    <w:abstractNumId w:val="92"/>
  </w:num>
  <w:num w:numId="88">
    <w:abstractNumId w:val="77"/>
  </w:num>
  <w:num w:numId="89">
    <w:abstractNumId w:val="47"/>
  </w:num>
  <w:num w:numId="90">
    <w:abstractNumId w:val="93"/>
  </w:num>
  <w:num w:numId="91">
    <w:abstractNumId w:val="96"/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30A"/>
    <w:rsid w:val="00001E9E"/>
    <w:rsid w:val="00001ED2"/>
    <w:rsid w:val="00002A2A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280"/>
    <w:rsid w:val="0000774E"/>
    <w:rsid w:val="00010132"/>
    <w:rsid w:val="00010221"/>
    <w:rsid w:val="000113A6"/>
    <w:rsid w:val="0001142E"/>
    <w:rsid w:val="00011764"/>
    <w:rsid w:val="00011B10"/>
    <w:rsid w:val="00011E90"/>
    <w:rsid w:val="00012263"/>
    <w:rsid w:val="00012AF8"/>
    <w:rsid w:val="00012B85"/>
    <w:rsid w:val="0001312D"/>
    <w:rsid w:val="0001344E"/>
    <w:rsid w:val="0001348A"/>
    <w:rsid w:val="00013BD0"/>
    <w:rsid w:val="000140C9"/>
    <w:rsid w:val="00014241"/>
    <w:rsid w:val="00014721"/>
    <w:rsid w:val="00014E6D"/>
    <w:rsid w:val="0001531F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031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27D35"/>
    <w:rsid w:val="000300DD"/>
    <w:rsid w:val="00030A43"/>
    <w:rsid w:val="00031065"/>
    <w:rsid w:val="0003121B"/>
    <w:rsid w:val="00031258"/>
    <w:rsid w:val="00031344"/>
    <w:rsid w:val="00031F7D"/>
    <w:rsid w:val="00032138"/>
    <w:rsid w:val="000321E3"/>
    <w:rsid w:val="000323C9"/>
    <w:rsid w:val="00032A75"/>
    <w:rsid w:val="00032D7F"/>
    <w:rsid w:val="00033273"/>
    <w:rsid w:val="000339B4"/>
    <w:rsid w:val="00033F85"/>
    <w:rsid w:val="00033F93"/>
    <w:rsid w:val="000348F9"/>
    <w:rsid w:val="000361E7"/>
    <w:rsid w:val="000364A5"/>
    <w:rsid w:val="00036595"/>
    <w:rsid w:val="00036744"/>
    <w:rsid w:val="00036858"/>
    <w:rsid w:val="00036E3A"/>
    <w:rsid w:val="00036F15"/>
    <w:rsid w:val="00037701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E5"/>
    <w:rsid w:val="00042456"/>
    <w:rsid w:val="000425EE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ADC"/>
    <w:rsid w:val="00052F61"/>
    <w:rsid w:val="000542DA"/>
    <w:rsid w:val="0005492B"/>
    <w:rsid w:val="00054995"/>
    <w:rsid w:val="00055655"/>
    <w:rsid w:val="000557AA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7AB"/>
    <w:rsid w:val="00062F14"/>
    <w:rsid w:val="00063A61"/>
    <w:rsid w:val="0006421F"/>
    <w:rsid w:val="000643DE"/>
    <w:rsid w:val="0006461B"/>
    <w:rsid w:val="00064702"/>
    <w:rsid w:val="00064752"/>
    <w:rsid w:val="000648DF"/>
    <w:rsid w:val="00064CA6"/>
    <w:rsid w:val="000656B9"/>
    <w:rsid w:val="000657C4"/>
    <w:rsid w:val="00065994"/>
    <w:rsid w:val="00065A51"/>
    <w:rsid w:val="00065C3B"/>
    <w:rsid w:val="00065C6A"/>
    <w:rsid w:val="000660C4"/>
    <w:rsid w:val="0006613D"/>
    <w:rsid w:val="000666D5"/>
    <w:rsid w:val="0006686D"/>
    <w:rsid w:val="00066925"/>
    <w:rsid w:val="000678A2"/>
    <w:rsid w:val="00070056"/>
    <w:rsid w:val="00070836"/>
    <w:rsid w:val="00070CA5"/>
    <w:rsid w:val="00071609"/>
    <w:rsid w:val="00071AFE"/>
    <w:rsid w:val="00071B47"/>
    <w:rsid w:val="00072A92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683B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0919"/>
    <w:rsid w:val="00091354"/>
    <w:rsid w:val="000916A9"/>
    <w:rsid w:val="000922A1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97E29"/>
    <w:rsid w:val="000A021F"/>
    <w:rsid w:val="000A0E2E"/>
    <w:rsid w:val="000A14C2"/>
    <w:rsid w:val="000A1908"/>
    <w:rsid w:val="000A1A86"/>
    <w:rsid w:val="000A1E86"/>
    <w:rsid w:val="000A217E"/>
    <w:rsid w:val="000A2A95"/>
    <w:rsid w:val="000A39BF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5F5"/>
    <w:rsid w:val="000A76E5"/>
    <w:rsid w:val="000B0943"/>
    <w:rsid w:val="000B094F"/>
    <w:rsid w:val="000B0D48"/>
    <w:rsid w:val="000B0DD7"/>
    <w:rsid w:val="000B2304"/>
    <w:rsid w:val="000B23BB"/>
    <w:rsid w:val="000B2CE6"/>
    <w:rsid w:val="000B2D03"/>
    <w:rsid w:val="000B2D70"/>
    <w:rsid w:val="000B32E5"/>
    <w:rsid w:val="000B3829"/>
    <w:rsid w:val="000B3CF3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8BB"/>
    <w:rsid w:val="000B6B5B"/>
    <w:rsid w:val="000B6B9F"/>
    <w:rsid w:val="000B6C9A"/>
    <w:rsid w:val="000C0659"/>
    <w:rsid w:val="000C093E"/>
    <w:rsid w:val="000C0D99"/>
    <w:rsid w:val="000C143E"/>
    <w:rsid w:val="000C1A97"/>
    <w:rsid w:val="000C1B7D"/>
    <w:rsid w:val="000C2952"/>
    <w:rsid w:val="000C3A87"/>
    <w:rsid w:val="000C3C86"/>
    <w:rsid w:val="000C421A"/>
    <w:rsid w:val="000C466E"/>
    <w:rsid w:val="000C46E8"/>
    <w:rsid w:val="000C517E"/>
    <w:rsid w:val="000C621F"/>
    <w:rsid w:val="000C6507"/>
    <w:rsid w:val="000C661E"/>
    <w:rsid w:val="000C6BD8"/>
    <w:rsid w:val="000C6D3A"/>
    <w:rsid w:val="000C7514"/>
    <w:rsid w:val="000C7B9F"/>
    <w:rsid w:val="000D04BA"/>
    <w:rsid w:val="000D0641"/>
    <w:rsid w:val="000D10C3"/>
    <w:rsid w:val="000D13EE"/>
    <w:rsid w:val="000D240F"/>
    <w:rsid w:val="000D28ED"/>
    <w:rsid w:val="000D295F"/>
    <w:rsid w:val="000D2CB1"/>
    <w:rsid w:val="000D3042"/>
    <w:rsid w:val="000D32B6"/>
    <w:rsid w:val="000D3423"/>
    <w:rsid w:val="000D390B"/>
    <w:rsid w:val="000D3B1E"/>
    <w:rsid w:val="000D42E0"/>
    <w:rsid w:val="000D45AB"/>
    <w:rsid w:val="000D490C"/>
    <w:rsid w:val="000D498D"/>
    <w:rsid w:val="000D4AA5"/>
    <w:rsid w:val="000D59C0"/>
    <w:rsid w:val="000D6560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307F"/>
    <w:rsid w:val="000E424D"/>
    <w:rsid w:val="000E49E8"/>
    <w:rsid w:val="000E5468"/>
    <w:rsid w:val="000E587A"/>
    <w:rsid w:val="000E5A09"/>
    <w:rsid w:val="000E72FB"/>
    <w:rsid w:val="000E7549"/>
    <w:rsid w:val="000E76AC"/>
    <w:rsid w:val="000E7CD7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19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0F7F13"/>
    <w:rsid w:val="001000C3"/>
    <w:rsid w:val="00100128"/>
    <w:rsid w:val="0010013F"/>
    <w:rsid w:val="001003CE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8C1"/>
    <w:rsid w:val="0010794B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06E"/>
    <w:rsid w:val="00115483"/>
    <w:rsid w:val="001154C5"/>
    <w:rsid w:val="00115962"/>
    <w:rsid w:val="00115E54"/>
    <w:rsid w:val="00116598"/>
    <w:rsid w:val="00117162"/>
    <w:rsid w:val="001173BD"/>
    <w:rsid w:val="00117440"/>
    <w:rsid w:val="0012067D"/>
    <w:rsid w:val="00120F7E"/>
    <w:rsid w:val="00121A24"/>
    <w:rsid w:val="001220A3"/>
    <w:rsid w:val="001220E1"/>
    <w:rsid w:val="00122D11"/>
    <w:rsid w:val="00123774"/>
    <w:rsid w:val="00123895"/>
    <w:rsid w:val="00123B79"/>
    <w:rsid w:val="00124562"/>
    <w:rsid w:val="00125337"/>
    <w:rsid w:val="0012542F"/>
    <w:rsid w:val="00125BE6"/>
    <w:rsid w:val="00126FFC"/>
    <w:rsid w:val="0012720A"/>
    <w:rsid w:val="00127296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402"/>
    <w:rsid w:val="001336B6"/>
    <w:rsid w:val="00133FD2"/>
    <w:rsid w:val="00133FDB"/>
    <w:rsid w:val="001348C9"/>
    <w:rsid w:val="00134A47"/>
    <w:rsid w:val="00134F2B"/>
    <w:rsid w:val="00135048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DA8"/>
    <w:rsid w:val="00140EF1"/>
    <w:rsid w:val="001411B8"/>
    <w:rsid w:val="001419C2"/>
    <w:rsid w:val="00141C81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FEA"/>
    <w:rsid w:val="00146162"/>
    <w:rsid w:val="001461D9"/>
    <w:rsid w:val="001466FD"/>
    <w:rsid w:val="00146FBF"/>
    <w:rsid w:val="001475BC"/>
    <w:rsid w:val="0014791D"/>
    <w:rsid w:val="001479AC"/>
    <w:rsid w:val="00147E19"/>
    <w:rsid w:val="00147FBF"/>
    <w:rsid w:val="001500F3"/>
    <w:rsid w:val="0015071D"/>
    <w:rsid w:val="001508AE"/>
    <w:rsid w:val="0015107E"/>
    <w:rsid w:val="001516A6"/>
    <w:rsid w:val="00151AE6"/>
    <w:rsid w:val="00151D86"/>
    <w:rsid w:val="00152342"/>
    <w:rsid w:val="00153643"/>
    <w:rsid w:val="00153CCB"/>
    <w:rsid w:val="001540EF"/>
    <w:rsid w:val="00155836"/>
    <w:rsid w:val="00155C6D"/>
    <w:rsid w:val="00156BB6"/>
    <w:rsid w:val="00156C4E"/>
    <w:rsid w:val="00157757"/>
    <w:rsid w:val="0015775C"/>
    <w:rsid w:val="00157BC9"/>
    <w:rsid w:val="00160073"/>
    <w:rsid w:val="00160A70"/>
    <w:rsid w:val="00160B25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9B"/>
    <w:rsid w:val="00165424"/>
    <w:rsid w:val="001657F8"/>
    <w:rsid w:val="00165E2A"/>
    <w:rsid w:val="001660B4"/>
    <w:rsid w:val="0016622F"/>
    <w:rsid w:val="00166E86"/>
    <w:rsid w:val="0016729A"/>
    <w:rsid w:val="00167A6D"/>
    <w:rsid w:val="00167BFF"/>
    <w:rsid w:val="00171731"/>
    <w:rsid w:val="001717E4"/>
    <w:rsid w:val="00171CF5"/>
    <w:rsid w:val="00171E6E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4078"/>
    <w:rsid w:val="001750F8"/>
    <w:rsid w:val="001758E6"/>
    <w:rsid w:val="00176B2F"/>
    <w:rsid w:val="00176E5D"/>
    <w:rsid w:val="0017756B"/>
    <w:rsid w:val="00177BA1"/>
    <w:rsid w:val="00180359"/>
    <w:rsid w:val="0018050A"/>
    <w:rsid w:val="00180DC5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399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4077"/>
    <w:rsid w:val="0019520D"/>
    <w:rsid w:val="00195686"/>
    <w:rsid w:val="00195A32"/>
    <w:rsid w:val="00195C4D"/>
    <w:rsid w:val="00195D39"/>
    <w:rsid w:val="00195DB5"/>
    <w:rsid w:val="00195F9F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C15"/>
    <w:rsid w:val="001B0D63"/>
    <w:rsid w:val="001B1419"/>
    <w:rsid w:val="001B17F3"/>
    <w:rsid w:val="001B1B59"/>
    <w:rsid w:val="001B2485"/>
    <w:rsid w:val="001B2FF5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B2B"/>
    <w:rsid w:val="001C0C72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94C"/>
    <w:rsid w:val="001C7D8C"/>
    <w:rsid w:val="001D0B50"/>
    <w:rsid w:val="001D0BE0"/>
    <w:rsid w:val="001D1019"/>
    <w:rsid w:val="001D11B7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1D3C"/>
    <w:rsid w:val="001E20C2"/>
    <w:rsid w:val="001E2114"/>
    <w:rsid w:val="001E21B9"/>
    <w:rsid w:val="001E21F6"/>
    <w:rsid w:val="001E2200"/>
    <w:rsid w:val="001E324C"/>
    <w:rsid w:val="001E3DB1"/>
    <w:rsid w:val="001E4484"/>
    <w:rsid w:val="001E4FD0"/>
    <w:rsid w:val="001E5493"/>
    <w:rsid w:val="001E7101"/>
    <w:rsid w:val="001E78C0"/>
    <w:rsid w:val="001E7C68"/>
    <w:rsid w:val="001F03DE"/>
    <w:rsid w:val="001F0CCA"/>
    <w:rsid w:val="001F0EF9"/>
    <w:rsid w:val="001F0F7E"/>
    <w:rsid w:val="001F0FDF"/>
    <w:rsid w:val="001F141F"/>
    <w:rsid w:val="001F1494"/>
    <w:rsid w:val="001F16E6"/>
    <w:rsid w:val="001F1E67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D89"/>
    <w:rsid w:val="002000AB"/>
    <w:rsid w:val="00201C01"/>
    <w:rsid w:val="00201C8D"/>
    <w:rsid w:val="002021CC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54E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16CD"/>
    <w:rsid w:val="002119C9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80D"/>
    <w:rsid w:val="00217AFF"/>
    <w:rsid w:val="00217B53"/>
    <w:rsid w:val="00217F0B"/>
    <w:rsid w:val="00220646"/>
    <w:rsid w:val="00220C44"/>
    <w:rsid w:val="00221A88"/>
    <w:rsid w:val="00221C7E"/>
    <w:rsid w:val="002226F9"/>
    <w:rsid w:val="00222DBC"/>
    <w:rsid w:val="002231EE"/>
    <w:rsid w:val="0022495C"/>
    <w:rsid w:val="00225062"/>
    <w:rsid w:val="00225535"/>
    <w:rsid w:val="00225B56"/>
    <w:rsid w:val="00226A9A"/>
    <w:rsid w:val="00226C76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DCA"/>
    <w:rsid w:val="0024485A"/>
    <w:rsid w:val="00244E8B"/>
    <w:rsid w:val="002452A2"/>
    <w:rsid w:val="00245626"/>
    <w:rsid w:val="00245AB7"/>
    <w:rsid w:val="00245E8D"/>
    <w:rsid w:val="002472DA"/>
    <w:rsid w:val="00247940"/>
    <w:rsid w:val="0025057B"/>
    <w:rsid w:val="00250DB6"/>
    <w:rsid w:val="00251060"/>
    <w:rsid w:val="002515B2"/>
    <w:rsid w:val="002515FB"/>
    <w:rsid w:val="00251787"/>
    <w:rsid w:val="00252379"/>
    <w:rsid w:val="00252F6D"/>
    <w:rsid w:val="0025329E"/>
    <w:rsid w:val="002537A5"/>
    <w:rsid w:val="00253A1F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918"/>
    <w:rsid w:val="0026363A"/>
    <w:rsid w:val="002636F9"/>
    <w:rsid w:val="00263926"/>
    <w:rsid w:val="0026411B"/>
    <w:rsid w:val="00264D4A"/>
    <w:rsid w:val="00264E29"/>
    <w:rsid w:val="00264FEA"/>
    <w:rsid w:val="002650B3"/>
    <w:rsid w:val="0026575B"/>
    <w:rsid w:val="0026577F"/>
    <w:rsid w:val="0026600C"/>
    <w:rsid w:val="002662E1"/>
    <w:rsid w:val="00266715"/>
    <w:rsid w:val="00266EA5"/>
    <w:rsid w:val="0026731C"/>
    <w:rsid w:val="00267CD7"/>
    <w:rsid w:val="00271525"/>
    <w:rsid w:val="00271BE9"/>
    <w:rsid w:val="00271C67"/>
    <w:rsid w:val="0027205B"/>
    <w:rsid w:val="002728AB"/>
    <w:rsid w:val="002729A0"/>
    <w:rsid w:val="00272A08"/>
    <w:rsid w:val="0027312D"/>
    <w:rsid w:val="002733DB"/>
    <w:rsid w:val="00274E67"/>
    <w:rsid w:val="00274E8D"/>
    <w:rsid w:val="0027583B"/>
    <w:rsid w:val="00275AE4"/>
    <w:rsid w:val="00275EC6"/>
    <w:rsid w:val="0027687D"/>
    <w:rsid w:val="00277A9E"/>
    <w:rsid w:val="00280493"/>
    <w:rsid w:val="00280501"/>
    <w:rsid w:val="0028106B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3A65"/>
    <w:rsid w:val="002846E2"/>
    <w:rsid w:val="002847FE"/>
    <w:rsid w:val="00284931"/>
    <w:rsid w:val="00285735"/>
    <w:rsid w:val="00285E3B"/>
    <w:rsid w:val="00285F9F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8A6"/>
    <w:rsid w:val="002929C2"/>
    <w:rsid w:val="00293619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E1"/>
    <w:rsid w:val="002958F3"/>
    <w:rsid w:val="00295B75"/>
    <w:rsid w:val="00295C34"/>
    <w:rsid w:val="0029608E"/>
    <w:rsid w:val="0029646F"/>
    <w:rsid w:val="00296705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40D3"/>
    <w:rsid w:val="002A410E"/>
    <w:rsid w:val="002A46A3"/>
    <w:rsid w:val="002A46A5"/>
    <w:rsid w:val="002A4E1D"/>
    <w:rsid w:val="002A4E95"/>
    <w:rsid w:val="002A55FD"/>
    <w:rsid w:val="002A5C00"/>
    <w:rsid w:val="002A6457"/>
    <w:rsid w:val="002A64C1"/>
    <w:rsid w:val="002A68A7"/>
    <w:rsid w:val="002A6C66"/>
    <w:rsid w:val="002A7065"/>
    <w:rsid w:val="002A766E"/>
    <w:rsid w:val="002B06FE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823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6F31"/>
    <w:rsid w:val="002B703B"/>
    <w:rsid w:val="002B717E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2BFD"/>
    <w:rsid w:val="002C406A"/>
    <w:rsid w:val="002C43A9"/>
    <w:rsid w:val="002C4E8E"/>
    <w:rsid w:val="002C4F86"/>
    <w:rsid w:val="002C5125"/>
    <w:rsid w:val="002C527B"/>
    <w:rsid w:val="002C5337"/>
    <w:rsid w:val="002C5972"/>
    <w:rsid w:val="002C63D1"/>
    <w:rsid w:val="002C6AD0"/>
    <w:rsid w:val="002C6E44"/>
    <w:rsid w:val="002C7145"/>
    <w:rsid w:val="002C7191"/>
    <w:rsid w:val="002C73D2"/>
    <w:rsid w:val="002C76CA"/>
    <w:rsid w:val="002C76F2"/>
    <w:rsid w:val="002C7891"/>
    <w:rsid w:val="002C79E7"/>
    <w:rsid w:val="002C7FD9"/>
    <w:rsid w:val="002D0789"/>
    <w:rsid w:val="002D0F57"/>
    <w:rsid w:val="002D1027"/>
    <w:rsid w:val="002D104C"/>
    <w:rsid w:val="002D1319"/>
    <w:rsid w:val="002D148E"/>
    <w:rsid w:val="002D262D"/>
    <w:rsid w:val="002D272F"/>
    <w:rsid w:val="002D2738"/>
    <w:rsid w:val="002D2A47"/>
    <w:rsid w:val="002D2E1A"/>
    <w:rsid w:val="002D3120"/>
    <w:rsid w:val="002D3260"/>
    <w:rsid w:val="002D3430"/>
    <w:rsid w:val="002D34BE"/>
    <w:rsid w:val="002D3C3B"/>
    <w:rsid w:val="002D4149"/>
    <w:rsid w:val="002D41D8"/>
    <w:rsid w:val="002D4448"/>
    <w:rsid w:val="002D4BB5"/>
    <w:rsid w:val="002D4C89"/>
    <w:rsid w:val="002D50C9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2477"/>
    <w:rsid w:val="002E260B"/>
    <w:rsid w:val="002E26AD"/>
    <w:rsid w:val="002E27EA"/>
    <w:rsid w:val="002E3740"/>
    <w:rsid w:val="002E3909"/>
    <w:rsid w:val="002E513F"/>
    <w:rsid w:val="002E5C0E"/>
    <w:rsid w:val="002E5CD1"/>
    <w:rsid w:val="002E6002"/>
    <w:rsid w:val="002E64E4"/>
    <w:rsid w:val="002E6D18"/>
    <w:rsid w:val="002E77B7"/>
    <w:rsid w:val="002E7E3C"/>
    <w:rsid w:val="002E7FFA"/>
    <w:rsid w:val="002F002F"/>
    <w:rsid w:val="002F0AD9"/>
    <w:rsid w:val="002F0AFB"/>
    <w:rsid w:val="002F0CA9"/>
    <w:rsid w:val="002F0DC5"/>
    <w:rsid w:val="002F18E2"/>
    <w:rsid w:val="002F1981"/>
    <w:rsid w:val="002F24F2"/>
    <w:rsid w:val="002F26A7"/>
    <w:rsid w:val="002F2FDA"/>
    <w:rsid w:val="002F3190"/>
    <w:rsid w:val="002F3197"/>
    <w:rsid w:val="002F3373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3BC0"/>
    <w:rsid w:val="00304225"/>
    <w:rsid w:val="00304485"/>
    <w:rsid w:val="00304C87"/>
    <w:rsid w:val="003050E3"/>
    <w:rsid w:val="003055E7"/>
    <w:rsid w:val="00305960"/>
    <w:rsid w:val="003059CA"/>
    <w:rsid w:val="00305C01"/>
    <w:rsid w:val="00305D1B"/>
    <w:rsid w:val="00305DC0"/>
    <w:rsid w:val="00305EE6"/>
    <w:rsid w:val="00306036"/>
    <w:rsid w:val="003065C4"/>
    <w:rsid w:val="00306614"/>
    <w:rsid w:val="003070B4"/>
    <w:rsid w:val="00307B73"/>
    <w:rsid w:val="0031030D"/>
    <w:rsid w:val="0031044F"/>
    <w:rsid w:val="00310A64"/>
    <w:rsid w:val="0031148E"/>
    <w:rsid w:val="003117C6"/>
    <w:rsid w:val="00311C6C"/>
    <w:rsid w:val="00311E1A"/>
    <w:rsid w:val="003128B4"/>
    <w:rsid w:val="00312B99"/>
    <w:rsid w:val="003138B0"/>
    <w:rsid w:val="003142FC"/>
    <w:rsid w:val="0031443F"/>
    <w:rsid w:val="00314582"/>
    <w:rsid w:val="00314A14"/>
    <w:rsid w:val="00314BDA"/>
    <w:rsid w:val="00314CF4"/>
    <w:rsid w:val="003151E5"/>
    <w:rsid w:val="003153D3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20C4"/>
    <w:rsid w:val="0032237E"/>
    <w:rsid w:val="00322842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58EE"/>
    <w:rsid w:val="0032693C"/>
    <w:rsid w:val="00327980"/>
    <w:rsid w:val="00327B9A"/>
    <w:rsid w:val="0033046B"/>
    <w:rsid w:val="00330629"/>
    <w:rsid w:val="003306BE"/>
    <w:rsid w:val="0033155B"/>
    <w:rsid w:val="003317A2"/>
    <w:rsid w:val="003319E0"/>
    <w:rsid w:val="00331C00"/>
    <w:rsid w:val="00332053"/>
    <w:rsid w:val="00332554"/>
    <w:rsid w:val="00332642"/>
    <w:rsid w:val="00332F72"/>
    <w:rsid w:val="003333AC"/>
    <w:rsid w:val="00333567"/>
    <w:rsid w:val="003339DA"/>
    <w:rsid w:val="00333BE3"/>
    <w:rsid w:val="00334081"/>
    <w:rsid w:val="00334331"/>
    <w:rsid w:val="003347D9"/>
    <w:rsid w:val="00334F78"/>
    <w:rsid w:val="003356DD"/>
    <w:rsid w:val="003358AE"/>
    <w:rsid w:val="00336D30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69C"/>
    <w:rsid w:val="003423B8"/>
    <w:rsid w:val="003423DF"/>
    <w:rsid w:val="0034258E"/>
    <w:rsid w:val="00342770"/>
    <w:rsid w:val="0034286A"/>
    <w:rsid w:val="00342964"/>
    <w:rsid w:val="00343ADE"/>
    <w:rsid w:val="00344371"/>
    <w:rsid w:val="00344EAC"/>
    <w:rsid w:val="00345081"/>
    <w:rsid w:val="00345470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9C8"/>
    <w:rsid w:val="00350A07"/>
    <w:rsid w:val="00350F91"/>
    <w:rsid w:val="003514E3"/>
    <w:rsid w:val="0035186F"/>
    <w:rsid w:val="00351AE3"/>
    <w:rsid w:val="00351E1F"/>
    <w:rsid w:val="0035316B"/>
    <w:rsid w:val="003534A7"/>
    <w:rsid w:val="0035365D"/>
    <w:rsid w:val="00353834"/>
    <w:rsid w:val="00354DAC"/>
    <w:rsid w:val="00355280"/>
    <w:rsid w:val="00355589"/>
    <w:rsid w:val="00355643"/>
    <w:rsid w:val="00355B4F"/>
    <w:rsid w:val="00355F83"/>
    <w:rsid w:val="00356437"/>
    <w:rsid w:val="00356821"/>
    <w:rsid w:val="00357812"/>
    <w:rsid w:val="00357932"/>
    <w:rsid w:val="00357CF2"/>
    <w:rsid w:val="0036012E"/>
    <w:rsid w:val="003601FC"/>
    <w:rsid w:val="00360B66"/>
    <w:rsid w:val="00360C7C"/>
    <w:rsid w:val="00360EC8"/>
    <w:rsid w:val="003617C7"/>
    <w:rsid w:val="0036180B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8A9"/>
    <w:rsid w:val="00365BAA"/>
    <w:rsid w:val="003664AB"/>
    <w:rsid w:val="003669A9"/>
    <w:rsid w:val="00366C9E"/>
    <w:rsid w:val="00367441"/>
    <w:rsid w:val="00370DC0"/>
    <w:rsid w:val="00371851"/>
    <w:rsid w:val="00372169"/>
    <w:rsid w:val="00373228"/>
    <w:rsid w:val="00373966"/>
    <w:rsid w:val="00373A81"/>
    <w:rsid w:val="00373AB8"/>
    <w:rsid w:val="00373B3F"/>
    <w:rsid w:val="00373C26"/>
    <w:rsid w:val="00374D5C"/>
    <w:rsid w:val="0037506B"/>
    <w:rsid w:val="003758C6"/>
    <w:rsid w:val="00375B67"/>
    <w:rsid w:val="003768A8"/>
    <w:rsid w:val="00376A3D"/>
    <w:rsid w:val="00376B84"/>
    <w:rsid w:val="00376BCC"/>
    <w:rsid w:val="00376E43"/>
    <w:rsid w:val="00377904"/>
    <w:rsid w:val="0038065A"/>
    <w:rsid w:val="003807E9"/>
    <w:rsid w:val="0038082C"/>
    <w:rsid w:val="0038144A"/>
    <w:rsid w:val="00381C9D"/>
    <w:rsid w:val="00381D60"/>
    <w:rsid w:val="0038230A"/>
    <w:rsid w:val="003825B2"/>
    <w:rsid w:val="003827CD"/>
    <w:rsid w:val="00382A18"/>
    <w:rsid w:val="00382D2E"/>
    <w:rsid w:val="00382E05"/>
    <w:rsid w:val="0038332F"/>
    <w:rsid w:val="00383646"/>
    <w:rsid w:val="0038372E"/>
    <w:rsid w:val="00383AB8"/>
    <w:rsid w:val="00383BD1"/>
    <w:rsid w:val="003846E0"/>
    <w:rsid w:val="0038491D"/>
    <w:rsid w:val="00385812"/>
    <w:rsid w:val="00385CCB"/>
    <w:rsid w:val="00385DFD"/>
    <w:rsid w:val="00385EC8"/>
    <w:rsid w:val="00386047"/>
    <w:rsid w:val="003865BF"/>
    <w:rsid w:val="003866B1"/>
    <w:rsid w:val="00387AB8"/>
    <w:rsid w:val="00387AEC"/>
    <w:rsid w:val="00390292"/>
    <w:rsid w:val="003903D9"/>
    <w:rsid w:val="00390899"/>
    <w:rsid w:val="003911F1"/>
    <w:rsid w:val="00391920"/>
    <w:rsid w:val="00392C9B"/>
    <w:rsid w:val="00392CDF"/>
    <w:rsid w:val="00392F22"/>
    <w:rsid w:val="00393943"/>
    <w:rsid w:val="00394091"/>
    <w:rsid w:val="00394385"/>
    <w:rsid w:val="0039442C"/>
    <w:rsid w:val="00394CD9"/>
    <w:rsid w:val="003957EC"/>
    <w:rsid w:val="003959CC"/>
    <w:rsid w:val="00395A19"/>
    <w:rsid w:val="00395AB0"/>
    <w:rsid w:val="00396302"/>
    <w:rsid w:val="00396805"/>
    <w:rsid w:val="003969A0"/>
    <w:rsid w:val="00396DC0"/>
    <w:rsid w:val="00396EF4"/>
    <w:rsid w:val="0039792D"/>
    <w:rsid w:val="00397F05"/>
    <w:rsid w:val="003A02F8"/>
    <w:rsid w:val="003A04F9"/>
    <w:rsid w:val="003A0537"/>
    <w:rsid w:val="003A05B4"/>
    <w:rsid w:val="003A066C"/>
    <w:rsid w:val="003A0EB1"/>
    <w:rsid w:val="003A16D2"/>
    <w:rsid w:val="003A16E4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59C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A7AF2"/>
    <w:rsid w:val="003B00DC"/>
    <w:rsid w:val="003B0D64"/>
    <w:rsid w:val="003B157D"/>
    <w:rsid w:val="003B1D1F"/>
    <w:rsid w:val="003B1D9F"/>
    <w:rsid w:val="003B24CD"/>
    <w:rsid w:val="003B2E94"/>
    <w:rsid w:val="003B3396"/>
    <w:rsid w:val="003B34A2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7CEF"/>
    <w:rsid w:val="003B7D46"/>
    <w:rsid w:val="003C06A7"/>
    <w:rsid w:val="003C0995"/>
    <w:rsid w:val="003C0C25"/>
    <w:rsid w:val="003C1755"/>
    <w:rsid w:val="003C1854"/>
    <w:rsid w:val="003C1A93"/>
    <w:rsid w:val="003C2855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49C4"/>
    <w:rsid w:val="003C4F4A"/>
    <w:rsid w:val="003C514A"/>
    <w:rsid w:val="003C5CEE"/>
    <w:rsid w:val="003C60BB"/>
    <w:rsid w:val="003C68A7"/>
    <w:rsid w:val="003C6DFF"/>
    <w:rsid w:val="003C7742"/>
    <w:rsid w:val="003C7B2D"/>
    <w:rsid w:val="003C7D98"/>
    <w:rsid w:val="003D02A6"/>
    <w:rsid w:val="003D02D5"/>
    <w:rsid w:val="003D08DE"/>
    <w:rsid w:val="003D0A11"/>
    <w:rsid w:val="003D0F4D"/>
    <w:rsid w:val="003D1AF8"/>
    <w:rsid w:val="003D236B"/>
    <w:rsid w:val="003D23C4"/>
    <w:rsid w:val="003D25E4"/>
    <w:rsid w:val="003D2A47"/>
    <w:rsid w:val="003D2D11"/>
    <w:rsid w:val="003D3288"/>
    <w:rsid w:val="003D37EF"/>
    <w:rsid w:val="003D3D85"/>
    <w:rsid w:val="003D3F9F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0FB"/>
    <w:rsid w:val="003D74E4"/>
    <w:rsid w:val="003D77BC"/>
    <w:rsid w:val="003D7BBD"/>
    <w:rsid w:val="003E0294"/>
    <w:rsid w:val="003E0711"/>
    <w:rsid w:val="003E1148"/>
    <w:rsid w:val="003E1252"/>
    <w:rsid w:val="003E1722"/>
    <w:rsid w:val="003E1D56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EF8"/>
    <w:rsid w:val="003E5F27"/>
    <w:rsid w:val="003E62E9"/>
    <w:rsid w:val="003E6456"/>
    <w:rsid w:val="003E6480"/>
    <w:rsid w:val="003E6612"/>
    <w:rsid w:val="003E7A93"/>
    <w:rsid w:val="003F103F"/>
    <w:rsid w:val="003F125F"/>
    <w:rsid w:val="003F1832"/>
    <w:rsid w:val="003F1AC3"/>
    <w:rsid w:val="003F2317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6C5"/>
    <w:rsid w:val="003F7970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49A"/>
    <w:rsid w:val="0040362D"/>
    <w:rsid w:val="004036FC"/>
    <w:rsid w:val="00403782"/>
    <w:rsid w:val="00403BFF"/>
    <w:rsid w:val="00403C6B"/>
    <w:rsid w:val="00403E0C"/>
    <w:rsid w:val="004044C5"/>
    <w:rsid w:val="00404AC6"/>
    <w:rsid w:val="00404B7C"/>
    <w:rsid w:val="00404BC5"/>
    <w:rsid w:val="004054A1"/>
    <w:rsid w:val="00405AAC"/>
    <w:rsid w:val="00405CE3"/>
    <w:rsid w:val="004060F7"/>
    <w:rsid w:val="00406AE5"/>
    <w:rsid w:val="00406C33"/>
    <w:rsid w:val="00407D1A"/>
    <w:rsid w:val="00410136"/>
    <w:rsid w:val="004104EB"/>
    <w:rsid w:val="00410981"/>
    <w:rsid w:val="00410FA3"/>
    <w:rsid w:val="00411539"/>
    <w:rsid w:val="004116F0"/>
    <w:rsid w:val="00412C7D"/>
    <w:rsid w:val="004135DC"/>
    <w:rsid w:val="00414152"/>
    <w:rsid w:val="00414245"/>
    <w:rsid w:val="004142C4"/>
    <w:rsid w:val="00415130"/>
    <w:rsid w:val="0041538A"/>
    <w:rsid w:val="0041555F"/>
    <w:rsid w:val="00415FB8"/>
    <w:rsid w:val="00416308"/>
    <w:rsid w:val="0041674D"/>
    <w:rsid w:val="00416794"/>
    <w:rsid w:val="00416A38"/>
    <w:rsid w:val="00416EEC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E92"/>
    <w:rsid w:val="00422528"/>
    <w:rsid w:val="004227CC"/>
    <w:rsid w:val="0042288B"/>
    <w:rsid w:val="00422DAB"/>
    <w:rsid w:val="0042393A"/>
    <w:rsid w:val="00423ECC"/>
    <w:rsid w:val="00423FF2"/>
    <w:rsid w:val="004240C0"/>
    <w:rsid w:val="00424186"/>
    <w:rsid w:val="004243D6"/>
    <w:rsid w:val="00425744"/>
    <w:rsid w:val="004258A1"/>
    <w:rsid w:val="00425ABA"/>
    <w:rsid w:val="00425C67"/>
    <w:rsid w:val="00426045"/>
    <w:rsid w:val="00426259"/>
    <w:rsid w:val="004268F1"/>
    <w:rsid w:val="00426BE7"/>
    <w:rsid w:val="004273A9"/>
    <w:rsid w:val="00427B41"/>
    <w:rsid w:val="0043062A"/>
    <w:rsid w:val="004309E9"/>
    <w:rsid w:val="00430A17"/>
    <w:rsid w:val="004313BC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608"/>
    <w:rsid w:val="00451F32"/>
    <w:rsid w:val="00452073"/>
    <w:rsid w:val="00452333"/>
    <w:rsid w:val="0045278C"/>
    <w:rsid w:val="00452B89"/>
    <w:rsid w:val="00453073"/>
    <w:rsid w:val="004539DB"/>
    <w:rsid w:val="00453C0A"/>
    <w:rsid w:val="00453FF0"/>
    <w:rsid w:val="00454186"/>
    <w:rsid w:val="004545E3"/>
    <w:rsid w:val="00454B9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0A7E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569D"/>
    <w:rsid w:val="00465880"/>
    <w:rsid w:val="00465A05"/>
    <w:rsid w:val="004669C7"/>
    <w:rsid w:val="00467845"/>
    <w:rsid w:val="004701FE"/>
    <w:rsid w:val="00470332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4AD"/>
    <w:rsid w:val="004749EF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3816"/>
    <w:rsid w:val="00484914"/>
    <w:rsid w:val="00484E7A"/>
    <w:rsid w:val="004850B2"/>
    <w:rsid w:val="004858DA"/>
    <w:rsid w:val="004860A6"/>
    <w:rsid w:val="00486AFA"/>
    <w:rsid w:val="00486CC7"/>
    <w:rsid w:val="00487A62"/>
    <w:rsid w:val="0049081F"/>
    <w:rsid w:val="00490A1F"/>
    <w:rsid w:val="00490BAB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847"/>
    <w:rsid w:val="004969BF"/>
    <w:rsid w:val="00497052"/>
    <w:rsid w:val="004A01B9"/>
    <w:rsid w:val="004A0351"/>
    <w:rsid w:val="004A0ABC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19E0"/>
    <w:rsid w:val="004B205E"/>
    <w:rsid w:val="004B2773"/>
    <w:rsid w:val="004B290D"/>
    <w:rsid w:val="004B29B4"/>
    <w:rsid w:val="004B2C61"/>
    <w:rsid w:val="004B2CFD"/>
    <w:rsid w:val="004B37E7"/>
    <w:rsid w:val="004B38B1"/>
    <w:rsid w:val="004B3A0A"/>
    <w:rsid w:val="004B3FD4"/>
    <w:rsid w:val="004B46A2"/>
    <w:rsid w:val="004B49B4"/>
    <w:rsid w:val="004B4AB0"/>
    <w:rsid w:val="004B4F23"/>
    <w:rsid w:val="004B5571"/>
    <w:rsid w:val="004B58AE"/>
    <w:rsid w:val="004B5A9D"/>
    <w:rsid w:val="004B6486"/>
    <w:rsid w:val="004B6DF0"/>
    <w:rsid w:val="004B7179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4AD"/>
    <w:rsid w:val="004C24B4"/>
    <w:rsid w:val="004C2602"/>
    <w:rsid w:val="004C2B87"/>
    <w:rsid w:val="004C3302"/>
    <w:rsid w:val="004C3510"/>
    <w:rsid w:val="004C3544"/>
    <w:rsid w:val="004C37B2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C6443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41F0"/>
    <w:rsid w:val="004D449C"/>
    <w:rsid w:val="004D47FF"/>
    <w:rsid w:val="004D49E0"/>
    <w:rsid w:val="004D601C"/>
    <w:rsid w:val="004D6197"/>
    <w:rsid w:val="004D660C"/>
    <w:rsid w:val="004D6AA6"/>
    <w:rsid w:val="004D6CA7"/>
    <w:rsid w:val="004D7D93"/>
    <w:rsid w:val="004E0713"/>
    <w:rsid w:val="004E0A92"/>
    <w:rsid w:val="004E0BD5"/>
    <w:rsid w:val="004E0F58"/>
    <w:rsid w:val="004E137C"/>
    <w:rsid w:val="004E13CF"/>
    <w:rsid w:val="004E18A7"/>
    <w:rsid w:val="004E1D98"/>
    <w:rsid w:val="004E2977"/>
    <w:rsid w:val="004E2B19"/>
    <w:rsid w:val="004E2F06"/>
    <w:rsid w:val="004E2FD7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69F"/>
    <w:rsid w:val="004F2C25"/>
    <w:rsid w:val="004F3332"/>
    <w:rsid w:val="004F3334"/>
    <w:rsid w:val="004F3557"/>
    <w:rsid w:val="004F3691"/>
    <w:rsid w:val="004F36D6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3F3"/>
    <w:rsid w:val="004F757C"/>
    <w:rsid w:val="00500310"/>
    <w:rsid w:val="00500CF8"/>
    <w:rsid w:val="0050159D"/>
    <w:rsid w:val="005025C0"/>
    <w:rsid w:val="00502CA7"/>
    <w:rsid w:val="00503410"/>
    <w:rsid w:val="00503E10"/>
    <w:rsid w:val="0050533F"/>
    <w:rsid w:val="00505534"/>
    <w:rsid w:val="00505FA1"/>
    <w:rsid w:val="00506CF3"/>
    <w:rsid w:val="00507072"/>
    <w:rsid w:val="00510CAB"/>
    <w:rsid w:val="005111EA"/>
    <w:rsid w:val="00511418"/>
    <w:rsid w:val="0051192F"/>
    <w:rsid w:val="005119A4"/>
    <w:rsid w:val="005119AE"/>
    <w:rsid w:val="005119D4"/>
    <w:rsid w:val="005119D6"/>
    <w:rsid w:val="00512ED0"/>
    <w:rsid w:val="00513191"/>
    <w:rsid w:val="00513594"/>
    <w:rsid w:val="005139A7"/>
    <w:rsid w:val="00513C4C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4905"/>
    <w:rsid w:val="005255F1"/>
    <w:rsid w:val="0052620B"/>
    <w:rsid w:val="0052634B"/>
    <w:rsid w:val="00526A96"/>
    <w:rsid w:val="00526B64"/>
    <w:rsid w:val="005270B1"/>
    <w:rsid w:val="005279AA"/>
    <w:rsid w:val="005302DB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8C"/>
    <w:rsid w:val="005346A9"/>
    <w:rsid w:val="00534B9E"/>
    <w:rsid w:val="00535561"/>
    <w:rsid w:val="00535BA7"/>
    <w:rsid w:val="005363E4"/>
    <w:rsid w:val="005369AA"/>
    <w:rsid w:val="00536C69"/>
    <w:rsid w:val="00536D13"/>
    <w:rsid w:val="00537295"/>
    <w:rsid w:val="00537452"/>
    <w:rsid w:val="005374B6"/>
    <w:rsid w:val="0053786A"/>
    <w:rsid w:val="00540319"/>
    <w:rsid w:val="00540EBB"/>
    <w:rsid w:val="0054137F"/>
    <w:rsid w:val="00541546"/>
    <w:rsid w:val="00541622"/>
    <w:rsid w:val="00542297"/>
    <w:rsid w:val="005425D1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4BB"/>
    <w:rsid w:val="00545700"/>
    <w:rsid w:val="00545A24"/>
    <w:rsid w:val="00545C60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19A8"/>
    <w:rsid w:val="005520B7"/>
    <w:rsid w:val="005521D6"/>
    <w:rsid w:val="005525B8"/>
    <w:rsid w:val="00552DA9"/>
    <w:rsid w:val="00553248"/>
    <w:rsid w:val="00554329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57B"/>
    <w:rsid w:val="00561793"/>
    <w:rsid w:val="005617E6"/>
    <w:rsid w:val="005619BF"/>
    <w:rsid w:val="00561AC4"/>
    <w:rsid w:val="005624CD"/>
    <w:rsid w:val="00562EE4"/>
    <w:rsid w:val="00563BCD"/>
    <w:rsid w:val="005642B1"/>
    <w:rsid w:val="005646EC"/>
    <w:rsid w:val="005646F8"/>
    <w:rsid w:val="00564717"/>
    <w:rsid w:val="005649FC"/>
    <w:rsid w:val="0056571D"/>
    <w:rsid w:val="00566107"/>
    <w:rsid w:val="0056691C"/>
    <w:rsid w:val="00566DAD"/>
    <w:rsid w:val="00566E1B"/>
    <w:rsid w:val="0056727F"/>
    <w:rsid w:val="00567403"/>
    <w:rsid w:val="00567595"/>
    <w:rsid w:val="005677A0"/>
    <w:rsid w:val="00567ADB"/>
    <w:rsid w:val="005704B2"/>
    <w:rsid w:val="005705D8"/>
    <w:rsid w:val="00570AC3"/>
    <w:rsid w:val="00573177"/>
    <w:rsid w:val="00573307"/>
    <w:rsid w:val="0057364C"/>
    <w:rsid w:val="005736A9"/>
    <w:rsid w:val="00573BA0"/>
    <w:rsid w:val="00573E35"/>
    <w:rsid w:val="005742EA"/>
    <w:rsid w:val="005743FE"/>
    <w:rsid w:val="005749A0"/>
    <w:rsid w:val="00575166"/>
    <w:rsid w:val="00575421"/>
    <w:rsid w:val="00575AE3"/>
    <w:rsid w:val="005768BD"/>
    <w:rsid w:val="005769E1"/>
    <w:rsid w:val="00576B23"/>
    <w:rsid w:val="00576F9B"/>
    <w:rsid w:val="00577B42"/>
    <w:rsid w:val="00577FC1"/>
    <w:rsid w:val="00580828"/>
    <w:rsid w:val="00580ABD"/>
    <w:rsid w:val="0058166C"/>
    <w:rsid w:val="00581974"/>
    <w:rsid w:val="005821D7"/>
    <w:rsid w:val="0058237E"/>
    <w:rsid w:val="005831BA"/>
    <w:rsid w:val="00583273"/>
    <w:rsid w:val="005835EC"/>
    <w:rsid w:val="005838C2"/>
    <w:rsid w:val="00583E0C"/>
    <w:rsid w:val="00585212"/>
    <w:rsid w:val="00585790"/>
    <w:rsid w:val="00585F9E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0AA1"/>
    <w:rsid w:val="00591527"/>
    <w:rsid w:val="00593155"/>
    <w:rsid w:val="005937B3"/>
    <w:rsid w:val="00593BB7"/>
    <w:rsid w:val="00593BCB"/>
    <w:rsid w:val="005944B4"/>
    <w:rsid w:val="00594A11"/>
    <w:rsid w:val="00595083"/>
    <w:rsid w:val="005950D5"/>
    <w:rsid w:val="00595358"/>
    <w:rsid w:val="00595869"/>
    <w:rsid w:val="00595DCD"/>
    <w:rsid w:val="00595E3C"/>
    <w:rsid w:val="00595EB8"/>
    <w:rsid w:val="0059636F"/>
    <w:rsid w:val="0059709B"/>
    <w:rsid w:val="005973E9"/>
    <w:rsid w:val="0059787A"/>
    <w:rsid w:val="005979C1"/>
    <w:rsid w:val="00597B7D"/>
    <w:rsid w:val="005A0388"/>
    <w:rsid w:val="005A0BC4"/>
    <w:rsid w:val="005A0BDB"/>
    <w:rsid w:val="005A1B39"/>
    <w:rsid w:val="005A1FDC"/>
    <w:rsid w:val="005A20C3"/>
    <w:rsid w:val="005A2263"/>
    <w:rsid w:val="005A2FD2"/>
    <w:rsid w:val="005A3033"/>
    <w:rsid w:val="005A39DC"/>
    <w:rsid w:val="005A42F5"/>
    <w:rsid w:val="005A44B9"/>
    <w:rsid w:val="005A4920"/>
    <w:rsid w:val="005A4C55"/>
    <w:rsid w:val="005A55AD"/>
    <w:rsid w:val="005A5870"/>
    <w:rsid w:val="005A6219"/>
    <w:rsid w:val="005A62CA"/>
    <w:rsid w:val="005A62CB"/>
    <w:rsid w:val="005A651C"/>
    <w:rsid w:val="005A727E"/>
    <w:rsid w:val="005A750D"/>
    <w:rsid w:val="005A77E1"/>
    <w:rsid w:val="005A7FF0"/>
    <w:rsid w:val="005B046B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5310"/>
    <w:rsid w:val="005B61FB"/>
    <w:rsid w:val="005B6E72"/>
    <w:rsid w:val="005B74E6"/>
    <w:rsid w:val="005C11AE"/>
    <w:rsid w:val="005C135F"/>
    <w:rsid w:val="005C18E5"/>
    <w:rsid w:val="005C2086"/>
    <w:rsid w:val="005C2769"/>
    <w:rsid w:val="005C306F"/>
    <w:rsid w:val="005C34A6"/>
    <w:rsid w:val="005C3A5D"/>
    <w:rsid w:val="005C40C1"/>
    <w:rsid w:val="005C4530"/>
    <w:rsid w:val="005C4A6A"/>
    <w:rsid w:val="005C5726"/>
    <w:rsid w:val="005C5793"/>
    <w:rsid w:val="005C597A"/>
    <w:rsid w:val="005C5BD2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494"/>
    <w:rsid w:val="005D76BF"/>
    <w:rsid w:val="005D79A3"/>
    <w:rsid w:val="005D7B1A"/>
    <w:rsid w:val="005E0374"/>
    <w:rsid w:val="005E051E"/>
    <w:rsid w:val="005E0D23"/>
    <w:rsid w:val="005E0FDF"/>
    <w:rsid w:val="005E1BA1"/>
    <w:rsid w:val="005E2219"/>
    <w:rsid w:val="005E2332"/>
    <w:rsid w:val="005E2709"/>
    <w:rsid w:val="005E278B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422A"/>
    <w:rsid w:val="005F4A8F"/>
    <w:rsid w:val="005F5610"/>
    <w:rsid w:val="005F570C"/>
    <w:rsid w:val="005F6610"/>
    <w:rsid w:val="005F75C6"/>
    <w:rsid w:val="005F7986"/>
    <w:rsid w:val="005F79F2"/>
    <w:rsid w:val="005F7A54"/>
    <w:rsid w:val="00600532"/>
    <w:rsid w:val="00600A8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DCD"/>
    <w:rsid w:val="00607633"/>
    <w:rsid w:val="006077BB"/>
    <w:rsid w:val="0060785E"/>
    <w:rsid w:val="00607922"/>
    <w:rsid w:val="00610265"/>
    <w:rsid w:val="00610545"/>
    <w:rsid w:val="00610FE8"/>
    <w:rsid w:val="0061124A"/>
    <w:rsid w:val="00611505"/>
    <w:rsid w:val="006115A5"/>
    <w:rsid w:val="00611B39"/>
    <w:rsid w:val="00612036"/>
    <w:rsid w:val="006120E9"/>
    <w:rsid w:val="006126ED"/>
    <w:rsid w:val="00612F3B"/>
    <w:rsid w:val="006134C7"/>
    <w:rsid w:val="00614478"/>
    <w:rsid w:val="0061463E"/>
    <w:rsid w:val="00614839"/>
    <w:rsid w:val="00614FC6"/>
    <w:rsid w:val="006150BC"/>
    <w:rsid w:val="0061557F"/>
    <w:rsid w:val="0061588F"/>
    <w:rsid w:val="00615FD7"/>
    <w:rsid w:val="00616516"/>
    <w:rsid w:val="0061658E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3716"/>
    <w:rsid w:val="00623E21"/>
    <w:rsid w:val="00626F09"/>
    <w:rsid w:val="00626F3E"/>
    <w:rsid w:val="006272A9"/>
    <w:rsid w:val="00630FA5"/>
    <w:rsid w:val="00631145"/>
    <w:rsid w:val="00631502"/>
    <w:rsid w:val="00631520"/>
    <w:rsid w:val="00631A40"/>
    <w:rsid w:val="00631B87"/>
    <w:rsid w:val="00631FC3"/>
    <w:rsid w:val="006320B3"/>
    <w:rsid w:val="006323D0"/>
    <w:rsid w:val="006327AA"/>
    <w:rsid w:val="006329CE"/>
    <w:rsid w:val="00632B88"/>
    <w:rsid w:val="00633277"/>
    <w:rsid w:val="00633306"/>
    <w:rsid w:val="00633378"/>
    <w:rsid w:val="006338FC"/>
    <w:rsid w:val="006343B6"/>
    <w:rsid w:val="0063463C"/>
    <w:rsid w:val="0063475A"/>
    <w:rsid w:val="00634BEC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8CE"/>
    <w:rsid w:val="00637F9C"/>
    <w:rsid w:val="006422B0"/>
    <w:rsid w:val="00642697"/>
    <w:rsid w:val="006426EA"/>
    <w:rsid w:val="0064295A"/>
    <w:rsid w:val="006433A3"/>
    <w:rsid w:val="00643491"/>
    <w:rsid w:val="00643A3D"/>
    <w:rsid w:val="00643CC8"/>
    <w:rsid w:val="00644254"/>
    <w:rsid w:val="006451EB"/>
    <w:rsid w:val="00645259"/>
    <w:rsid w:val="006459BC"/>
    <w:rsid w:val="006459E0"/>
    <w:rsid w:val="00645A78"/>
    <w:rsid w:val="00646069"/>
    <w:rsid w:val="0064612B"/>
    <w:rsid w:val="00646376"/>
    <w:rsid w:val="00646868"/>
    <w:rsid w:val="006471B6"/>
    <w:rsid w:val="006472A2"/>
    <w:rsid w:val="006500E1"/>
    <w:rsid w:val="00650487"/>
    <w:rsid w:val="00650512"/>
    <w:rsid w:val="00650D8E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551B"/>
    <w:rsid w:val="00655C64"/>
    <w:rsid w:val="00655E42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3490"/>
    <w:rsid w:val="00663CBD"/>
    <w:rsid w:val="00663CC2"/>
    <w:rsid w:val="00663D7C"/>
    <w:rsid w:val="00664073"/>
    <w:rsid w:val="0066488C"/>
    <w:rsid w:val="00664EAE"/>
    <w:rsid w:val="00664FE0"/>
    <w:rsid w:val="00665428"/>
    <w:rsid w:val="00665457"/>
    <w:rsid w:val="006658EE"/>
    <w:rsid w:val="006658F6"/>
    <w:rsid w:val="00665BE9"/>
    <w:rsid w:val="00665CA7"/>
    <w:rsid w:val="006661D7"/>
    <w:rsid w:val="006670AF"/>
    <w:rsid w:val="006675B1"/>
    <w:rsid w:val="0066790D"/>
    <w:rsid w:val="006701CB"/>
    <w:rsid w:val="006703BC"/>
    <w:rsid w:val="00670429"/>
    <w:rsid w:val="006716F5"/>
    <w:rsid w:val="0067189D"/>
    <w:rsid w:val="006718F6"/>
    <w:rsid w:val="00672249"/>
    <w:rsid w:val="006726AF"/>
    <w:rsid w:val="006726EF"/>
    <w:rsid w:val="006735A1"/>
    <w:rsid w:val="00673B78"/>
    <w:rsid w:val="00675307"/>
    <w:rsid w:val="00675A0E"/>
    <w:rsid w:val="00675A81"/>
    <w:rsid w:val="00676313"/>
    <w:rsid w:val="006768D0"/>
    <w:rsid w:val="0067719C"/>
    <w:rsid w:val="006772D3"/>
    <w:rsid w:val="0068006F"/>
    <w:rsid w:val="00680930"/>
    <w:rsid w:val="00680BE3"/>
    <w:rsid w:val="00680D56"/>
    <w:rsid w:val="00681056"/>
    <w:rsid w:val="00681202"/>
    <w:rsid w:val="00682321"/>
    <w:rsid w:val="006827D7"/>
    <w:rsid w:val="0068298F"/>
    <w:rsid w:val="006830EB"/>
    <w:rsid w:val="00683363"/>
    <w:rsid w:val="00683392"/>
    <w:rsid w:val="006852C4"/>
    <w:rsid w:val="0068559C"/>
    <w:rsid w:val="00685608"/>
    <w:rsid w:val="00685D12"/>
    <w:rsid w:val="0068653E"/>
    <w:rsid w:val="00686788"/>
    <w:rsid w:val="00686B19"/>
    <w:rsid w:val="00686D8F"/>
    <w:rsid w:val="00687296"/>
    <w:rsid w:val="00687A40"/>
    <w:rsid w:val="00687DCC"/>
    <w:rsid w:val="00690632"/>
    <w:rsid w:val="00690C5C"/>
    <w:rsid w:val="00690EDC"/>
    <w:rsid w:val="00690EE8"/>
    <w:rsid w:val="00690F50"/>
    <w:rsid w:val="00691AEB"/>
    <w:rsid w:val="006920C5"/>
    <w:rsid w:val="00692915"/>
    <w:rsid w:val="00692A16"/>
    <w:rsid w:val="00692A50"/>
    <w:rsid w:val="00692DE0"/>
    <w:rsid w:val="0069337F"/>
    <w:rsid w:val="00694D7F"/>
    <w:rsid w:val="00695627"/>
    <w:rsid w:val="00695D38"/>
    <w:rsid w:val="00696014"/>
    <w:rsid w:val="00696E1E"/>
    <w:rsid w:val="00696E8A"/>
    <w:rsid w:val="00697F6F"/>
    <w:rsid w:val="006A0172"/>
    <w:rsid w:val="006A023B"/>
    <w:rsid w:val="006A062D"/>
    <w:rsid w:val="006A0AEB"/>
    <w:rsid w:val="006A0D70"/>
    <w:rsid w:val="006A1645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A761F"/>
    <w:rsid w:val="006A7A84"/>
    <w:rsid w:val="006B02BE"/>
    <w:rsid w:val="006B03BE"/>
    <w:rsid w:val="006B050F"/>
    <w:rsid w:val="006B0864"/>
    <w:rsid w:val="006B13AD"/>
    <w:rsid w:val="006B153A"/>
    <w:rsid w:val="006B1757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326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510"/>
    <w:rsid w:val="006E2914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31A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49C"/>
    <w:rsid w:val="006F0EA0"/>
    <w:rsid w:val="006F1A9C"/>
    <w:rsid w:val="006F1CE2"/>
    <w:rsid w:val="006F2C03"/>
    <w:rsid w:val="006F2D98"/>
    <w:rsid w:val="006F302F"/>
    <w:rsid w:val="006F3576"/>
    <w:rsid w:val="006F357A"/>
    <w:rsid w:val="006F3A8F"/>
    <w:rsid w:val="006F4C20"/>
    <w:rsid w:val="006F57F8"/>
    <w:rsid w:val="006F5ADD"/>
    <w:rsid w:val="006F671C"/>
    <w:rsid w:val="006F705C"/>
    <w:rsid w:val="006F711B"/>
    <w:rsid w:val="006F7C7E"/>
    <w:rsid w:val="006F7CD8"/>
    <w:rsid w:val="006F7E31"/>
    <w:rsid w:val="007007BC"/>
    <w:rsid w:val="00700880"/>
    <w:rsid w:val="0070159A"/>
    <w:rsid w:val="00702513"/>
    <w:rsid w:val="0070254B"/>
    <w:rsid w:val="00702BC0"/>
    <w:rsid w:val="00702F89"/>
    <w:rsid w:val="00703583"/>
    <w:rsid w:val="0070379D"/>
    <w:rsid w:val="00703B95"/>
    <w:rsid w:val="00703E01"/>
    <w:rsid w:val="007041CE"/>
    <w:rsid w:val="0070462B"/>
    <w:rsid w:val="00704B3A"/>
    <w:rsid w:val="00705026"/>
    <w:rsid w:val="007052C5"/>
    <w:rsid w:val="00705785"/>
    <w:rsid w:val="00705869"/>
    <w:rsid w:val="00705D3A"/>
    <w:rsid w:val="007064C0"/>
    <w:rsid w:val="00706702"/>
    <w:rsid w:val="0070689D"/>
    <w:rsid w:val="00706A05"/>
    <w:rsid w:val="00706B77"/>
    <w:rsid w:val="00706BF0"/>
    <w:rsid w:val="007078DF"/>
    <w:rsid w:val="00707DFD"/>
    <w:rsid w:val="00710954"/>
    <w:rsid w:val="00710B08"/>
    <w:rsid w:val="00710B56"/>
    <w:rsid w:val="00710E1C"/>
    <w:rsid w:val="00710F25"/>
    <w:rsid w:val="00710F50"/>
    <w:rsid w:val="00711466"/>
    <w:rsid w:val="0071155D"/>
    <w:rsid w:val="00711642"/>
    <w:rsid w:val="00711A88"/>
    <w:rsid w:val="00712380"/>
    <w:rsid w:val="00712433"/>
    <w:rsid w:val="00712686"/>
    <w:rsid w:val="00712717"/>
    <w:rsid w:val="00712873"/>
    <w:rsid w:val="00713C72"/>
    <w:rsid w:val="0071436F"/>
    <w:rsid w:val="007149B8"/>
    <w:rsid w:val="00714A68"/>
    <w:rsid w:val="007153AC"/>
    <w:rsid w:val="00715AA0"/>
    <w:rsid w:val="00715E23"/>
    <w:rsid w:val="0071658E"/>
    <w:rsid w:val="00716A7E"/>
    <w:rsid w:val="00716B40"/>
    <w:rsid w:val="00716C8C"/>
    <w:rsid w:val="00716E78"/>
    <w:rsid w:val="007171FD"/>
    <w:rsid w:val="007173EA"/>
    <w:rsid w:val="00717703"/>
    <w:rsid w:val="0071773B"/>
    <w:rsid w:val="0072023B"/>
    <w:rsid w:val="007207DC"/>
    <w:rsid w:val="00720E94"/>
    <w:rsid w:val="00720FB0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A96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744"/>
    <w:rsid w:val="00734A6B"/>
    <w:rsid w:val="00734BCD"/>
    <w:rsid w:val="007363A4"/>
    <w:rsid w:val="007364A3"/>
    <w:rsid w:val="0073658B"/>
    <w:rsid w:val="00736D03"/>
    <w:rsid w:val="00736F99"/>
    <w:rsid w:val="0073722F"/>
    <w:rsid w:val="00740A35"/>
    <w:rsid w:val="00740BF2"/>
    <w:rsid w:val="00740DE0"/>
    <w:rsid w:val="00741086"/>
    <w:rsid w:val="00741D41"/>
    <w:rsid w:val="00742213"/>
    <w:rsid w:val="00742B51"/>
    <w:rsid w:val="00743505"/>
    <w:rsid w:val="00744139"/>
    <w:rsid w:val="00744291"/>
    <w:rsid w:val="007442E6"/>
    <w:rsid w:val="0074583F"/>
    <w:rsid w:val="00746627"/>
    <w:rsid w:val="00746A0D"/>
    <w:rsid w:val="00746AFF"/>
    <w:rsid w:val="00746D48"/>
    <w:rsid w:val="0074728A"/>
    <w:rsid w:val="00747477"/>
    <w:rsid w:val="00747C90"/>
    <w:rsid w:val="00747E1F"/>
    <w:rsid w:val="007509B2"/>
    <w:rsid w:val="00750B2B"/>
    <w:rsid w:val="007510EF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46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F26"/>
    <w:rsid w:val="00781433"/>
    <w:rsid w:val="00781BB9"/>
    <w:rsid w:val="00781CEF"/>
    <w:rsid w:val="007820DC"/>
    <w:rsid w:val="007821A8"/>
    <w:rsid w:val="00782A99"/>
    <w:rsid w:val="00782F70"/>
    <w:rsid w:val="0078334E"/>
    <w:rsid w:val="007833C6"/>
    <w:rsid w:val="00785458"/>
    <w:rsid w:val="00785877"/>
    <w:rsid w:val="007858C8"/>
    <w:rsid w:val="00786C89"/>
    <w:rsid w:val="007870C9"/>
    <w:rsid w:val="00787FF4"/>
    <w:rsid w:val="00790631"/>
    <w:rsid w:val="00790647"/>
    <w:rsid w:val="00790936"/>
    <w:rsid w:val="0079119E"/>
    <w:rsid w:val="007914B7"/>
    <w:rsid w:val="00791D38"/>
    <w:rsid w:val="0079201C"/>
    <w:rsid w:val="007929E8"/>
    <w:rsid w:val="007936DB"/>
    <w:rsid w:val="00793ABD"/>
    <w:rsid w:val="00793D38"/>
    <w:rsid w:val="00794E0C"/>
    <w:rsid w:val="00794EAC"/>
    <w:rsid w:val="00794FE3"/>
    <w:rsid w:val="007950A0"/>
    <w:rsid w:val="0079512C"/>
    <w:rsid w:val="007955A1"/>
    <w:rsid w:val="007959C7"/>
    <w:rsid w:val="00795ECD"/>
    <w:rsid w:val="0079630F"/>
    <w:rsid w:val="007A0954"/>
    <w:rsid w:val="007A1052"/>
    <w:rsid w:val="007A2542"/>
    <w:rsid w:val="007A380B"/>
    <w:rsid w:val="007A3BCF"/>
    <w:rsid w:val="007A4748"/>
    <w:rsid w:val="007A4DC1"/>
    <w:rsid w:val="007A5193"/>
    <w:rsid w:val="007A5C84"/>
    <w:rsid w:val="007A5EC3"/>
    <w:rsid w:val="007A61D8"/>
    <w:rsid w:val="007A638B"/>
    <w:rsid w:val="007A6CDD"/>
    <w:rsid w:val="007A6CF7"/>
    <w:rsid w:val="007A7A0D"/>
    <w:rsid w:val="007B09A8"/>
    <w:rsid w:val="007B0C00"/>
    <w:rsid w:val="007B0D78"/>
    <w:rsid w:val="007B126B"/>
    <w:rsid w:val="007B164C"/>
    <w:rsid w:val="007B1EC5"/>
    <w:rsid w:val="007B203C"/>
    <w:rsid w:val="007B2270"/>
    <w:rsid w:val="007B2412"/>
    <w:rsid w:val="007B29B4"/>
    <w:rsid w:val="007B3951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EC4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BC2"/>
    <w:rsid w:val="007C5E06"/>
    <w:rsid w:val="007C6A37"/>
    <w:rsid w:val="007C6F25"/>
    <w:rsid w:val="007C723D"/>
    <w:rsid w:val="007C7836"/>
    <w:rsid w:val="007C7D07"/>
    <w:rsid w:val="007C7F6B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78"/>
    <w:rsid w:val="007D50D0"/>
    <w:rsid w:val="007D65D9"/>
    <w:rsid w:val="007D697C"/>
    <w:rsid w:val="007D6AA1"/>
    <w:rsid w:val="007D6C38"/>
    <w:rsid w:val="007D71E4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B62"/>
    <w:rsid w:val="007E7D96"/>
    <w:rsid w:val="007E7DE0"/>
    <w:rsid w:val="007F0198"/>
    <w:rsid w:val="007F01C7"/>
    <w:rsid w:val="007F0C31"/>
    <w:rsid w:val="007F0FE8"/>
    <w:rsid w:val="007F15B0"/>
    <w:rsid w:val="007F1984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800254"/>
    <w:rsid w:val="008006CC"/>
    <w:rsid w:val="00800F31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07D37"/>
    <w:rsid w:val="00810009"/>
    <w:rsid w:val="008101EB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0C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D06"/>
    <w:rsid w:val="00820E11"/>
    <w:rsid w:val="00820E15"/>
    <w:rsid w:val="00821352"/>
    <w:rsid w:val="00821D96"/>
    <w:rsid w:val="008222EB"/>
    <w:rsid w:val="0082266A"/>
    <w:rsid w:val="00822918"/>
    <w:rsid w:val="008232D6"/>
    <w:rsid w:val="0082355E"/>
    <w:rsid w:val="00823704"/>
    <w:rsid w:val="00824523"/>
    <w:rsid w:val="0082491E"/>
    <w:rsid w:val="00824C16"/>
    <w:rsid w:val="00825A92"/>
    <w:rsid w:val="00825E26"/>
    <w:rsid w:val="008263D7"/>
    <w:rsid w:val="008263DB"/>
    <w:rsid w:val="00826849"/>
    <w:rsid w:val="0082701F"/>
    <w:rsid w:val="0082724F"/>
    <w:rsid w:val="008272E9"/>
    <w:rsid w:val="008273D1"/>
    <w:rsid w:val="00827E36"/>
    <w:rsid w:val="00830501"/>
    <w:rsid w:val="008308E2"/>
    <w:rsid w:val="00830CBB"/>
    <w:rsid w:val="008312FD"/>
    <w:rsid w:val="00831A90"/>
    <w:rsid w:val="00831BC6"/>
    <w:rsid w:val="00831DD6"/>
    <w:rsid w:val="008329DC"/>
    <w:rsid w:val="008342D6"/>
    <w:rsid w:val="00835459"/>
    <w:rsid w:val="00835D6E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769"/>
    <w:rsid w:val="00841F18"/>
    <w:rsid w:val="00842738"/>
    <w:rsid w:val="0084293E"/>
    <w:rsid w:val="00842CA8"/>
    <w:rsid w:val="00842D6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5BA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2894"/>
    <w:rsid w:val="00853519"/>
    <w:rsid w:val="00854493"/>
    <w:rsid w:val="00854E1C"/>
    <w:rsid w:val="008559EA"/>
    <w:rsid w:val="00855A8B"/>
    <w:rsid w:val="00855C58"/>
    <w:rsid w:val="00856210"/>
    <w:rsid w:val="00856B36"/>
    <w:rsid w:val="0085761B"/>
    <w:rsid w:val="00857B75"/>
    <w:rsid w:val="0086092B"/>
    <w:rsid w:val="00860C1A"/>
    <w:rsid w:val="00860DD6"/>
    <w:rsid w:val="00860F84"/>
    <w:rsid w:val="008611FD"/>
    <w:rsid w:val="00861C01"/>
    <w:rsid w:val="00862309"/>
    <w:rsid w:val="008627D7"/>
    <w:rsid w:val="008632C4"/>
    <w:rsid w:val="008638F1"/>
    <w:rsid w:val="00863970"/>
    <w:rsid w:val="00863E5F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30DF"/>
    <w:rsid w:val="00873292"/>
    <w:rsid w:val="0087354A"/>
    <w:rsid w:val="008741A5"/>
    <w:rsid w:val="0087444D"/>
    <w:rsid w:val="00874634"/>
    <w:rsid w:val="0087555E"/>
    <w:rsid w:val="0087575E"/>
    <w:rsid w:val="00875A42"/>
    <w:rsid w:val="00875A7F"/>
    <w:rsid w:val="00875FEA"/>
    <w:rsid w:val="008762E6"/>
    <w:rsid w:val="008762F4"/>
    <w:rsid w:val="008764F2"/>
    <w:rsid w:val="00876546"/>
    <w:rsid w:val="00876F46"/>
    <w:rsid w:val="00877213"/>
    <w:rsid w:val="0087743B"/>
    <w:rsid w:val="008774C2"/>
    <w:rsid w:val="00877AF1"/>
    <w:rsid w:val="008808D5"/>
    <w:rsid w:val="00880AE4"/>
    <w:rsid w:val="00880C8B"/>
    <w:rsid w:val="00880CC6"/>
    <w:rsid w:val="008819BA"/>
    <w:rsid w:val="00881E4E"/>
    <w:rsid w:val="00881E50"/>
    <w:rsid w:val="00881F43"/>
    <w:rsid w:val="00882228"/>
    <w:rsid w:val="008833E9"/>
    <w:rsid w:val="00883596"/>
    <w:rsid w:val="00884A48"/>
    <w:rsid w:val="0088500D"/>
    <w:rsid w:val="00885409"/>
    <w:rsid w:val="008855ED"/>
    <w:rsid w:val="008864B0"/>
    <w:rsid w:val="008865EF"/>
    <w:rsid w:val="008871EB"/>
    <w:rsid w:val="0089080F"/>
    <w:rsid w:val="008909B1"/>
    <w:rsid w:val="00890B3D"/>
    <w:rsid w:val="0089132A"/>
    <w:rsid w:val="008921E8"/>
    <w:rsid w:val="008922F9"/>
    <w:rsid w:val="00892359"/>
    <w:rsid w:val="00892462"/>
    <w:rsid w:val="008926A3"/>
    <w:rsid w:val="00892CE3"/>
    <w:rsid w:val="00892D9C"/>
    <w:rsid w:val="0089370E"/>
    <w:rsid w:val="00893D04"/>
    <w:rsid w:val="00893D0B"/>
    <w:rsid w:val="008941DE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A032D"/>
    <w:rsid w:val="008A09EF"/>
    <w:rsid w:val="008A0B5F"/>
    <w:rsid w:val="008A0B71"/>
    <w:rsid w:val="008A0C83"/>
    <w:rsid w:val="008A14A6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4DBE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02"/>
    <w:rsid w:val="008A7D27"/>
    <w:rsid w:val="008B0061"/>
    <w:rsid w:val="008B06D2"/>
    <w:rsid w:val="008B0F26"/>
    <w:rsid w:val="008B1B3E"/>
    <w:rsid w:val="008B1E9E"/>
    <w:rsid w:val="008B3D2B"/>
    <w:rsid w:val="008B427D"/>
    <w:rsid w:val="008B5313"/>
    <w:rsid w:val="008B7CE2"/>
    <w:rsid w:val="008C0DE7"/>
    <w:rsid w:val="008C0F44"/>
    <w:rsid w:val="008C16E0"/>
    <w:rsid w:val="008C1BB0"/>
    <w:rsid w:val="008C29C8"/>
    <w:rsid w:val="008C2BD3"/>
    <w:rsid w:val="008C4CB3"/>
    <w:rsid w:val="008C4D85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C720E"/>
    <w:rsid w:val="008D0298"/>
    <w:rsid w:val="008D0805"/>
    <w:rsid w:val="008D0867"/>
    <w:rsid w:val="008D0A77"/>
    <w:rsid w:val="008D0AA8"/>
    <w:rsid w:val="008D0ED3"/>
    <w:rsid w:val="008D1AC9"/>
    <w:rsid w:val="008D1DB8"/>
    <w:rsid w:val="008D281D"/>
    <w:rsid w:val="008D29BE"/>
    <w:rsid w:val="008D2CB8"/>
    <w:rsid w:val="008D2F46"/>
    <w:rsid w:val="008D35BF"/>
    <w:rsid w:val="008D3A47"/>
    <w:rsid w:val="008D3B05"/>
    <w:rsid w:val="008D3D3F"/>
    <w:rsid w:val="008D41EE"/>
    <w:rsid w:val="008D4898"/>
    <w:rsid w:val="008D4B43"/>
    <w:rsid w:val="008D530D"/>
    <w:rsid w:val="008D59E0"/>
    <w:rsid w:val="008D6198"/>
    <w:rsid w:val="008D63EA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F72"/>
    <w:rsid w:val="008E3275"/>
    <w:rsid w:val="008E38C5"/>
    <w:rsid w:val="008E39BC"/>
    <w:rsid w:val="008E3D90"/>
    <w:rsid w:val="008E47FF"/>
    <w:rsid w:val="008E564F"/>
    <w:rsid w:val="008E5911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AFC"/>
    <w:rsid w:val="008F1CEB"/>
    <w:rsid w:val="008F23B4"/>
    <w:rsid w:val="008F27E2"/>
    <w:rsid w:val="008F2B5F"/>
    <w:rsid w:val="008F3451"/>
    <w:rsid w:val="008F3AC2"/>
    <w:rsid w:val="008F3FBB"/>
    <w:rsid w:val="008F5496"/>
    <w:rsid w:val="008F55D2"/>
    <w:rsid w:val="008F5809"/>
    <w:rsid w:val="008F591C"/>
    <w:rsid w:val="008F5E7C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3C8"/>
    <w:rsid w:val="008F7803"/>
    <w:rsid w:val="008F7AC8"/>
    <w:rsid w:val="008F7F78"/>
    <w:rsid w:val="00900040"/>
    <w:rsid w:val="009004A1"/>
    <w:rsid w:val="00901108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8D0"/>
    <w:rsid w:val="00906196"/>
    <w:rsid w:val="009070E2"/>
    <w:rsid w:val="0091068A"/>
    <w:rsid w:val="00910C33"/>
    <w:rsid w:val="00911169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483A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801"/>
    <w:rsid w:val="00923E51"/>
    <w:rsid w:val="009243CA"/>
    <w:rsid w:val="00924A02"/>
    <w:rsid w:val="00924F5F"/>
    <w:rsid w:val="009251EF"/>
    <w:rsid w:val="00925774"/>
    <w:rsid w:val="009259A8"/>
    <w:rsid w:val="00925D13"/>
    <w:rsid w:val="00926073"/>
    <w:rsid w:val="00926969"/>
    <w:rsid w:val="00926AA6"/>
    <w:rsid w:val="0092708E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C1F"/>
    <w:rsid w:val="00933FCB"/>
    <w:rsid w:val="009341F8"/>
    <w:rsid w:val="00934DC6"/>
    <w:rsid w:val="009352C6"/>
    <w:rsid w:val="00935658"/>
    <w:rsid w:val="00935C98"/>
    <w:rsid w:val="009365A6"/>
    <w:rsid w:val="00936A50"/>
    <w:rsid w:val="00936FDE"/>
    <w:rsid w:val="0093792C"/>
    <w:rsid w:val="00937BAB"/>
    <w:rsid w:val="00940901"/>
    <w:rsid w:val="00940FEA"/>
    <w:rsid w:val="00941192"/>
    <w:rsid w:val="0094126A"/>
    <w:rsid w:val="0094156B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B62"/>
    <w:rsid w:val="00944C9E"/>
    <w:rsid w:val="00944CA8"/>
    <w:rsid w:val="0094561F"/>
    <w:rsid w:val="00945AEC"/>
    <w:rsid w:val="0094634D"/>
    <w:rsid w:val="00946D21"/>
    <w:rsid w:val="00946E37"/>
    <w:rsid w:val="00947093"/>
    <w:rsid w:val="00947431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730"/>
    <w:rsid w:val="00960948"/>
    <w:rsid w:val="00960AF6"/>
    <w:rsid w:val="00961E7C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5EA1"/>
    <w:rsid w:val="0096609C"/>
    <w:rsid w:val="00966E8E"/>
    <w:rsid w:val="009677A0"/>
    <w:rsid w:val="00967FDC"/>
    <w:rsid w:val="009700E8"/>
    <w:rsid w:val="00970790"/>
    <w:rsid w:val="00971004"/>
    <w:rsid w:val="0097102B"/>
    <w:rsid w:val="0097111C"/>
    <w:rsid w:val="009716E4"/>
    <w:rsid w:val="00971773"/>
    <w:rsid w:val="009729F0"/>
    <w:rsid w:val="00972AF0"/>
    <w:rsid w:val="00972F56"/>
    <w:rsid w:val="00973477"/>
    <w:rsid w:val="0097453C"/>
    <w:rsid w:val="00974603"/>
    <w:rsid w:val="0097460F"/>
    <w:rsid w:val="00974CF7"/>
    <w:rsid w:val="0097578A"/>
    <w:rsid w:val="009759E3"/>
    <w:rsid w:val="00975D4F"/>
    <w:rsid w:val="00975E18"/>
    <w:rsid w:val="009764D5"/>
    <w:rsid w:val="00976E24"/>
    <w:rsid w:val="00977105"/>
    <w:rsid w:val="00977317"/>
    <w:rsid w:val="009778BF"/>
    <w:rsid w:val="009779A0"/>
    <w:rsid w:val="00980967"/>
    <w:rsid w:val="009819E2"/>
    <w:rsid w:val="00982AC1"/>
    <w:rsid w:val="00983216"/>
    <w:rsid w:val="00984176"/>
    <w:rsid w:val="009844D8"/>
    <w:rsid w:val="00984B1C"/>
    <w:rsid w:val="00984CC8"/>
    <w:rsid w:val="00985659"/>
    <w:rsid w:val="009856AC"/>
    <w:rsid w:val="00986AAB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504E"/>
    <w:rsid w:val="00995600"/>
    <w:rsid w:val="00995930"/>
    <w:rsid w:val="009964DC"/>
    <w:rsid w:val="0099708B"/>
    <w:rsid w:val="00997D91"/>
    <w:rsid w:val="009A0AEE"/>
    <w:rsid w:val="009A16E5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179C"/>
    <w:rsid w:val="009B2073"/>
    <w:rsid w:val="009B3174"/>
    <w:rsid w:val="009B3E34"/>
    <w:rsid w:val="009B3E5C"/>
    <w:rsid w:val="009B4B61"/>
    <w:rsid w:val="009B4DF8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1659"/>
    <w:rsid w:val="009C2244"/>
    <w:rsid w:val="009C2390"/>
    <w:rsid w:val="009C28AC"/>
    <w:rsid w:val="009C2952"/>
    <w:rsid w:val="009C2A1C"/>
    <w:rsid w:val="009C2B9E"/>
    <w:rsid w:val="009C2C52"/>
    <w:rsid w:val="009C2D26"/>
    <w:rsid w:val="009C3988"/>
    <w:rsid w:val="009C4B92"/>
    <w:rsid w:val="009C4CC3"/>
    <w:rsid w:val="009C4D4B"/>
    <w:rsid w:val="009C501F"/>
    <w:rsid w:val="009C527B"/>
    <w:rsid w:val="009C587D"/>
    <w:rsid w:val="009C5D64"/>
    <w:rsid w:val="009C6318"/>
    <w:rsid w:val="009C6597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EF7"/>
    <w:rsid w:val="009D3017"/>
    <w:rsid w:val="009D356D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6CAB"/>
    <w:rsid w:val="009D6E2F"/>
    <w:rsid w:val="009D7864"/>
    <w:rsid w:val="009E033B"/>
    <w:rsid w:val="009E0364"/>
    <w:rsid w:val="009E158D"/>
    <w:rsid w:val="009E1DAB"/>
    <w:rsid w:val="009E1DCA"/>
    <w:rsid w:val="009E1FBB"/>
    <w:rsid w:val="009E228A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5CA"/>
    <w:rsid w:val="009E6662"/>
    <w:rsid w:val="009E68FA"/>
    <w:rsid w:val="009E6B02"/>
    <w:rsid w:val="009F0096"/>
    <w:rsid w:val="009F0226"/>
    <w:rsid w:val="009F07DF"/>
    <w:rsid w:val="009F0C05"/>
    <w:rsid w:val="009F1B4A"/>
    <w:rsid w:val="009F1BC6"/>
    <w:rsid w:val="009F1CF5"/>
    <w:rsid w:val="009F20CB"/>
    <w:rsid w:val="009F22A6"/>
    <w:rsid w:val="009F28AA"/>
    <w:rsid w:val="009F2F64"/>
    <w:rsid w:val="009F35BD"/>
    <w:rsid w:val="009F39D0"/>
    <w:rsid w:val="009F3B39"/>
    <w:rsid w:val="009F3BBD"/>
    <w:rsid w:val="009F4587"/>
    <w:rsid w:val="009F46E5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7A8"/>
    <w:rsid w:val="009F7F4E"/>
    <w:rsid w:val="00A00964"/>
    <w:rsid w:val="00A00CF8"/>
    <w:rsid w:val="00A0135A"/>
    <w:rsid w:val="00A01C52"/>
    <w:rsid w:val="00A01E1E"/>
    <w:rsid w:val="00A020E8"/>
    <w:rsid w:val="00A0253C"/>
    <w:rsid w:val="00A02726"/>
    <w:rsid w:val="00A030F1"/>
    <w:rsid w:val="00A03275"/>
    <w:rsid w:val="00A0403A"/>
    <w:rsid w:val="00A0448C"/>
    <w:rsid w:val="00A0498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73C"/>
    <w:rsid w:val="00A10872"/>
    <w:rsid w:val="00A10937"/>
    <w:rsid w:val="00A11085"/>
    <w:rsid w:val="00A1199F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C02"/>
    <w:rsid w:val="00A20E49"/>
    <w:rsid w:val="00A21277"/>
    <w:rsid w:val="00A21E20"/>
    <w:rsid w:val="00A22284"/>
    <w:rsid w:val="00A22400"/>
    <w:rsid w:val="00A2271F"/>
    <w:rsid w:val="00A22F80"/>
    <w:rsid w:val="00A23400"/>
    <w:rsid w:val="00A2385D"/>
    <w:rsid w:val="00A23910"/>
    <w:rsid w:val="00A2419F"/>
    <w:rsid w:val="00A241DC"/>
    <w:rsid w:val="00A24D7A"/>
    <w:rsid w:val="00A24D87"/>
    <w:rsid w:val="00A2508E"/>
    <w:rsid w:val="00A25224"/>
    <w:rsid w:val="00A25524"/>
    <w:rsid w:val="00A257F2"/>
    <w:rsid w:val="00A25CEB"/>
    <w:rsid w:val="00A25D04"/>
    <w:rsid w:val="00A262BB"/>
    <w:rsid w:val="00A26717"/>
    <w:rsid w:val="00A277C6"/>
    <w:rsid w:val="00A27FA7"/>
    <w:rsid w:val="00A305B7"/>
    <w:rsid w:val="00A311FD"/>
    <w:rsid w:val="00A31892"/>
    <w:rsid w:val="00A31D3E"/>
    <w:rsid w:val="00A32BE3"/>
    <w:rsid w:val="00A33C4A"/>
    <w:rsid w:val="00A33D99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715D"/>
    <w:rsid w:val="00A3772E"/>
    <w:rsid w:val="00A40005"/>
    <w:rsid w:val="00A407C0"/>
    <w:rsid w:val="00A410DA"/>
    <w:rsid w:val="00A41695"/>
    <w:rsid w:val="00A42475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696C"/>
    <w:rsid w:val="00A47305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3CEA"/>
    <w:rsid w:val="00A54171"/>
    <w:rsid w:val="00A5446E"/>
    <w:rsid w:val="00A54B26"/>
    <w:rsid w:val="00A54FB9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57F8B"/>
    <w:rsid w:val="00A6050C"/>
    <w:rsid w:val="00A60617"/>
    <w:rsid w:val="00A60C39"/>
    <w:rsid w:val="00A60D92"/>
    <w:rsid w:val="00A60E77"/>
    <w:rsid w:val="00A616F9"/>
    <w:rsid w:val="00A62262"/>
    <w:rsid w:val="00A623A4"/>
    <w:rsid w:val="00A6326A"/>
    <w:rsid w:val="00A63DD0"/>
    <w:rsid w:val="00A6439B"/>
    <w:rsid w:val="00A65055"/>
    <w:rsid w:val="00A651C6"/>
    <w:rsid w:val="00A6543C"/>
    <w:rsid w:val="00A655C3"/>
    <w:rsid w:val="00A657D9"/>
    <w:rsid w:val="00A65880"/>
    <w:rsid w:val="00A6615E"/>
    <w:rsid w:val="00A66A3A"/>
    <w:rsid w:val="00A67610"/>
    <w:rsid w:val="00A67BD7"/>
    <w:rsid w:val="00A67E39"/>
    <w:rsid w:val="00A700A9"/>
    <w:rsid w:val="00A70102"/>
    <w:rsid w:val="00A70586"/>
    <w:rsid w:val="00A705E6"/>
    <w:rsid w:val="00A712A8"/>
    <w:rsid w:val="00A715EB"/>
    <w:rsid w:val="00A7237B"/>
    <w:rsid w:val="00A72654"/>
    <w:rsid w:val="00A7300A"/>
    <w:rsid w:val="00A732A7"/>
    <w:rsid w:val="00A735FB"/>
    <w:rsid w:val="00A7365A"/>
    <w:rsid w:val="00A742A7"/>
    <w:rsid w:val="00A74489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1200"/>
    <w:rsid w:val="00A82104"/>
    <w:rsid w:val="00A82F9E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A30"/>
    <w:rsid w:val="00A92CF3"/>
    <w:rsid w:val="00A936F0"/>
    <w:rsid w:val="00A937D4"/>
    <w:rsid w:val="00A93E1C"/>
    <w:rsid w:val="00A94C28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8DD"/>
    <w:rsid w:val="00AA03EC"/>
    <w:rsid w:val="00AA0582"/>
    <w:rsid w:val="00AA06B0"/>
    <w:rsid w:val="00AA0A00"/>
    <w:rsid w:val="00AA0B54"/>
    <w:rsid w:val="00AA0B7B"/>
    <w:rsid w:val="00AA163B"/>
    <w:rsid w:val="00AA1793"/>
    <w:rsid w:val="00AA1ADC"/>
    <w:rsid w:val="00AA2915"/>
    <w:rsid w:val="00AA2C48"/>
    <w:rsid w:val="00AA3124"/>
    <w:rsid w:val="00AA3175"/>
    <w:rsid w:val="00AA334C"/>
    <w:rsid w:val="00AA4797"/>
    <w:rsid w:val="00AA4F93"/>
    <w:rsid w:val="00AA57AE"/>
    <w:rsid w:val="00AA5EA4"/>
    <w:rsid w:val="00AA62D7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615"/>
    <w:rsid w:val="00AB1AD6"/>
    <w:rsid w:val="00AB1D49"/>
    <w:rsid w:val="00AB1D97"/>
    <w:rsid w:val="00AB22F0"/>
    <w:rsid w:val="00AB310F"/>
    <w:rsid w:val="00AB3238"/>
    <w:rsid w:val="00AB3AF0"/>
    <w:rsid w:val="00AB3E09"/>
    <w:rsid w:val="00AB439F"/>
    <w:rsid w:val="00AB46A9"/>
    <w:rsid w:val="00AB4CC8"/>
    <w:rsid w:val="00AB4FF5"/>
    <w:rsid w:val="00AB5416"/>
    <w:rsid w:val="00AB54FE"/>
    <w:rsid w:val="00AB5802"/>
    <w:rsid w:val="00AB5D49"/>
    <w:rsid w:val="00AB6043"/>
    <w:rsid w:val="00AB6505"/>
    <w:rsid w:val="00AB69CD"/>
    <w:rsid w:val="00AB6D2E"/>
    <w:rsid w:val="00AB6DF0"/>
    <w:rsid w:val="00AB7662"/>
    <w:rsid w:val="00AB7EB2"/>
    <w:rsid w:val="00AC15D2"/>
    <w:rsid w:val="00AC19C9"/>
    <w:rsid w:val="00AC21CF"/>
    <w:rsid w:val="00AC2C36"/>
    <w:rsid w:val="00AC3906"/>
    <w:rsid w:val="00AC45FE"/>
    <w:rsid w:val="00AC4AD1"/>
    <w:rsid w:val="00AC4FDC"/>
    <w:rsid w:val="00AC57CF"/>
    <w:rsid w:val="00AC629F"/>
    <w:rsid w:val="00AC6525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205"/>
    <w:rsid w:val="00AD6C4A"/>
    <w:rsid w:val="00AD7A96"/>
    <w:rsid w:val="00AD7BDE"/>
    <w:rsid w:val="00AE00DB"/>
    <w:rsid w:val="00AE114B"/>
    <w:rsid w:val="00AE130D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53D"/>
    <w:rsid w:val="00AE3846"/>
    <w:rsid w:val="00AE4633"/>
    <w:rsid w:val="00AE46B8"/>
    <w:rsid w:val="00AE5A9A"/>
    <w:rsid w:val="00AE5B73"/>
    <w:rsid w:val="00AE6696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6F4"/>
    <w:rsid w:val="00AF2C30"/>
    <w:rsid w:val="00AF38A5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5D54"/>
    <w:rsid w:val="00AF64D5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AF7BA1"/>
    <w:rsid w:val="00B001E0"/>
    <w:rsid w:val="00B00E56"/>
    <w:rsid w:val="00B015F9"/>
    <w:rsid w:val="00B0171D"/>
    <w:rsid w:val="00B02B8A"/>
    <w:rsid w:val="00B03100"/>
    <w:rsid w:val="00B031D1"/>
    <w:rsid w:val="00B0383F"/>
    <w:rsid w:val="00B03F6C"/>
    <w:rsid w:val="00B04100"/>
    <w:rsid w:val="00B04546"/>
    <w:rsid w:val="00B04762"/>
    <w:rsid w:val="00B0493E"/>
    <w:rsid w:val="00B04D5D"/>
    <w:rsid w:val="00B04D5F"/>
    <w:rsid w:val="00B05260"/>
    <w:rsid w:val="00B05D5C"/>
    <w:rsid w:val="00B05DE3"/>
    <w:rsid w:val="00B05E59"/>
    <w:rsid w:val="00B05F77"/>
    <w:rsid w:val="00B062B8"/>
    <w:rsid w:val="00B06EDD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210AE"/>
    <w:rsid w:val="00B217DB"/>
    <w:rsid w:val="00B21BA4"/>
    <w:rsid w:val="00B21F04"/>
    <w:rsid w:val="00B2264E"/>
    <w:rsid w:val="00B22BDD"/>
    <w:rsid w:val="00B23170"/>
    <w:rsid w:val="00B237A9"/>
    <w:rsid w:val="00B23A27"/>
    <w:rsid w:val="00B23A77"/>
    <w:rsid w:val="00B24043"/>
    <w:rsid w:val="00B24364"/>
    <w:rsid w:val="00B2446F"/>
    <w:rsid w:val="00B2466E"/>
    <w:rsid w:val="00B24B49"/>
    <w:rsid w:val="00B259E9"/>
    <w:rsid w:val="00B25B15"/>
    <w:rsid w:val="00B26453"/>
    <w:rsid w:val="00B266B7"/>
    <w:rsid w:val="00B26CEC"/>
    <w:rsid w:val="00B26D09"/>
    <w:rsid w:val="00B2742F"/>
    <w:rsid w:val="00B27668"/>
    <w:rsid w:val="00B27C7A"/>
    <w:rsid w:val="00B31085"/>
    <w:rsid w:val="00B31B04"/>
    <w:rsid w:val="00B320DA"/>
    <w:rsid w:val="00B328BF"/>
    <w:rsid w:val="00B32C3A"/>
    <w:rsid w:val="00B339C3"/>
    <w:rsid w:val="00B34441"/>
    <w:rsid w:val="00B34CA8"/>
    <w:rsid w:val="00B353B5"/>
    <w:rsid w:val="00B366C1"/>
    <w:rsid w:val="00B36760"/>
    <w:rsid w:val="00B36DE2"/>
    <w:rsid w:val="00B376B7"/>
    <w:rsid w:val="00B40427"/>
    <w:rsid w:val="00B4066D"/>
    <w:rsid w:val="00B40812"/>
    <w:rsid w:val="00B409FD"/>
    <w:rsid w:val="00B41452"/>
    <w:rsid w:val="00B41C80"/>
    <w:rsid w:val="00B41F3A"/>
    <w:rsid w:val="00B43170"/>
    <w:rsid w:val="00B43263"/>
    <w:rsid w:val="00B437D3"/>
    <w:rsid w:val="00B44902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5CF"/>
    <w:rsid w:val="00B50743"/>
    <w:rsid w:val="00B50DD3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24DD"/>
    <w:rsid w:val="00B6351F"/>
    <w:rsid w:val="00B6352C"/>
    <w:rsid w:val="00B63988"/>
    <w:rsid w:val="00B63C60"/>
    <w:rsid w:val="00B645C9"/>
    <w:rsid w:val="00B6506B"/>
    <w:rsid w:val="00B66343"/>
    <w:rsid w:val="00B66659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DDF"/>
    <w:rsid w:val="00B73309"/>
    <w:rsid w:val="00B73340"/>
    <w:rsid w:val="00B73662"/>
    <w:rsid w:val="00B737A6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488"/>
    <w:rsid w:val="00B81572"/>
    <w:rsid w:val="00B81B98"/>
    <w:rsid w:val="00B81EA2"/>
    <w:rsid w:val="00B821DC"/>
    <w:rsid w:val="00B8283C"/>
    <w:rsid w:val="00B82B1B"/>
    <w:rsid w:val="00B835B0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40D"/>
    <w:rsid w:val="00B908FF"/>
    <w:rsid w:val="00B90BA1"/>
    <w:rsid w:val="00B90D59"/>
    <w:rsid w:val="00B90EB3"/>
    <w:rsid w:val="00B90F5D"/>
    <w:rsid w:val="00B90FEF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96B"/>
    <w:rsid w:val="00BA0AB0"/>
    <w:rsid w:val="00BA100B"/>
    <w:rsid w:val="00BA1F14"/>
    <w:rsid w:val="00BA264D"/>
    <w:rsid w:val="00BA30FB"/>
    <w:rsid w:val="00BA3704"/>
    <w:rsid w:val="00BA3B50"/>
    <w:rsid w:val="00BA431A"/>
    <w:rsid w:val="00BA44D5"/>
    <w:rsid w:val="00BA455E"/>
    <w:rsid w:val="00BA4E2B"/>
    <w:rsid w:val="00BA50B4"/>
    <w:rsid w:val="00BA59DC"/>
    <w:rsid w:val="00BA5C09"/>
    <w:rsid w:val="00BA6348"/>
    <w:rsid w:val="00BA6499"/>
    <w:rsid w:val="00BA70FD"/>
    <w:rsid w:val="00BA74AD"/>
    <w:rsid w:val="00BB0D12"/>
    <w:rsid w:val="00BB1A0A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199C"/>
    <w:rsid w:val="00BC1C39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06B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818"/>
    <w:rsid w:val="00BE2CAB"/>
    <w:rsid w:val="00BE2E1A"/>
    <w:rsid w:val="00BE3204"/>
    <w:rsid w:val="00BE3417"/>
    <w:rsid w:val="00BE3D1F"/>
    <w:rsid w:val="00BE44C6"/>
    <w:rsid w:val="00BE450B"/>
    <w:rsid w:val="00BE46F3"/>
    <w:rsid w:val="00BE485F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57B"/>
    <w:rsid w:val="00BF2603"/>
    <w:rsid w:val="00BF3B40"/>
    <w:rsid w:val="00BF4211"/>
    <w:rsid w:val="00BF4286"/>
    <w:rsid w:val="00BF453F"/>
    <w:rsid w:val="00BF4E00"/>
    <w:rsid w:val="00BF4FD6"/>
    <w:rsid w:val="00BF5587"/>
    <w:rsid w:val="00BF5C1C"/>
    <w:rsid w:val="00BF5FE9"/>
    <w:rsid w:val="00BF69D2"/>
    <w:rsid w:val="00BF6ED4"/>
    <w:rsid w:val="00BF7C8A"/>
    <w:rsid w:val="00C00341"/>
    <w:rsid w:val="00C00B57"/>
    <w:rsid w:val="00C01055"/>
    <w:rsid w:val="00C0199E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100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304F"/>
    <w:rsid w:val="00C136C5"/>
    <w:rsid w:val="00C14405"/>
    <w:rsid w:val="00C14829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07DC"/>
    <w:rsid w:val="00C20B0D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78AA"/>
    <w:rsid w:val="00C37ABA"/>
    <w:rsid w:val="00C37D8F"/>
    <w:rsid w:val="00C37DD1"/>
    <w:rsid w:val="00C4064A"/>
    <w:rsid w:val="00C409E1"/>
    <w:rsid w:val="00C40FFA"/>
    <w:rsid w:val="00C412B3"/>
    <w:rsid w:val="00C41402"/>
    <w:rsid w:val="00C41935"/>
    <w:rsid w:val="00C41F31"/>
    <w:rsid w:val="00C4280B"/>
    <w:rsid w:val="00C42951"/>
    <w:rsid w:val="00C42F5B"/>
    <w:rsid w:val="00C43FE7"/>
    <w:rsid w:val="00C4431B"/>
    <w:rsid w:val="00C4489C"/>
    <w:rsid w:val="00C451A7"/>
    <w:rsid w:val="00C4521E"/>
    <w:rsid w:val="00C45537"/>
    <w:rsid w:val="00C45A28"/>
    <w:rsid w:val="00C45BF8"/>
    <w:rsid w:val="00C475E7"/>
    <w:rsid w:val="00C47F1B"/>
    <w:rsid w:val="00C506EF"/>
    <w:rsid w:val="00C51516"/>
    <w:rsid w:val="00C51CF2"/>
    <w:rsid w:val="00C52007"/>
    <w:rsid w:val="00C5224D"/>
    <w:rsid w:val="00C525C8"/>
    <w:rsid w:val="00C52799"/>
    <w:rsid w:val="00C52A58"/>
    <w:rsid w:val="00C530A3"/>
    <w:rsid w:val="00C53177"/>
    <w:rsid w:val="00C53398"/>
    <w:rsid w:val="00C534B2"/>
    <w:rsid w:val="00C53ECA"/>
    <w:rsid w:val="00C54100"/>
    <w:rsid w:val="00C55477"/>
    <w:rsid w:val="00C559B4"/>
    <w:rsid w:val="00C55B17"/>
    <w:rsid w:val="00C55C30"/>
    <w:rsid w:val="00C55E76"/>
    <w:rsid w:val="00C56EAD"/>
    <w:rsid w:val="00C57B11"/>
    <w:rsid w:val="00C57D2F"/>
    <w:rsid w:val="00C57F2F"/>
    <w:rsid w:val="00C60151"/>
    <w:rsid w:val="00C61CA5"/>
    <w:rsid w:val="00C62853"/>
    <w:rsid w:val="00C62A37"/>
    <w:rsid w:val="00C62CF7"/>
    <w:rsid w:val="00C6336E"/>
    <w:rsid w:val="00C63573"/>
    <w:rsid w:val="00C63BD8"/>
    <w:rsid w:val="00C64B65"/>
    <w:rsid w:val="00C65064"/>
    <w:rsid w:val="00C652D6"/>
    <w:rsid w:val="00C652D8"/>
    <w:rsid w:val="00C65336"/>
    <w:rsid w:val="00C655D2"/>
    <w:rsid w:val="00C65F6F"/>
    <w:rsid w:val="00C666F7"/>
    <w:rsid w:val="00C668CF"/>
    <w:rsid w:val="00C66BE8"/>
    <w:rsid w:val="00C67542"/>
    <w:rsid w:val="00C67772"/>
    <w:rsid w:val="00C67C67"/>
    <w:rsid w:val="00C70014"/>
    <w:rsid w:val="00C70064"/>
    <w:rsid w:val="00C704DC"/>
    <w:rsid w:val="00C7063F"/>
    <w:rsid w:val="00C70A20"/>
    <w:rsid w:val="00C70C53"/>
    <w:rsid w:val="00C714C4"/>
    <w:rsid w:val="00C7174D"/>
    <w:rsid w:val="00C7189F"/>
    <w:rsid w:val="00C71AED"/>
    <w:rsid w:val="00C71C31"/>
    <w:rsid w:val="00C726A2"/>
    <w:rsid w:val="00C72DE2"/>
    <w:rsid w:val="00C732F5"/>
    <w:rsid w:val="00C73A46"/>
    <w:rsid w:val="00C73DF8"/>
    <w:rsid w:val="00C73E93"/>
    <w:rsid w:val="00C73F0E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8AA"/>
    <w:rsid w:val="00C82AC3"/>
    <w:rsid w:val="00C84117"/>
    <w:rsid w:val="00C84517"/>
    <w:rsid w:val="00C84750"/>
    <w:rsid w:val="00C847D9"/>
    <w:rsid w:val="00C84AF5"/>
    <w:rsid w:val="00C8543B"/>
    <w:rsid w:val="00C85A8C"/>
    <w:rsid w:val="00C8672E"/>
    <w:rsid w:val="00C867EB"/>
    <w:rsid w:val="00C86A77"/>
    <w:rsid w:val="00C87177"/>
    <w:rsid w:val="00C87A6E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389"/>
    <w:rsid w:val="00C9570B"/>
    <w:rsid w:val="00C95AD2"/>
    <w:rsid w:val="00C95B90"/>
    <w:rsid w:val="00C96BE8"/>
    <w:rsid w:val="00C970A7"/>
    <w:rsid w:val="00C976C9"/>
    <w:rsid w:val="00C97BAE"/>
    <w:rsid w:val="00CA007B"/>
    <w:rsid w:val="00CA012E"/>
    <w:rsid w:val="00CA04D9"/>
    <w:rsid w:val="00CA0DE1"/>
    <w:rsid w:val="00CA1C26"/>
    <w:rsid w:val="00CA1ED4"/>
    <w:rsid w:val="00CA2E50"/>
    <w:rsid w:val="00CA35E0"/>
    <w:rsid w:val="00CA3A34"/>
    <w:rsid w:val="00CA4524"/>
    <w:rsid w:val="00CA45F9"/>
    <w:rsid w:val="00CA47BA"/>
    <w:rsid w:val="00CA4E76"/>
    <w:rsid w:val="00CA514E"/>
    <w:rsid w:val="00CA568C"/>
    <w:rsid w:val="00CA5A61"/>
    <w:rsid w:val="00CA5BB1"/>
    <w:rsid w:val="00CA6875"/>
    <w:rsid w:val="00CA77B3"/>
    <w:rsid w:val="00CA7C95"/>
    <w:rsid w:val="00CB0067"/>
    <w:rsid w:val="00CB0E0D"/>
    <w:rsid w:val="00CB12F2"/>
    <w:rsid w:val="00CB139D"/>
    <w:rsid w:val="00CB1AC6"/>
    <w:rsid w:val="00CB1BD3"/>
    <w:rsid w:val="00CB1C6A"/>
    <w:rsid w:val="00CB29EB"/>
    <w:rsid w:val="00CB31F8"/>
    <w:rsid w:val="00CB36EE"/>
    <w:rsid w:val="00CB3B21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AD9"/>
    <w:rsid w:val="00CC0D42"/>
    <w:rsid w:val="00CC1279"/>
    <w:rsid w:val="00CC19ED"/>
    <w:rsid w:val="00CC1C7C"/>
    <w:rsid w:val="00CC1F4A"/>
    <w:rsid w:val="00CC2ACA"/>
    <w:rsid w:val="00CC4001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D2"/>
    <w:rsid w:val="00CD18BA"/>
    <w:rsid w:val="00CD1C5F"/>
    <w:rsid w:val="00CD25C9"/>
    <w:rsid w:val="00CD27D2"/>
    <w:rsid w:val="00CD2808"/>
    <w:rsid w:val="00CD2E35"/>
    <w:rsid w:val="00CD310A"/>
    <w:rsid w:val="00CD3288"/>
    <w:rsid w:val="00CD4342"/>
    <w:rsid w:val="00CD4C8C"/>
    <w:rsid w:val="00CD50B2"/>
    <w:rsid w:val="00CD5361"/>
    <w:rsid w:val="00CD5690"/>
    <w:rsid w:val="00CD605B"/>
    <w:rsid w:val="00CD640B"/>
    <w:rsid w:val="00CD641F"/>
    <w:rsid w:val="00CD6816"/>
    <w:rsid w:val="00CD68E7"/>
    <w:rsid w:val="00CD71A9"/>
    <w:rsid w:val="00CD7E72"/>
    <w:rsid w:val="00CE060D"/>
    <w:rsid w:val="00CE08BE"/>
    <w:rsid w:val="00CE0B73"/>
    <w:rsid w:val="00CE13EF"/>
    <w:rsid w:val="00CE1791"/>
    <w:rsid w:val="00CE17E7"/>
    <w:rsid w:val="00CE1A54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57C"/>
    <w:rsid w:val="00CE4C33"/>
    <w:rsid w:val="00CE54A8"/>
    <w:rsid w:val="00CE5913"/>
    <w:rsid w:val="00CE59AE"/>
    <w:rsid w:val="00CE5ABD"/>
    <w:rsid w:val="00CE5E00"/>
    <w:rsid w:val="00CE5FCC"/>
    <w:rsid w:val="00CE6547"/>
    <w:rsid w:val="00CE6638"/>
    <w:rsid w:val="00CE67B4"/>
    <w:rsid w:val="00CE6835"/>
    <w:rsid w:val="00CE6BB6"/>
    <w:rsid w:val="00CE6F38"/>
    <w:rsid w:val="00CE6FF1"/>
    <w:rsid w:val="00CE71A5"/>
    <w:rsid w:val="00CE7CD0"/>
    <w:rsid w:val="00CF0356"/>
    <w:rsid w:val="00CF0B9E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785"/>
    <w:rsid w:val="00CF3BB8"/>
    <w:rsid w:val="00CF4460"/>
    <w:rsid w:val="00CF461C"/>
    <w:rsid w:val="00CF5482"/>
    <w:rsid w:val="00CF5E9D"/>
    <w:rsid w:val="00CF6391"/>
    <w:rsid w:val="00CF69A6"/>
    <w:rsid w:val="00CF6E2D"/>
    <w:rsid w:val="00CF751F"/>
    <w:rsid w:val="00D00F42"/>
    <w:rsid w:val="00D00FC9"/>
    <w:rsid w:val="00D01A04"/>
    <w:rsid w:val="00D01A44"/>
    <w:rsid w:val="00D01E3B"/>
    <w:rsid w:val="00D02276"/>
    <w:rsid w:val="00D0228B"/>
    <w:rsid w:val="00D025F4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F61"/>
    <w:rsid w:val="00D07246"/>
    <w:rsid w:val="00D07660"/>
    <w:rsid w:val="00D10748"/>
    <w:rsid w:val="00D10BED"/>
    <w:rsid w:val="00D10DC0"/>
    <w:rsid w:val="00D12003"/>
    <w:rsid w:val="00D12D28"/>
    <w:rsid w:val="00D12E4E"/>
    <w:rsid w:val="00D13092"/>
    <w:rsid w:val="00D13D2A"/>
    <w:rsid w:val="00D13D6D"/>
    <w:rsid w:val="00D1426B"/>
    <w:rsid w:val="00D14A97"/>
    <w:rsid w:val="00D151EC"/>
    <w:rsid w:val="00D152BF"/>
    <w:rsid w:val="00D15E14"/>
    <w:rsid w:val="00D1633C"/>
    <w:rsid w:val="00D165D3"/>
    <w:rsid w:val="00D16F54"/>
    <w:rsid w:val="00D201E1"/>
    <w:rsid w:val="00D2059D"/>
    <w:rsid w:val="00D208D8"/>
    <w:rsid w:val="00D20FFA"/>
    <w:rsid w:val="00D21885"/>
    <w:rsid w:val="00D21CD5"/>
    <w:rsid w:val="00D227DB"/>
    <w:rsid w:val="00D22D4C"/>
    <w:rsid w:val="00D2323E"/>
    <w:rsid w:val="00D23C3A"/>
    <w:rsid w:val="00D23D15"/>
    <w:rsid w:val="00D2418B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51"/>
    <w:rsid w:val="00D277E2"/>
    <w:rsid w:val="00D30D16"/>
    <w:rsid w:val="00D32D61"/>
    <w:rsid w:val="00D33112"/>
    <w:rsid w:val="00D333E8"/>
    <w:rsid w:val="00D33B38"/>
    <w:rsid w:val="00D33B47"/>
    <w:rsid w:val="00D34874"/>
    <w:rsid w:val="00D35136"/>
    <w:rsid w:val="00D35F84"/>
    <w:rsid w:val="00D3663C"/>
    <w:rsid w:val="00D36D93"/>
    <w:rsid w:val="00D37130"/>
    <w:rsid w:val="00D3779E"/>
    <w:rsid w:val="00D37C9D"/>
    <w:rsid w:val="00D37EE3"/>
    <w:rsid w:val="00D4005A"/>
    <w:rsid w:val="00D4022C"/>
    <w:rsid w:val="00D4204D"/>
    <w:rsid w:val="00D42237"/>
    <w:rsid w:val="00D430B6"/>
    <w:rsid w:val="00D4381B"/>
    <w:rsid w:val="00D438E9"/>
    <w:rsid w:val="00D43D5D"/>
    <w:rsid w:val="00D43F38"/>
    <w:rsid w:val="00D4431A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57D"/>
    <w:rsid w:val="00D5186A"/>
    <w:rsid w:val="00D52094"/>
    <w:rsid w:val="00D52194"/>
    <w:rsid w:val="00D52A72"/>
    <w:rsid w:val="00D52B23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6531"/>
    <w:rsid w:val="00D575C4"/>
    <w:rsid w:val="00D57631"/>
    <w:rsid w:val="00D57699"/>
    <w:rsid w:val="00D57D2E"/>
    <w:rsid w:val="00D60FCD"/>
    <w:rsid w:val="00D6180E"/>
    <w:rsid w:val="00D61989"/>
    <w:rsid w:val="00D61D06"/>
    <w:rsid w:val="00D629EF"/>
    <w:rsid w:val="00D6321A"/>
    <w:rsid w:val="00D63768"/>
    <w:rsid w:val="00D63BCD"/>
    <w:rsid w:val="00D63C3B"/>
    <w:rsid w:val="00D65317"/>
    <w:rsid w:val="00D659E3"/>
    <w:rsid w:val="00D65B93"/>
    <w:rsid w:val="00D65D64"/>
    <w:rsid w:val="00D67308"/>
    <w:rsid w:val="00D677E2"/>
    <w:rsid w:val="00D703B3"/>
    <w:rsid w:val="00D70C74"/>
    <w:rsid w:val="00D71C18"/>
    <w:rsid w:val="00D71E54"/>
    <w:rsid w:val="00D723C4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6B1"/>
    <w:rsid w:val="00D77A10"/>
    <w:rsid w:val="00D80377"/>
    <w:rsid w:val="00D80493"/>
    <w:rsid w:val="00D80749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638"/>
    <w:rsid w:val="00D8663D"/>
    <w:rsid w:val="00D867D4"/>
    <w:rsid w:val="00D86C81"/>
    <w:rsid w:val="00D877F5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494"/>
    <w:rsid w:val="00D925B9"/>
    <w:rsid w:val="00D93682"/>
    <w:rsid w:val="00D94176"/>
    <w:rsid w:val="00D9436F"/>
    <w:rsid w:val="00D95097"/>
    <w:rsid w:val="00D9527F"/>
    <w:rsid w:val="00D96F86"/>
    <w:rsid w:val="00D97214"/>
    <w:rsid w:val="00D979AF"/>
    <w:rsid w:val="00DA0414"/>
    <w:rsid w:val="00DA0571"/>
    <w:rsid w:val="00DA1597"/>
    <w:rsid w:val="00DA1849"/>
    <w:rsid w:val="00DA18B9"/>
    <w:rsid w:val="00DA1DFB"/>
    <w:rsid w:val="00DA1FF7"/>
    <w:rsid w:val="00DA204D"/>
    <w:rsid w:val="00DA3B99"/>
    <w:rsid w:val="00DA43BD"/>
    <w:rsid w:val="00DA4400"/>
    <w:rsid w:val="00DA464D"/>
    <w:rsid w:val="00DA4B60"/>
    <w:rsid w:val="00DA4D4F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410"/>
    <w:rsid w:val="00DB1816"/>
    <w:rsid w:val="00DB1936"/>
    <w:rsid w:val="00DB2014"/>
    <w:rsid w:val="00DB2318"/>
    <w:rsid w:val="00DB23AA"/>
    <w:rsid w:val="00DB2CBA"/>
    <w:rsid w:val="00DB2F7B"/>
    <w:rsid w:val="00DB2F9C"/>
    <w:rsid w:val="00DB30A7"/>
    <w:rsid w:val="00DB3159"/>
    <w:rsid w:val="00DB323D"/>
    <w:rsid w:val="00DB35CB"/>
    <w:rsid w:val="00DB4B15"/>
    <w:rsid w:val="00DB4B7E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A2B"/>
    <w:rsid w:val="00DC0C37"/>
    <w:rsid w:val="00DC15D3"/>
    <w:rsid w:val="00DC16B5"/>
    <w:rsid w:val="00DC1F49"/>
    <w:rsid w:val="00DC1FD6"/>
    <w:rsid w:val="00DC2481"/>
    <w:rsid w:val="00DC2BD8"/>
    <w:rsid w:val="00DC2C10"/>
    <w:rsid w:val="00DC2E5D"/>
    <w:rsid w:val="00DC2FF5"/>
    <w:rsid w:val="00DC3C47"/>
    <w:rsid w:val="00DC3E91"/>
    <w:rsid w:val="00DC3EAA"/>
    <w:rsid w:val="00DC404A"/>
    <w:rsid w:val="00DC42B9"/>
    <w:rsid w:val="00DC4678"/>
    <w:rsid w:val="00DC4E37"/>
    <w:rsid w:val="00DC5406"/>
    <w:rsid w:val="00DC57E5"/>
    <w:rsid w:val="00DC5897"/>
    <w:rsid w:val="00DC62C4"/>
    <w:rsid w:val="00DC62F5"/>
    <w:rsid w:val="00DC6522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39A5"/>
    <w:rsid w:val="00DD3E5F"/>
    <w:rsid w:val="00DD41A3"/>
    <w:rsid w:val="00DD4AF8"/>
    <w:rsid w:val="00DD5779"/>
    <w:rsid w:val="00DD5AB7"/>
    <w:rsid w:val="00DD62E8"/>
    <w:rsid w:val="00DD69DE"/>
    <w:rsid w:val="00DD71A3"/>
    <w:rsid w:val="00DD7FF0"/>
    <w:rsid w:val="00DE0131"/>
    <w:rsid w:val="00DE0206"/>
    <w:rsid w:val="00DE03F7"/>
    <w:rsid w:val="00DE07A0"/>
    <w:rsid w:val="00DE07E0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9BE"/>
    <w:rsid w:val="00DE7B0A"/>
    <w:rsid w:val="00DF06AF"/>
    <w:rsid w:val="00DF0A88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58B3"/>
    <w:rsid w:val="00DF591B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229"/>
    <w:rsid w:val="00E03AA9"/>
    <w:rsid w:val="00E040B5"/>
    <w:rsid w:val="00E048B8"/>
    <w:rsid w:val="00E04D71"/>
    <w:rsid w:val="00E04FC9"/>
    <w:rsid w:val="00E058B0"/>
    <w:rsid w:val="00E05BD5"/>
    <w:rsid w:val="00E07002"/>
    <w:rsid w:val="00E0707E"/>
    <w:rsid w:val="00E07120"/>
    <w:rsid w:val="00E071CA"/>
    <w:rsid w:val="00E07BC8"/>
    <w:rsid w:val="00E10439"/>
    <w:rsid w:val="00E1046E"/>
    <w:rsid w:val="00E10724"/>
    <w:rsid w:val="00E1104C"/>
    <w:rsid w:val="00E111C5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418"/>
    <w:rsid w:val="00E264E8"/>
    <w:rsid w:val="00E26F21"/>
    <w:rsid w:val="00E270FF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1C50"/>
    <w:rsid w:val="00E31CDD"/>
    <w:rsid w:val="00E32A20"/>
    <w:rsid w:val="00E32A74"/>
    <w:rsid w:val="00E32A88"/>
    <w:rsid w:val="00E33AB4"/>
    <w:rsid w:val="00E33E2C"/>
    <w:rsid w:val="00E33F01"/>
    <w:rsid w:val="00E34818"/>
    <w:rsid w:val="00E34868"/>
    <w:rsid w:val="00E34B6E"/>
    <w:rsid w:val="00E35004"/>
    <w:rsid w:val="00E35E8B"/>
    <w:rsid w:val="00E36469"/>
    <w:rsid w:val="00E366C2"/>
    <w:rsid w:val="00E36C74"/>
    <w:rsid w:val="00E36FEC"/>
    <w:rsid w:val="00E37259"/>
    <w:rsid w:val="00E37C10"/>
    <w:rsid w:val="00E40931"/>
    <w:rsid w:val="00E41008"/>
    <w:rsid w:val="00E41896"/>
    <w:rsid w:val="00E41EB9"/>
    <w:rsid w:val="00E42D06"/>
    <w:rsid w:val="00E42EEB"/>
    <w:rsid w:val="00E43F5A"/>
    <w:rsid w:val="00E44852"/>
    <w:rsid w:val="00E44905"/>
    <w:rsid w:val="00E44A53"/>
    <w:rsid w:val="00E44FC6"/>
    <w:rsid w:val="00E4582C"/>
    <w:rsid w:val="00E45E0F"/>
    <w:rsid w:val="00E462CC"/>
    <w:rsid w:val="00E46DCF"/>
    <w:rsid w:val="00E4702F"/>
    <w:rsid w:val="00E4738E"/>
    <w:rsid w:val="00E47A50"/>
    <w:rsid w:val="00E47ACC"/>
    <w:rsid w:val="00E506E1"/>
    <w:rsid w:val="00E5169B"/>
    <w:rsid w:val="00E51C9A"/>
    <w:rsid w:val="00E51EE3"/>
    <w:rsid w:val="00E51FA2"/>
    <w:rsid w:val="00E522B9"/>
    <w:rsid w:val="00E525DE"/>
    <w:rsid w:val="00E526E0"/>
    <w:rsid w:val="00E528F4"/>
    <w:rsid w:val="00E531B5"/>
    <w:rsid w:val="00E54BF2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93C"/>
    <w:rsid w:val="00E62A33"/>
    <w:rsid w:val="00E6360A"/>
    <w:rsid w:val="00E63C02"/>
    <w:rsid w:val="00E642C4"/>
    <w:rsid w:val="00E642DD"/>
    <w:rsid w:val="00E643B6"/>
    <w:rsid w:val="00E64510"/>
    <w:rsid w:val="00E6504E"/>
    <w:rsid w:val="00E65A60"/>
    <w:rsid w:val="00E65CDD"/>
    <w:rsid w:val="00E6671C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4934"/>
    <w:rsid w:val="00E74B69"/>
    <w:rsid w:val="00E74CF4"/>
    <w:rsid w:val="00E74DED"/>
    <w:rsid w:val="00E74E76"/>
    <w:rsid w:val="00E752DD"/>
    <w:rsid w:val="00E755D7"/>
    <w:rsid w:val="00E76403"/>
    <w:rsid w:val="00E76B8F"/>
    <w:rsid w:val="00E76F24"/>
    <w:rsid w:val="00E7777C"/>
    <w:rsid w:val="00E8083C"/>
    <w:rsid w:val="00E80D8B"/>
    <w:rsid w:val="00E8114F"/>
    <w:rsid w:val="00E816B5"/>
    <w:rsid w:val="00E821EC"/>
    <w:rsid w:val="00E821F3"/>
    <w:rsid w:val="00E82794"/>
    <w:rsid w:val="00E83468"/>
    <w:rsid w:val="00E83646"/>
    <w:rsid w:val="00E8372B"/>
    <w:rsid w:val="00E83BA8"/>
    <w:rsid w:val="00E83CD3"/>
    <w:rsid w:val="00E845FC"/>
    <w:rsid w:val="00E84C91"/>
    <w:rsid w:val="00E850EA"/>
    <w:rsid w:val="00E852E8"/>
    <w:rsid w:val="00E857CF"/>
    <w:rsid w:val="00E85A57"/>
    <w:rsid w:val="00E85CB9"/>
    <w:rsid w:val="00E86247"/>
    <w:rsid w:val="00E86387"/>
    <w:rsid w:val="00E86600"/>
    <w:rsid w:val="00E9087B"/>
    <w:rsid w:val="00E90B64"/>
    <w:rsid w:val="00E91040"/>
    <w:rsid w:val="00E91535"/>
    <w:rsid w:val="00E9185E"/>
    <w:rsid w:val="00E92302"/>
    <w:rsid w:val="00E92BD7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3A0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4BA8"/>
    <w:rsid w:val="00EA562C"/>
    <w:rsid w:val="00EA58E9"/>
    <w:rsid w:val="00EA66BD"/>
    <w:rsid w:val="00EA6793"/>
    <w:rsid w:val="00EA7228"/>
    <w:rsid w:val="00EA787E"/>
    <w:rsid w:val="00EA7D42"/>
    <w:rsid w:val="00EB00A0"/>
    <w:rsid w:val="00EB00AC"/>
    <w:rsid w:val="00EB055F"/>
    <w:rsid w:val="00EB0586"/>
    <w:rsid w:val="00EB0DEF"/>
    <w:rsid w:val="00EB120C"/>
    <w:rsid w:val="00EB148F"/>
    <w:rsid w:val="00EB19D3"/>
    <w:rsid w:val="00EB1CEE"/>
    <w:rsid w:val="00EB1FB8"/>
    <w:rsid w:val="00EB203F"/>
    <w:rsid w:val="00EB2080"/>
    <w:rsid w:val="00EB23DD"/>
    <w:rsid w:val="00EB2416"/>
    <w:rsid w:val="00EB2597"/>
    <w:rsid w:val="00EB2DD7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4CB"/>
    <w:rsid w:val="00EC15FB"/>
    <w:rsid w:val="00EC16A2"/>
    <w:rsid w:val="00EC1914"/>
    <w:rsid w:val="00EC229D"/>
    <w:rsid w:val="00EC4968"/>
    <w:rsid w:val="00EC4A8C"/>
    <w:rsid w:val="00EC4A92"/>
    <w:rsid w:val="00EC4CC4"/>
    <w:rsid w:val="00EC4DBA"/>
    <w:rsid w:val="00EC4FE5"/>
    <w:rsid w:val="00EC537D"/>
    <w:rsid w:val="00EC595F"/>
    <w:rsid w:val="00EC6920"/>
    <w:rsid w:val="00EC7435"/>
    <w:rsid w:val="00EC7536"/>
    <w:rsid w:val="00EC792A"/>
    <w:rsid w:val="00ED1409"/>
    <w:rsid w:val="00ED1889"/>
    <w:rsid w:val="00ED1E99"/>
    <w:rsid w:val="00ED1FFA"/>
    <w:rsid w:val="00ED22B2"/>
    <w:rsid w:val="00ED254C"/>
    <w:rsid w:val="00ED2F14"/>
    <w:rsid w:val="00ED3794"/>
    <w:rsid w:val="00ED38B2"/>
    <w:rsid w:val="00ED3E2C"/>
    <w:rsid w:val="00ED450C"/>
    <w:rsid w:val="00ED4733"/>
    <w:rsid w:val="00ED473B"/>
    <w:rsid w:val="00ED535D"/>
    <w:rsid w:val="00ED53D2"/>
    <w:rsid w:val="00ED6117"/>
    <w:rsid w:val="00ED62B8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C9E"/>
    <w:rsid w:val="00EE3D2D"/>
    <w:rsid w:val="00EE3D9A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0570"/>
    <w:rsid w:val="00EF0BA7"/>
    <w:rsid w:val="00EF10F0"/>
    <w:rsid w:val="00EF11EF"/>
    <w:rsid w:val="00EF142D"/>
    <w:rsid w:val="00EF16B2"/>
    <w:rsid w:val="00EF1D4E"/>
    <w:rsid w:val="00EF1FDE"/>
    <w:rsid w:val="00EF2752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EF7F74"/>
    <w:rsid w:val="00F007EC"/>
    <w:rsid w:val="00F00C43"/>
    <w:rsid w:val="00F01299"/>
    <w:rsid w:val="00F0153F"/>
    <w:rsid w:val="00F01627"/>
    <w:rsid w:val="00F016FC"/>
    <w:rsid w:val="00F0214F"/>
    <w:rsid w:val="00F029EA"/>
    <w:rsid w:val="00F0343A"/>
    <w:rsid w:val="00F03488"/>
    <w:rsid w:val="00F0401B"/>
    <w:rsid w:val="00F0437B"/>
    <w:rsid w:val="00F05569"/>
    <w:rsid w:val="00F05DA4"/>
    <w:rsid w:val="00F0616E"/>
    <w:rsid w:val="00F06A46"/>
    <w:rsid w:val="00F06E40"/>
    <w:rsid w:val="00F07192"/>
    <w:rsid w:val="00F07357"/>
    <w:rsid w:val="00F077E1"/>
    <w:rsid w:val="00F10162"/>
    <w:rsid w:val="00F10504"/>
    <w:rsid w:val="00F10E71"/>
    <w:rsid w:val="00F110D9"/>
    <w:rsid w:val="00F1122B"/>
    <w:rsid w:val="00F116AE"/>
    <w:rsid w:val="00F129D0"/>
    <w:rsid w:val="00F12D59"/>
    <w:rsid w:val="00F13B95"/>
    <w:rsid w:val="00F14AB0"/>
    <w:rsid w:val="00F1540F"/>
    <w:rsid w:val="00F1643E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1911"/>
    <w:rsid w:val="00F31937"/>
    <w:rsid w:val="00F31D85"/>
    <w:rsid w:val="00F32046"/>
    <w:rsid w:val="00F3214B"/>
    <w:rsid w:val="00F3290C"/>
    <w:rsid w:val="00F32A2F"/>
    <w:rsid w:val="00F32B7F"/>
    <w:rsid w:val="00F333B3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F52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5B1"/>
    <w:rsid w:val="00F53CC2"/>
    <w:rsid w:val="00F53F4D"/>
    <w:rsid w:val="00F53FF8"/>
    <w:rsid w:val="00F54405"/>
    <w:rsid w:val="00F5503C"/>
    <w:rsid w:val="00F554DD"/>
    <w:rsid w:val="00F5596A"/>
    <w:rsid w:val="00F56316"/>
    <w:rsid w:val="00F563F1"/>
    <w:rsid w:val="00F566AE"/>
    <w:rsid w:val="00F568C4"/>
    <w:rsid w:val="00F56D7C"/>
    <w:rsid w:val="00F5726C"/>
    <w:rsid w:val="00F572AF"/>
    <w:rsid w:val="00F57853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4BBA"/>
    <w:rsid w:val="00F64EED"/>
    <w:rsid w:val="00F651F0"/>
    <w:rsid w:val="00F65A57"/>
    <w:rsid w:val="00F65B59"/>
    <w:rsid w:val="00F65DC9"/>
    <w:rsid w:val="00F65E24"/>
    <w:rsid w:val="00F66043"/>
    <w:rsid w:val="00F66313"/>
    <w:rsid w:val="00F66368"/>
    <w:rsid w:val="00F667F5"/>
    <w:rsid w:val="00F67008"/>
    <w:rsid w:val="00F67DDB"/>
    <w:rsid w:val="00F70AB5"/>
    <w:rsid w:val="00F71781"/>
    <w:rsid w:val="00F71F57"/>
    <w:rsid w:val="00F7332C"/>
    <w:rsid w:val="00F7388F"/>
    <w:rsid w:val="00F73A30"/>
    <w:rsid w:val="00F748C2"/>
    <w:rsid w:val="00F74D7E"/>
    <w:rsid w:val="00F74F4F"/>
    <w:rsid w:val="00F75131"/>
    <w:rsid w:val="00F76041"/>
    <w:rsid w:val="00F76613"/>
    <w:rsid w:val="00F76C9B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4726"/>
    <w:rsid w:val="00F84946"/>
    <w:rsid w:val="00F84B4C"/>
    <w:rsid w:val="00F84D94"/>
    <w:rsid w:val="00F85150"/>
    <w:rsid w:val="00F85728"/>
    <w:rsid w:val="00F85E24"/>
    <w:rsid w:val="00F85EE6"/>
    <w:rsid w:val="00F86CAA"/>
    <w:rsid w:val="00F87D5A"/>
    <w:rsid w:val="00F90198"/>
    <w:rsid w:val="00F90818"/>
    <w:rsid w:val="00F90B56"/>
    <w:rsid w:val="00F90D49"/>
    <w:rsid w:val="00F90DC0"/>
    <w:rsid w:val="00F916C2"/>
    <w:rsid w:val="00F91923"/>
    <w:rsid w:val="00F91C73"/>
    <w:rsid w:val="00F91CA6"/>
    <w:rsid w:val="00F92118"/>
    <w:rsid w:val="00F9295A"/>
    <w:rsid w:val="00F933B3"/>
    <w:rsid w:val="00F93DB2"/>
    <w:rsid w:val="00F93FA0"/>
    <w:rsid w:val="00F9491F"/>
    <w:rsid w:val="00F949F2"/>
    <w:rsid w:val="00F954F9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09B4"/>
    <w:rsid w:val="00FA0ED1"/>
    <w:rsid w:val="00FA110E"/>
    <w:rsid w:val="00FA11E6"/>
    <w:rsid w:val="00FA14EA"/>
    <w:rsid w:val="00FA159B"/>
    <w:rsid w:val="00FA1895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7491"/>
    <w:rsid w:val="00FA76C0"/>
    <w:rsid w:val="00FA77A9"/>
    <w:rsid w:val="00FA7C94"/>
    <w:rsid w:val="00FA7D90"/>
    <w:rsid w:val="00FB0CCA"/>
    <w:rsid w:val="00FB16BF"/>
    <w:rsid w:val="00FB2960"/>
    <w:rsid w:val="00FB2D46"/>
    <w:rsid w:val="00FB437A"/>
    <w:rsid w:val="00FB571C"/>
    <w:rsid w:val="00FB5C0F"/>
    <w:rsid w:val="00FB6423"/>
    <w:rsid w:val="00FB6552"/>
    <w:rsid w:val="00FB6C2F"/>
    <w:rsid w:val="00FB7437"/>
    <w:rsid w:val="00FB792E"/>
    <w:rsid w:val="00FB797B"/>
    <w:rsid w:val="00FC0019"/>
    <w:rsid w:val="00FC010D"/>
    <w:rsid w:val="00FC01DF"/>
    <w:rsid w:val="00FC02C1"/>
    <w:rsid w:val="00FC0331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6CA"/>
    <w:rsid w:val="00FC692D"/>
    <w:rsid w:val="00FC6D44"/>
    <w:rsid w:val="00FC706D"/>
    <w:rsid w:val="00FC7487"/>
    <w:rsid w:val="00FC74AF"/>
    <w:rsid w:val="00FC759C"/>
    <w:rsid w:val="00FC78DD"/>
    <w:rsid w:val="00FD0089"/>
    <w:rsid w:val="00FD00A6"/>
    <w:rsid w:val="00FD046D"/>
    <w:rsid w:val="00FD06E3"/>
    <w:rsid w:val="00FD07B4"/>
    <w:rsid w:val="00FD1155"/>
    <w:rsid w:val="00FD11D1"/>
    <w:rsid w:val="00FD1406"/>
    <w:rsid w:val="00FD19E7"/>
    <w:rsid w:val="00FD1B25"/>
    <w:rsid w:val="00FD1B6A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4E3D"/>
    <w:rsid w:val="00FD5CDD"/>
    <w:rsid w:val="00FD5EDF"/>
    <w:rsid w:val="00FD6B32"/>
    <w:rsid w:val="00FD6BF6"/>
    <w:rsid w:val="00FD6F53"/>
    <w:rsid w:val="00FD768E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A57"/>
    <w:rsid w:val="00FE1DE5"/>
    <w:rsid w:val="00FE2244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003"/>
    <w:rsid w:val="00FE510C"/>
    <w:rsid w:val="00FE553E"/>
    <w:rsid w:val="00FE57F2"/>
    <w:rsid w:val="00FE69B0"/>
    <w:rsid w:val="00FE6C30"/>
    <w:rsid w:val="00FE6E32"/>
    <w:rsid w:val="00FF07EE"/>
    <w:rsid w:val="00FF082C"/>
    <w:rsid w:val="00FF09A8"/>
    <w:rsid w:val="00FF0BC3"/>
    <w:rsid w:val="00FF0CD6"/>
    <w:rsid w:val="00FF1A32"/>
    <w:rsid w:val="00FF1A43"/>
    <w:rsid w:val="00FF1A60"/>
    <w:rsid w:val="00FF1F38"/>
    <w:rsid w:val="00FF23D9"/>
    <w:rsid w:val="00FF2AB0"/>
    <w:rsid w:val="00FF2CF9"/>
    <w:rsid w:val="00FF2E01"/>
    <w:rsid w:val="00FF2F10"/>
    <w:rsid w:val="00FF32D4"/>
    <w:rsid w:val="00FF3B2A"/>
    <w:rsid w:val="00FF3D77"/>
    <w:rsid w:val="00FF40AE"/>
    <w:rsid w:val="00FF41EB"/>
    <w:rsid w:val="00FF451F"/>
    <w:rsid w:val="00FF4540"/>
    <w:rsid w:val="00FF4A3E"/>
    <w:rsid w:val="00FF51CD"/>
    <w:rsid w:val="00FF535E"/>
    <w:rsid w:val="00FF54C5"/>
    <w:rsid w:val="00FF5E96"/>
    <w:rsid w:val="00FF64C2"/>
    <w:rsid w:val="00FF66F8"/>
    <w:rsid w:val="00FF6D1A"/>
    <w:rsid w:val="00FF7174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0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omylnaczcionkaakapitu"/>
    <w:rsid w:val="005425D1"/>
  </w:style>
  <w:style w:type="character" w:customStyle="1" w:styleId="fontstyle01">
    <w:name w:val="fontstyle01"/>
    <w:basedOn w:val="Domylnaczcionkaakapitu"/>
    <w:rsid w:val="005425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425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425D1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8755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63B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uiPriority w:val="39"/>
    <w:rsid w:val="00D63BC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B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0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omylnaczcionkaakapitu"/>
    <w:rsid w:val="005425D1"/>
  </w:style>
  <w:style w:type="character" w:customStyle="1" w:styleId="fontstyle01">
    <w:name w:val="fontstyle01"/>
    <w:basedOn w:val="Domylnaczcionkaakapitu"/>
    <w:rsid w:val="005425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425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425D1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8755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63B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uiPriority w:val="39"/>
    <w:rsid w:val="00D63BC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B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0836-0FD9-4715-ACFD-040EADC2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2805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19598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Aleksandra Leśniewska</cp:lastModifiedBy>
  <cp:revision>6</cp:revision>
  <cp:lastPrinted>2019-10-02T13:18:00Z</cp:lastPrinted>
  <dcterms:created xsi:type="dcterms:W3CDTF">2019-10-31T08:10:00Z</dcterms:created>
  <dcterms:modified xsi:type="dcterms:W3CDTF">2019-10-31T10:55:00Z</dcterms:modified>
</cp:coreProperties>
</file>