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3E0B0" w14:textId="5ECAEB85" w:rsidR="00916821" w:rsidRPr="00300806" w:rsidRDefault="00916821" w:rsidP="002C553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Załącznik nr 1</w:t>
      </w:r>
      <w:r w:rsidR="00C42AEA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="000E1C61" w:rsidRPr="00300806">
        <w:rPr>
          <w:rFonts w:ascii="Arial" w:hAnsi="Arial" w:cs="Arial"/>
          <w:b/>
          <w:bCs/>
          <w:sz w:val="22"/>
          <w:szCs w:val="22"/>
        </w:rPr>
        <w:t xml:space="preserve">do </w:t>
      </w:r>
      <w:r w:rsidR="001C3FE3" w:rsidRPr="00300806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6C4FA6F6" w14:textId="77777777" w:rsidR="000E1C6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46C52234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300806" w:rsidRDefault="000E1C61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300806" w:rsidRDefault="00826760" w:rsidP="002C5532">
      <w:pPr>
        <w:jc w:val="both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(Nazwa i adres W</w:t>
      </w:r>
      <w:r w:rsidR="00916821" w:rsidRPr="00300806">
        <w:rPr>
          <w:rFonts w:ascii="Arial" w:hAnsi="Arial" w:cs="Arial"/>
          <w:bCs/>
          <w:sz w:val="22"/>
          <w:szCs w:val="22"/>
        </w:rPr>
        <w:t>ykonawcy)</w:t>
      </w:r>
    </w:p>
    <w:p w14:paraId="7124163F" w14:textId="77777777" w:rsidR="000E1C6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</w:p>
    <w:p w14:paraId="1076667A" w14:textId="77777777" w:rsidR="00916821" w:rsidRPr="00300806" w:rsidRDefault="000E1C61" w:rsidP="002C5532">
      <w:pPr>
        <w:jc w:val="right"/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, dnia </w:t>
      </w:r>
      <w:r w:rsidRPr="00300806">
        <w:rPr>
          <w:rFonts w:ascii="Arial" w:hAnsi="Arial" w:cs="Arial"/>
          <w:bCs/>
          <w:sz w:val="22"/>
          <w:szCs w:val="22"/>
        </w:rPr>
        <w:t>_____________</w:t>
      </w:r>
      <w:r w:rsidR="00916821" w:rsidRPr="00300806">
        <w:rPr>
          <w:rFonts w:ascii="Arial" w:hAnsi="Arial" w:cs="Arial"/>
          <w:bCs/>
          <w:sz w:val="22"/>
          <w:szCs w:val="22"/>
        </w:rPr>
        <w:t xml:space="preserve"> r.</w:t>
      </w:r>
    </w:p>
    <w:p w14:paraId="294605E7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7E5D2F81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7F457BB" w14:textId="77777777" w:rsidR="00916821" w:rsidRPr="00300806" w:rsidRDefault="00916821" w:rsidP="002C5532">
      <w:pPr>
        <w:jc w:val="both"/>
        <w:rPr>
          <w:rFonts w:ascii="Arial" w:hAnsi="Arial" w:cs="Arial"/>
          <w:bCs/>
          <w:sz w:val="22"/>
          <w:szCs w:val="22"/>
        </w:rPr>
      </w:pPr>
    </w:p>
    <w:p w14:paraId="53D6821D" w14:textId="14F84E81" w:rsidR="00916821" w:rsidRPr="00300806" w:rsidRDefault="00916821" w:rsidP="002C5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806">
        <w:rPr>
          <w:rFonts w:ascii="Arial" w:hAnsi="Arial" w:cs="Arial"/>
          <w:b/>
          <w:bCs/>
          <w:sz w:val="28"/>
          <w:szCs w:val="28"/>
        </w:rPr>
        <w:t>O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F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E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R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>T</w:t>
      </w:r>
      <w:r w:rsidR="00004B30" w:rsidRPr="00300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0806">
        <w:rPr>
          <w:rFonts w:ascii="Arial" w:hAnsi="Arial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2C553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320E45ED" w14:textId="77777777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300806" w:rsidRDefault="00004B3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6A50F0" w:rsidRPr="00300806">
        <w:rPr>
          <w:rFonts w:ascii="Arial" w:hAnsi="Arial" w:cs="Arial"/>
          <w:b/>
          <w:bCs/>
          <w:sz w:val="22"/>
          <w:szCs w:val="22"/>
        </w:rPr>
        <w:t>Golub - Dobrzyń</w:t>
      </w:r>
      <w:r w:rsidRPr="00300806">
        <w:rPr>
          <w:rFonts w:ascii="Arial" w:hAnsi="Arial" w:cs="Arial"/>
          <w:b/>
          <w:bCs/>
          <w:sz w:val="22"/>
          <w:szCs w:val="22"/>
        </w:rPr>
        <w:tab/>
      </w:r>
    </w:p>
    <w:p w14:paraId="787118FB" w14:textId="74116A4F" w:rsidR="00004B30" w:rsidRPr="00300806" w:rsidRDefault="006A50F0" w:rsidP="002C55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0806">
        <w:rPr>
          <w:rFonts w:ascii="Arial" w:hAnsi="Arial" w:cs="Arial"/>
          <w:b/>
          <w:bCs/>
          <w:sz w:val="22"/>
          <w:szCs w:val="22"/>
        </w:rPr>
        <w:t>Konstancjewo 3a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, 8</w:t>
      </w:r>
      <w:r w:rsidRPr="00300806">
        <w:rPr>
          <w:rFonts w:ascii="Arial" w:hAnsi="Arial" w:cs="Arial"/>
          <w:b/>
          <w:bCs/>
          <w:sz w:val="22"/>
          <w:szCs w:val="22"/>
        </w:rPr>
        <w:t>7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>-</w:t>
      </w:r>
      <w:r w:rsidRPr="00300806">
        <w:rPr>
          <w:rFonts w:ascii="Arial" w:hAnsi="Arial" w:cs="Arial"/>
          <w:b/>
          <w:bCs/>
          <w:sz w:val="22"/>
          <w:szCs w:val="22"/>
        </w:rPr>
        <w:t>400</w:t>
      </w:r>
      <w:r w:rsidR="00004B30" w:rsidRPr="003008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806">
        <w:rPr>
          <w:rFonts w:ascii="Arial" w:hAnsi="Arial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2C5532">
      <w:pPr>
        <w:jc w:val="both"/>
        <w:rPr>
          <w:rFonts w:ascii="Cambria" w:hAnsi="Cambria" w:cs="Arial"/>
          <w:bCs/>
          <w:sz w:val="22"/>
          <w:szCs w:val="22"/>
        </w:rPr>
      </w:pPr>
    </w:p>
    <w:p w14:paraId="23361A0F" w14:textId="7DCCEFC2" w:rsidR="00300806" w:rsidRPr="00300806" w:rsidRDefault="00916821" w:rsidP="002C5532">
      <w:pPr>
        <w:jc w:val="both"/>
        <w:rPr>
          <w:rFonts w:ascii="Arial" w:hAnsi="Arial" w:cs="Arial"/>
          <w:b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Odpowiadając na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zapytanie ofertowe 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d</w:t>
      </w:r>
      <w:r w:rsidRPr="00300806">
        <w:rPr>
          <w:rFonts w:ascii="Arial" w:hAnsi="Arial" w:cs="Arial"/>
          <w:bCs/>
          <w:sz w:val="24"/>
          <w:szCs w:val="24"/>
        </w:rPr>
        <w:t>o</w:t>
      </w:r>
      <w:r w:rsidR="00004B30" w:rsidRPr="00300806">
        <w:rPr>
          <w:rFonts w:ascii="Arial" w:hAnsi="Arial" w:cs="Arial"/>
          <w:bCs/>
          <w:sz w:val="24"/>
          <w:szCs w:val="24"/>
        </w:rPr>
        <w:t>t.</w:t>
      </w:r>
      <w:r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04B30" w:rsidRPr="00300806">
        <w:rPr>
          <w:rFonts w:ascii="Arial" w:hAnsi="Arial" w:cs="Arial"/>
          <w:bCs/>
          <w:sz w:val="24"/>
          <w:szCs w:val="24"/>
        </w:rPr>
        <w:t>postępowania</w:t>
      </w:r>
      <w:r w:rsidR="00826760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4F2FE4" w:rsidRPr="00300806">
        <w:rPr>
          <w:rFonts w:ascii="Arial" w:hAnsi="Arial" w:cs="Arial"/>
          <w:bCs/>
          <w:sz w:val="24"/>
          <w:szCs w:val="24"/>
        </w:rPr>
        <w:t>o udzielenie zamówienia publicznego prowadzon</w:t>
      </w:r>
      <w:r w:rsidR="00004B30" w:rsidRPr="00300806">
        <w:rPr>
          <w:rFonts w:ascii="Arial" w:hAnsi="Arial" w:cs="Arial"/>
          <w:bCs/>
          <w:sz w:val="24"/>
          <w:szCs w:val="24"/>
        </w:rPr>
        <w:t>ego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 przez Zamawiającego Nadleśnictwo </w:t>
      </w:r>
      <w:r w:rsidR="006A50F0" w:rsidRPr="00300806">
        <w:rPr>
          <w:rFonts w:ascii="Arial" w:hAnsi="Arial" w:cs="Arial"/>
          <w:bCs/>
          <w:sz w:val="24"/>
          <w:szCs w:val="24"/>
        </w:rPr>
        <w:t>Golub</w:t>
      </w:r>
      <w:r w:rsidR="002C5532">
        <w:rPr>
          <w:rFonts w:ascii="Arial" w:hAnsi="Arial" w:cs="Arial"/>
          <w:bCs/>
          <w:sz w:val="24"/>
          <w:szCs w:val="24"/>
        </w:rPr>
        <w:t>-</w:t>
      </w:r>
      <w:r w:rsidR="006A50F0" w:rsidRPr="00300806">
        <w:rPr>
          <w:rFonts w:ascii="Arial" w:hAnsi="Arial" w:cs="Arial"/>
          <w:bCs/>
          <w:sz w:val="24"/>
          <w:szCs w:val="24"/>
        </w:rPr>
        <w:t xml:space="preserve">Dobrzyń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w trybie </w:t>
      </w:r>
      <w:r w:rsidR="001C3FE3" w:rsidRPr="00300806">
        <w:rPr>
          <w:rFonts w:ascii="Arial" w:hAnsi="Arial" w:cs="Arial"/>
          <w:bCs/>
          <w:sz w:val="24"/>
          <w:szCs w:val="24"/>
        </w:rPr>
        <w:t xml:space="preserve">zapytania ofertowego, na podstawie zarządzenia </w:t>
      </w:r>
      <w:r w:rsidR="002C5532">
        <w:rPr>
          <w:rFonts w:ascii="Arial" w:hAnsi="Arial" w:cs="Arial"/>
          <w:bCs/>
          <w:sz w:val="24"/>
          <w:szCs w:val="24"/>
        </w:rPr>
        <w:t>nr</w:t>
      </w:r>
      <w:r w:rsidR="001C3FE3" w:rsidRPr="00300806">
        <w:rPr>
          <w:rFonts w:ascii="Arial" w:hAnsi="Arial" w:cs="Arial"/>
          <w:sz w:val="24"/>
          <w:szCs w:val="24"/>
        </w:rPr>
        <w:t xml:space="preserve"> 52/2022 Nadleśniczego Nadleśnictwa Golub-Dobrzyń z dnia 29.08.2022 r. w sprawie zasad zamawiania dokonania dostawy/ usługi/ robót budowlanych* o wartości nieprzekraczającej kwoty określonej w art. 2 ust. 1 ustawy  z dnia 11 września 2019 roku Prawo zamówień publicznych </w:t>
      </w:r>
      <w:r w:rsidR="004F2FE4" w:rsidRPr="00300806">
        <w:rPr>
          <w:rFonts w:ascii="Arial" w:hAnsi="Arial" w:cs="Arial"/>
          <w:bCs/>
          <w:sz w:val="24"/>
          <w:szCs w:val="24"/>
        </w:rPr>
        <w:t xml:space="preserve">na </w:t>
      </w:r>
      <w:r w:rsidR="00300806" w:rsidRPr="00300806">
        <w:rPr>
          <w:rFonts w:ascii="Arial" w:hAnsi="Arial" w:cs="Arial"/>
          <w:b/>
          <w:sz w:val="24"/>
          <w:szCs w:val="24"/>
        </w:rPr>
        <w:t xml:space="preserve">„Utrzymanie terenu wokół siedziby </w:t>
      </w:r>
      <w:r w:rsidR="008675EA">
        <w:rPr>
          <w:rFonts w:ascii="Arial" w:hAnsi="Arial" w:cs="Arial"/>
          <w:b/>
          <w:sz w:val="24"/>
          <w:szCs w:val="24"/>
        </w:rPr>
        <w:t>N</w:t>
      </w:r>
      <w:r w:rsidR="00300806" w:rsidRPr="00300806">
        <w:rPr>
          <w:rFonts w:ascii="Arial" w:hAnsi="Arial" w:cs="Arial"/>
          <w:b/>
          <w:sz w:val="24"/>
          <w:szCs w:val="24"/>
        </w:rPr>
        <w:t xml:space="preserve">adleśnictwa </w:t>
      </w:r>
      <w:r w:rsidR="002C5532">
        <w:rPr>
          <w:rFonts w:ascii="Arial" w:hAnsi="Arial" w:cs="Arial"/>
          <w:b/>
          <w:sz w:val="24"/>
          <w:szCs w:val="24"/>
        </w:rPr>
        <w:t xml:space="preserve">                                   Golub-Dobrzyń</w:t>
      </w:r>
      <w:r w:rsidR="00B70A5F">
        <w:rPr>
          <w:rFonts w:ascii="Arial" w:hAnsi="Arial" w:cs="Arial"/>
          <w:b/>
          <w:sz w:val="24"/>
          <w:szCs w:val="24"/>
        </w:rPr>
        <w:t xml:space="preserve"> </w:t>
      </w:r>
      <w:r w:rsidR="00300806" w:rsidRPr="00300806">
        <w:rPr>
          <w:rFonts w:ascii="Arial" w:hAnsi="Arial" w:cs="Arial"/>
          <w:b/>
          <w:sz w:val="24"/>
          <w:szCs w:val="24"/>
        </w:rPr>
        <w:t>w roku 202</w:t>
      </w:r>
      <w:r w:rsidR="00B70A5F">
        <w:rPr>
          <w:rFonts w:ascii="Arial" w:hAnsi="Arial" w:cs="Arial"/>
          <w:b/>
          <w:sz w:val="24"/>
          <w:szCs w:val="24"/>
        </w:rPr>
        <w:t>5</w:t>
      </w:r>
      <w:r w:rsidR="00300806" w:rsidRPr="00300806">
        <w:rPr>
          <w:rFonts w:ascii="Arial" w:hAnsi="Arial" w:cs="Arial"/>
          <w:b/>
          <w:sz w:val="24"/>
          <w:szCs w:val="24"/>
        </w:rPr>
        <w:t>.”</w:t>
      </w:r>
    </w:p>
    <w:p w14:paraId="4E5574B8" w14:textId="6D926A9E" w:rsidR="00916821" w:rsidRPr="00300806" w:rsidRDefault="00916821" w:rsidP="002C5532">
      <w:pPr>
        <w:pStyle w:val="Tekstpodstawowy2"/>
        <w:rPr>
          <w:bCs/>
        </w:rPr>
      </w:pPr>
      <w:r w:rsidRPr="00300806">
        <w:rPr>
          <w:bCs/>
        </w:rPr>
        <w:t>składamy niniejszym ofertę:</w:t>
      </w:r>
    </w:p>
    <w:p w14:paraId="1BEDE302" w14:textId="77777777" w:rsidR="006B1B51" w:rsidRPr="00300806" w:rsidRDefault="00916821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1. </w:t>
      </w:r>
      <w:r w:rsidRPr="00300806">
        <w:rPr>
          <w:rFonts w:ascii="Arial" w:hAnsi="Arial" w:cs="Arial"/>
          <w:bCs/>
          <w:sz w:val="24"/>
          <w:szCs w:val="24"/>
        </w:rPr>
        <w:tab/>
        <w:t>Za wykonanie przedmiotu zamówienia oferujemy następujące wynagrodzenie brutto: ___________________________________________________________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FC3462" w:rsidRPr="00300806">
        <w:rPr>
          <w:rFonts w:ascii="Arial" w:hAnsi="Arial" w:cs="Arial"/>
          <w:bCs/>
          <w:sz w:val="24"/>
          <w:szCs w:val="24"/>
        </w:rPr>
        <w:t xml:space="preserve">PLN. </w:t>
      </w:r>
    </w:p>
    <w:p w14:paraId="4B5584B0" w14:textId="22D0D74A" w:rsidR="00F7537C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3635BE" w:rsidRPr="00300806">
        <w:rPr>
          <w:rFonts w:ascii="Arial" w:hAnsi="Arial" w:cs="Arial"/>
          <w:bCs/>
          <w:sz w:val="24"/>
          <w:szCs w:val="24"/>
        </w:rPr>
        <w:t>.</w:t>
      </w:r>
      <w:r w:rsidR="003635BE" w:rsidRPr="00300806">
        <w:rPr>
          <w:rFonts w:ascii="Arial" w:hAnsi="Arial" w:cs="Arial"/>
          <w:bCs/>
          <w:sz w:val="24"/>
          <w:szCs w:val="24"/>
        </w:rPr>
        <w:tab/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Informujemy, że wybór oferty </w:t>
      </w:r>
      <w:r w:rsidR="00084DF2" w:rsidRPr="00300806">
        <w:rPr>
          <w:rFonts w:ascii="Arial" w:hAnsi="Arial" w:cs="Arial"/>
          <w:b/>
          <w:bCs/>
          <w:sz w:val="24"/>
          <w:szCs w:val="24"/>
        </w:rPr>
        <w:t>nie będzie/będzie*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 prowadzić do powstania 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</w:t>
      </w:r>
      <w:r w:rsidR="00084DF2" w:rsidRPr="00300806">
        <w:rPr>
          <w:rFonts w:ascii="Arial" w:hAnsi="Arial" w:cs="Arial"/>
          <w:bCs/>
          <w:sz w:val="24"/>
          <w:szCs w:val="24"/>
        </w:rPr>
        <w:t>od towarów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084DF2" w:rsidRPr="00300806">
        <w:rPr>
          <w:rFonts w:ascii="Arial" w:hAnsi="Arial" w:cs="Arial"/>
          <w:bCs/>
          <w:sz w:val="24"/>
          <w:szCs w:val="24"/>
        </w:rPr>
        <w:t xml:space="preserve">i usług, </w:t>
      </w:r>
    </w:p>
    <w:p w14:paraId="602BBCA1" w14:textId="6CC3B0EB" w:rsidR="00084DF2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Rodzaj usługi</w:t>
      </w:r>
      <w:r w:rsidR="005F4C12" w:rsidRPr="00300806">
        <w:rPr>
          <w:rFonts w:ascii="Arial" w:hAnsi="Arial" w:cs="Arial"/>
          <w:bCs/>
          <w:sz w:val="24"/>
          <w:szCs w:val="24"/>
        </w:rPr>
        <w:t>,</w:t>
      </w:r>
      <w:r w:rsidRPr="00300806">
        <w:rPr>
          <w:rFonts w:ascii="Arial" w:hAnsi="Arial" w:cs="Arial"/>
          <w:bCs/>
          <w:sz w:val="24"/>
          <w:szCs w:val="24"/>
        </w:rPr>
        <w:t xml:space="preserve"> których świadczenie będzie prowadzić do powstania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u Zamawiającego obowiązku podatkowego zgodnie z przepisami o podatku </w:t>
      </w:r>
      <w:r w:rsidR="002C5532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300806">
        <w:rPr>
          <w:rFonts w:ascii="Arial" w:hAnsi="Arial" w:cs="Arial"/>
          <w:bCs/>
          <w:sz w:val="24"/>
          <w:szCs w:val="24"/>
        </w:rPr>
        <w:t xml:space="preserve">od towarów i usług </w:t>
      </w:r>
      <w:r w:rsidR="00E62565" w:rsidRPr="00300806">
        <w:rPr>
          <w:rFonts w:ascii="Arial" w:hAnsi="Arial" w:cs="Arial"/>
          <w:bCs/>
          <w:sz w:val="24"/>
          <w:szCs w:val="24"/>
        </w:rPr>
        <w:t>(VAT)</w:t>
      </w:r>
      <w:r w:rsidRPr="00300806">
        <w:rPr>
          <w:rFonts w:ascii="Arial" w:hAnsi="Arial" w:cs="Arial"/>
          <w:bCs/>
          <w:sz w:val="24"/>
          <w:szCs w:val="24"/>
        </w:rPr>
        <w:t xml:space="preserve">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</w:t>
      </w:r>
      <w:r w:rsidR="00BD37AF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</w:t>
      </w: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8F05039" w14:textId="77777777" w:rsidR="006B1B51" w:rsidRPr="00300806" w:rsidRDefault="00084DF2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Wartość ww. usług bez kwoty podatku </w:t>
      </w:r>
      <w:r w:rsidR="00E62565" w:rsidRPr="00300806">
        <w:rPr>
          <w:rFonts w:ascii="Arial" w:hAnsi="Arial" w:cs="Arial"/>
          <w:bCs/>
          <w:sz w:val="24"/>
          <w:szCs w:val="24"/>
        </w:rPr>
        <w:t xml:space="preserve">od towarów i usług (VAT) </w:t>
      </w:r>
      <w:r w:rsidRPr="00300806">
        <w:rPr>
          <w:rFonts w:ascii="Arial" w:hAnsi="Arial" w:cs="Arial"/>
          <w:bCs/>
          <w:sz w:val="24"/>
          <w:szCs w:val="24"/>
        </w:rPr>
        <w:t>wynosi: _________________________________________ PLN.</w:t>
      </w:r>
    </w:p>
    <w:p w14:paraId="48BB2E6E" w14:textId="2D33677F" w:rsidR="006A5E33" w:rsidRPr="00300806" w:rsidRDefault="008675EA" w:rsidP="002C553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A5E33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6A5E33" w:rsidRPr="00300806">
        <w:rPr>
          <w:rFonts w:ascii="Arial" w:hAnsi="Arial" w:cs="Arial"/>
          <w:bCs/>
          <w:sz w:val="24"/>
          <w:szCs w:val="24"/>
        </w:rPr>
        <w:tab/>
        <w:t xml:space="preserve">Oświadczamy, że firma, którą reprezentujemy jest: </w:t>
      </w:r>
    </w:p>
    <w:p w14:paraId="1EF8C570" w14:textId="1CC92701" w:rsidR="006A5E33" w:rsidRPr="00300806" w:rsidRDefault="006A5E33" w:rsidP="002C5532">
      <w:pPr>
        <w:ind w:left="705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300806">
        <w:rPr>
          <w:rFonts w:ascii="Arial" w:hAnsi="Arial" w:cs="Arial"/>
          <w:bCs/>
          <w:i/>
          <w:sz w:val="24"/>
          <w:szCs w:val="24"/>
        </w:rPr>
        <w:t>……………………………./wpisać rodzaj działalności/</w:t>
      </w:r>
      <w:r w:rsidRPr="00300806">
        <w:rPr>
          <w:rFonts w:ascii="Arial" w:hAnsi="Arial" w:cs="Arial"/>
          <w:bCs/>
          <w:sz w:val="24"/>
          <w:szCs w:val="24"/>
        </w:rPr>
        <w:t xml:space="preserve">*.  </w:t>
      </w:r>
    </w:p>
    <w:p w14:paraId="0642451F" w14:textId="1C2B3E4C" w:rsidR="006B1B5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 xml:space="preserve">Oświadczamy, że zapoznaliśmy się z </w:t>
      </w:r>
      <w:r w:rsidR="001C3FE3" w:rsidRPr="00300806">
        <w:rPr>
          <w:rFonts w:ascii="Arial" w:hAnsi="Arial" w:cs="Arial"/>
          <w:bCs/>
          <w:sz w:val="24"/>
          <w:szCs w:val="24"/>
        </w:rPr>
        <w:t>treścią zapytania ofertowego</w:t>
      </w:r>
      <w:r w:rsidR="00916821" w:rsidRPr="00300806">
        <w:rPr>
          <w:rFonts w:ascii="Arial" w:hAnsi="Arial" w:cs="Arial"/>
          <w:bCs/>
          <w:sz w:val="24"/>
          <w:szCs w:val="24"/>
        </w:rPr>
        <w:t>,</w:t>
      </w:r>
      <w:r w:rsidR="00C42AEA" w:rsidRPr="0030080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1C3FE3" w:rsidRPr="00300806">
        <w:rPr>
          <w:rFonts w:ascii="Arial" w:hAnsi="Arial" w:cs="Arial"/>
          <w:bCs/>
          <w:sz w:val="24"/>
          <w:szCs w:val="24"/>
        </w:rPr>
        <w:t>zapytaniu ofertowym</w:t>
      </w:r>
      <w:r w:rsidR="00916821" w:rsidRPr="00300806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1C3FE3" w:rsidRPr="00300806">
        <w:rPr>
          <w:rFonts w:ascii="Arial" w:hAnsi="Arial" w:cs="Arial"/>
          <w:bCs/>
          <w:sz w:val="24"/>
          <w:szCs w:val="24"/>
        </w:rPr>
        <w:t>.</w:t>
      </w:r>
    </w:p>
    <w:p w14:paraId="16C2FC94" w14:textId="0E155C12" w:rsidR="00142E5E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E1C61" w:rsidRPr="00300806">
        <w:rPr>
          <w:rFonts w:ascii="Arial" w:hAnsi="Arial" w:cs="Arial"/>
          <w:bCs/>
          <w:sz w:val="24"/>
          <w:szCs w:val="24"/>
        </w:rPr>
        <w:t xml:space="preserve">. </w:t>
      </w:r>
      <w:r w:rsidR="000E1C61" w:rsidRPr="00300806">
        <w:rPr>
          <w:rFonts w:ascii="Arial" w:hAnsi="Arial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30080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4E0CA353" w14:textId="51607269" w:rsidR="006B1B51" w:rsidRPr="00300806" w:rsidRDefault="000E1C61" w:rsidP="002C5532">
      <w:pPr>
        <w:ind w:left="709" w:hanging="1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0A3B6AB" w:rsidR="00562A58" w:rsidRPr="00300806" w:rsidRDefault="008675EA" w:rsidP="002C5532">
      <w:pPr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300806">
        <w:rPr>
          <w:rFonts w:ascii="Arial" w:hAnsi="Arial" w:cs="Arial"/>
          <w:bCs/>
          <w:sz w:val="24"/>
          <w:szCs w:val="24"/>
        </w:rPr>
        <w:t xml:space="preserve"> na:</w:t>
      </w:r>
    </w:p>
    <w:p w14:paraId="6F27AEAC" w14:textId="25ED6327" w:rsidR="00007BC4" w:rsidRPr="00300806" w:rsidRDefault="00916821" w:rsidP="002C5532">
      <w:pPr>
        <w:ind w:left="709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e-mail: _____________________________________________________________</w:t>
      </w:r>
      <w:r w:rsidR="006616A6" w:rsidRPr="00300806">
        <w:rPr>
          <w:rFonts w:ascii="Arial" w:hAnsi="Arial" w:cs="Arial"/>
          <w:bCs/>
          <w:sz w:val="24"/>
          <w:szCs w:val="24"/>
        </w:rPr>
        <w:tab/>
      </w:r>
    </w:p>
    <w:p w14:paraId="2A88E9CA" w14:textId="4843CF61" w:rsidR="00916821" w:rsidRPr="00300806" w:rsidRDefault="008675EA" w:rsidP="002C5532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916821" w:rsidRPr="00300806">
        <w:rPr>
          <w:rFonts w:ascii="Arial" w:hAnsi="Arial" w:cs="Arial"/>
          <w:bCs/>
          <w:sz w:val="24"/>
          <w:szCs w:val="24"/>
        </w:rPr>
        <w:t>.</w:t>
      </w:r>
      <w:r w:rsidR="00916821" w:rsidRPr="00300806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617DACFE" w14:textId="35C5C53E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26CD74C8" w14:textId="2F5DA0DB" w:rsidR="00916821" w:rsidRPr="00300806" w:rsidRDefault="00916821" w:rsidP="002C5532">
      <w:p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00806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14:paraId="3305D1EE" w14:textId="77777777" w:rsidR="003D6C5A" w:rsidRPr="00300806" w:rsidRDefault="00E03C24" w:rsidP="002C5532">
      <w:pPr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300806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300806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300806">
        <w:rPr>
          <w:rFonts w:ascii="Arial" w:hAnsi="Arial" w:cs="Arial"/>
          <w:bCs/>
          <w:sz w:val="22"/>
          <w:szCs w:val="22"/>
        </w:rPr>
        <w:br/>
        <w:t>(podpis)</w:t>
      </w:r>
    </w:p>
    <w:p w14:paraId="015376EC" w14:textId="77777777" w:rsidR="003D6C5A" w:rsidRPr="00300806" w:rsidRDefault="003D6C5A" w:rsidP="002C5532">
      <w:pPr>
        <w:rPr>
          <w:rFonts w:ascii="Arial" w:hAnsi="Arial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300806" w:rsidRDefault="00B945D9" w:rsidP="002C5532">
      <w:pPr>
        <w:rPr>
          <w:rFonts w:ascii="Arial" w:hAnsi="Arial" w:cs="Arial"/>
          <w:bCs/>
          <w:i/>
          <w:sz w:val="22"/>
          <w:szCs w:val="22"/>
        </w:rPr>
      </w:pPr>
      <w:r w:rsidRPr="00300806">
        <w:rPr>
          <w:rFonts w:ascii="Arial" w:hAnsi="Arial" w:cs="Arial"/>
          <w:bCs/>
          <w:i/>
          <w:sz w:val="22"/>
          <w:szCs w:val="22"/>
        </w:rPr>
        <w:t>Dokument może być podpisany wedle wyboru Wykonawcy</w:t>
      </w:r>
      <w:r w:rsidRPr="00300806"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 w:rsidRPr="00300806">
        <w:rPr>
          <w:rFonts w:ascii="Arial" w:hAnsi="Arial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300806" w:rsidRDefault="00445412" w:rsidP="002C5532">
      <w:pPr>
        <w:rPr>
          <w:rFonts w:ascii="Arial" w:hAnsi="Arial" w:cs="Arial"/>
          <w:bCs/>
          <w:sz w:val="22"/>
          <w:szCs w:val="22"/>
        </w:rPr>
      </w:pPr>
    </w:p>
    <w:p w14:paraId="43038E52" w14:textId="77777777" w:rsidR="002B4E7F" w:rsidRPr="00300806" w:rsidRDefault="002B4E7F" w:rsidP="002C5532">
      <w:pPr>
        <w:rPr>
          <w:rFonts w:ascii="Arial" w:hAnsi="Arial" w:cs="Arial"/>
          <w:bCs/>
          <w:sz w:val="22"/>
          <w:szCs w:val="22"/>
        </w:rPr>
      </w:pPr>
      <w:r w:rsidRPr="0030080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2B4E7F" w:rsidRPr="00300806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950B" w14:textId="77777777" w:rsidR="0011051C" w:rsidRDefault="0011051C">
      <w:r>
        <w:separator/>
      </w:r>
    </w:p>
  </w:endnote>
  <w:endnote w:type="continuationSeparator" w:id="0">
    <w:p w14:paraId="70AB6A02" w14:textId="77777777" w:rsidR="0011051C" w:rsidRDefault="0011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2D18" w14:textId="77777777" w:rsidR="0011051C" w:rsidRDefault="0011051C">
      <w:r>
        <w:separator/>
      </w:r>
    </w:p>
  </w:footnote>
  <w:footnote w:type="continuationSeparator" w:id="0">
    <w:p w14:paraId="4613F85B" w14:textId="77777777" w:rsidR="0011051C" w:rsidRDefault="0011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17C1" w14:textId="40226666" w:rsidR="00300806" w:rsidRPr="00004B30" w:rsidRDefault="00300806" w:rsidP="00300806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</w:t>
    </w:r>
    <w:r w:rsidR="00B70A5F">
      <w:rPr>
        <w:rFonts w:ascii="Cambria" w:hAnsi="Cambria" w:cs="Arial"/>
        <w:bCs/>
        <w:sz w:val="22"/>
        <w:szCs w:val="22"/>
      </w:rPr>
      <w:t>3.4.2024</w:t>
    </w:r>
  </w:p>
  <w:p w14:paraId="07604635" w14:textId="77777777" w:rsidR="00300806" w:rsidRDefault="00300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3F6F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51C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32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532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06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76108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67CEC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041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4F73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54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6C4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7C7"/>
    <w:rsid w:val="00852D07"/>
    <w:rsid w:val="008556B5"/>
    <w:rsid w:val="00855995"/>
    <w:rsid w:val="00865AFD"/>
    <w:rsid w:val="00866222"/>
    <w:rsid w:val="008669EA"/>
    <w:rsid w:val="00866F26"/>
    <w:rsid w:val="008675EA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A6AB9"/>
    <w:rsid w:val="009B2886"/>
    <w:rsid w:val="009B2F6B"/>
    <w:rsid w:val="009B3A35"/>
    <w:rsid w:val="009B52FC"/>
    <w:rsid w:val="009C08E7"/>
    <w:rsid w:val="009C0CCC"/>
    <w:rsid w:val="009C604D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2B31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68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A5F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3CA4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3B5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Karolina Bruzda</cp:lastModifiedBy>
  <cp:revision>2</cp:revision>
  <cp:lastPrinted>2021-11-02T06:10:00Z</cp:lastPrinted>
  <dcterms:created xsi:type="dcterms:W3CDTF">2024-12-04T09:06:00Z</dcterms:created>
  <dcterms:modified xsi:type="dcterms:W3CDTF">2024-12-04T09:06:00Z</dcterms:modified>
</cp:coreProperties>
</file>