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4549"/>
      </w:tblGrid>
      <w:tr w:rsidR="00CC32BA" w:rsidRPr="003E523D" w14:paraId="00311D11" w14:textId="77777777" w:rsidTr="00D52160">
        <w:tc>
          <w:tcPr>
            <w:tcW w:w="4549" w:type="dxa"/>
          </w:tcPr>
          <w:p w14:paraId="3BD1F1AC" w14:textId="77777777" w:rsidR="00CC32BA" w:rsidRPr="003E523D" w:rsidRDefault="00CC32BA" w:rsidP="00D52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pl-PL" w:eastAsia="pl-PL"/>
              </w:rPr>
              <w:drawing>
                <wp:inline distT="0" distB="0" distL="0" distR="0" wp14:anchorId="6C2AB23C" wp14:editId="3D049AF6">
                  <wp:extent cx="400050" cy="458305"/>
                  <wp:effectExtent l="1905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58" cy="4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2BA" w:rsidRPr="00E63973" w14:paraId="3645089C" w14:textId="77777777" w:rsidTr="00D52160">
        <w:tc>
          <w:tcPr>
            <w:tcW w:w="4549" w:type="dxa"/>
          </w:tcPr>
          <w:p w14:paraId="7734D6E3" w14:textId="77777777" w:rsidR="00CC32BA" w:rsidRPr="00F96FCC" w:rsidRDefault="00CC32BA" w:rsidP="00D52160">
            <w:pPr>
              <w:tabs>
                <w:tab w:val="left" w:pos="4395"/>
              </w:tabs>
              <w:spacing w:line="240" w:lineRule="auto"/>
              <w:ind w:right="-5"/>
              <w:jc w:val="center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F96FCC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KOMENDA POWIATOWA </w:t>
            </w:r>
            <w:r w:rsidRPr="00F96FCC">
              <w:rPr>
                <w:rFonts w:ascii="Arial" w:hAnsi="Arial" w:cs="Arial"/>
                <w:sz w:val="16"/>
                <w:szCs w:val="16"/>
                <w:lang w:val="pl-PL" w:eastAsia="pl-PL"/>
              </w:rPr>
              <w:br/>
              <w:t>PAŃSTWOWEJ STRAŻY POŻARNEJ</w:t>
            </w:r>
          </w:p>
          <w:p w14:paraId="4124A7C5" w14:textId="77777777" w:rsidR="00CC32BA" w:rsidRPr="00F96FCC" w:rsidRDefault="00CC32BA" w:rsidP="00D52160">
            <w:pPr>
              <w:tabs>
                <w:tab w:val="left" w:pos="4395"/>
              </w:tabs>
              <w:spacing w:line="240" w:lineRule="auto"/>
              <w:ind w:right="-5"/>
              <w:jc w:val="center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F96FCC">
              <w:rPr>
                <w:rFonts w:ascii="Arial" w:hAnsi="Arial" w:cs="Arial"/>
                <w:sz w:val="16"/>
                <w:szCs w:val="16"/>
                <w:lang w:val="pl-PL" w:eastAsia="pl-PL"/>
              </w:rPr>
              <w:t>W RACIBORZU</w:t>
            </w:r>
          </w:p>
        </w:tc>
      </w:tr>
      <w:tr w:rsidR="00CC32BA" w:rsidRPr="00C039A2" w14:paraId="7A382AC3" w14:textId="77777777" w:rsidTr="00D52160">
        <w:tc>
          <w:tcPr>
            <w:tcW w:w="4549" w:type="dxa"/>
          </w:tcPr>
          <w:p w14:paraId="11680C8F" w14:textId="77777777" w:rsidR="00CC32BA" w:rsidRPr="00F96FCC" w:rsidRDefault="00F96FCC" w:rsidP="00D5216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96FCC">
              <w:rPr>
                <w:rFonts w:ascii="Arial" w:hAnsi="Arial" w:cs="Arial"/>
                <w:sz w:val="16"/>
                <w:szCs w:val="16"/>
                <w:lang w:eastAsia="pl-PL"/>
              </w:rPr>
              <w:t xml:space="preserve">ul. Reymonta 8, </w:t>
            </w:r>
            <w:r w:rsidR="00CC32BA" w:rsidRPr="00F96FCC">
              <w:rPr>
                <w:rFonts w:ascii="Arial" w:hAnsi="Arial" w:cs="Arial"/>
                <w:sz w:val="16"/>
                <w:szCs w:val="16"/>
                <w:lang w:eastAsia="pl-PL"/>
              </w:rPr>
              <w:t xml:space="preserve">47-400 Racibórz </w:t>
            </w:r>
          </w:p>
          <w:p w14:paraId="5FB69327" w14:textId="77777777" w:rsidR="00CC32BA" w:rsidRPr="00F96FCC" w:rsidRDefault="00CC32BA" w:rsidP="00D5216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14:paraId="57CD74BF" w14:textId="77777777" w:rsidR="00996086" w:rsidRPr="00A03459" w:rsidRDefault="00996086" w:rsidP="00996086">
      <w:pPr>
        <w:pStyle w:val="Nagwek1"/>
        <w:numPr>
          <w:ilvl w:val="0"/>
          <w:numId w:val="0"/>
        </w:numPr>
        <w:rPr>
          <w:color w:val="auto"/>
          <w:sz w:val="24"/>
        </w:rPr>
      </w:pPr>
      <w:r w:rsidRPr="00A03459">
        <w:rPr>
          <w:color w:val="auto"/>
          <w:sz w:val="24"/>
        </w:rPr>
        <w:t xml:space="preserve">OGŁOSZENIE O POSTĘPOWANIU KWALIFIKACYJNYM </w:t>
      </w:r>
    </w:p>
    <w:p w14:paraId="0004B19C" w14:textId="77777777" w:rsidR="00996086" w:rsidRPr="00A03459" w:rsidRDefault="00996086" w:rsidP="00996086">
      <w:pPr>
        <w:spacing w:after="0" w:line="259" w:lineRule="auto"/>
        <w:ind w:left="51" w:right="0" w:firstLine="0"/>
        <w:jc w:val="center"/>
        <w:rPr>
          <w:color w:val="auto"/>
          <w:lang w:val="pl-PL"/>
        </w:rPr>
      </w:pPr>
      <w:r w:rsidRPr="00A03459">
        <w:rPr>
          <w:b/>
          <w:color w:val="auto"/>
          <w:lang w:val="pl-PL"/>
        </w:rPr>
        <w:t xml:space="preserve"> </w:t>
      </w:r>
    </w:p>
    <w:p w14:paraId="4F1E6891" w14:textId="77777777" w:rsidR="00996086" w:rsidRPr="00A03459" w:rsidRDefault="00996086" w:rsidP="00996086">
      <w:pPr>
        <w:spacing w:after="0" w:line="259" w:lineRule="auto"/>
        <w:jc w:val="center"/>
        <w:rPr>
          <w:color w:val="auto"/>
          <w:lang w:val="pl-PL"/>
        </w:rPr>
      </w:pPr>
      <w:r w:rsidRPr="00A03459">
        <w:rPr>
          <w:color w:val="auto"/>
          <w:lang w:val="pl-PL"/>
        </w:rPr>
        <w:t>Komendant Powiatowy Państwowej Straży Pożarnej w Raciborzu</w:t>
      </w:r>
    </w:p>
    <w:p w14:paraId="5C9E53AC" w14:textId="77777777" w:rsidR="00996086" w:rsidRPr="00A03459" w:rsidRDefault="00996086" w:rsidP="00996086">
      <w:pPr>
        <w:spacing w:after="0" w:line="259" w:lineRule="auto"/>
        <w:ind w:right="7"/>
        <w:jc w:val="center"/>
        <w:rPr>
          <w:color w:val="auto"/>
          <w:lang w:val="pl-PL"/>
        </w:rPr>
      </w:pPr>
      <w:r w:rsidRPr="00A03459">
        <w:rPr>
          <w:color w:val="auto"/>
          <w:lang w:val="pl-PL"/>
        </w:rPr>
        <w:t xml:space="preserve">ogłasza postępowanie kwalifikacyjne w stosunku do kandydatów ubiegających się o przyjęcie do służby </w:t>
      </w:r>
    </w:p>
    <w:p w14:paraId="40FCE2BF" w14:textId="77777777" w:rsidR="00996086" w:rsidRPr="00A9474F" w:rsidRDefault="00996086" w:rsidP="00996086">
      <w:pPr>
        <w:spacing w:after="0" w:line="259" w:lineRule="auto"/>
        <w:ind w:right="8"/>
        <w:jc w:val="center"/>
        <w:rPr>
          <w:color w:val="auto"/>
          <w:lang w:val="pl-PL"/>
        </w:rPr>
      </w:pPr>
      <w:r w:rsidRPr="00A03459">
        <w:rPr>
          <w:color w:val="auto"/>
          <w:lang w:val="pl-PL"/>
        </w:rPr>
        <w:t xml:space="preserve">przygotowawczej na stanowisko stażysty </w:t>
      </w:r>
      <w:r w:rsidR="00A9474F">
        <w:rPr>
          <w:color w:val="auto"/>
          <w:lang w:val="pl-PL"/>
        </w:rPr>
        <w:br/>
      </w:r>
      <w:r w:rsidRPr="00A9474F">
        <w:rPr>
          <w:color w:val="auto"/>
          <w:lang w:val="pl-PL"/>
        </w:rPr>
        <w:t xml:space="preserve">docelowo </w:t>
      </w:r>
      <w:r w:rsidR="00A03459" w:rsidRPr="00A9474F">
        <w:rPr>
          <w:color w:val="auto"/>
          <w:lang w:val="pl-PL"/>
        </w:rPr>
        <w:t>kierownik sekcji</w:t>
      </w:r>
      <w:r w:rsidRPr="00A9474F">
        <w:rPr>
          <w:color w:val="auto"/>
          <w:lang w:val="pl-PL"/>
        </w:rPr>
        <w:t xml:space="preserve"> </w:t>
      </w:r>
      <w:r w:rsidR="00A9474F" w:rsidRPr="00A9474F">
        <w:rPr>
          <w:color w:val="auto"/>
          <w:lang w:val="pl-PL"/>
        </w:rPr>
        <w:t>w Sekcji kwatermistrzowsko - technicznej</w:t>
      </w:r>
    </w:p>
    <w:p w14:paraId="40939D7E" w14:textId="77777777" w:rsidR="00996086" w:rsidRPr="00A03459" w:rsidRDefault="00996086" w:rsidP="00996086">
      <w:pPr>
        <w:spacing w:after="0" w:line="259" w:lineRule="auto"/>
        <w:ind w:right="5"/>
        <w:jc w:val="center"/>
        <w:rPr>
          <w:color w:val="auto"/>
          <w:lang w:val="pl-PL"/>
        </w:rPr>
      </w:pPr>
      <w:r w:rsidRPr="00A03459">
        <w:rPr>
          <w:color w:val="auto"/>
          <w:lang w:val="pl-PL"/>
        </w:rPr>
        <w:t>w Komendzie Powiatowej Państwowej Straży Pożarnej w Raciborzu</w:t>
      </w:r>
    </w:p>
    <w:p w14:paraId="7A0DB805" w14:textId="77777777" w:rsidR="00996086" w:rsidRPr="00A03459" w:rsidRDefault="00996086" w:rsidP="00996086">
      <w:pPr>
        <w:spacing w:after="0" w:line="259" w:lineRule="auto"/>
        <w:ind w:left="51" w:right="0" w:firstLine="0"/>
        <w:jc w:val="center"/>
        <w:rPr>
          <w:color w:val="FF0000"/>
          <w:lang w:val="pl-PL"/>
        </w:rPr>
      </w:pPr>
      <w:r w:rsidRPr="00A03459">
        <w:rPr>
          <w:color w:val="FF0000"/>
          <w:lang w:val="pl-PL"/>
        </w:rPr>
        <w:t xml:space="preserve"> </w:t>
      </w:r>
    </w:p>
    <w:p w14:paraId="7B59A26E" w14:textId="77777777" w:rsidR="00996086" w:rsidRPr="00A9474F" w:rsidRDefault="00996086" w:rsidP="00F96FCC">
      <w:pPr>
        <w:spacing w:after="0" w:line="360" w:lineRule="auto"/>
        <w:ind w:left="-5" w:right="0"/>
        <w:rPr>
          <w:color w:val="auto"/>
          <w:lang w:val="pl-PL"/>
        </w:rPr>
      </w:pPr>
      <w:r w:rsidRPr="00A9474F">
        <w:rPr>
          <w:b/>
          <w:color w:val="auto"/>
          <w:lang w:val="pl-PL"/>
        </w:rPr>
        <w:t xml:space="preserve">Liczba stanowisk i wymiar etatu: </w:t>
      </w:r>
      <w:r w:rsidR="00CE41B4" w:rsidRPr="00A9474F">
        <w:rPr>
          <w:color w:val="auto"/>
          <w:lang w:val="pl-PL"/>
        </w:rPr>
        <w:t>1</w:t>
      </w:r>
      <w:r w:rsidRPr="00A9474F">
        <w:rPr>
          <w:color w:val="auto"/>
          <w:lang w:val="pl-PL"/>
        </w:rPr>
        <w:t>/1</w:t>
      </w:r>
      <w:r w:rsidRPr="00A9474F">
        <w:rPr>
          <w:b/>
          <w:color w:val="auto"/>
          <w:lang w:val="pl-PL"/>
        </w:rPr>
        <w:t xml:space="preserve"> </w:t>
      </w:r>
    </w:p>
    <w:p w14:paraId="38B957AA" w14:textId="77777777" w:rsidR="00996086" w:rsidRPr="00A9474F" w:rsidRDefault="00996086" w:rsidP="00F96FCC">
      <w:pPr>
        <w:spacing w:after="0" w:line="360" w:lineRule="auto"/>
        <w:ind w:left="-5" w:right="0"/>
        <w:rPr>
          <w:color w:val="auto"/>
          <w:lang w:val="pl-PL"/>
        </w:rPr>
      </w:pPr>
      <w:r w:rsidRPr="00A9474F">
        <w:rPr>
          <w:b/>
          <w:color w:val="auto"/>
          <w:lang w:val="pl-PL"/>
        </w:rPr>
        <w:t xml:space="preserve">Stanowisko proponowane: </w:t>
      </w:r>
      <w:r w:rsidRPr="00A9474F">
        <w:rPr>
          <w:color w:val="auto"/>
          <w:lang w:val="pl-PL"/>
        </w:rPr>
        <w:t>stażysta w służbie przygotowawczej</w:t>
      </w:r>
      <w:r w:rsidRPr="00A9474F">
        <w:rPr>
          <w:b/>
          <w:color w:val="auto"/>
          <w:lang w:val="pl-PL"/>
        </w:rPr>
        <w:t xml:space="preserve"> </w:t>
      </w:r>
    </w:p>
    <w:p w14:paraId="3964D86B" w14:textId="77777777" w:rsidR="00996086" w:rsidRPr="00A9474F" w:rsidRDefault="00996086" w:rsidP="00F96FCC">
      <w:pPr>
        <w:spacing w:after="0" w:line="360" w:lineRule="auto"/>
        <w:ind w:left="-6" w:right="0" w:hanging="11"/>
        <w:rPr>
          <w:color w:val="auto"/>
          <w:lang w:val="pl-PL"/>
        </w:rPr>
      </w:pPr>
      <w:r w:rsidRPr="00A9474F">
        <w:rPr>
          <w:b/>
          <w:color w:val="auto"/>
          <w:lang w:val="pl-PL"/>
        </w:rPr>
        <w:t xml:space="preserve">Stanowisko docelowe (etatowe): </w:t>
      </w:r>
      <w:r w:rsidR="00A9474F" w:rsidRPr="00A9474F">
        <w:rPr>
          <w:color w:val="auto"/>
          <w:lang w:val="pl-PL"/>
        </w:rPr>
        <w:t>kierownik sekcji</w:t>
      </w:r>
    </w:p>
    <w:p w14:paraId="6CCF5B88" w14:textId="77777777" w:rsidR="00996086" w:rsidRPr="00A9474F" w:rsidRDefault="00996086" w:rsidP="00F96FCC">
      <w:pPr>
        <w:spacing w:after="0" w:line="360" w:lineRule="auto"/>
        <w:ind w:left="-6" w:right="0" w:hanging="11"/>
        <w:rPr>
          <w:color w:val="auto"/>
          <w:lang w:val="pl-PL"/>
        </w:rPr>
      </w:pPr>
      <w:r w:rsidRPr="00A9474F">
        <w:rPr>
          <w:b/>
          <w:color w:val="auto"/>
          <w:lang w:val="pl-PL"/>
        </w:rPr>
        <w:t xml:space="preserve">System pełnienia służby: </w:t>
      </w:r>
      <w:r w:rsidR="00CE41B4" w:rsidRPr="00A9474F">
        <w:rPr>
          <w:color w:val="auto"/>
          <w:lang w:val="pl-PL"/>
        </w:rPr>
        <w:t>codzienny</w:t>
      </w:r>
    </w:p>
    <w:p w14:paraId="69F7685D" w14:textId="77777777" w:rsidR="00F96FCC" w:rsidRPr="00A9474F" w:rsidRDefault="00996086" w:rsidP="00F96FCC">
      <w:pPr>
        <w:spacing w:after="0" w:line="360" w:lineRule="auto"/>
        <w:ind w:left="2109" w:right="998" w:hanging="2126"/>
        <w:rPr>
          <w:color w:val="auto"/>
          <w:lang w:val="pl-PL"/>
        </w:rPr>
      </w:pPr>
      <w:r w:rsidRPr="00A9474F">
        <w:rPr>
          <w:b/>
          <w:color w:val="auto"/>
          <w:lang w:val="pl-PL"/>
        </w:rPr>
        <w:t>Miejsce pełnienia służby:</w:t>
      </w:r>
      <w:r w:rsidR="00D52160" w:rsidRPr="00A9474F">
        <w:rPr>
          <w:color w:val="auto"/>
          <w:lang w:val="pl-PL"/>
        </w:rPr>
        <w:t xml:space="preserve"> </w:t>
      </w:r>
      <w:r w:rsidRPr="00A9474F">
        <w:rPr>
          <w:color w:val="auto"/>
          <w:lang w:val="pl-PL"/>
        </w:rPr>
        <w:t>Komenda Powia</w:t>
      </w:r>
      <w:r w:rsidR="00D52160" w:rsidRPr="00A9474F">
        <w:rPr>
          <w:color w:val="auto"/>
          <w:lang w:val="pl-PL"/>
        </w:rPr>
        <w:t xml:space="preserve">towa Państwowej Straży Pożarnej </w:t>
      </w:r>
      <w:r w:rsidRPr="00A9474F">
        <w:rPr>
          <w:color w:val="auto"/>
          <w:lang w:val="pl-PL"/>
        </w:rPr>
        <w:t>w Raciborzu,</w:t>
      </w:r>
      <w:r w:rsidR="00CE41B4" w:rsidRPr="00A9474F">
        <w:rPr>
          <w:color w:val="auto"/>
          <w:lang w:val="pl-PL"/>
        </w:rPr>
        <w:t xml:space="preserve"> </w:t>
      </w:r>
      <w:r w:rsidR="00D52160" w:rsidRPr="00A9474F">
        <w:rPr>
          <w:color w:val="auto"/>
          <w:lang w:val="pl-PL"/>
        </w:rPr>
        <w:br/>
        <w:t xml:space="preserve">        47-400 Racibórz ul. Reymonta 8, Sekcja finansów</w:t>
      </w:r>
    </w:p>
    <w:p w14:paraId="536BB0A5" w14:textId="77777777" w:rsidR="00996086" w:rsidRPr="00A9474F" w:rsidRDefault="00D45485" w:rsidP="00F96FCC">
      <w:pPr>
        <w:spacing w:after="0" w:line="360" w:lineRule="auto"/>
        <w:ind w:left="2109" w:right="998" w:hanging="2124"/>
        <w:rPr>
          <w:color w:val="auto"/>
          <w:sz w:val="10"/>
          <w:szCs w:val="10"/>
          <w:lang w:val="pl-PL"/>
        </w:rPr>
      </w:pPr>
      <w:r w:rsidRPr="00A9474F">
        <w:rPr>
          <w:b/>
          <w:color w:val="auto"/>
          <w:lang w:val="pl-PL"/>
        </w:rPr>
        <w:t xml:space="preserve">Planowany termin </w:t>
      </w:r>
      <w:r w:rsidR="005477D9" w:rsidRPr="00A9474F">
        <w:rPr>
          <w:b/>
          <w:color w:val="auto"/>
          <w:lang w:val="pl-PL"/>
        </w:rPr>
        <w:t>przyjęcia:</w:t>
      </w:r>
      <w:r w:rsidR="005477D9" w:rsidRPr="00A9474F">
        <w:rPr>
          <w:color w:val="auto"/>
          <w:lang w:val="pl-PL"/>
        </w:rPr>
        <w:t xml:space="preserve"> </w:t>
      </w:r>
      <w:r w:rsidR="00A9474F" w:rsidRPr="00A9474F">
        <w:rPr>
          <w:color w:val="auto"/>
          <w:lang w:val="pl-PL"/>
        </w:rPr>
        <w:t>luty</w:t>
      </w:r>
      <w:r w:rsidR="00314BCF">
        <w:rPr>
          <w:color w:val="auto"/>
          <w:lang w:val="pl-PL"/>
        </w:rPr>
        <w:t>/marzec</w:t>
      </w:r>
      <w:r w:rsidR="00A9474F" w:rsidRPr="00A9474F">
        <w:rPr>
          <w:color w:val="auto"/>
          <w:lang w:val="pl-PL"/>
        </w:rPr>
        <w:t xml:space="preserve"> 2025</w:t>
      </w:r>
      <w:r w:rsidR="00996086" w:rsidRPr="00A9474F">
        <w:rPr>
          <w:b/>
          <w:color w:val="auto"/>
          <w:sz w:val="10"/>
          <w:szCs w:val="10"/>
          <w:lang w:val="pl-PL"/>
        </w:rPr>
        <w:t xml:space="preserve"> </w:t>
      </w:r>
    </w:p>
    <w:p w14:paraId="65648341" w14:textId="77777777" w:rsidR="00996086" w:rsidRPr="00A9474F" w:rsidRDefault="00996086" w:rsidP="00996086">
      <w:pPr>
        <w:pStyle w:val="Nagwek1"/>
        <w:numPr>
          <w:ilvl w:val="0"/>
          <w:numId w:val="0"/>
        </w:numPr>
        <w:spacing w:after="142"/>
        <w:ind w:right="5"/>
        <w:rPr>
          <w:color w:val="auto"/>
        </w:rPr>
      </w:pPr>
      <w:r w:rsidRPr="00A9474F">
        <w:rPr>
          <w:color w:val="auto"/>
        </w:rPr>
        <w:t xml:space="preserve">INFORMACJE DLA KANDYDATA </w:t>
      </w:r>
    </w:p>
    <w:p w14:paraId="5C0C423B" w14:textId="77777777" w:rsidR="00996086" w:rsidRPr="00A9474F" w:rsidRDefault="00996086" w:rsidP="00996086">
      <w:pPr>
        <w:jc w:val="center"/>
        <w:rPr>
          <w:color w:val="auto"/>
          <w:lang w:val="pl-PL" w:eastAsia="pl-PL"/>
        </w:rPr>
      </w:pPr>
      <w:r w:rsidRPr="00A9474F">
        <w:rPr>
          <w:color w:val="auto"/>
          <w:lang w:val="pl-PL" w:eastAsia="pl-PL"/>
        </w:rPr>
        <w:t>Poniższe warunki postępowania kwalifikacyjnego zostały opracowane na podstawie Rozporządzenia Ministra Spraw Wewnętrznych i Administracji z dnia 23 września 2021 r. w sprawie postępowania kwalifikacyjnego o przyjęcie do służby w Państwowej Straży Pożarnej (Dz. U. z 2021 r. poz. 1772</w:t>
      </w:r>
      <w:r w:rsidR="00AD5513" w:rsidRPr="00A9474F">
        <w:rPr>
          <w:color w:val="auto"/>
          <w:lang w:val="pl-PL" w:eastAsia="pl-PL"/>
        </w:rPr>
        <w:t xml:space="preserve"> ze zm.</w:t>
      </w:r>
      <w:r w:rsidRPr="00A9474F">
        <w:rPr>
          <w:color w:val="auto"/>
          <w:lang w:val="pl-PL" w:eastAsia="pl-PL"/>
        </w:rPr>
        <w:t>).</w:t>
      </w:r>
    </w:p>
    <w:p w14:paraId="5D55C7AB" w14:textId="77777777" w:rsidR="00996086" w:rsidRPr="00A03459" w:rsidRDefault="00996086" w:rsidP="00996086">
      <w:pPr>
        <w:rPr>
          <w:color w:val="FF0000"/>
          <w:sz w:val="10"/>
          <w:szCs w:val="10"/>
          <w:lang w:val="pl-PL" w:eastAsia="pl-PL"/>
        </w:rPr>
      </w:pPr>
    </w:p>
    <w:p w14:paraId="3ED9DD16" w14:textId="77777777" w:rsidR="00996086" w:rsidRPr="00606289" w:rsidRDefault="00996086" w:rsidP="00996086">
      <w:pPr>
        <w:spacing w:line="269" w:lineRule="auto"/>
        <w:ind w:left="-5" w:right="0"/>
        <w:rPr>
          <w:color w:val="auto"/>
          <w:lang w:val="pl-PL"/>
        </w:rPr>
      </w:pPr>
      <w:r w:rsidRPr="00606289">
        <w:rPr>
          <w:b/>
          <w:color w:val="auto"/>
          <w:lang w:val="pl-PL"/>
        </w:rPr>
        <w:t xml:space="preserve">Postępowanie będzie przeprowadzone wg terminarza: </w:t>
      </w:r>
    </w:p>
    <w:p w14:paraId="47037965" w14:textId="77777777" w:rsidR="00996086" w:rsidRPr="00606289" w:rsidRDefault="00A9474F" w:rsidP="00997C1B">
      <w:pPr>
        <w:pStyle w:val="Akapitzlist"/>
        <w:numPr>
          <w:ilvl w:val="0"/>
          <w:numId w:val="26"/>
        </w:numPr>
        <w:spacing w:after="22" w:line="254" w:lineRule="auto"/>
        <w:ind w:left="426" w:right="0" w:hanging="426"/>
        <w:rPr>
          <w:color w:val="auto"/>
          <w:lang w:val="pl-PL"/>
        </w:rPr>
      </w:pPr>
      <w:r w:rsidRPr="00606289">
        <w:rPr>
          <w:b/>
          <w:color w:val="auto"/>
          <w:lang w:val="pl-PL"/>
        </w:rPr>
        <w:t>02.12</w:t>
      </w:r>
      <w:r w:rsidR="00996086" w:rsidRPr="00606289">
        <w:rPr>
          <w:b/>
          <w:color w:val="auto"/>
          <w:lang w:val="pl-PL"/>
        </w:rPr>
        <w:t>.202</w:t>
      </w:r>
      <w:r w:rsidR="00AD5513" w:rsidRPr="00606289">
        <w:rPr>
          <w:b/>
          <w:color w:val="auto"/>
          <w:lang w:val="pl-PL"/>
        </w:rPr>
        <w:t>4</w:t>
      </w:r>
      <w:r w:rsidR="00996086" w:rsidRPr="00606289">
        <w:rPr>
          <w:b/>
          <w:color w:val="auto"/>
          <w:lang w:val="pl-PL"/>
        </w:rPr>
        <w:t xml:space="preserve"> r. </w:t>
      </w:r>
      <w:r w:rsidR="00D25D10" w:rsidRPr="00606289">
        <w:rPr>
          <w:b/>
          <w:color w:val="auto"/>
          <w:lang w:val="pl-PL"/>
        </w:rPr>
        <w:tab/>
      </w:r>
      <w:r w:rsidR="00D52160" w:rsidRPr="00606289">
        <w:rPr>
          <w:color w:val="auto"/>
          <w:lang w:val="pl-PL"/>
        </w:rPr>
        <w:t>- ogłoszenie naboru, składanie dokumentów, tylko druk n</w:t>
      </w:r>
      <w:r w:rsidR="00997C1B" w:rsidRPr="00606289">
        <w:rPr>
          <w:color w:val="auto"/>
          <w:lang w:val="pl-PL"/>
        </w:rPr>
        <w:t xml:space="preserve">r </w:t>
      </w:r>
      <w:r w:rsidR="00F161C4" w:rsidRPr="00606289">
        <w:rPr>
          <w:color w:val="auto"/>
          <w:lang w:val="pl-PL"/>
        </w:rPr>
        <w:t>1</w:t>
      </w:r>
      <w:r w:rsidR="00997C1B" w:rsidRPr="00606289">
        <w:rPr>
          <w:color w:val="auto"/>
          <w:lang w:val="pl-PL"/>
        </w:rPr>
        <w:t xml:space="preserve"> i nr 2 - szczegóły </w:t>
      </w:r>
      <w:r w:rsidR="00997C1B" w:rsidRPr="00606289">
        <w:rPr>
          <w:color w:val="auto"/>
          <w:lang w:val="pl-PL"/>
        </w:rPr>
        <w:br/>
      </w:r>
      <w:r w:rsidR="00997C1B" w:rsidRPr="00606289">
        <w:rPr>
          <w:color w:val="auto"/>
          <w:lang w:val="pl-PL"/>
        </w:rPr>
        <w:tab/>
      </w:r>
      <w:r w:rsidR="00997C1B" w:rsidRPr="00606289">
        <w:rPr>
          <w:color w:val="auto"/>
          <w:lang w:val="pl-PL"/>
        </w:rPr>
        <w:tab/>
        <w:t xml:space="preserve">        </w:t>
      </w:r>
      <w:r w:rsidR="00D25D10" w:rsidRPr="00606289">
        <w:rPr>
          <w:color w:val="auto"/>
          <w:lang w:val="pl-PL"/>
        </w:rPr>
        <w:tab/>
      </w:r>
      <w:r w:rsidR="00997C1B" w:rsidRPr="00606289">
        <w:rPr>
          <w:color w:val="auto"/>
          <w:lang w:val="pl-PL"/>
        </w:rPr>
        <w:t xml:space="preserve"> </w:t>
      </w:r>
      <w:r w:rsidR="00D25D10" w:rsidRPr="00606289">
        <w:rPr>
          <w:color w:val="auto"/>
          <w:lang w:val="pl-PL"/>
        </w:rPr>
        <w:t xml:space="preserve">  </w:t>
      </w:r>
      <w:r w:rsidR="00997C1B" w:rsidRPr="00606289">
        <w:rPr>
          <w:color w:val="auto"/>
          <w:lang w:val="pl-PL"/>
        </w:rPr>
        <w:t xml:space="preserve">w punkcie </w:t>
      </w:r>
      <w:r w:rsidR="00997C1B" w:rsidRPr="00606289">
        <w:rPr>
          <w:b/>
          <w:bCs/>
          <w:color w:val="auto"/>
          <w:lang w:val="pl-PL"/>
        </w:rPr>
        <w:t>II</w:t>
      </w:r>
      <w:r w:rsidR="00997C1B" w:rsidRPr="00606289">
        <w:rPr>
          <w:color w:val="auto"/>
          <w:lang w:val="pl-PL"/>
        </w:rPr>
        <w:t xml:space="preserve"> </w:t>
      </w:r>
      <w:r w:rsidR="00996086" w:rsidRPr="00606289">
        <w:rPr>
          <w:color w:val="auto"/>
          <w:lang w:val="pl-PL"/>
        </w:rPr>
        <w:t>niniejszego ogłoszenia</w:t>
      </w:r>
      <w:r w:rsidR="00D52160" w:rsidRPr="00606289">
        <w:rPr>
          <w:color w:val="auto"/>
          <w:lang w:val="pl-PL"/>
        </w:rPr>
        <w:t>,</w:t>
      </w:r>
    </w:p>
    <w:p w14:paraId="6B5500D0" w14:textId="77777777" w:rsidR="00996086" w:rsidRPr="00606289" w:rsidRDefault="00A9474F" w:rsidP="00996086">
      <w:pPr>
        <w:pStyle w:val="Akapitzlist"/>
        <w:numPr>
          <w:ilvl w:val="0"/>
          <w:numId w:val="26"/>
        </w:numPr>
        <w:ind w:left="426" w:right="0" w:hanging="426"/>
        <w:rPr>
          <w:color w:val="auto"/>
          <w:lang w:val="pl-PL"/>
        </w:rPr>
      </w:pPr>
      <w:r w:rsidRPr="00606289">
        <w:rPr>
          <w:b/>
          <w:color w:val="auto"/>
          <w:lang w:val="pl-PL"/>
        </w:rPr>
        <w:t>16.12</w:t>
      </w:r>
      <w:r w:rsidR="00996086" w:rsidRPr="00606289">
        <w:rPr>
          <w:b/>
          <w:color w:val="auto"/>
          <w:lang w:val="pl-PL"/>
        </w:rPr>
        <w:t>.202</w:t>
      </w:r>
      <w:r w:rsidR="00AD5513" w:rsidRPr="00606289">
        <w:rPr>
          <w:b/>
          <w:color w:val="auto"/>
          <w:lang w:val="pl-PL"/>
        </w:rPr>
        <w:t>4</w:t>
      </w:r>
      <w:r w:rsidR="00996086" w:rsidRPr="00606289">
        <w:rPr>
          <w:b/>
          <w:color w:val="auto"/>
          <w:lang w:val="pl-PL"/>
        </w:rPr>
        <w:t xml:space="preserve"> r. </w:t>
      </w:r>
      <w:r w:rsidR="00D25D10" w:rsidRPr="00606289">
        <w:rPr>
          <w:b/>
          <w:color w:val="auto"/>
          <w:lang w:val="pl-PL"/>
        </w:rPr>
        <w:tab/>
      </w:r>
      <w:r w:rsidR="00996086" w:rsidRPr="00606289">
        <w:rPr>
          <w:color w:val="auto"/>
          <w:lang w:val="pl-PL"/>
        </w:rPr>
        <w:t>- zako</w:t>
      </w:r>
      <w:r w:rsidR="00D25D10" w:rsidRPr="00606289">
        <w:rPr>
          <w:color w:val="auto"/>
          <w:lang w:val="pl-PL"/>
        </w:rPr>
        <w:t>ńczenie przyjmowania dokumentów,</w:t>
      </w:r>
      <w:r w:rsidR="00996086" w:rsidRPr="00606289">
        <w:rPr>
          <w:color w:val="auto"/>
          <w:lang w:val="pl-PL"/>
        </w:rPr>
        <w:t xml:space="preserve"> </w:t>
      </w:r>
    </w:p>
    <w:p w14:paraId="370D25B2" w14:textId="77777777" w:rsidR="00996086" w:rsidRPr="00606289" w:rsidRDefault="00A9474F" w:rsidP="00996086">
      <w:pPr>
        <w:pStyle w:val="Akapitzlist"/>
        <w:numPr>
          <w:ilvl w:val="0"/>
          <w:numId w:val="26"/>
        </w:numPr>
        <w:ind w:left="426" w:right="0" w:hanging="426"/>
        <w:rPr>
          <w:color w:val="auto"/>
          <w:lang w:val="pl-PL"/>
        </w:rPr>
      </w:pPr>
      <w:r w:rsidRPr="00606289">
        <w:rPr>
          <w:b/>
          <w:color w:val="auto"/>
          <w:lang w:val="pl-PL"/>
        </w:rPr>
        <w:t>17.12</w:t>
      </w:r>
      <w:r w:rsidR="00996086" w:rsidRPr="00606289">
        <w:rPr>
          <w:b/>
          <w:color w:val="auto"/>
          <w:lang w:val="pl-PL"/>
        </w:rPr>
        <w:t>.202</w:t>
      </w:r>
      <w:r w:rsidR="00AD5513" w:rsidRPr="00606289">
        <w:rPr>
          <w:b/>
          <w:color w:val="auto"/>
          <w:lang w:val="pl-PL"/>
        </w:rPr>
        <w:t>4</w:t>
      </w:r>
      <w:r w:rsidR="00996086" w:rsidRPr="00606289">
        <w:rPr>
          <w:b/>
          <w:color w:val="auto"/>
          <w:lang w:val="pl-PL"/>
        </w:rPr>
        <w:t xml:space="preserve"> r. </w:t>
      </w:r>
      <w:r w:rsidR="00996086" w:rsidRPr="00606289">
        <w:rPr>
          <w:color w:val="auto"/>
          <w:lang w:val="pl-PL"/>
        </w:rPr>
        <w:t xml:space="preserve"> </w:t>
      </w:r>
      <w:r w:rsidR="00D25D10" w:rsidRPr="00606289">
        <w:rPr>
          <w:color w:val="auto"/>
          <w:lang w:val="pl-PL"/>
        </w:rPr>
        <w:tab/>
      </w:r>
      <w:r w:rsidR="00996086" w:rsidRPr="00606289">
        <w:rPr>
          <w:color w:val="auto"/>
          <w:lang w:val="pl-PL"/>
        </w:rPr>
        <w:t xml:space="preserve">- </w:t>
      </w:r>
      <w:r w:rsidR="00D25D10" w:rsidRPr="00606289">
        <w:rPr>
          <w:color w:val="auto"/>
          <w:lang w:val="pl-PL"/>
        </w:rPr>
        <w:t xml:space="preserve"> </w:t>
      </w:r>
      <w:r w:rsidR="00996086" w:rsidRPr="00606289">
        <w:rPr>
          <w:color w:val="auto"/>
          <w:lang w:val="pl-PL"/>
        </w:rPr>
        <w:t xml:space="preserve">opublikowanie listy kandydatów zakwalifikowanych do testu sprawności fizycznej </w:t>
      </w:r>
    </w:p>
    <w:p w14:paraId="0E6BFA81" w14:textId="77777777" w:rsidR="00996086" w:rsidRPr="00606289" w:rsidRDefault="00D25D10" w:rsidP="00996086">
      <w:pPr>
        <w:pStyle w:val="Akapitzlist"/>
        <w:ind w:left="1866" w:right="0" w:firstLine="0"/>
        <w:rPr>
          <w:color w:val="auto"/>
          <w:lang w:val="pl-PL"/>
        </w:rPr>
      </w:pPr>
      <w:r w:rsidRPr="00606289">
        <w:rPr>
          <w:color w:val="auto"/>
          <w:lang w:val="pl-PL"/>
        </w:rPr>
        <w:tab/>
        <w:t xml:space="preserve">   wraz z podaniem terminu jego przeprowadzenia,</w:t>
      </w:r>
    </w:p>
    <w:p w14:paraId="5F75DC5C" w14:textId="77777777" w:rsidR="00D25D10" w:rsidRPr="00606289" w:rsidRDefault="00A9474F" w:rsidP="00D25D10">
      <w:pPr>
        <w:pStyle w:val="Akapitzlist"/>
        <w:numPr>
          <w:ilvl w:val="0"/>
          <w:numId w:val="26"/>
        </w:numPr>
        <w:ind w:left="426" w:right="0" w:hanging="426"/>
        <w:rPr>
          <w:color w:val="auto"/>
          <w:lang w:val="pl-PL"/>
        </w:rPr>
      </w:pPr>
      <w:r w:rsidRPr="00606289">
        <w:rPr>
          <w:b/>
          <w:color w:val="auto"/>
          <w:lang w:val="pl-PL"/>
        </w:rPr>
        <w:t>18.12</w:t>
      </w:r>
      <w:r w:rsidR="00996086" w:rsidRPr="00606289">
        <w:rPr>
          <w:b/>
          <w:color w:val="auto"/>
          <w:lang w:val="pl-PL"/>
        </w:rPr>
        <w:t>.202</w:t>
      </w:r>
      <w:r w:rsidR="00AD5513" w:rsidRPr="00606289">
        <w:rPr>
          <w:b/>
          <w:color w:val="auto"/>
          <w:lang w:val="pl-PL"/>
        </w:rPr>
        <w:t>4</w:t>
      </w:r>
      <w:r w:rsidR="00996086" w:rsidRPr="00606289">
        <w:rPr>
          <w:b/>
          <w:color w:val="auto"/>
          <w:lang w:val="pl-PL"/>
        </w:rPr>
        <w:t xml:space="preserve"> r. </w:t>
      </w:r>
      <w:r w:rsidR="00AD5513" w:rsidRPr="00606289">
        <w:rPr>
          <w:b/>
          <w:color w:val="auto"/>
          <w:lang w:val="pl-PL"/>
        </w:rPr>
        <w:t xml:space="preserve"> </w:t>
      </w:r>
      <w:r w:rsidR="00D25D10" w:rsidRPr="00606289">
        <w:rPr>
          <w:b/>
          <w:color w:val="auto"/>
          <w:lang w:val="pl-PL"/>
        </w:rPr>
        <w:tab/>
      </w:r>
      <w:r w:rsidR="00996086" w:rsidRPr="00606289">
        <w:rPr>
          <w:b/>
          <w:color w:val="auto"/>
          <w:lang w:val="pl-PL"/>
        </w:rPr>
        <w:t>-</w:t>
      </w:r>
      <w:r w:rsidR="00996086" w:rsidRPr="00606289">
        <w:rPr>
          <w:color w:val="auto"/>
          <w:lang w:val="pl-PL"/>
        </w:rPr>
        <w:t xml:space="preserve"> test sprawności fizycznej (</w:t>
      </w:r>
      <w:r w:rsidR="00D25D10" w:rsidRPr="00606289">
        <w:rPr>
          <w:color w:val="auto"/>
          <w:lang w:val="pl-PL"/>
        </w:rPr>
        <w:t>podciąganie na drążku</w:t>
      </w:r>
      <w:r w:rsidR="00B63097" w:rsidRPr="00606289">
        <w:rPr>
          <w:color w:val="auto"/>
          <w:lang w:val="pl-PL"/>
        </w:rPr>
        <w:t>/</w:t>
      </w:r>
      <w:r w:rsidR="00D25D10" w:rsidRPr="00606289">
        <w:rPr>
          <w:color w:val="auto"/>
          <w:lang w:val="pl-PL"/>
        </w:rPr>
        <w:t xml:space="preserve">rzut piłką lekarską, bieg po </w:t>
      </w:r>
    </w:p>
    <w:p w14:paraId="4793A9C9" w14:textId="77777777" w:rsidR="00F96FCC" w:rsidRPr="00606289" w:rsidRDefault="00D25D10" w:rsidP="00F96FCC">
      <w:pPr>
        <w:pStyle w:val="Akapitzlist"/>
        <w:ind w:left="426" w:right="0" w:firstLine="0"/>
        <w:rPr>
          <w:color w:val="auto"/>
          <w:lang w:val="pl-PL" w:eastAsia="pl-PL"/>
        </w:rPr>
      </w:pPr>
      <w:r w:rsidRPr="00606289">
        <w:rPr>
          <w:color w:val="auto"/>
          <w:lang w:val="pl-PL"/>
        </w:rPr>
        <w:tab/>
      </w:r>
      <w:r w:rsidRPr="00606289">
        <w:rPr>
          <w:color w:val="auto"/>
          <w:lang w:val="pl-PL"/>
        </w:rPr>
        <w:tab/>
        <w:t xml:space="preserve">         </w:t>
      </w:r>
      <w:r w:rsidRPr="00606289">
        <w:rPr>
          <w:color w:val="auto"/>
          <w:lang w:val="pl-PL"/>
        </w:rPr>
        <w:tab/>
        <w:t xml:space="preserve">   kopercie </w:t>
      </w:r>
      <w:r w:rsidR="00996086" w:rsidRPr="00606289">
        <w:rPr>
          <w:color w:val="auto"/>
          <w:lang w:val="pl-PL"/>
        </w:rPr>
        <w:t>próba wydolnościowa „Beep test”),</w:t>
      </w:r>
      <w:r w:rsidR="00996086" w:rsidRPr="00606289">
        <w:rPr>
          <w:color w:val="auto"/>
          <w:lang w:val="pl-PL" w:eastAsia="pl-PL"/>
        </w:rPr>
        <w:t xml:space="preserve"> </w:t>
      </w:r>
    </w:p>
    <w:p w14:paraId="06E5613C" w14:textId="77777777" w:rsidR="00996086" w:rsidRPr="00606289" w:rsidRDefault="00A9474F" w:rsidP="005477D9">
      <w:pPr>
        <w:pStyle w:val="Akapitzlist"/>
        <w:numPr>
          <w:ilvl w:val="0"/>
          <w:numId w:val="40"/>
        </w:numPr>
        <w:ind w:left="426" w:right="0" w:hanging="426"/>
        <w:rPr>
          <w:color w:val="auto"/>
          <w:lang w:val="pl-PL"/>
        </w:rPr>
      </w:pPr>
      <w:r w:rsidRPr="00606289">
        <w:rPr>
          <w:b/>
          <w:color w:val="auto"/>
          <w:lang w:val="pl-PL"/>
        </w:rPr>
        <w:t>18.12</w:t>
      </w:r>
      <w:r w:rsidR="00996086" w:rsidRPr="00606289">
        <w:rPr>
          <w:b/>
          <w:color w:val="auto"/>
          <w:lang w:val="pl-PL"/>
        </w:rPr>
        <w:t>.202</w:t>
      </w:r>
      <w:r w:rsidR="00AD5513" w:rsidRPr="00606289">
        <w:rPr>
          <w:b/>
          <w:color w:val="auto"/>
          <w:lang w:val="pl-PL"/>
        </w:rPr>
        <w:t>4</w:t>
      </w:r>
      <w:r w:rsidR="00996086" w:rsidRPr="00606289">
        <w:rPr>
          <w:b/>
          <w:color w:val="auto"/>
          <w:lang w:val="pl-PL"/>
        </w:rPr>
        <w:t xml:space="preserve"> r.</w:t>
      </w:r>
      <w:r w:rsidR="00996086" w:rsidRPr="00606289">
        <w:rPr>
          <w:color w:val="auto"/>
          <w:lang w:val="pl-PL"/>
        </w:rPr>
        <w:t xml:space="preserve"> </w:t>
      </w:r>
      <w:r w:rsidR="00D25D10" w:rsidRPr="00606289">
        <w:rPr>
          <w:color w:val="auto"/>
          <w:lang w:val="pl-PL"/>
        </w:rPr>
        <w:tab/>
      </w:r>
      <w:r w:rsidR="00996086" w:rsidRPr="00606289">
        <w:rPr>
          <w:color w:val="auto"/>
          <w:lang w:val="pl-PL"/>
        </w:rPr>
        <w:t>-</w:t>
      </w:r>
      <w:r w:rsidR="005477D9" w:rsidRPr="00606289">
        <w:rPr>
          <w:color w:val="auto"/>
          <w:lang w:val="pl-PL"/>
        </w:rPr>
        <w:t xml:space="preserve"> </w:t>
      </w:r>
      <w:r w:rsidR="00996086" w:rsidRPr="00606289">
        <w:rPr>
          <w:color w:val="auto"/>
          <w:lang w:val="pl-PL"/>
        </w:rPr>
        <w:t>opublikowanie listy kandydatów</w:t>
      </w:r>
      <w:r w:rsidR="00D25D10" w:rsidRPr="00606289">
        <w:rPr>
          <w:color w:val="auto"/>
          <w:lang w:val="pl-PL"/>
        </w:rPr>
        <w:t xml:space="preserve">, którzy zaliczyli test sprawności fizycznej </w:t>
      </w:r>
      <w:r w:rsidR="00D25D10" w:rsidRPr="00606289">
        <w:rPr>
          <w:color w:val="auto"/>
          <w:lang w:val="pl-PL"/>
        </w:rPr>
        <w:br/>
      </w:r>
      <w:r w:rsidR="00D25D10" w:rsidRPr="00606289">
        <w:rPr>
          <w:color w:val="auto"/>
          <w:lang w:val="pl-PL"/>
        </w:rPr>
        <w:tab/>
      </w:r>
      <w:r w:rsidR="00D25D10" w:rsidRPr="00606289">
        <w:rPr>
          <w:color w:val="auto"/>
          <w:lang w:val="pl-PL"/>
        </w:rPr>
        <w:tab/>
      </w:r>
      <w:r w:rsidR="00D25D10" w:rsidRPr="00606289">
        <w:rPr>
          <w:color w:val="auto"/>
          <w:lang w:val="pl-PL"/>
        </w:rPr>
        <w:tab/>
        <w:t xml:space="preserve">   i zakwalifikowali</w:t>
      </w:r>
      <w:r w:rsidR="00996086" w:rsidRPr="00606289">
        <w:rPr>
          <w:color w:val="auto"/>
          <w:lang w:val="pl-PL"/>
        </w:rPr>
        <w:t xml:space="preserve"> </w:t>
      </w:r>
      <w:r w:rsidR="00F161C4" w:rsidRPr="00606289">
        <w:rPr>
          <w:color w:val="auto"/>
          <w:lang w:val="pl-PL"/>
        </w:rPr>
        <w:t xml:space="preserve">się </w:t>
      </w:r>
      <w:r w:rsidR="00D25D10" w:rsidRPr="00606289">
        <w:rPr>
          <w:color w:val="auto"/>
          <w:lang w:val="pl-PL"/>
        </w:rPr>
        <w:t>do kolejnego etapu postępowania,</w:t>
      </w:r>
      <w:r w:rsidR="00996086" w:rsidRPr="00606289">
        <w:rPr>
          <w:color w:val="auto"/>
          <w:lang w:val="pl-PL"/>
        </w:rPr>
        <w:t xml:space="preserve"> </w:t>
      </w:r>
    </w:p>
    <w:p w14:paraId="28CFECC7" w14:textId="77777777" w:rsidR="00996086" w:rsidRPr="00606289" w:rsidRDefault="003B1CFB" w:rsidP="00996086">
      <w:pPr>
        <w:pStyle w:val="Akapitzlist"/>
        <w:numPr>
          <w:ilvl w:val="0"/>
          <w:numId w:val="26"/>
        </w:numPr>
        <w:ind w:left="426" w:right="0" w:hanging="426"/>
        <w:rPr>
          <w:color w:val="auto"/>
          <w:lang w:val="pl-PL"/>
        </w:rPr>
      </w:pPr>
      <w:r w:rsidRPr="00606289">
        <w:rPr>
          <w:b/>
          <w:color w:val="auto"/>
          <w:lang w:val="pl-PL"/>
        </w:rPr>
        <w:t>19</w:t>
      </w:r>
      <w:r w:rsidR="00A9474F" w:rsidRPr="00606289">
        <w:rPr>
          <w:b/>
          <w:color w:val="auto"/>
          <w:lang w:val="pl-PL"/>
        </w:rPr>
        <w:t>.12</w:t>
      </w:r>
      <w:r w:rsidR="00996086" w:rsidRPr="00606289">
        <w:rPr>
          <w:b/>
          <w:color w:val="auto"/>
          <w:lang w:val="pl-PL"/>
        </w:rPr>
        <w:t>.202</w:t>
      </w:r>
      <w:r w:rsidR="00AD5513" w:rsidRPr="00606289">
        <w:rPr>
          <w:b/>
          <w:color w:val="auto"/>
          <w:lang w:val="pl-PL"/>
        </w:rPr>
        <w:t>4</w:t>
      </w:r>
      <w:r w:rsidR="00996086" w:rsidRPr="00606289">
        <w:rPr>
          <w:b/>
          <w:color w:val="auto"/>
          <w:lang w:val="pl-PL"/>
        </w:rPr>
        <w:t xml:space="preserve"> r. </w:t>
      </w:r>
      <w:r w:rsidR="00D25D10" w:rsidRPr="00606289">
        <w:rPr>
          <w:b/>
          <w:color w:val="auto"/>
          <w:lang w:val="pl-PL"/>
        </w:rPr>
        <w:tab/>
      </w:r>
      <w:r w:rsidR="00996086" w:rsidRPr="00606289">
        <w:rPr>
          <w:color w:val="auto"/>
          <w:lang w:val="pl-PL"/>
        </w:rPr>
        <w:t>- sprawdzian lęku wysokości (akrofobia), który odbędzie się w siedzibie Komendy</w:t>
      </w:r>
    </w:p>
    <w:p w14:paraId="4BBB47B0" w14:textId="77777777" w:rsidR="00996086" w:rsidRPr="00606289" w:rsidRDefault="00996086" w:rsidP="00996086">
      <w:pPr>
        <w:pStyle w:val="Akapitzlist"/>
        <w:ind w:left="1866" w:right="0" w:hanging="165"/>
        <w:rPr>
          <w:b/>
          <w:color w:val="auto"/>
          <w:lang w:val="pl-PL"/>
        </w:rPr>
      </w:pPr>
      <w:r w:rsidRPr="00606289">
        <w:rPr>
          <w:b/>
          <w:color w:val="auto"/>
          <w:lang w:val="pl-PL"/>
        </w:rPr>
        <w:t xml:space="preserve"> </w:t>
      </w:r>
      <w:r w:rsidR="00D25D10" w:rsidRPr="00606289">
        <w:rPr>
          <w:b/>
          <w:color w:val="auto"/>
          <w:lang w:val="pl-PL"/>
        </w:rPr>
        <w:t xml:space="preserve">     </w:t>
      </w:r>
      <w:r w:rsidR="00D25D10" w:rsidRPr="00606289">
        <w:rPr>
          <w:b/>
          <w:color w:val="auto"/>
          <w:lang w:val="pl-PL"/>
        </w:rPr>
        <w:tab/>
        <w:t xml:space="preserve">  </w:t>
      </w:r>
      <w:r w:rsidRPr="00606289">
        <w:rPr>
          <w:color w:val="auto"/>
          <w:lang w:val="pl-PL"/>
        </w:rPr>
        <w:t xml:space="preserve">Powiatowej Państwowej Straży Pożarnej </w:t>
      </w:r>
      <w:r w:rsidR="00D25D10" w:rsidRPr="00606289">
        <w:rPr>
          <w:color w:val="auto"/>
          <w:lang w:val="pl-PL"/>
        </w:rPr>
        <w:t>w Raciborzu przy ul. Reymonta 8,</w:t>
      </w:r>
      <w:r w:rsidRPr="00606289">
        <w:rPr>
          <w:color w:val="auto"/>
          <w:lang w:val="pl-PL"/>
        </w:rPr>
        <w:t xml:space="preserve"> </w:t>
      </w:r>
    </w:p>
    <w:p w14:paraId="6ABA0A05" w14:textId="77777777" w:rsidR="003F0ECC" w:rsidRPr="00606289" w:rsidRDefault="003B1CFB" w:rsidP="00996086">
      <w:pPr>
        <w:pStyle w:val="Akapitzlist"/>
        <w:numPr>
          <w:ilvl w:val="0"/>
          <w:numId w:val="26"/>
        </w:numPr>
        <w:ind w:left="426" w:right="0" w:hanging="426"/>
        <w:rPr>
          <w:color w:val="auto"/>
          <w:lang w:val="pl-PL"/>
        </w:rPr>
      </w:pPr>
      <w:r w:rsidRPr="00606289">
        <w:rPr>
          <w:b/>
          <w:color w:val="auto"/>
          <w:lang w:val="pl-PL"/>
        </w:rPr>
        <w:t>19</w:t>
      </w:r>
      <w:r w:rsidR="00A9474F" w:rsidRPr="00606289">
        <w:rPr>
          <w:b/>
          <w:color w:val="auto"/>
          <w:lang w:val="pl-PL"/>
        </w:rPr>
        <w:t>.12</w:t>
      </w:r>
      <w:r w:rsidR="00996086" w:rsidRPr="00606289">
        <w:rPr>
          <w:b/>
          <w:color w:val="auto"/>
          <w:lang w:val="pl-PL"/>
        </w:rPr>
        <w:t>.202</w:t>
      </w:r>
      <w:r w:rsidR="00AD5513" w:rsidRPr="00606289">
        <w:rPr>
          <w:b/>
          <w:color w:val="auto"/>
          <w:lang w:val="pl-PL"/>
        </w:rPr>
        <w:t>4</w:t>
      </w:r>
      <w:r w:rsidR="00996086" w:rsidRPr="00606289">
        <w:rPr>
          <w:b/>
          <w:color w:val="auto"/>
          <w:lang w:val="pl-PL"/>
        </w:rPr>
        <w:t xml:space="preserve"> r. </w:t>
      </w:r>
      <w:r w:rsidR="00AD5513" w:rsidRPr="00606289">
        <w:rPr>
          <w:b/>
          <w:color w:val="auto"/>
          <w:lang w:val="pl-PL"/>
        </w:rPr>
        <w:t xml:space="preserve"> </w:t>
      </w:r>
      <w:r w:rsidR="00D25D10" w:rsidRPr="00606289">
        <w:rPr>
          <w:b/>
          <w:color w:val="auto"/>
          <w:lang w:val="pl-PL"/>
        </w:rPr>
        <w:tab/>
      </w:r>
      <w:r w:rsidR="00996086" w:rsidRPr="00606289">
        <w:rPr>
          <w:color w:val="auto"/>
          <w:lang w:val="pl-PL"/>
        </w:rPr>
        <w:t xml:space="preserve">- opublikowanie listy kandydatów zakwalifikowanych do następnego etapu </w:t>
      </w:r>
    </w:p>
    <w:p w14:paraId="7E1F4EE9" w14:textId="77777777" w:rsidR="00996086" w:rsidRPr="00606289" w:rsidRDefault="003F0ECC" w:rsidP="003F0ECC">
      <w:pPr>
        <w:pStyle w:val="Akapitzlist"/>
        <w:ind w:left="426" w:right="0" w:firstLine="0"/>
        <w:rPr>
          <w:color w:val="auto"/>
          <w:lang w:val="pl-PL"/>
        </w:rPr>
      </w:pPr>
      <w:r w:rsidRPr="00606289">
        <w:rPr>
          <w:b/>
          <w:color w:val="auto"/>
          <w:lang w:val="pl-PL"/>
        </w:rPr>
        <w:tab/>
      </w:r>
      <w:r w:rsidRPr="00606289">
        <w:rPr>
          <w:b/>
          <w:color w:val="auto"/>
          <w:lang w:val="pl-PL"/>
        </w:rPr>
        <w:tab/>
      </w:r>
      <w:r w:rsidRPr="00606289">
        <w:rPr>
          <w:b/>
          <w:color w:val="auto"/>
          <w:lang w:val="pl-PL"/>
        </w:rPr>
        <w:tab/>
      </w:r>
      <w:r w:rsidR="00D25D10" w:rsidRPr="00606289">
        <w:rPr>
          <w:b/>
          <w:color w:val="auto"/>
          <w:lang w:val="pl-PL"/>
        </w:rPr>
        <w:t xml:space="preserve">  </w:t>
      </w:r>
      <w:r w:rsidR="00D25D10" w:rsidRPr="00606289">
        <w:rPr>
          <w:color w:val="auto"/>
          <w:lang w:val="pl-PL"/>
        </w:rPr>
        <w:t>postępowania,</w:t>
      </w:r>
    </w:p>
    <w:p w14:paraId="12232C78" w14:textId="77777777" w:rsidR="00996086" w:rsidRPr="00606289" w:rsidRDefault="003B1CFB" w:rsidP="00996086">
      <w:pPr>
        <w:pStyle w:val="Akapitzlist"/>
        <w:numPr>
          <w:ilvl w:val="0"/>
          <w:numId w:val="26"/>
        </w:numPr>
        <w:ind w:left="426" w:right="0" w:hanging="426"/>
        <w:rPr>
          <w:color w:val="auto"/>
          <w:lang w:val="pl-PL"/>
        </w:rPr>
      </w:pPr>
      <w:r w:rsidRPr="00606289">
        <w:rPr>
          <w:b/>
          <w:color w:val="auto"/>
          <w:lang w:val="pl-PL"/>
        </w:rPr>
        <w:t>20</w:t>
      </w:r>
      <w:r w:rsidR="00A9474F" w:rsidRPr="00606289">
        <w:rPr>
          <w:b/>
          <w:color w:val="auto"/>
          <w:lang w:val="pl-PL"/>
        </w:rPr>
        <w:t>.12</w:t>
      </w:r>
      <w:r w:rsidR="00996086" w:rsidRPr="00606289">
        <w:rPr>
          <w:b/>
          <w:color w:val="auto"/>
          <w:lang w:val="pl-PL"/>
        </w:rPr>
        <w:t>.202</w:t>
      </w:r>
      <w:r w:rsidR="00AD5513" w:rsidRPr="00606289">
        <w:rPr>
          <w:b/>
          <w:color w:val="auto"/>
          <w:lang w:val="pl-PL"/>
        </w:rPr>
        <w:t>4</w:t>
      </w:r>
      <w:r w:rsidR="00996086" w:rsidRPr="00606289">
        <w:rPr>
          <w:b/>
          <w:color w:val="auto"/>
          <w:lang w:val="pl-PL"/>
        </w:rPr>
        <w:t xml:space="preserve"> r.</w:t>
      </w:r>
      <w:r w:rsidR="00AD5513" w:rsidRPr="00606289">
        <w:rPr>
          <w:b/>
          <w:color w:val="auto"/>
          <w:lang w:val="pl-PL"/>
        </w:rPr>
        <w:t xml:space="preserve"> </w:t>
      </w:r>
      <w:r w:rsidRPr="00606289">
        <w:rPr>
          <w:b/>
          <w:color w:val="auto"/>
          <w:lang w:val="pl-PL"/>
        </w:rPr>
        <w:t xml:space="preserve"> - 23</w:t>
      </w:r>
      <w:r w:rsidR="00A9474F" w:rsidRPr="00606289">
        <w:rPr>
          <w:b/>
          <w:color w:val="auto"/>
          <w:lang w:val="pl-PL"/>
        </w:rPr>
        <w:t>.12</w:t>
      </w:r>
      <w:r w:rsidR="00996086" w:rsidRPr="00606289">
        <w:rPr>
          <w:b/>
          <w:color w:val="auto"/>
          <w:lang w:val="pl-PL"/>
        </w:rPr>
        <w:t>.202</w:t>
      </w:r>
      <w:r w:rsidR="00AD5513" w:rsidRPr="00606289">
        <w:rPr>
          <w:b/>
          <w:color w:val="auto"/>
          <w:lang w:val="pl-PL"/>
        </w:rPr>
        <w:t>4</w:t>
      </w:r>
      <w:r w:rsidR="00996086" w:rsidRPr="00606289">
        <w:rPr>
          <w:b/>
          <w:color w:val="auto"/>
          <w:lang w:val="pl-PL"/>
        </w:rPr>
        <w:t xml:space="preserve"> r. </w:t>
      </w:r>
      <w:r w:rsidR="00996086" w:rsidRPr="00606289">
        <w:rPr>
          <w:color w:val="auto"/>
          <w:lang w:val="pl-PL"/>
        </w:rPr>
        <w:t xml:space="preserve">- przyjmowanie pozostałych dokumentów wymienionych w pkt. </w:t>
      </w:r>
      <w:r w:rsidR="00996086" w:rsidRPr="00606289">
        <w:rPr>
          <w:b/>
          <w:color w:val="auto"/>
          <w:lang w:val="pl-PL"/>
        </w:rPr>
        <w:t>I</w:t>
      </w:r>
      <w:r w:rsidR="003F0ECC" w:rsidRPr="00606289">
        <w:rPr>
          <w:b/>
          <w:color w:val="auto"/>
          <w:lang w:val="pl-PL"/>
        </w:rPr>
        <w:t>II</w:t>
      </w:r>
      <w:r w:rsidR="00D25D10" w:rsidRPr="00606289">
        <w:rPr>
          <w:bCs/>
          <w:color w:val="auto"/>
          <w:lang w:val="pl-PL"/>
        </w:rPr>
        <w:t>,</w:t>
      </w:r>
    </w:p>
    <w:p w14:paraId="6A6DB9C1" w14:textId="77777777" w:rsidR="00996086" w:rsidRPr="00606289" w:rsidRDefault="003B1CFB" w:rsidP="00D25D10">
      <w:pPr>
        <w:pStyle w:val="Akapitzlist"/>
        <w:numPr>
          <w:ilvl w:val="0"/>
          <w:numId w:val="26"/>
        </w:numPr>
        <w:ind w:left="426" w:right="0" w:hanging="426"/>
        <w:rPr>
          <w:b/>
          <w:color w:val="auto"/>
          <w:lang w:val="pl-PL"/>
        </w:rPr>
      </w:pPr>
      <w:r w:rsidRPr="00606289">
        <w:rPr>
          <w:b/>
          <w:color w:val="auto"/>
          <w:lang w:val="pl-PL"/>
        </w:rPr>
        <w:t>30</w:t>
      </w:r>
      <w:r w:rsidR="00A9474F" w:rsidRPr="00606289">
        <w:rPr>
          <w:b/>
          <w:color w:val="auto"/>
          <w:lang w:val="pl-PL"/>
        </w:rPr>
        <w:t>.12</w:t>
      </w:r>
      <w:r w:rsidR="00996086" w:rsidRPr="00606289">
        <w:rPr>
          <w:b/>
          <w:color w:val="auto"/>
          <w:lang w:val="pl-PL"/>
        </w:rPr>
        <w:t>.202</w:t>
      </w:r>
      <w:r w:rsidR="00AD5513" w:rsidRPr="00606289">
        <w:rPr>
          <w:b/>
          <w:color w:val="auto"/>
          <w:lang w:val="pl-PL"/>
        </w:rPr>
        <w:t>4</w:t>
      </w:r>
      <w:r w:rsidR="00996086" w:rsidRPr="00606289">
        <w:rPr>
          <w:b/>
          <w:color w:val="auto"/>
          <w:lang w:val="pl-PL"/>
        </w:rPr>
        <w:t xml:space="preserve"> r. </w:t>
      </w:r>
      <w:r w:rsidR="00AD5513" w:rsidRPr="00606289">
        <w:rPr>
          <w:b/>
          <w:color w:val="auto"/>
          <w:lang w:val="pl-PL"/>
        </w:rPr>
        <w:t xml:space="preserve"> </w:t>
      </w:r>
      <w:r w:rsidR="00D25D10" w:rsidRPr="00606289">
        <w:rPr>
          <w:b/>
          <w:color w:val="auto"/>
          <w:lang w:val="pl-PL"/>
        </w:rPr>
        <w:tab/>
      </w:r>
      <w:r w:rsidR="00996086" w:rsidRPr="00606289">
        <w:rPr>
          <w:b/>
          <w:color w:val="auto"/>
          <w:lang w:val="pl-PL"/>
        </w:rPr>
        <w:t>-</w:t>
      </w:r>
      <w:r w:rsidR="00996086" w:rsidRPr="00606289">
        <w:rPr>
          <w:color w:val="auto"/>
          <w:lang w:val="pl-PL"/>
        </w:rPr>
        <w:t xml:space="preserve"> opublikowanie listy kandydatów</w:t>
      </w:r>
      <w:r w:rsidR="007756AB" w:rsidRPr="00606289">
        <w:rPr>
          <w:color w:val="auto"/>
          <w:lang w:val="pl-PL"/>
        </w:rPr>
        <w:t xml:space="preserve"> po analizie złożonych dokumentów i przyznaniu </w:t>
      </w:r>
      <w:r w:rsidR="007756AB" w:rsidRPr="00606289">
        <w:rPr>
          <w:color w:val="auto"/>
          <w:lang w:val="pl-PL"/>
        </w:rPr>
        <w:tab/>
      </w:r>
      <w:r w:rsidR="007756AB" w:rsidRPr="00606289">
        <w:rPr>
          <w:color w:val="auto"/>
          <w:lang w:val="pl-PL"/>
        </w:rPr>
        <w:tab/>
      </w:r>
      <w:proofErr w:type="gramStart"/>
      <w:r w:rsidR="007756AB" w:rsidRPr="00606289">
        <w:rPr>
          <w:color w:val="auto"/>
          <w:lang w:val="pl-PL"/>
        </w:rPr>
        <w:tab/>
        <w:t xml:space="preserve">  punktów</w:t>
      </w:r>
      <w:proofErr w:type="gramEnd"/>
      <w:r w:rsidR="007756AB" w:rsidRPr="00606289">
        <w:rPr>
          <w:color w:val="auto"/>
          <w:lang w:val="pl-PL"/>
        </w:rPr>
        <w:t xml:space="preserve"> z tytułu posiadanego wykształcenia, wyszkolenia lub posiadanych </w:t>
      </w:r>
      <w:r w:rsidR="007756AB" w:rsidRPr="00606289">
        <w:rPr>
          <w:color w:val="auto"/>
          <w:lang w:val="pl-PL"/>
        </w:rPr>
        <w:tab/>
      </w:r>
      <w:r w:rsidR="007756AB" w:rsidRPr="00606289">
        <w:rPr>
          <w:color w:val="auto"/>
          <w:lang w:val="pl-PL"/>
        </w:rPr>
        <w:tab/>
      </w:r>
      <w:r w:rsidR="007756AB" w:rsidRPr="00606289">
        <w:rPr>
          <w:color w:val="auto"/>
          <w:lang w:val="pl-PL"/>
        </w:rPr>
        <w:tab/>
      </w:r>
      <w:r w:rsidR="007756AB" w:rsidRPr="00606289">
        <w:rPr>
          <w:color w:val="auto"/>
          <w:lang w:val="pl-PL"/>
        </w:rPr>
        <w:tab/>
        <w:t xml:space="preserve">  umiejętności, </w:t>
      </w:r>
    </w:p>
    <w:p w14:paraId="0E7C09DE" w14:textId="77777777" w:rsidR="00D25D10" w:rsidRPr="00606289" w:rsidRDefault="003B1CFB" w:rsidP="00D25D10">
      <w:pPr>
        <w:pStyle w:val="Akapitzlist"/>
        <w:numPr>
          <w:ilvl w:val="0"/>
          <w:numId w:val="26"/>
        </w:numPr>
        <w:ind w:left="426" w:right="0" w:hanging="426"/>
        <w:rPr>
          <w:color w:val="auto"/>
          <w:lang w:val="pl-PL"/>
        </w:rPr>
      </w:pPr>
      <w:r w:rsidRPr="00606289">
        <w:rPr>
          <w:b/>
          <w:color w:val="auto"/>
          <w:lang w:val="pl-PL"/>
        </w:rPr>
        <w:t>07</w:t>
      </w:r>
      <w:r w:rsidR="00A9474F" w:rsidRPr="00606289">
        <w:rPr>
          <w:b/>
          <w:color w:val="auto"/>
          <w:lang w:val="pl-PL"/>
        </w:rPr>
        <w:t>.01</w:t>
      </w:r>
      <w:r w:rsidR="00996086" w:rsidRPr="00606289">
        <w:rPr>
          <w:b/>
          <w:color w:val="auto"/>
          <w:lang w:val="pl-PL"/>
        </w:rPr>
        <w:t>.202</w:t>
      </w:r>
      <w:r w:rsidR="00A9474F" w:rsidRPr="00606289">
        <w:rPr>
          <w:b/>
          <w:color w:val="auto"/>
          <w:lang w:val="pl-PL"/>
        </w:rPr>
        <w:t>5</w:t>
      </w:r>
      <w:r w:rsidR="00996086" w:rsidRPr="00606289">
        <w:rPr>
          <w:b/>
          <w:color w:val="auto"/>
          <w:lang w:val="pl-PL"/>
        </w:rPr>
        <w:t xml:space="preserve"> r.  </w:t>
      </w:r>
      <w:r w:rsidR="00D25D10" w:rsidRPr="00606289">
        <w:rPr>
          <w:b/>
          <w:color w:val="auto"/>
          <w:lang w:val="pl-PL"/>
        </w:rPr>
        <w:tab/>
      </w:r>
      <w:r w:rsidR="00996086" w:rsidRPr="00606289">
        <w:rPr>
          <w:b/>
          <w:color w:val="auto"/>
          <w:lang w:val="pl-PL"/>
        </w:rPr>
        <w:t>-</w:t>
      </w:r>
      <w:r w:rsidR="00996086" w:rsidRPr="00606289">
        <w:rPr>
          <w:color w:val="auto"/>
          <w:lang w:val="pl-PL"/>
        </w:rPr>
        <w:t xml:space="preserve"> rozmowa kwalifikacyjna (godz</w:t>
      </w:r>
      <w:r w:rsidR="00D25D10" w:rsidRPr="00606289">
        <w:rPr>
          <w:color w:val="auto"/>
          <w:lang w:val="pl-PL"/>
        </w:rPr>
        <w:t xml:space="preserve">iny stawiania się poszczególnych </w:t>
      </w:r>
      <w:r w:rsidR="00996086" w:rsidRPr="00606289">
        <w:rPr>
          <w:color w:val="auto"/>
          <w:lang w:val="pl-PL"/>
        </w:rPr>
        <w:t xml:space="preserve">kandydatów </w:t>
      </w:r>
    </w:p>
    <w:p w14:paraId="47933A94" w14:textId="77777777" w:rsidR="00996086" w:rsidRPr="00606289" w:rsidRDefault="00D25D10" w:rsidP="00D25D10">
      <w:pPr>
        <w:pStyle w:val="Akapitzlist"/>
        <w:ind w:left="426" w:right="0" w:firstLine="0"/>
        <w:rPr>
          <w:color w:val="auto"/>
          <w:lang w:val="pl-PL"/>
        </w:rPr>
      </w:pPr>
      <w:r w:rsidRPr="00606289">
        <w:rPr>
          <w:b/>
          <w:color w:val="auto"/>
          <w:lang w:val="pl-PL"/>
        </w:rPr>
        <w:tab/>
      </w:r>
      <w:r w:rsidRPr="00606289">
        <w:rPr>
          <w:b/>
          <w:color w:val="auto"/>
          <w:lang w:val="pl-PL"/>
        </w:rPr>
        <w:tab/>
      </w:r>
      <w:r w:rsidRPr="00606289">
        <w:rPr>
          <w:b/>
          <w:color w:val="auto"/>
          <w:lang w:val="pl-PL"/>
        </w:rPr>
        <w:tab/>
        <w:t xml:space="preserve">   </w:t>
      </w:r>
      <w:r w:rsidR="00996086" w:rsidRPr="00606289">
        <w:rPr>
          <w:color w:val="auto"/>
          <w:lang w:val="pl-PL"/>
        </w:rPr>
        <w:t xml:space="preserve">na rozmowę kwalifikacyjną zostaną podane w informacji z dnia </w:t>
      </w:r>
      <w:r w:rsidR="00BA3892">
        <w:rPr>
          <w:b/>
          <w:color w:val="auto"/>
          <w:lang w:val="pl-PL"/>
        </w:rPr>
        <w:t>30</w:t>
      </w:r>
      <w:r w:rsidR="00996086" w:rsidRPr="00606289">
        <w:rPr>
          <w:b/>
          <w:color w:val="auto"/>
          <w:lang w:val="pl-PL"/>
        </w:rPr>
        <w:t>.</w:t>
      </w:r>
      <w:r w:rsidR="00BA3892">
        <w:rPr>
          <w:b/>
          <w:color w:val="auto"/>
          <w:lang w:val="pl-PL"/>
        </w:rPr>
        <w:t>12</w:t>
      </w:r>
      <w:r w:rsidR="00996086" w:rsidRPr="00606289">
        <w:rPr>
          <w:b/>
          <w:color w:val="auto"/>
          <w:lang w:val="pl-PL"/>
        </w:rPr>
        <w:t>.202</w:t>
      </w:r>
      <w:r w:rsidR="00AD5513" w:rsidRPr="00606289">
        <w:rPr>
          <w:b/>
          <w:color w:val="auto"/>
          <w:lang w:val="pl-PL"/>
        </w:rPr>
        <w:t>4</w:t>
      </w:r>
      <w:r w:rsidRPr="00606289">
        <w:rPr>
          <w:b/>
          <w:color w:val="auto"/>
          <w:lang w:val="pl-PL"/>
        </w:rPr>
        <w:t xml:space="preserve"> </w:t>
      </w:r>
      <w:r w:rsidR="00996086" w:rsidRPr="00606289">
        <w:rPr>
          <w:b/>
          <w:color w:val="auto"/>
          <w:lang w:val="pl-PL"/>
        </w:rPr>
        <w:t>r.</w:t>
      </w:r>
      <w:r w:rsidR="00F161C4" w:rsidRPr="00606289">
        <w:rPr>
          <w:bCs/>
          <w:color w:val="auto"/>
          <w:lang w:val="pl-PL"/>
        </w:rPr>
        <w:t>)</w:t>
      </w:r>
      <w:r w:rsidRPr="00606289">
        <w:rPr>
          <w:bCs/>
          <w:color w:val="auto"/>
          <w:lang w:val="pl-PL"/>
        </w:rPr>
        <w:t>,</w:t>
      </w:r>
    </w:p>
    <w:p w14:paraId="763B0AB1" w14:textId="77777777" w:rsidR="00D25D10" w:rsidRPr="00606289" w:rsidRDefault="003B1CFB" w:rsidP="00D25D10">
      <w:pPr>
        <w:pStyle w:val="Akapitzlist"/>
        <w:numPr>
          <w:ilvl w:val="0"/>
          <w:numId w:val="26"/>
        </w:numPr>
        <w:ind w:left="426" w:right="0" w:hanging="426"/>
        <w:rPr>
          <w:color w:val="auto"/>
          <w:lang w:val="pl-PL"/>
        </w:rPr>
      </w:pPr>
      <w:r w:rsidRPr="00606289">
        <w:rPr>
          <w:b/>
          <w:color w:val="auto"/>
          <w:lang w:val="pl-PL"/>
        </w:rPr>
        <w:t>08</w:t>
      </w:r>
      <w:r w:rsidR="00996086" w:rsidRPr="00606289">
        <w:rPr>
          <w:b/>
          <w:color w:val="auto"/>
          <w:lang w:val="pl-PL"/>
        </w:rPr>
        <w:t>.0</w:t>
      </w:r>
      <w:r w:rsidR="00A9474F" w:rsidRPr="00606289">
        <w:rPr>
          <w:b/>
          <w:color w:val="auto"/>
          <w:lang w:val="pl-PL"/>
        </w:rPr>
        <w:t>1.2025</w:t>
      </w:r>
      <w:r w:rsidR="00996086" w:rsidRPr="00606289">
        <w:rPr>
          <w:b/>
          <w:color w:val="auto"/>
          <w:lang w:val="pl-PL"/>
        </w:rPr>
        <w:t xml:space="preserve"> r. </w:t>
      </w:r>
      <w:r w:rsidR="00D25D10" w:rsidRPr="00606289">
        <w:rPr>
          <w:b/>
          <w:color w:val="auto"/>
          <w:lang w:val="pl-PL"/>
        </w:rPr>
        <w:tab/>
      </w:r>
      <w:r w:rsidR="00996086" w:rsidRPr="00606289">
        <w:rPr>
          <w:color w:val="auto"/>
          <w:lang w:val="pl-PL"/>
        </w:rPr>
        <w:t xml:space="preserve">- opublikowanie listy kandydatów wraz z punktacją zbiorczą oraz wyłonienie </w:t>
      </w:r>
    </w:p>
    <w:p w14:paraId="52161AB7" w14:textId="77777777" w:rsidR="00996086" w:rsidRPr="00606289" w:rsidRDefault="00D25D10" w:rsidP="00D25D10">
      <w:pPr>
        <w:pStyle w:val="Akapitzlist"/>
        <w:ind w:left="426" w:right="0" w:firstLine="0"/>
        <w:rPr>
          <w:color w:val="auto"/>
          <w:lang w:val="pl-PL"/>
        </w:rPr>
      </w:pPr>
      <w:r w:rsidRPr="00606289">
        <w:rPr>
          <w:b/>
          <w:color w:val="auto"/>
          <w:lang w:val="pl-PL"/>
        </w:rPr>
        <w:tab/>
      </w:r>
      <w:r w:rsidRPr="00606289">
        <w:rPr>
          <w:b/>
          <w:color w:val="auto"/>
          <w:lang w:val="pl-PL"/>
        </w:rPr>
        <w:tab/>
      </w:r>
      <w:r w:rsidRPr="00606289">
        <w:rPr>
          <w:b/>
          <w:color w:val="auto"/>
          <w:lang w:val="pl-PL"/>
        </w:rPr>
        <w:tab/>
        <w:t xml:space="preserve">   </w:t>
      </w:r>
      <w:r w:rsidR="00996086" w:rsidRPr="00606289">
        <w:rPr>
          <w:color w:val="auto"/>
          <w:lang w:val="pl-PL"/>
        </w:rPr>
        <w:t>najlepszych kandydatów</w:t>
      </w:r>
      <w:r w:rsidR="007756AB" w:rsidRPr="00606289">
        <w:rPr>
          <w:color w:val="auto"/>
          <w:lang w:val="pl-PL"/>
        </w:rPr>
        <w:t>,</w:t>
      </w:r>
      <w:r w:rsidR="00996086" w:rsidRPr="00606289">
        <w:rPr>
          <w:color w:val="auto"/>
          <w:lang w:val="pl-PL"/>
        </w:rPr>
        <w:t xml:space="preserve"> celem skierowania na badania </w:t>
      </w:r>
      <w:r w:rsidR="007756AB" w:rsidRPr="00606289">
        <w:rPr>
          <w:color w:val="auto"/>
          <w:lang w:val="pl-PL"/>
        </w:rPr>
        <w:t xml:space="preserve">psychologiczne oraz </w:t>
      </w:r>
      <w:r w:rsidR="007756AB" w:rsidRPr="00606289">
        <w:rPr>
          <w:color w:val="auto"/>
          <w:lang w:val="pl-PL"/>
        </w:rPr>
        <w:tab/>
      </w:r>
      <w:r w:rsidR="007756AB" w:rsidRPr="00606289">
        <w:rPr>
          <w:color w:val="auto"/>
          <w:lang w:val="pl-PL"/>
        </w:rPr>
        <w:tab/>
      </w:r>
      <w:r w:rsidR="007756AB" w:rsidRPr="00606289">
        <w:rPr>
          <w:color w:val="auto"/>
          <w:lang w:val="pl-PL"/>
        </w:rPr>
        <w:tab/>
      </w:r>
      <w:r w:rsidR="007756AB" w:rsidRPr="00606289">
        <w:rPr>
          <w:color w:val="auto"/>
          <w:lang w:val="pl-PL"/>
        </w:rPr>
        <w:tab/>
        <w:t xml:space="preserve">  </w:t>
      </w:r>
      <w:r w:rsidR="00F96FCC" w:rsidRPr="00606289">
        <w:rPr>
          <w:color w:val="auto"/>
          <w:lang w:val="pl-PL"/>
        </w:rPr>
        <w:t xml:space="preserve"> </w:t>
      </w:r>
      <w:r w:rsidR="007756AB" w:rsidRPr="00606289">
        <w:rPr>
          <w:color w:val="auto"/>
          <w:lang w:val="pl-PL"/>
        </w:rPr>
        <w:t xml:space="preserve">lekarskie w celu </w:t>
      </w:r>
      <w:r w:rsidR="00F161C4" w:rsidRPr="00606289">
        <w:rPr>
          <w:color w:val="auto"/>
          <w:lang w:val="pl-PL"/>
        </w:rPr>
        <w:t>orzeczenia zdolności</w:t>
      </w:r>
      <w:r w:rsidR="00996086" w:rsidRPr="00606289">
        <w:rPr>
          <w:color w:val="auto"/>
          <w:lang w:val="pl-PL"/>
        </w:rPr>
        <w:t xml:space="preserve"> fizycznej i psychicznej do pełnienia służby </w:t>
      </w:r>
      <w:r w:rsidR="007756AB" w:rsidRPr="00606289">
        <w:rPr>
          <w:color w:val="auto"/>
          <w:lang w:val="pl-PL"/>
        </w:rPr>
        <w:tab/>
      </w:r>
      <w:r w:rsidR="007756AB" w:rsidRPr="00606289">
        <w:rPr>
          <w:color w:val="auto"/>
          <w:lang w:val="pl-PL"/>
        </w:rPr>
        <w:tab/>
      </w:r>
      <w:proofErr w:type="gramStart"/>
      <w:r w:rsidR="007756AB" w:rsidRPr="00606289">
        <w:rPr>
          <w:color w:val="auto"/>
          <w:lang w:val="pl-PL"/>
        </w:rPr>
        <w:tab/>
      </w:r>
      <w:r w:rsidR="00F96FCC" w:rsidRPr="00606289">
        <w:rPr>
          <w:color w:val="auto"/>
          <w:lang w:val="pl-PL"/>
        </w:rPr>
        <w:t xml:space="preserve">  </w:t>
      </w:r>
      <w:r w:rsidR="00996086" w:rsidRPr="00606289">
        <w:rPr>
          <w:color w:val="auto"/>
          <w:lang w:val="pl-PL"/>
        </w:rPr>
        <w:t>w</w:t>
      </w:r>
      <w:proofErr w:type="gramEnd"/>
      <w:r w:rsidR="00996086" w:rsidRPr="00606289">
        <w:rPr>
          <w:color w:val="auto"/>
          <w:lang w:val="pl-PL"/>
        </w:rPr>
        <w:t xml:space="preserve"> PSP.</w:t>
      </w:r>
    </w:p>
    <w:p w14:paraId="350BC668" w14:textId="77777777" w:rsidR="00996086" w:rsidRPr="003B1CFB" w:rsidRDefault="00996086" w:rsidP="00F96FCC">
      <w:pPr>
        <w:spacing w:after="0" w:line="259" w:lineRule="auto"/>
        <w:ind w:left="0" w:right="0" w:firstLine="0"/>
        <w:jc w:val="left"/>
        <w:rPr>
          <w:color w:val="auto"/>
          <w:lang w:val="pl-PL"/>
        </w:rPr>
      </w:pPr>
      <w:r w:rsidRPr="003B1CFB">
        <w:rPr>
          <w:b/>
          <w:color w:val="auto"/>
          <w:lang w:val="pl-PL"/>
        </w:rPr>
        <w:lastRenderedPageBreak/>
        <w:t xml:space="preserve">Uwaga: </w:t>
      </w:r>
    </w:p>
    <w:p w14:paraId="1FC75B26" w14:textId="77777777" w:rsidR="00996086" w:rsidRPr="003B1CFB" w:rsidRDefault="00996086" w:rsidP="00996086">
      <w:pPr>
        <w:spacing w:after="0" w:line="269" w:lineRule="auto"/>
        <w:ind w:left="-5" w:right="0"/>
        <w:rPr>
          <w:b/>
          <w:color w:val="auto"/>
          <w:lang w:val="pl-PL"/>
        </w:rPr>
      </w:pPr>
      <w:r w:rsidRPr="003B1CFB">
        <w:rPr>
          <w:b/>
          <w:color w:val="auto"/>
          <w:lang w:val="pl-PL"/>
        </w:rPr>
        <w:t xml:space="preserve">Daty, godziny oraz miejsca rozpoczęcia poszczególnych etapów zostaną podane przy publikacji listy kandydatów zakwalifikowanych do kolejnych etapów. </w:t>
      </w:r>
    </w:p>
    <w:p w14:paraId="3E0092B4" w14:textId="77777777" w:rsidR="00996086" w:rsidRPr="00A03459" w:rsidRDefault="00996086" w:rsidP="00996086">
      <w:pPr>
        <w:spacing w:after="0" w:line="269" w:lineRule="auto"/>
        <w:ind w:left="-5" w:right="0"/>
        <w:rPr>
          <w:color w:val="FF0000"/>
          <w:lang w:val="pl-PL"/>
        </w:rPr>
      </w:pPr>
    </w:p>
    <w:p w14:paraId="3708CB53" w14:textId="77777777" w:rsidR="00996086" w:rsidRPr="003B1CFB" w:rsidRDefault="00996086" w:rsidP="00996086">
      <w:pPr>
        <w:spacing w:line="276" w:lineRule="auto"/>
        <w:ind w:left="-5" w:right="0"/>
        <w:rPr>
          <w:b/>
          <w:color w:val="auto"/>
          <w:lang w:val="pl-PL"/>
        </w:rPr>
      </w:pPr>
      <w:r w:rsidRPr="003B1CFB">
        <w:rPr>
          <w:b/>
          <w:color w:val="auto"/>
          <w:lang w:val="pl-PL"/>
        </w:rPr>
        <w:t>Zastrzega się zmianę terminów i miejsc przeprowadzenia poszczególnych etapów postępowania w przypadku nieprzewidzianych okoliczności (np. warunki atmosferyczne, akcja ratowniczo - gaśnicza</w:t>
      </w:r>
      <w:r w:rsidR="0065529F" w:rsidRPr="003B1CFB">
        <w:rPr>
          <w:b/>
          <w:color w:val="auto"/>
          <w:lang w:val="pl-PL"/>
        </w:rPr>
        <w:t xml:space="preserve"> </w:t>
      </w:r>
      <w:r w:rsidRPr="003B1CFB">
        <w:rPr>
          <w:b/>
          <w:color w:val="auto"/>
          <w:lang w:val="pl-PL"/>
        </w:rPr>
        <w:t>itp.).</w:t>
      </w:r>
      <w:r w:rsidRPr="003B1CFB">
        <w:rPr>
          <w:b/>
          <w:bCs/>
          <w:color w:val="auto"/>
          <w:lang w:val="pl-PL" w:eastAsia="pl-PL"/>
        </w:rPr>
        <w:t xml:space="preserve"> Ewentualna zmiana terminu będzie wywieszona na tablicy ogłoszeń w siedzibie Komendy Powiatowej PSP w Raciborzu ul. Reymonta 8 oraz </w:t>
      </w:r>
      <w:r w:rsidRPr="003B1CFB">
        <w:rPr>
          <w:b/>
          <w:color w:val="auto"/>
          <w:lang w:val="pl-PL"/>
        </w:rPr>
        <w:t xml:space="preserve">na stronie internetowej komendy </w:t>
      </w:r>
      <w:hyperlink r:id="rId9" w:history="1">
        <w:r w:rsidRPr="003B1CFB">
          <w:rPr>
            <w:rStyle w:val="Hipercze"/>
            <w:b/>
            <w:color w:val="auto"/>
            <w:szCs w:val="15"/>
            <w:lang w:val="pl-PL"/>
          </w:rPr>
          <w:t>https://www.gov.pl/web/kppsp-raciborz/biezace-nabory</w:t>
        </w:r>
      </w:hyperlink>
      <w:r w:rsidRPr="003B1CFB">
        <w:rPr>
          <w:rStyle w:val="markedcontent"/>
          <w:b/>
          <w:color w:val="auto"/>
          <w:szCs w:val="15"/>
          <w:lang w:val="pl-PL"/>
        </w:rPr>
        <w:t>.</w:t>
      </w:r>
      <w:r w:rsidRPr="003B1CFB">
        <w:rPr>
          <w:rStyle w:val="markedcontent"/>
          <w:rFonts w:ascii="Arial" w:hAnsi="Arial" w:cs="Arial"/>
          <w:color w:val="auto"/>
          <w:szCs w:val="15"/>
          <w:lang w:val="pl-PL"/>
        </w:rPr>
        <w:t xml:space="preserve"> </w:t>
      </w:r>
    </w:p>
    <w:p w14:paraId="676CF103" w14:textId="77777777" w:rsidR="00996086" w:rsidRPr="00A03459" w:rsidRDefault="00996086" w:rsidP="00996086">
      <w:pPr>
        <w:spacing w:line="269" w:lineRule="auto"/>
        <w:ind w:left="-5" w:right="0"/>
        <w:rPr>
          <w:b/>
          <w:bCs/>
          <w:color w:val="FF0000"/>
          <w:lang w:val="pl-PL" w:eastAsia="pl-PL"/>
        </w:rPr>
      </w:pPr>
    </w:p>
    <w:p w14:paraId="5966F354" w14:textId="77777777" w:rsidR="0065529F" w:rsidRPr="003B1CFB" w:rsidRDefault="0065529F" w:rsidP="0065529F">
      <w:pPr>
        <w:spacing w:after="125" w:line="269" w:lineRule="auto"/>
        <w:ind w:left="152" w:right="0"/>
        <w:rPr>
          <w:color w:val="auto"/>
          <w:lang w:val="pl-PL"/>
        </w:rPr>
      </w:pPr>
      <w:r w:rsidRPr="003B1CFB">
        <w:rPr>
          <w:b/>
          <w:color w:val="auto"/>
          <w:lang w:val="pl-PL"/>
        </w:rPr>
        <w:t>I.</w:t>
      </w:r>
      <w:r w:rsidRPr="003B1CFB">
        <w:rPr>
          <w:rFonts w:ascii="Arial" w:eastAsia="Arial" w:hAnsi="Arial" w:cs="Arial"/>
          <w:b/>
          <w:color w:val="auto"/>
          <w:lang w:val="pl-PL"/>
        </w:rPr>
        <w:t xml:space="preserve"> </w:t>
      </w:r>
      <w:r w:rsidRPr="003B1CFB">
        <w:rPr>
          <w:b/>
          <w:color w:val="auto"/>
          <w:lang w:val="pl-PL"/>
        </w:rPr>
        <w:t xml:space="preserve">Wymagania stawiane kandydatom do służby w Państwowej Straży Pożarnej: </w:t>
      </w:r>
    </w:p>
    <w:p w14:paraId="5D91C54A" w14:textId="77777777" w:rsidR="0065529F" w:rsidRPr="003B1CFB" w:rsidRDefault="0065529F" w:rsidP="0065529F">
      <w:pPr>
        <w:spacing w:after="134"/>
        <w:ind w:left="-5" w:right="0"/>
        <w:rPr>
          <w:color w:val="auto"/>
          <w:lang w:val="pl-PL"/>
        </w:rPr>
      </w:pPr>
      <w:r w:rsidRPr="003B1CFB">
        <w:rPr>
          <w:color w:val="auto"/>
          <w:lang w:val="pl-PL"/>
        </w:rPr>
        <w:t xml:space="preserve">Określone w art. 28 ust. 1 i 34 ust 4 i 5 ustawy z dnia 24 sierpnia 1991 r. o Państwowej Straży Pożarnej       </w:t>
      </w:r>
      <w:r w:rsidR="003B1CFB">
        <w:rPr>
          <w:color w:val="auto"/>
          <w:lang w:val="pl-PL"/>
        </w:rPr>
        <w:br/>
        <w:t>(t.j. Dz. U. z 2024 r. poz. 1443</w:t>
      </w:r>
      <w:r w:rsidRPr="003B1CFB">
        <w:rPr>
          <w:color w:val="auto"/>
          <w:lang w:val="pl-PL"/>
        </w:rPr>
        <w:t xml:space="preserve">.) tj.: </w:t>
      </w:r>
    </w:p>
    <w:p w14:paraId="3C4A97AD" w14:textId="77777777" w:rsidR="0065529F" w:rsidRPr="003B1CFB" w:rsidRDefault="0065529F" w:rsidP="0065529F">
      <w:pPr>
        <w:pStyle w:val="Akapitzlist"/>
        <w:numPr>
          <w:ilvl w:val="0"/>
          <w:numId w:val="27"/>
        </w:numPr>
        <w:spacing w:after="134"/>
        <w:ind w:right="0"/>
        <w:rPr>
          <w:color w:val="auto"/>
          <w:lang w:val="pl-PL"/>
        </w:rPr>
      </w:pPr>
      <w:r w:rsidRPr="003B1CFB">
        <w:rPr>
          <w:color w:val="auto"/>
          <w:lang w:val="pl-PL"/>
        </w:rPr>
        <w:t xml:space="preserve">posiadać obywatelstwo polskie, </w:t>
      </w:r>
    </w:p>
    <w:p w14:paraId="14A9A1FD" w14:textId="77777777" w:rsidR="0065529F" w:rsidRPr="003B1CFB" w:rsidRDefault="007C5C51" w:rsidP="0065529F">
      <w:pPr>
        <w:pStyle w:val="Akapitzlist"/>
        <w:numPr>
          <w:ilvl w:val="0"/>
          <w:numId w:val="27"/>
        </w:numPr>
        <w:spacing w:after="134"/>
        <w:ind w:right="0"/>
        <w:rPr>
          <w:color w:val="auto"/>
          <w:lang w:val="pl-PL"/>
        </w:rPr>
      </w:pPr>
      <w:r w:rsidRPr="003B1CFB">
        <w:rPr>
          <w:color w:val="auto"/>
          <w:lang w:val="pl-PL"/>
        </w:rPr>
        <w:t>niekarany</w:t>
      </w:r>
      <w:r w:rsidR="0065529F" w:rsidRPr="003B1CFB">
        <w:rPr>
          <w:color w:val="auto"/>
          <w:lang w:val="pl-PL"/>
        </w:rPr>
        <w:t xml:space="preserve"> za przestępstwo lub przestępstwo skarbowe, </w:t>
      </w:r>
    </w:p>
    <w:p w14:paraId="4AB82E17" w14:textId="77777777" w:rsidR="0065529F" w:rsidRPr="003B1CFB" w:rsidRDefault="0065529F" w:rsidP="0065529F">
      <w:pPr>
        <w:pStyle w:val="Akapitzlist"/>
        <w:numPr>
          <w:ilvl w:val="0"/>
          <w:numId w:val="27"/>
        </w:numPr>
        <w:spacing w:after="134"/>
        <w:ind w:right="0"/>
        <w:rPr>
          <w:color w:val="auto"/>
          <w:lang w:val="pl-PL"/>
        </w:rPr>
      </w:pPr>
      <w:r w:rsidRPr="003B1CFB">
        <w:rPr>
          <w:color w:val="auto"/>
          <w:lang w:val="pl-PL"/>
        </w:rPr>
        <w:t xml:space="preserve">korzystać z pełni praw publicznych, </w:t>
      </w:r>
    </w:p>
    <w:p w14:paraId="16CD17A0" w14:textId="77777777" w:rsidR="0065529F" w:rsidRPr="003B1CFB" w:rsidRDefault="0065529F" w:rsidP="0065529F">
      <w:pPr>
        <w:pStyle w:val="Akapitzlist"/>
        <w:numPr>
          <w:ilvl w:val="0"/>
          <w:numId w:val="27"/>
        </w:numPr>
        <w:spacing w:after="134"/>
        <w:ind w:right="0"/>
        <w:rPr>
          <w:color w:val="auto"/>
          <w:lang w:val="pl-PL"/>
        </w:rPr>
      </w:pPr>
      <w:r w:rsidRPr="003B1CFB">
        <w:rPr>
          <w:color w:val="auto"/>
          <w:lang w:val="pl-PL"/>
        </w:rPr>
        <w:t>posiadać co najmniej wykształcenie średnie</w:t>
      </w:r>
      <w:r w:rsidR="007C5C51" w:rsidRPr="003B1CFB">
        <w:rPr>
          <w:color w:val="auto"/>
          <w:lang w:val="pl-PL"/>
        </w:rPr>
        <w:t xml:space="preserve"> lub średnie branżowe</w:t>
      </w:r>
      <w:r w:rsidRPr="003B1CFB">
        <w:rPr>
          <w:color w:val="auto"/>
          <w:lang w:val="pl-PL"/>
        </w:rPr>
        <w:t>,</w:t>
      </w:r>
    </w:p>
    <w:p w14:paraId="551024D9" w14:textId="77777777" w:rsidR="0065529F" w:rsidRPr="003B1CFB" w:rsidRDefault="0065529F" w:rsidP="0065529F">
      <w:pPr>
        <w:pStyle w:val="Akapitzlist"/>
        <w:numPr>
          <w:ilvl w:val="0"/>
          <w:numId w:val="27"/>
        </w:numPr>
        <w:spacing w:after="134"/>
        <w:ind w:right="0"/>
        <w:rPr>
          <w:color w:val="auto"/>
          <w:lang w:val="pl-PL"/>
        </w:rPr>
      </w:pPr>
      <w:r w:rsidRPr="003B1CFB">
        <w:rPr>
          <w:color w:val="auto"/>
          <w:lang w:val="pl-PL"/>
        </w:rPr>
        <w:t xml:space="preserve">posiadać zdolność fizyczną i psychiczną do pełnienia </w:t>
      </w:r>
      <w:r w:rsidR="007C5C51" w:rsidRPr="003B1CFB">
        <w:rPr>
          <w:color w:val="auto"/>
          <w:lang w:val="pl-PL"/>
        </w:rPr>
        <w:t>tej służby.</w:t>
      </w:r>
    </w:p>
    <w:p w14:paraId="67627CDC" w14:textId="77777777" w:rsidR="0065529F" w:rsidRPr="00A03459" w:rsidRDefault="0065529F" w:rsidP="0065529F">
      <w:pPr>
        <w:spacing w:after="21" w:line="259" w:lineRule="auto"/>
        <w:ind w:left="0" w:right="0" w:firstLine="0"/>
        <w:jc w:val="left"/>
        <w:rPr>
          <w:color w:val="FF0000"/>
          <w:sz w:val="16"/>
          <w:szCs w:val="16"/>
          <w:lang w:val="pl-PL"/>
        </w:rPr>
      </w:pPr>
    </w:p>
    <w:p w14:paraId="485CF091" w14:textId="77777777" w:rsidR="0065529F" w:rsidRPr="00314BCF" w:rsidRDefault="0065529F" w:rsidP="0065529F">
      <w:pPr>
        <w:ind w:left="-5" w:right="0"/>
        <w:rPr>
          <w:color w:val="auto"/>
          <w:lang w:val="pl-PL"/>
        </w:rPr>
      </w:pPr>
      <w:r w:rsidRPr="00314BCF">
        <w:rPr>
          <w:color w:val="auto"/>
          <w:lang w:val="pl-PL"/>
        </w:rPr>
        <w:t xml:space="preserve">Po przejściu postępowania kwalifikacyjnego kandydat do przyjęcia do służby przygotowawczej musi spełniać warunek określony w art. 34 ust 4 cytowanej wyżej ustawy - posiadać uregulowany stosunek do służby wojskowej tj.: odbyta zasadnicza służba wojskowa lub przeniesienie do rezerwy bez odbycia tej służby, bądź zwolnienie od obowiązku służby wojskowej (nie dotyczy kobiet). </w:t>
      </w:r>
    </w:p>
    <w:p w14:paraId="3085D30D" w14:textId="77777777" w:rsidR="008D0220" w:rsidRPr="00A03459" w:rsidRDefault="008D0220" w:rsidP="00BA3892">
      <w:pPr>
        <w:spacing w:line="269" w:lineRule="auto"/>
        <w:ind w:left="0" w:right="0" w:firstLine="0"/>
        <w:rPr>
          <w:b/>
          <w:bCs/>
          <w:color w:val="FF0000"/>
          <w:lang w:val="pl-PL" w:eastAsia="pl-PL"/>
        </w:rPr>
      </w:pPr>
    </w:p>
    <w:p w14:paraId="18FE748A" w14:textId="77777777" w:rsidR="00580F05" w:rsidRPr="007B5EBC" w:rsidRDefault="00580F05" w:rsidP="00D45485">
      <w:pPr>
        <w:pStyle w:val="Akapitzlist"/>
        <w:spacing w:after="123" w:line="269" w:lineRule="auto"/>
        <w:ind w:left="426" w:right="0" w:firstLine="0"/>
        <w:rPr>
          <w:color w:val="auto"/>
          <w:lang w:val="pl-PL"/>
        </w:rPr>
      </w:pPr>
      <w:r w:rsidRPr="007B5EBC">
        <w:rPr>
          <w:b/>
          <w:color w:val="auto"/>
          <w:lang w:val="pl-PL"/>
        </w:rPr>
        <w:t xml:space="preserve">Wymagania związane ze stanowiskiem pracy: </w:t>
      </w:r>
    </w:p>
    <w:p w14:paraId="74C98B4D" w14:textId="77777777" w:rsidR="00580F05" w:rsidRPr="007B5EBC" w:rsidRDefault="00580F05" w:rsidP="00DF4513">
      <w:pPr>
        <w:pStyle w:val="Akapitzlist"/>
        <w:numPr>
          <w:ilvl w:val="0"/>
          <w:numId w:val="42"/>
        </w:numPr>
        <w:spacing w:after="0" w:line="266" w:lineRule="auto"/>
        <w:ind w:right="0"/>
        <w:rPr>
          <w:color w:val="auto"/>
          <w:lang w:val="pl-PL"/>
        </w:rPr>
      </w:pPr>
      <w:r w:rsidRPr="007B5EBC">
        <w:rPr>
          <w:color w:val="auto"/>
          <w:u w:color="000000"/>
          <w:lang w:val="pl-PL"/>
        </w:rPr>
        <w:t>wymagania konieczne:</w:t>
      </w:r>
      <w:r w:rsidRPr="007B5EBC">
        <w:rPr>
          <w:color w:val="auto"/>
          <w:lang w:val="pl-PL"/>
        </w:rPr>
        <w:t xml:space="preserve"> </w:t>
      </w:r>
    </w:p>
    <w:p w14:paraId="72F1F983" w14:textId="77777777" w:rsidR="008D0220" w:rsidRPr="004A4742" w:rsidRDefault="008D0220" w:rsidP="00DF4513">
      <w:pPr>
        <w:pStyle w:val="Akapitzlist"/>
        <w:numPr>
          <w:ilvl w:val="0"/>
          <w:numId w:val="44"/>
        </w:numPr>
        <w:spacing w:after="0" w:line="266" w:lineRule="auto"/>
        <w:ind w:right="0"/>
        <w:rPr>
          <w:color w:val="auto"/>
          <w:lang w:val="pl-PL"/>
        </w:rPr>
      </w:pPr>
      <w:r w:rsidRPr="004A4742">
        <w:rPr>
          <w:color w:val="auto"/>
          <w:lang w:val="pl-PL"/>
        </w:rPr>
        <w:t>w</w:t>
      </w:r>
      <w:r w:rsidRPr="004A4742">
        <w:rPr>
          <w:rFonts w:eastAsiaTheme="minorHAnsi"/>
          <w:color w:val="auto"/>
          <w:lang w:val="pl-PL"/>
        </w:rPr>
        <w:t xml:space="preserve">ykształcenie wyższe na danym stanowisku w codziennym rozkładzie czasu        </w:t>
      </w:r>
    </w:p>
    <w:p w14:paraId="47FE1033" w14:textId="77777777" w:rsidR="008D0220" w:rsidRPr="004A4742" w:rsidRDefault="008D0220" w:rsidP="00DF4513">
      <w:pPr>
        <w:pStyle w:val="Akapitzlist"/>
        <w:spacing w:after="0" w:line="266" w:lineRule="auto"/>
        <w:ind w:left="2127" w:right="0" w:hanging="704"/>
        <w:rPr>
          <w:rFonts w:eastAsiaTheme="minorHAnsi"/>
          <w:color w:val="auto"/>
          <w:lang w:val="pl-PL"/>
        </w:rPr>
      </w:pPr>
      <w:r w:rsidRPr="004A4742">
        <w:rPr>
          <w:rFonts w:eastAsiaTheme="minorHAnsi"/>
          <w:color w:val="auto"/>
          <w:lang w:val="pl-PL"/>
        </w:rPr>
        <w:t xml:space="preserve">  </w:t>
      </w:r>
      <w:r w:rsidRPr="004A4742">
        <w:rPr>
          <w:rFonts w:eastAsiaTheme="minorHAnsi"/>
          <w:color w:val="auto"/>
          <w:lang w:val="pl-PL"/>
        </w:rPr>
        <w:tab/>
        <w:t>służby,</w:t>
      </w:r>
    </w:p>
    <w:p w14:paraId="78C046DF" w14:textId="77777777" w:rsidR="008D0220" w:rsidRPr="007B5EBC" w:rsidRDefault="008D0220" w:rsidP="00DF4513">
      <w:pPr>
        <w:pStyle w:val="Akapitzlist"/>
        <w:numPr>
          <w:ilvl w:val="0"/>
          <w:numId w:val="44"/>
        </w:numPr>
        <w:spacing w:after="0" w:line="266" w:lineRule="auto"/>
        <w:ind w:right="0"/>
        <w:rPr>
          <w:rFonts w:eastAsiaTheme="minorHAnsi"/>
          <w:strike/>
          <w:color w:val="auto"/>
          <w:u w:val="single"/>
          <w:lang w:val="pl-PL"/>
        </w:rPr>
      </w:pPr>
      <w:r w:rsidRPr="007B5EBC">
        <w:rPr>
          <w:rFonts w:eastAsiaTheme="minorHAnsi"/>
          <w:color w:val="auto"/>
          <w:lang w:val="pl-PL"/>
        </w:rPr>
        <w:t>zatrudnienie powyżej 12 miesięcy w służbie cywilnej lub na stanowisku pomocniczym lub stanowisku obsługi w jednostce organizacyjnej Państwowej Straży Pożarnej</w:t>
      </w:r>
      <w:r w:rsidR="007B5EBC" w:rsidRPr="007B5EBC">
        <w:rPr>
          <w:rFonts w:eastAsiaTheme="minorHAnsi"/>
          <w:color w:val="auto"/>
          <w:lang w:val="pl-PL"/>
        </w:rPr>
        <w:t>,</w:t>
      </w:r>
    </w:p>
    <w:p w14:paraId="036BCAC2" w14:textId="77777777" w:rsidR="00DF4513" w:rsidRPr="007B5EBC" w:rsidRDefault="00DF4513" w:rsidP="00DF4513">
      <w:pPr>
        <w:pStyle w:val="Default"/>
        <w:numPr>
          <w:ilvl w:val="0"/>
          <w:numId w:val="44"/>
        </w:numPr>
        <w:tabs>
          <w:tab w:val="left" w:pos="709"/>
        </w:tabs>
        <w:spacing w:line="266" w:lineRule="auto"/>
        <w:jc w:val="both"/>
        <w:rPr>
          <w:strike/>
          <w:color w:val="auto"/>
          <w:sz w:val="22"/>
          <w:szCs w:val="22"/>
          <w:lang w:eastAsia="ar-SA"/>
        </w:rPr>
      </w:pPr>
      <w:r w:rsidRPr="007B5EBC">
        <w:rPr>
          <w:color w:val="auto"/>
          <w:sz w:val="22"/>
          <w:szCs w:val="22"/>
          <w:u w:color="000000"/>
        </w:rPr>
        <w:t>zatrudnienie powyżej 12 miesięcy w administracji publicznej</w:t>
      </w:r>
      <w:r w:rsidR="007B5EBC" w:rsidRPr="007B5EBC">
        <w:rPr>
          <w:color w:val="auto"/>
          <w:sz w:val="22"/>
          <w:szCs w:val="22"/>
          <w:u w:color="000000"/>
        </w:rPr>
        <w:t>,</w:t>
      </w:r>
    </w:p>
    <w:p w14:paraId="594E1DC3" w14:textId="77777777" w:rsidR="00DF4513" w:rsidRPr="00DF4513" w:rsidRDefault="008D0220" w:rsidP="00DF4513">
      <w:pPr>
        <w:pStyle w:val="Akapitzlist"/>
        <w:numPr>
          <w:ilvl w:val="0"/>
          <w:numId w:val="44"/>
        </w:numPr>
        <w:spacing w:after="0" w:line="266" w:lineRule="auto"/>
        <w:ind w:right="0"/>
        <w:rPr>
          <w:rFonts w:eastAsiaTheme="minorHAnsi"/>
          <w:color w:val="auto"/>
          <w:u w:val="single"/>
          <w:lang w:val="pl-PL"/>
        </w:rPr>
      </w:pPr>
      <w:r w:rsidRPr="008D0220">
        <w:rPr>
          <w:rFonts w:eastAsiaTheme="minorHAnsi"/>
          <w:color w:val="auto"/>
          <w:lang w:val="pl-PL"/>
        </w:rPr>
        <w:t>prawo jazdy kat. B.</w:t>
      </w:r>
    </w:p>
    <w:p w14:paraId="24D89EE7" w14:textId="77777777" w:rsidR="00DF4513" w:rsidRPr="00DF4513" w:rsidRDefault="00DF4513" w:rsidP="006D317D">
      <w:pPr>
        <w:pStyle w:val="Akapitzlist"/>
        <w:spacing w:after="0" w:line="266" w:lineRule="auto"/>
        <w:ind w:left="2143" w:right="0" w:firstLine="0"/>
        <w:rPr>
          <w:rFonts w:eastAsiaTheme="minorHAnsi"/>
          <w:color w:val="auto"/>
          <w:u w:val="single"/>
          <w:lang w:val="pl-PL"/>
        </w:rPr>
      </w:pPr>
    </w:p>
    <w:p w14:paraId="2554CE53" w14:textId="77777777" w:rsidR="008D0220" w:rsidRDefault="00BA3892" w:rsidP="00BA3892">
      <w:pPr>
        <w:pStyle w:val="Akapitzlist"/>
        <w:spacing w:after="134" w:line="266" w:lineRule="auto"/>
        <w:ind w:left="284" w:right="0" w:hanging="16"/>
        <w:rPr>
          <w:color w:val="auto"/>
          <w:lang w:val="pl-PL"/>
        </w:rPr>
      </w:pPr>
      <w:r w:rsidRPr="00AF2D78">
        <w:rPr>
          <w:color w:val="auto"/>
          <w:lang w:val="pl-PL"/>
        </w:rPr>
        <w:t>Brak udokumentowania przez kandydata ww. wymagań uniemożliwia zakwalifikowanie jego oferty do następnego etapu postępowania kwalifikacyjnego</w:t>
      </w:r>
      <w:r>
        <w:rPr>
          <w:color w:val="auto"/>
          <w:lang w:val="pl-PL"/>
        </w:rPr>
        <w:t>.</w:t>
      </w:r>
    </w:p>
    <w:p w14:paraId="417C07CA" w14:textId="77777777" w:rsidR="00BA3892" w:rsidRPr="008D0220" w:rsidRDefault="00BA3892" w:rsidP="00BA3892">
      <w:pPr>
        <w:pStyle w:val="Akapitzlist"/>
        <w:spacing w:after="134" w:line="266" w:lineRule="auto"/>
        <w:ind w:left="284" w:right="0" w:hanging="16"/>
        <w:rPr>
          <w:rFonts w:eastAsiaTheme="minorHAnsi"/>
          <w:color w:val="auto"/>
          <w:sz w:val="24"/>
          <w:szCs w:val="24"/>
          <w:u w:val="single"/>
          <w:lang w:val="pl-PL"/>
        </w:rPr>
      </w:pPr>
    </w:p>
    <w:p w14:paraId="4E43AEB8" w14:textId="77777777" w:rsidR="008D0220" w:rsidRPr="007B5EBC" w:rsidRDefault="00580F05" w:rsidP="00BA3892">
      <w:pPr>
        <w:pStyle w:val="Akapitzlist"/>
        <w:numPr>
          <w:ilvl w:val="0"/>
          <w:numId w:val="42"/>
        </w:numPr>
        <w:rPr>
          <w:color w:val="auto"/>
          <w:sz w:val="24"/>
          <w:szCs w:val="24"/>
          <w:shd w:val="clear" w:color="auto" w:fill="FFFFFF"/>
          <w:lang w:val="pl-PL"/>
        </w:rPr>
      </w:pPr>
      <w:r w:rsidRPr="007B5EBC">
        <w:rPr>
          <w:color w:val="auto"/>
          <w:lang w:val="pl-PL"/>
        </w:rPr>
        <w:t>w</w:t>
      </w:r>
      <w:r w:rsidRPr="007B5EBC">
        <w:rPr>
          <w:color w:val="auto"/>
          <w:u w:color="000000"/>
          <w:lang w:val="pl-PL"/>
        </w:rPr>
        <w:t>ymagania pożądane:</w:t>
      </w:r>
    </w:p>
    <w:p w14:paraId="1592969F" w14:textId="77777777" w:rsidR="008D0220" w:rsidRPr="00BA3892" w:rsidRDefault="008D0220" w:rsidP="00BA3892">
      <w:pPr>
        <w:pStyle w:val="Akapitzlist"/>
        <w:numPr>
          <w:ilvl w:val="0"/>
          <w:numId w:val="47"/>
        </w:numPr>
        <w:spacing w:after="200" w:line="276" w:lineRule="auto"/>
        <w:ind w:right="0" w:firstLine="418"/>
      </w:pPr>
      <w:r w:rsidRPr="00BA3892">
        <w:t>znajomość ustawy o Państwowej Straży Pożarnej,</w:t>
      </w:r>
    </w:p>
    <w:p w14:paraId="33A91A12" w14:textId="77777777" w:rsidR="008D0220" w:rsidRPr="00BA3892" w:rsidRDefault="008D0220" w:rsidP="00BA3892">
      <w:pPr>
        <w:pStyle w:val="Akapitzlist"/>
        <w:numPr>
          <w:ilvl w:val="0"/>
          <w:numId w:val="47"/>
        </w:numPr>
        <w:spacing w:after="200" w:line="276" w:lineRule="auto"/>
        <w:ind w:right="0" w:firstLine="418"/>
      </w:pPr>
      <w:r w:rsidRPr="00BA3892">
        <w:t xml:space="preserve">znajomość ustawy o </w:t>
      </w:r>
      <w:r w:rsidR="004A4742">
        <w:t>O</w:t>
      </w:r>
      <w:r w:rsidRPr="00BA3892">
        <w:t>chronie przeciwpożarowej,</w:t>
      </w:r>
    </w:p>
    <w:p w14:paraId="7959E2E0" w14:textId="77777777" w:rsidR="008D0220" w:rsidRDefault="004A4742" w:rsidP="00BA3892">
      <w:pPr>
        <w:pStyle w:val="Akapitzlist"/>
        <w:numPr>
          <w:ilvl w:val="0"/>
          <w:numId w:val="47"/>
        </w:numPr>
        <w:spacing w:after="200" w:line="276" w:lineRule="auto"/>
        <w:ind w:right="0" w:firstLine="418"/>
      </w:pPr>
      <w:r>
        <w:t>znajomość kodeksu P</w:t>
      </w:r>
      <w:r w:rsidR="008D0220" w:rsidRPr="00BA3892">
        <w:t>ostępowanie administracyjnego,</w:t>
      </w:r>
    </w:p>
    <w:p w14:paraId="0861B060" w14:textId="77777777" w:rsidR="00BA3892" w:rsidRDefault="00BA3892" w:rsidP="00BA3892">
      <w:pPr>
        <w:pStyle w:val="Akapitzlist"/>
        <w:numPr>
          <w:ilvl w:val="0"/>
          <w:numId w:val="47"/>
        </w:numPr>
        <w:spacing w:after="200" w:line="276" w:lineRule="auto"/>
        <w:ind w:right="0" w:firstLine="418"/>
      </w:pPr>
      <w:r>
        <w:t>znajomość ustawy Prawo Zamówień Publicznych</w:t>
      </w:r>
    </w:p>
    <w:p w14:paraId="26B8163D" w14:textId="77777777" w:rsidR="00BA3892" w:rsidRPr="00BA3892" w:rsidRDefault="00BA3892" w:rsidP="00BA3892">
      <w:pPr>
        <w:pStyle w:val="Akapitzlist"/>
        <w:numPr>
          <w:ilvl w:val="0"/>
          <w:numId w:val="47"/>
        </w:numPr>
        <w:spacing w:after="200" w:line="276" w:lineRule="auto"/>
        <w:ind w:right="0" w:firstLine="418"/>
      </w:pPr>
      <w:r>
        <w:t>znajomość ustawy Prawo Budowlane</w:t>
      </w:r>
    </w:p>
    <w:p w14:paraId="7F39E0F2" w14:textId="77777777" w:rsidR="008D0220" w:rsidRPr="00BA3892" w:rsidRDefault="008D0220" w:rsidP="00BA3892">
      <w:pPr>
        <w:pStyle w:val="Akapitzlist"/>
        <w:numPr>
          <w:ilvl w:val="0"/>
          <w:numId w:val="47"/>
        </w:numPr>
        <w:spacing w:after="200" w:line="276" w:lineRule="auto"/>
        <w:ind w:left="2127" w:right="0" w:hanging="284"/>
      </w:pPr>
      <w:r w:rsidRPr="00BA3892">
        <w:t>bardzo dobra znajomość pakietu Microsoft Office</w:t>
      </w:r>
    </w:p>
    <w:p w14:paraId="6A77AC5B" w14:textId="77777777" w:rsidR="00580F05" w:rsidRDefault="008D0220" w:rsidP="00DF4513">
      <w:pPr>
        <w:pStyle w:val="Akapitzlist"/>
        <w:numPr>
          <w:ilvl w:val="0"/>
          <w:numId w:val="47"/>
        </w:numPr>
        <w:spacing w:after="200" w:line="276" w:lineRule="auto"/>
        <w:ind w:left="2127" w:right="0" w:hanging="284"/>
      </w:pPr>
      <w:r w:rsidRPr="00BA3892">
        <w:rPr>
          <w:shd w:val="clear" w:color="auto" w:fill="FFFFFF"/>
        </w:rPr>
        <w:t>planowanie i organizacja pracy własnej, umiejętność pracy w zespole, umiejętność działania pod presją czasu, wysoka kultura osobista, dokładność i rzetelność</w:t>
      </w:r>
      <w:r w:rsidR="00BA3892">
        <w:rPr>
          <w:shd w:val="clear" w:color="auto" w:fill="FFFFFF"/>
        </w:rPr>
        <w:t xml:space="preserve">, </w:t>
      </w:r>
      <w:r w:rsidR="00BA3892">
        <w:t>zdolność analitycznego myślenia</w:t>
      </w:r>
    </w:p>
    <w:p w14:paraId="0C1C166C" w14:textId="77777777" w:rsidR="007B5EBC" w:rsidRDefault="007B5EBC" w:rsidP="007B5EBC">
      <w:pPr>
        <w:spacing w:after="200" w:line="276" w:lineRule="auto"/>
        <w:ind w:right="0"/>
      </w:pPr>
    </w:p>
    <w:p w14:paraId="2C94EE46" w14:textId="77777777" w:rsidR="007B5EBC" w:rsidRPr="00DF4513" w:rsidRDefault="007B5EBC" w:rsidP="007B5EBC">
      <w:pPr>
        <w:spacing w:after="200" w:line="276" w:lineRule="auto"/>
        <w:ind w:right="0"/>
      </w:pPr>
    </w:p>
    <w:p w14:paraId="6885C061" w14:textId="77777777" w:rsidR="00BA3892" w:rsidRPr="00C84088" w:rsidRDefault="00601C92" w:rsidP="00BA3892">
      <w:pPr>
        <w:spacing w:after="26" w:line="250" w:lineRule="auto"/>
        <w:ind w:left="522" w:right="186" w:firstLine="0"/>
        <w:rPr>
          <w:b/>
          <w:color w:val="auto"/>
          <w:lang w:val="pl-PL"/>
        </w:rPr>
      </w:pPr>
      <w:r w:rsidRPr="00C84088">
        <w:rPr>
          <w:b/>
          <w:color w:val="auto"/>
          <w:lang w:val="pl-PL"/>
        </w:rPr>
        <w:lastRenderedPageBreak/>
        <w:t xml:space="preserve">Główne obowiązki na </w:t>
      </w:r>
      <w:r w:rsidR="00F161C4" w:rsidRPr="00C84088">
        <w:rPr>
          <w:b/>
          <w:color w:val="auto"/>
          <w:lang w:val="pl-PL"/>
        </w:rPr>
        <w:t>stanowisku,</w:t>
      </w:r>
      <w:r w:rsidRPr="00C84088">
        <w:rPr>
          <w:b/>
          <w:color w:val="auto"/>
          <w:lang w:val="pl-PL"/>
        </w:rPr>
        <w:t xml:space="preserve"> na które prowadzony jest nabór:</w:t>
      </w:r>
      <w:r w:rsidR="00BA3892" w:rsidRPr="00C84088">
        <w:rPr>
          <w:b/>
          <w:color w:val="auto"/>
          <w:lang w:val="pl-PL"/>
        </w:rPr>
        <w:t xml:space="preserve"> </w:t>
      </w:r>
    </w:p>
    <w:p w14:paraId="6E3237FB" w14:textId="77777777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color w:val="auto"/>
          <w:kern w:val="1"/>
          <w:lang w:val="pl-PL" w:eastAsia="pl-PL"/>
        </w:rPr>
        <w:t>administrowanie oraz zapewnienie właściwego stanu technicznego użytkowanych obiektów, pomieszczeń i lokali mieszkalnych pozostających w dyspozycji komendy, planowanie i realizacja inwestycji i remontów w tym zakresie, a także prowadzenie dokumentacji budynków komendy wynikających z przepisów (prowadzenie książek obiektów budowlanych);</w:t>
      </w:r>
    </w:p>
    <w:p w14:paraId="179A83DC" w14:textId="77777777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color w:val="auto"/>
          <w:kern w:val="1"/>
          <w:lang w:val="pl-PL" w:eastAsia="pl-PL"/>
        </w:rPr>
        <w:t>monitorowanie potrzeb i opracowywanie planu potrzeb w zakresie wydatków rzeczowych, w tym wyposażenia strażaków w odzież ochronną, specjalną, bądź wyposażenia osobistego;</w:t>
      </w:r>
    </w:p>
    <w:p w14:paraId="1DC14326" w14:textId="77777777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color w:val="auto"/>
          <w:kern w:val="1"/>
          <w:lang w:val="pl-PL" w:eastAsia="pl-PL"/>
        </w:rPr>
        <w:t xml:space="preserve">prowadzenie obsługi mieszkaniowej i mundurowej strażaków, pracowników </w:t>
      </w:r>
      <w:proofErr w:type="gramStart"/>
      <w:r w:rsidRPr="00006402">
        <w:rPr>
          <w:color w:val="auto"/>
          <w:kern w:val="1"/>
          <w:lang w:val="pl-PL" w:eastAsia="pl-PL"/>
        </w:rPr>
        <w:t>cywilnych  i</w:t>
      </w:r>
      <w:proofErr w:type="gramEnd"/>
      <w:r w:rsidRPr="00006402">
        <w:rPr>
          <w:color w:val="auto"/>
          <w:kern w:val="1"/>
          <w:lang w:val="pl-PL" w:eastAsia="pl-PL"/>
        </w:rPr>
        <w:t> emerytów komendy;</w:t>
      </w:r>
    </w:p>
    <w:p w14:paraId="1A39D370" w14:textId="77777777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color w:val="auto"/>
          <w:kern w:val="1"/>
          <w:lang w:val="pl-PL" w:eastAsia="pl-PL"/>
        </w:rPr>
        <w:t>dokonywanie zakupów i dostaw sprzętu, materiałów, urządzeń i usług niezbędnych do prawidłowego funkcjonowania komendy ze szczególnym uwzględnieniem procedur wynikających z ustawy prawo zamówień publicznych;</w:t>
      </w:r>
    </w:p>
    <w:p w14:paraId="37711FDE" w14:textId="77777777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color w:val="auto"/>
          <w:kern w:val="1"/>
          <w:lang w:val="pl-PL" w:eastAsia="pl-PL"/>
        </w:rPr>
        <w:t>prowadzenie spraw związanych z przyznawaniem strażakom ekwiwalentu za remont i brak lokalu oraz pomocą na budownictwo mieszkaniowe;</w:t>
      </w:r>
    </w:p>
    <w:p w14:paraId="09E059A0" w14:textId="0C56188E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color w:val="auto"/>
          <w:kern w:val="1"/>
          <w:lang w:val="pl-PL" w:eastAsia="pl-PL"/>
        </w:rPr>
        <w:t>prowadzenie spraw socjalnych i bytowych pracowników dotyczących prawa do przejazdu na koszt jednostki organizacyjnej PSP, dopłaty do wypoczynku, wraz ze zwrotem kosztów przejazdu oraz z</w:t>
      </w:r>
      <w:r w:rsidR="00006402">
        <w:rPr>
          <w:color w:val="auto"/>
          <w:kern w:val="1"/>
          <w:lang w:val="pl-PL" w:eastAsia="pl-PL"/>
        </w:rPr>
        <w:t> </w:t>
      </w:r>
      <w:r w:rsidRPr="00006402">
        <w:rPr>
          <w:color w:val="auto"/>
          <w:kern w:val="1"/>
          <w:lang w:val="pl-PL" w:eastAsia="pl-PL"/>
        </w:rPr>
        <w:t>zakresu korzystania ze zakładowego funduszu świadczeń socjalnych.</w:t>
      </w:r>
    </w:p>
    <w:p w14:paraId="7EDAF7A8" w14:textId="77777777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color w:val="auto"/>
          <w:kern w:val="1"/>
          <w:lang w:val="pl-PL" w:eastAsia="pl-PL"/>
        </w:rPr>
        <w:t>zabezpieczenie logistyczne działań ratowniczych, ćwiczeń i szkoleń prowadzonych przez podmioty KSRG i inne JOP</w:t>
      </w:r>
      <w:r w:rsidRPr="00006402">
        <w:rPr>
          <w:color w:val="00B050"/>
          <w:kern w:val="1"/>
          <w:lang w:val="pl-PL" w:eastAsia="pl-PL"/>
        </w:rPr>
        <w:t xml:space="preserve"> </w:t>
      </w:r>
      <w:r w:rsidRPr="00006402">
        <w:rPr>
          <w:color w:val="auto"/>
          <w:kern w:val="1"/>
          <w:lang w:val="pl-PL" w:eastAsia="pl-PL"/>
        </w:rPr>
        <w:t>na terenie działania komendy oraz ich przygotowanie do działań   w ramach odwodów operacyjnych;</w:t>
      </w:r>
    </w:p>
    <w:p w14:paraId="315BF280" w14:textId="77777777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color w:val="auto"/>
          <w:kern w:val="1"/>
          <w:lang w:val="pl-PL" w:eastAsia="pl-PL"/>
        </w:rPr>
        <w:t>prowadzenie spraw z zakresu gospodarki magazynowej i magazynu głównego komendy;</w:t>
      </w:r>
    </w:p>
    <w:p w14:paraId="2F72E5C1" w14:textId="77777777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color w:val="auto"/>
          <w:kern w:val="1"/>
          <w:lang w:val="pl-PL" w:eastAsia="pl-PL"/>
        </w:rPr>
        <w:t xml:space="preserve">gospodarowanie składnikami majątku, w tym udział w przedsięwzięciach związanych z likwidowaniem zbędnych i zużytych składników majątku, utylizacja </w:t>
      </w:r>
      <w:r w:rsidRPr="00006402">
        <w:rPr>
          <w:rFonts w:eastAsia="Calibri"/>
          <w:color w:val="auto"/>
          <w:kern w:val="1"/>
          <w:lang w:val="pl-PL"/>
        </w:rPr>
        <w:t>sprzedaż, oddanie w najem lub dzierżawę, nieodpłatne przekazanie oraz darowizna</w:t>
      </w:r>
      <w:r w:rsidRPr="00006402">
        <w:rPr>
          <w:color w:val="auto"/>
          <w:kern w:val="1"/>
          <w:lang w:val="pl-PL" w:eastAsia="pl-PL"/>
        </w:rPr>
        <w:t>;</w:t>
      </w:r>
    </w:p>
    <w:p w14:paraId="65E4DB01" w14:textId="77777777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color w:val="auto"/>
          <w:kern w:val="1"/>
          <w:lang w:val="pl-PL" w:eastAsia="pl-PL"/>
        </w:rPr>
        <w:t>sporządzanie planów zakupów i robót budowlano-instalacyjnych oraz ich realizacja ze środków finansowych pozostających w dyspozycji komendy;</w:t>
      </w:r>
    </w:p>
    <w:p w14:paraId="17B2908E" w14:textId="77777777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color w:val="auto"/>
          <w:kern w:val="1"/>
          <w:lang w:val="pl-PL" w:eastAsia="pl-PL"/>
        </w:rPr>
        <w:t xml:space="preserve">realizacja zadań związanych z postępowaniami odszkodowawczymi; </w:t>
      </w:r>
    </w:p>
    <w:p w14:paraId="38604D3C" w14:textId="77777777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color w:val="auto"/>
          <w:kern w:val="1"/>
          <w:lang w:val="pl-PL" w:eastAsia="pl-PL"/>
        </w:rPr>
        <w:t>systematyczne analizowanie potrzeb w zakresie sprzętu pożarniczego i ratowniczego, środków gaśniczych i neutralizatorów oraz ustalanie z komórką realizującą sprawy operacyjne priorytetów w tym zakresie;</w:t>
      </w:r>
    </w:p>
    <w:p w14:paraId="617FD2BB" w14:textId="77777777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color w:val="auto"/>
          <w:kern w:val="1"/>
          <w:lang w:val="pl-PL" w:eastAsia="pl-PL"/>
        </w:rPr>
        <w:t>realizowanie prac dotyczących projektów związanych z pozyskiwaniem środków z funduszy strukturalnych i celowych Unii Europejskiej i z innych źródeł;</w:t>
      </w:r>
    </w:p>
    <w:p w14:paraId="7FC44B43" w14:textId="77777777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color w:val="auto"/>
          <w:kern w:val="1"/>
          <w:lang w:val="pl-PL" w:eastAsia="pl-PL"/>
        </w:rPr>
        <w:t>ewidencja oraz nadzór i konserwacja sprzętu obrony cywilnej, zapewnienie jego właściwej konserwacji;</w:t>
      </w:r>
    </w:p>
    <w:p w14:paraId="288848CB" w14:textId="77777777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color w:val="auto"/>
          <w:kern w:val="1"/>
          <w:lang w:val="pl-PL" w:eastAsia="pl-PL"/>
        </w:rPr>
        <w:t>weryfikacja pod względem merytorycznym finansowych dokumentów zakupu;</w:t>
      </w:r>
    </w:p>
    <w:p w14:paraId="0F5D6C8A" w14:textId="77777777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color w:val="auto"/>
          <w:kern w:val="1"/>
          <w:lang w:val="pl-PL" w:eastAsia="pl-PL"/>
        </w:rPr>
        <w:t>prowadzenie obsługi socjalnej pracowników cywilnych komendy z zakresu korzystania ze świadczeń funduszu socjalnego (ZFŚS);</w:t>
      </w:r>
    </w:p>
    <w:p w14:paraId="0E19A6FA" w14:textId="27CF4BF0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color w:val="auto"/>
          <w:kern w:val="1"/>
          <w:lang w:val="pl-PL" w:eastAsia="pl-PL"/>
        </w:rPr>
        <w:t>współdziałanie przy planowaniu systemów łączności dyspozycyjnej, dowodzenia i współdziałania, a</w:t>
      </w:r>
      <w:r w:rsidR="00006402">
        <w:rPr>
          <w:color w:val="auto"/>
          <w:kern w:val="1"/>
          <w:lang w:val="pl-PL" w:eastAsia="pl-PL"/>
        </w:rPr>
        <w:t> </w:t>
      </w:r>
      <w:r w:rsidRPr="00006402">
        <w:rPr>
          <w:color w:val="auto"/>
          <w:kern w:val="1"/>
          <w:lang w:val="pl-PL" w:eastAsia="pl-PL"/>
        </w:rPr>
        <w:t>także systemów alarmowania na terenie działania komendy;</w:t>
      </w:r>
    </w:p>
    <w:p w14:paraId="09278B2F" w14:textId="77777777" w:rsidR="00BA3892" w:rsidRPr="00006402" w:rsidRDefault="00BA3892" w:rsidP="00006402">
      <w:pPr>
        <w:numPr>
          <w:ilvl w:val="0"/>
          <w:numId w:val="48"/>
        </w:numPr>
        <w:suppressAutoHyphens/>
        <w:spacing w:after="0" w:line="240" w:lineRule="auto"/>
        <w:ind w:right="0"/>
        <w:rPr>
          <w:color w:val="auto"/>
          <w:kern w:val="1"/>
          <w:lang w:val="pl-PL" w:eastAsia="pl-PL"/>
        </w:rPr>
      </w:pPr>
      <w:r w:rsidRPr="00006402">
        <w:rPr>
          <w:rFonts w:eastAsia="Segoe UI"/>
          <w:color w:val="auto"/>
        </w:rPr>
        <w:t xml:space="preserve">prowadzenie spraw związanych z </w:t>
      </w:r>
      <w:r w:rsidRPr="00006402">
        <w:rPr>
          <w:rFonts w:eastAsia="Segoe UI"/>
          <w:color w:val="auto"/>
          <w:lang w:val="pl-PL"/>
        </w:rPr>
        <w:t>rozdziałem kosztów</w:t>
      </w:r>
      <w:r w:rsidRPr="00006402">
        <w:rPr>
          <w:color w:val="auto"/>
          <w:kern w:val="1"/>
          <w:lang w:val="pl-PL" w:eastAsia="pl-PL"/>
        </w:rPr>
        <w:t xml:space="preserve"> operatorów monitoringu kosztami funkcjonowania Stacji Odbiorczej Alarmów Pożarowych w komendzie.</w:t>
      </w:r>
    </w:p>
    <w:p w14:paraId="4D132CB1" w14:textId="77777777" w:rsidR="00F07D7C" w:rsidRPr="00A03459" w:rsidRDefault="00F07D7C" w:rsidP="00BA3892">
      <w:pPr>
        <w:spacing w:after="26" w:line="250" w:lineRule="auto"/>
        <w:ind w:left="0" w:right="186" w:firstLine="0"/>
        <w:rPr>
          <w:color w:val="FF0000"/>
          <w:lang w:val="pl-PL"/>
        </w:rPr>
      </w:pPr>
    </w:p>
    <w:p w14:paraId="73A658FD" w14:textId="77777777" w:rsidR="00996086" w:rsidRPr="00314BCF" w:rsidRDefault="00F07D7C" w:rsidP="00F07D7C">
      <w:pPr>
        <w:spacing w:after="26" w:line="250" w:lineRule="auto"/>
        <w:ind w:left="522" w:right="186" w:firstLine="0"/>
        <w:rPr>
          <w:color w:val="auto"/>
          <w:lang w:val="pl-PL"/>
        </w:rPr>
      </w:pPr>
      <w:r w:rsidRPr="00314BCF">
        <w:rPr>
          <w:b/>
          <w:color w:val="auto"/>
          <w:lang w:val="pl-PL"/>
        </w:rPr>
        <w:t>II.</w:t>
      </w:r>
      <w:r w:rsidRPr="00314BCF">
        <w:rPr>
          <w:color w:val="auto"/>
          <w:lang w:val="pl-PL"/>
        </w:rPr>
        <w:t xml:space="preserve"> </w:t>
      </w:r>
      <w:r w:rsidR="00996086" w:rsidRPr="00314BCF">
        <w:rPr>
          <w:b/>
          <w:color w:val="auto"/>
          <w:u w:val="single"/>
          <w:lang w:val="pl-PL"/>
        </w:rPr>
        <w:t xml:space="preserve">Wymagane dokumenty niezbędne do rozpoczęcia postępowania kwalifikacyjnego (TYLKO wymienione poniżej): </w:t>
      </w:r>
    </w:p>
    <w:p w14:paraId="4FB0E82E" w14:textId="77777777" w:rsidR="00996086" w:rsidRPr="00314BCF" w:rsidRDefault="00996086" w:rsidP="00996086">
      <w:pPr>
        <w:pStyle w:val="Akapitzlist"/>
        <w:numPr>
          <w:ilvl w:val="0"/>
          <w:numId w:val="28"/>
        </w:numPr>
        <w:suppressAutoHyphens/>
        <w:spacing w:after="0" w:line="240" w:lineRule="auto"/>
        <w:ind w:right="0"/>
        <w:rPr>
          <w:color w:val="auto"/>
          <w:lang w:val="pl-PL"/>
        </w:rPr>
      </w:pPr>
      <w:r w:rsidRPr="00314BCF">
        <w:rPr>
          <w:b/>
          <w:color w:val="auto"/>
          <w:lang w:val="pl-PL"/>
        </w:rPr>
        <w:t xml:space="preserve">podanie </w:t>
      </w:r>
      <w:r w:rsidRPr="00314BCF">
        <w:rPr>
          <w:color w:val="auto"/>
          <w:lang w:val="pl-PL"/>
        </w:rPr>
        <w:t xml:space="preserve">o przyjęcie do służby w Komendzie Powiatowej Państwowej Straży Pożarnej w Raciborzu odręcznie podpisane z datą oraz numerem telefonu do kontaktu, celem nadania numeru kandydata </w:t>
      </w:r>
      <w:r w:rsidRPr="00314BCF">
        <w:rPr>
          <w:b/>
          <w:color w:val="auto"/>
          <w:lang w:val="pl-PL"/>
        </w:rPr>
        <w:t>(druk nr 1 do pobrania)</w:t>
      </w:r>
      <w:r w:rsidRPr="00314BCF">
        <w:rPr>
          <w:color w:val="auto"/>
          <w:lang w:val="pl-PL"/>
        </w:rPr>
        <w:t>,</w:t>
      </w:r>
    </w:p>
    <w:p w14:paraId="50C819BB" w14:textId="77777777" w:rsidR="00996086" w:rsidRPr="00314BCF" w:rsidRDefault="00996086" w:rsidP="00996086">
      <w:pPr>
        <w:pStyle w:val="Akapitzlist"/>
        <w:numPr>
          <w:ilvl w:val="0"/>
          <w:numId w:val="28"/>
        </w:numPr>
        <w:suppressAutoHyphens/>
        <w:spacing w:after="0" w:line="240" w:lineRule="auto"/>
        <w:ind w:right="0"/>
        <w:rPr>
          <w:b/>
          <w:color w:val="auto"/>
          <w:lang w:val="pl-PL"/>
        </w:rPr>
      </w:pPr>
      <w:r w:rsidRPr="00314BCF">
        <w:rPr>
          <w:color w:val="auto"/>
          <w:lang w:val="pl-PL"/>
        </w:rPr>
        <w:t>z</w:t>
      </w:r>
      <w:r w:rsidRPr="00314BCF">
        <w:rPr>
          <w:b/>
          <w:color w:val="auto"/>
          <w:lang w:val="pl-PL"/>
        </w:rPr>
        <w:t xml:space="preserve">aświadczenie lekarskie </w:t>
      </w:r>
      <w:r w:rsidRPr="00314BCF">
        <w:rPr>
          <w:color w:val="auto"/>
          <w:lang w:val="pl-PL"/>
        </w:rPr>
        <w:t xml:space="preserve">o braku przeciwwskazań zdrowotnych do wykonywania ćwiczeń fizycznych </w:t>
      </w:r>
      <w:r w:rsidR="00F07D7C" w:rsidRPr="00314BCF">
        <w:rPr>
          <w:color w:val="auto"/>
          <w:lang w:val="pl-PL"/>
        </w:rPr>
        <w:t>w okresie od</w:t>
      </w:r>
      <w:r w:rsidR="00A96528" w:rsidRPr="00314BCF">
        <w:rPr>
          <w:color w:val="auto"/>
          <w:lang w:val="pl-PL"/>
        </w:rPr>
        <w:t xml:space="preserve"> </w:t>
      </w:r>
      <w:r w:rsidR="00314BCF" w:rsidRPr="00314BCF">
        <w:rPr>
          <w:color w:val="auto"/>
          <w:lang w:val="pl-PL"/>
        </w:rPr>
        <w:t>02.12.2024 r. do 16.12</w:t>
      </w:r>
      <w:r w:rsidR="00F07D7C" w:rsidRPr="00314BCF">
        <w:rPr>
          <w:color w:val="auto"/>
          <w:lang w:val="pl-PL"/>
        </w:rPr>
        <w:t>.2024</w:t>
      </w:r>
      <w:r w:rsidRPr="00314BCF">
        <w:rPr>
          <w:color w:val="auto"/>
          <w:lang w:val="pl-PL"/>
        </w:rPr>
        <w:t xml:space="preserve"> r. (</w:t>
      </w:r>
      <w:r w:rsidRPr="00314BCF">
        <w:rPr>
          <w:b/>
          <w:color w:val="auto"/>
          <w:lang w:val="pl-PL"/>
        </w:rPr>
        <w:t>druk nr 2 do pobrania</w:t>
      </w:r>
      <w:r w:rsidRPr="00314BCF">
        <w:rPr>
          <w:color w:val="auto"/>
          <w:lang w:val="pl-PL"/>
        </w:rPr>
        <w:t>).</w:t>
      </w:r>
    </w:p>
    <w:p w14:paraId="278FFFCA" w14:textId="77777777" w:rsidR="00996086" w:rsidRPr="00314BCF" w:rsidRDefault="00996086" w:rsidP="00996086">
      <w:pPr>
        <w:ind w:left="644" w:right="0" w:firstLine="0"/>
        <w:rPr>
          <w:b/>
          <w:color w:val="auto"/>
          <w:lang w:val="pl-PL"/>
        </w:rPr>
      </w:pPr>
    </w:p>
    <w:p w14:paraId="5A54AE97" w14:textId="77777777" w:rsidR="00996086" w:rsidRPr="00314BCF" w:rsidRDefault="00996086" w:rsidP="00996086">
      <w:pPr>
        <w:ind w:left="644" w:right="0" w:firstLine="0"/>
        <w:rPr>
          <w:b/>
          <w:color w:val="auto"/>
          <w:lang w:val="pl-PL"/>
        </w:rPr>
      </w:pPr>
      <w:r w:rsidRPr="00314BCF">
        <w:rPr>
          <w:b/>
          <w:color w:val="auto"/>
          <w:lang w:val="pl-PL"/>
        </w:rPr>
        <w:t>Uwaga:</w:t>
      </w:r>
    </w:p>
    <w:p w14:paraId="7DBAB842" w14:textId="77777777" w:rsidR="00996086" w:rsidRPr="00314BCF" w:rsidRDefault="00996086" w:rsidP="004679BF">
      <w:pPr>
        <w:ind w:left="644" w:firstLine="0"/>
        <w:rPr>
          <w:b/>
          <w:bCs/>
          <w:color w:val="auto"/>
          <w:lang w:val="pl-PL" w:eastAsia="pl-PL"/>
        </w:rPr>
      </w:pPr>
      <w:r w:rsidRPr="00314BCF">
        <w:rPr>
          <w:b/>
          <w:bCs/>
          <w:color w:val="auto"/>
          <w:lang w:val="pl-PL"/>
        </w:rPr>
        <w:t xml:space="preserve">Komendant Powiatowy PSP w Raciborzu, korzystając z uprawnienia opisanego w § 5. 2 </w:t>
      </w:r>
      <w:r w:rsidRPr="00314BCF">
        <w:rPr>
          <w:b/>
          <w:bCs/>
          <w:color w:val="auto"/>
          <w:lang w:val="pl-PL" w:eastAsia="pl-PL"/>
        </w:rPr>
        <w:t xml:space="preserve">Rozporządzeniu Ministra Spraw Wewnętrznych i Administracji z dnia 23 września 2021 r. </w:t>
      </w:r>
      <w:r w:rsidRPr="00314BCF">
        <w:rPr>
          <w:b/>
          <w:bCs/>
          <w:color w:val="auto"/>
          <w:lang w:val="pl-PL" w:eastAsia="pl-PL"/>
        </w:rPr>
        <w:br/>
        <w:t>w sprawie postępowania kwalifikacyjnego o przyjęcie do służby w Państwowej Straży Pożarnej (Dz. U. z 2021 r. poz. 1772</w:t>
      </w:r>
      <w:r w:rsidR="00A96528" w:rsidRPr="00314BCF">
        <w:rPr>
          <w:b/>
          <w:bCs/>
          <w:color w:val="auto"/>
          <w:lang w:val="pl-PL" w:eastAsia="pl-PL"/>
        </w:rPr>
        <w:t xml:space="preserve"> ze zm.</w:t>
      </w:r>
      <w:r w:rsidRPr="00314BCF">
        <w:rPr>
          <w:b/>
          <w:bCs/>
          <w:color w:val="auto"/>
          <w:lang w:val="pl-PL" w:eastAsia="pl-PL"/>
        </w:rPr>
        <w:t xml:space="preserve">) </w:t>
      </w:r>
      <w:r w:rsidRPr="00314BCF">
        <w:rPr>
          <w:b/>
          <w:bCs/>
          <w:color w:val="auto"/>
          <w:lang w:val="pl-PL"/>
        </w:rPr>
        <w:t xml:space="preserve">podjął decyzję o braku możliwości wykorzystania </w:t>
      </w:r>
      <w:r w:rsidR="00A96528" w:rsidRPr="00314BCF">
        <w:rPr>
          <w:b/>
          <w:bCs/>
          <w:color w:val="auto"/>
          <w:lang w:val="pl-PL"/>
        </w:rPr>
        <w:br/>
      </w:r>
      <w:r w:rsidRPr="00314BCF">
        <w:rPr>
          <w:b/>
          <w:bCs/>
          <w:color w:val="auto"/>
          <w:lang w:val="pl-PL"/>
        </w:rPr>
        <w:t>w postępowaniu kwalifikacyjnym wyników uzyskanych w innych jednostkach organizacyjnych PSP.</w:t>
      </w:r>
    </w:p>
    <w:p w14:paraId="7F3BC145" w14:textId="77777777" w:rsidR="00996086" w:rsidRPr="00314BCF" w:rsidRDefault="00996086" w:rsidP="00996086">
      <w:pPr>
        <w:ind w:left="644" w:right="0" w:firstLine="0"/>
        <w:rPr>
          <w:b/>
          <w:color w:val="auto"/>
          <w:lang w:val="pl-PL"/>
        </w:rPr>
      </w:pPr>
      <w:r w:rsidRPr="00314BCF">
        <w:rPr>
          <w:b/>
          <w:color w:val="auto"/>
          <w:lang w:val="pl-PL"/>
        </w:rPr>
        <w:lastRenderedPageBreak/>
        <w:t>Brak jakiegokolwiek wymaganego dokumentu, oświadczenia obowiązkowego, własnoręcznego podpisu lub daty elim</w:t>
      </w:r>
      <w:r w:rsidR="00370F48" w:rsidRPr="00314BCF">
        <w:rPr>
          <w:b/>
          <w:color w:val="auto"/>
          <w:lang w:val="pl-PL"/>
        </w:rPr>
        <w:t>inuje kandydata z dalszego postę</w:t>
      </w:r>
      <w:r w:rsidRPr="00314BCF">
        <w:rPr>
          <w:b/>
          <w:color w:val="auto"/>
          <w:lang w:val="pl-PL"/>
        </w:rPr>
        <w:t>powania kwalifikacyjnego.</w:t>
      </w:r>
    </w:p>
    <w:p w14:paraId="327279AA" w14:textId="77777777" w:rsidR="00996086" w:rsidRPr="00314BCF" w:rsidRDefault="00996086" w:rsidP="00996086">
      <w:pPr>
        <w:ind w:left="644" w:right="0" w:firstLine="0"/>
        <w:rPr>
          <w:b/>
          <w:color w:val="auto"/>
          <w:lang w:val="pl-PL"/>
        </w:rPr>
      </w:pPr>
    </w:p>
    <w:p w14:paraId="6CB24380" w14:textId="77777777" w:rsidR="00996086" w:rsidRPr="00F3169C" w:rsidRDefault="00F07D7C" w:rsidP="00F07D7C">
      <w:pPr>
        <w:ind w:left="644" w:right="0" w:hanging="77"/>
        <w:rPr>
          <w:b/>
          <w:color w:val="auto"/>
          <w:u w:val="single"/>
          <w:lang w:val="pl-PL"/>
        </w:rPr>
      </w:pPr>
      <w:r w:rsidRPr="00F3169C">
        <w:rPr>
          <w:b/>
          <w:color w:val="auto"/>
          <w:lang w:val="pl-PL"/>
        </w:rPr>
        <w:t xml:space="preserve">III. Wymagane dokumenty rozpatrywane przed przystąpieniem do rozmowy kwalifikacyjnej: </w:t>
      </w:r>
    </w:p>
    <w:p w14:paraId="0DD4700D" w14:textId="77777777" w:rsidR="00F07D7C" w:rsidRPr="00F3169C" w:rsidRDefault="00F07D7C" w:rsidP="00F161C4">
      <w:pPr>
        <w:ind w:left="567" w:right="0" w:firstLine="0"/>
        <w:rPr>
          <w:color w:val="auto"/>
          <w:lang w:val="pl-PL"/>
        </w:rPr>
      </w:pPr>
      <w:r w:rsidRPr="00F3169C">
        <w:rPr>
          <w:color w:val="auto"/>
          <w:lang w:val="pl-PL"/>
        </w:rPr>
        <w:t>Dokumenty wyszczególnione poniżej będą poddane ocenie u kandydatów, którzy pozytywnie zaliczyli</w:t>
      </w:r>
      <w:r w:rsidR="00F161C4" w:rsidRPr="00F3169C">
        <w:rPr>
          <w:color w:val="auto"/>
          <w:lang w:val="pl-PL"/>
        </w:rPr>
        <w:t xml:space="preserve"> </w:t>
      </w:r>
      <w:r w:rsidRPr="00F3169C">
        <w:rPr>
          <w:color w:val="auto"/>
          <w:lang w:val="pl-PL"/>
        </w:rPr>
        <w:t>I i II etap postępowania kwalifikacyjnego.</w:t>
      </w:r>
    </w:p>
    <w:p w14:paraId="29DB6197" w14:textId="77777777" w:rsidR="00F07D7C" w:rsidRPr="00A03459" w:rsidRDefault="00F07D7C" w:rsidP="00F07D7C">
      <w:pPr>
        <w:ind w:left="644" w:right="0" w:hanging="77"/>
        <w:rPr>
          <w:b/>
          <w:color w:val="FF0000"/>
          <w:u w:val="single"/>
          <w:lang w:val="pl-PL"/>
        </w:rPr>
      </w:pPr>
    </w:p>
    <w:p w14:paraId="603BA08A" w14:textId="77777777" w:rsidR="00996086" w:rsidRPr="00F3169C" w:rsidRDefault="00996086" w:rsidP="00996086">
      <w:pPr>
        <w:pStyle w:val="Akapitzlist"/>
        <w:numPr>
          <w:ilvl w:val="0"/>
          <w:numId w:val="29"/>
        </w:numPr>
        <w:ind w:right="0"/>
        <w:rPr>
          <w:b/>
          <w:color w:val="auto"/>
          <w:lang w:val="pl-PL"/>
        </w:rPr>
      </w:pPr>
      <w:r w:rsidRPr="00F3169C">
        <w:rPr>
          <w:b/>
          <w:color w:val="auto"/>
          <w:shd w:val="clear" w:color="auto" w:fill="FFFFFF"/>
          <w:lang w:val="pl-PL"/>
        </w:rPr>
        <w:t>kserokopie świadectw pracy lub służby</w:t>
      </w:r>
      <w:r w:rsidRPr="00F3169C">
        <w:rPr>
          <w:color w:val="auto"/>
          <w:shd w:val="clear" w:color="auto" w:fill="FFFFFF"/>
          <w:lang w:val="pl-PL"/>
        </w:rPr>
        <w:t xml:space="preserve"> z poprzednich miejsc pracy lub służby, o ile wcześniej kandydat pozostawał w stosunku pracy lub służby,</w:t>
      </w:r>
    </w:p>
    <w:p w14:paraId="6A8AC14C" w14:textId="77777777" w:rsidR="00996086" w:rsidRPr="00F3169C" w:rsidRDefault="00996086" w:rsidP="00996086">
      <w:pPr>
        <w:pStyle w:val="Akapitzlist"/>
        <w:numPr>
          <w:ilvl w:val="0"/>
          <w:numId w:val="29"/>
        </w:numPr>
        <w:suppressAutoHyphens/>
        <w:spacing w:after="0" w:line="240" w:lineRule="auto"/>
        <w:ind w:right="0"/>
        <w:rPr>
          <w:color w:val="auto"/>
          <w:lang w:val="pl-PL"/>
        </w:rPr>
      </w:pPr>
      <w:r w:rsidRPr="00F3169C">
        <w:rPr>
          <w:color w:val="auto"/>
          <w:lang w:val="pl-PL"/>
        </w:rPr>
        <w:t>kserokopie dokumentów potwierdzających posiadane wykształcenie, wyszkolenie lub posiadane umiejętności</w:t>
      </w:r>
      <w:r w:rsidR="00A96528" w:rsidRPr="00F3169C">
        <w:rPr>
          <w:color w:val="auto"/>
          <w:lang w:val="pl-PL"/>
        </w:rPr>
        <w:t>, jeśli składany jest dyplom potwierdzający wykształcenie wyższe musi być podpisany przez posiadacza dyplomu,</w:t>
      </w:r>
    </w:p>
    <w:p w14:paraId="6826616A" w14:textId="77777777" w:rsidR="00996086" w:rsidRPr="00F3169C" w:rsidRDefault="00996086" w:rsidP="00996086">
      <w:pPr>
        <w:pStyle w:val="Akapitzlist"/>
        <w:numPr>
          <w:ilvl w:val="0"/>
          <w:numId w:val="29"/>
        </w:numPr>
        <w:ind w:right="0"/>
        <w:rPr>
          <w:color w:val="auto"/>
          <w:lang w:val="pl-PL"/>
        </w:rPr>
      </w:pPr>
      <w:r w:rsidRPr="00F3169C">
        <w:rPr>
          <w:color w:val="auto"/>
          <w:lang w:val="pl-PL"/>
        </w:rPr>
        <w:t>zaświadczenie o udziale w działaniach ratowniczo-gaśniczych lub ćwiczeniach organizowanych przez jednostki organizacyjne Państwowej Straży Pożarnej, o ile kandydat jest członk</w:t>
      </w:r>
      <w:r w:rsidR="00A96528" w:rsidRPr="00F3169C">
        <w:rPr>
          <w:color w:val="auto"/>
          <w:lang w:val="pl-PL"/>
        </w:rPr>
        <w:t>iem ochotniczej straży pożarnej</w:t>
      </w:r>
      <w:r w:rsidRPr="00F3169C">
        <w:rPr>
          <w:color w:val="auto"/>
          <w:lang w:val="pl-PL"/>
        </w:rPr>
        <w:t xml:space="preserve"> </w:t>
      </w:r>
      <w:r w:rsidRPr="00F3169C">
        <w:rPr>
          <w:b/>
          <w:color w:val="auto"/>
          <w:lang w:val="pl-PL"/>
        </w:rPr>
        <w:t>(druk nr 3 do pobrania).</w:t>
      </w:r>
    </w:p>
    <w:p w14:paraId="2374136D" w14:textId="77777777" w:rsidR="00A96528" w:rsidRPr="00F3169C" w:rsidRDefault="00A96528" w:rsidP="00F161C4">
      <w:pPr>
        <w:ind w:left="709" w:right="0" w:hanging="65"/>
        <w:rPr>
          <w:color w:val="auto"/>
          <w:lang w:val="pl-PL"/>
        </w:rPr>
      </w:pPr>
      <w:r w:rsidRPr="00F3169C">
        <w:rPr>
          <w:color w:val="auto"/>
          <w:lang w:val="pl-PL"/>
        </w:rPr>
        <w:t xml:space="preserve"> </w:t>
      </w:r>
      <w:r w:rsidR="00996086" w:rsidRPr="00F3169C">
        <w:rPr>
          <w:color w:val="auto"/>
          <w:lang w:val="pl-PL"/>
        </w:rPr>
        <w:t xml:space="preserve">Aby otrzymać punkty preferencyjne za wyszkolenie pożarnicze w OSP, zaświadczenie </w:t>
      </w:r>
      <w:r w:rsidR="00F161C4" w:rsidRPr="00F3169C">
        <w:rPr>
          <w:color w:val="auto"/>
          <w:lang w:val="pl-PL"/>
        </w:rPr>
        <w:t>musi dokumentować</w:t>
      </w:r>
      <w:r w:rsidR="00996086" w:rsidRPr="00F3169C">
        <w:rPr>
          <w:color w:val="auto"/>
          <w:lang w:val="pl-PL"/>
        </w:rPr>
        <w:t xml:space="preserve"> udział, w co najmniej dwóch zdarzeniach w działaniach ratowniczo - gaśniczych lub </w:t>
      </w:r>
      <w:r w:rsidRPr="00F3169C">
        <w:rPr>
          <w:color w:val="auto"/>
          <w:lang w:val="pl-PL"/>
        </w:rPr>
        <w:t xml:space="preserve"> </w:t>
      </w:r>
    </w:p>
    <w:p w14:paraId="3719F000" w14:textId="77777777" w:rsidR="00996086" w:rsidRPr="00F3169C" w:rsidRDefault="00A96528" w:rsidP="00996086">
      <w:pPr>
        <w:ind w:left="644" w:right="0" w:firstLine="0"/>
        <w:rPr>
          <w:color w:val="auto"/>
          <w:lang w:val="pl-PL"/>
        </w:rPr>
      </w:pPr>
      <w:r w:rsidRPr="00F3169C">
        <w:rPr>
          <w:color w:val="auto"/>
          <w:lang w:val="pl-PL"/>
        </w:rPr>
        <w:t xml:space="preserve"> </w:t>
      </w:r>
      <w:r w:rsidR="00996086" w:rsidRPr="00F3169C">
        <w:rPr>
          <w:color w:val="auto"/>
          <w:lang w:val="pl-PL"/>
        </w:rPr>
        <w:t xml:space="preserve">ćwiczeniach w okresie jednego roku poprzedzającego datę publikacji ogłoszenia </w:t>
      </w:r>
      <w:r w:rsidR="00996086" w:rsidRPr="00F3169C">
        <w:rPr>
          <w:color w:val="auto"/>
          <w:lang w:val="pl-PL"/>
        </w:rPr>
        <w:br/>
      </w:r>
      <w:r w:rsidRPr="00F3169C">
        <w:rPr>
          <w:color w:val="auto"/>
          <w:lang w:val="pl-PL"/>
        </w:rPr>
        <w:t xml:space="preserve"> </w:t>
      </w:r>
      <w:r w:rsidR="00996086" w:rsidRPr="00F3169C">
        <w:rPr>
          <w:color w:val="auto"/>
          <w:lang w:val="pl-PL"/>
        </w:rPr>
        <w:t xml:space="preserve">tj. </w:t>
      </w:r>
      <w:r w:rsidR="00F3169C" w:rsidRPr="00F3169C">
        <w:rPr>
          <w:color w:val="auto"/>
          <w:lang w:val="pl-PL"/>
        </w:rPr>
        <w:t>01.12</w:t>
      </w:r>
      <w:r w:rsidR="006E1C3A" w:rsidRPr="00F3169C">
        <w:rPr>
          <w:color w:val="auto"/>
          <w:lang w:val="pl-PL"/>
        </w:rPr>
        <w:t>.2024 r.</w:t>
      </w:r>
    </w:p>
    <w:p w14:paraId="7918FAB3" w14:textId="77777777" w:rsidR="00996086" w:rsidRPr="00A03459" w:rsidRDefault="00996086" w:rsidP="00996086">
      <w:pPr>
        <w:spacing w:after="0" w:line="259" w:lineRule="auto"/>
        <w:ind w:left="0" w:right="0" w:firstLine="0"/>
        <w:rPr>
          <w:color w:val="FF0000"/>
          <w:lang w:val="pl-PL"/>
        </w:rPr>
      </w:pPr>
    </w:p>
    <w:p w14:paraId="4E56A8E7" w14:textId="77777777" w:rsidR="00996086" w:rsidRPr="00193239" w:rsidRDefault="00996086" w:rsidP="00996086">
      <w:pPr>
        <w:spacing w:line="269" w:lineRule="auto"/>
        <w:ind w:left="-5" w:right="0"/>
        <w:rPr>
          <w:color w:val="auto"/>
          <w:lang w:val="pl-PL"/>
        </w:rPr>
      </w:pPr>
      <w:r w:rsidRPr="00193239">
        <w:rPr>
          <w:b/>
          <w:color w:val="auto"/>
          <w:lang w:val="pl-PL"/>
        </w:rPr>
        <w:t>Uwaga:</w:t>
      </w:r>
    </w:p>
    <w:p w14:paraId="6D9A73C4" w14:textId="77777777" w:rsidR="00996086" w:rsidRPr="00193239" w:rsidRDefault="00996086" w:rsidP="00996086">
      <w:pPr>
        <w:spacing w:line="269" w:lineRule="auto"/>
        <w:ind w:left="-5" w:right="0"/>
        <w:rPr>
          <w:color w:val="auto"/>
          <w:u w:val="single"/>
          <w:lang w:val="pl-PL"/>
        </w:rPr>
      </w:pPr>
      <w:r w:rsidRPr="00193239">
        <w:rPr>
          <w:b/>
          <w:color w:val="auto"/>
          <w:u w:val="single"/>
          <w:lang w:val="pl-PL"/>
        </w:rPr>
        <w:t>Brak jakiegokolwiek wymaganego dokumentu, własnoręcznego podpisu lub daty eliminuje kandydata z dalszego postępowania kwalifikacyjnego.</w:t>
      </w:r>
    </w:p>
    <w:p w14:paraId="59581BD7" w14:textId="77777777" w:rsidR="00996086" w:rsidRPr="00193239" w:rsidRDefault="00996086" w:rsidP="00996086">
      <w:pPr>
        <w:spacing w:line="269" w:lineRule="auto"/>
        <w:ind w:left="-5" w:right="0"/>
        <w:rPr>
          <w:color w:val="auto"/>
          <w:lang w:val="pl-PL"/>
        </w:rPr>
      </w:pPr>
      <w:r w:rsidRPr="00193239">
        <w:rPr>
          <w:b/>
          <w:color w:val="auto"/>
          <w:u w:val="single"/>
          <w:lang w:val="pl-PL"/>
        </w:rPr>
        <w:t>Dokument, przy którym znajduje się adnotacja „druk … do pobrania” obowiązuje wyłącznie w takiej formie. Inna forma dokumentu będzie skutkowała odrzuceniem całości dokumentacji kandydata</w:t>
      </w:r>
      <w:r w:rsidRPr="00193239">
        <w:rPr>
          <w:b/>
          <w:color w:val="auto"/>
          <w:lang w:val="pl-PL"/>
        </w:rPr>
        <w:t>.</w:t>
      </w:r>
    </w:p>
    <w:p w14:paraId="2430E7D7" w14:textId="77777777" w:rsidR="00996086" w:rsidRPr="00193239" w:rsidRDefault="00996086" w:rsidP="00996086">
      <w:pPr>
        <w:ind w:left="-5" w:right="0"/>
        <w:rPr>
          <w:color w:val="auto"/>
          <w:lang w:val="pl-PL"/>
        </w:rPr>
      </w:pPr>
      <w:r w:rsidRPr="00193239">
        <w:rPr>
          <w:color w:val="auto"/>
          <w:lang w:val="pl-PL"/>
        </w:rPr>
        <w:t xml:space="preserve">Dokumenty, przy których znajduje się adnotacja „druk nr… do pobrania” zamieszczone </w:t>
      </w:r>
      <w:r w:rsidRPr="00193239">
        <w:rPr>
          <w:color w:val="auto"/>
          <w:lang w:val="pl-PL"/>
        </w:rPr>
        <w:br/>
        <w:t xml:space="preserve">są </w:t>
      </w:r>
      <w:r w:rsidRPr="00193239">
        <w:rPr>
          <w:b/>
          <w:color w:val="auto"/>
          <w:lang w:val="pl-PL"/>
        </w:rPr>
        <w:t xml:space="preserve">na stronie internetowej komendy </w:t>
      </w:r>
      <w:hyperlink r:id="rId10" w:history="1">
        <w:r w:rsidRPr="00193239">
          <w:rPr>
            <w:rStyle w:val="Hipercze"/>
            <w:b/>
            <w:color w:val="auto"/>
            <w:szCs w:val="15"/>
            <w:lang w:val="pl-PL"/>
          </w:rPr>
          <w:t>https://www.gov.pl/web/kppsp-raciborz/biezace-nabory</w:t>
        </w:r>
      </w:hyperlink>
      <w:r w:rsidRPr="00193239">
        <w:rPr>
          <w:rStyle w:val="markedcontent"/>
          <w:b/>
          <w:color w:val="auto"/>
          <w:szCs w:val="15"/>
          <w:lang w:val="pl-PL"/>
        </w:rPr>
        <w:t>.</w:t>
      </w:r>
    </w:p>
    <w:p w14:paraId="033AE9B1" w14:textId="77777777" w:rsidR="00996086" w:rsidRPr="00193239" w:rsidRDefault="00996086" w:rsidP="00996086">
      <w:pPr>
        <w:spacing w:after="0" w:line="259" w:lineRule="auto"/>
        <w:ind w:left="0" w:right="0" w:firstLine="0"/>
        <w:jc w:val="left"/>
        <w:rPr>
          <w:b/>
          <w:color w:val="auto"/>
          <w:lang w:val="pl-PL"/>
        </w:rPr>
      </w:pPr>
    </w:p>
    <w:p w14:paraId="0623E2D4" w14:textId="77777777" w:rsidR="00996086" w:rsidRPr="00193239" w:rsidRDefault="00996086" w:rsidP="00996086">
      <w:pPr>
        <w:spacing w:after="0" w:line="259" w:lineRule="auto"/>
        <w:ind w:left="0" w:right="0" w:firstLine="0"/>
        <w:rPr>
          <w:color w:val="auto"/>
          <w:u w:val="single"/>
          <w:lang w:val="pl-PL"/>
        </w:rPr>
      </w:pPr>
      <w:r w:rsidRPr="00193239">
        <w:rPr>
          <w:b/>
          <w:color w:val="auto"/>
          <w:u w:val="single"/>
          <w:lang w:val="pl-PL"/>
        </w:rPr>
        <w:t>Koszty ewentualnych badań i wystawienia zaświadczenia pokrywa kandydat.</w:t>
      </w:r>
      <w:r w:rsidRPr="00193239">
        <w:rPr>
          <w:color w:val="auto"/>
          <w:u w:val="single"/>
          <w:lang w:val="pl-PL"/>
        </w:rPr>
        <w:t xml:space="preserve"> </w:t>
      </w:r>
      <w:r w:rsidRPr="00193239">
        <w:rPr>
          <w:b/>
          <w:color w:val="auto"/>
          <w:u w:val="single"/>
          <w:lang w:val="pl-PL"/>
        </w:rPr>
        <w:t xml:space="preserve"> </w:t>
      </w:r>
    </w:p>
    <w:p w14:paraId="29C182FC" w14:textId="77777777" w:rsidR="00996086" w:rsidRPr="00A03459" w:rsidRDefault="00996086" w:rsidP="00996086">
      <w:pPr>
        <w:spacing w:after="0" w:line="259" w:lineRule="auto"/>
        <w:ind w:left="0" w:right="0" w:firstLine="0"/>
        <w:rPr>
          <w:color w:val="FF0000"/>
          <w:sz w:val="24"/>
          <w:u w:val="single"/>
          <w:lang w:val="pl-PL"/>
        </w:rPr>
      </w:pPr>
      <w:r w:rsidRPr="00A03459">
        <w:rPr>
          <w:b/>
          <w:color w:val="FF0000"/>
          <w:sz w:val="24"/>
          <w:u w:val="single"/>
          <w:lang w:val="pl-PL"/>
        </w:rPr>
        <w:t xml:space="preserve"> </w:t>
      </w:r>
    </w:p>
    <w:p w14:paraId="7FCACF35" w14:textId="77777777" w:rsidR="00996086" w:rsidRPr="00C84088" w:rsidRDefault="00996086" w:rsidP="00996086">
      <w:pPr>
        <w:spacing w:line="269" w:lineRule="auto"/>
        <w:ind w:left="-5" w:right="0"/>
        <w:rPr>
          <w:color w:val="auto"/>
          <w:lang w:val="pl-PL"/>
        </w:rPr>
      </w:pPr>
      <w:r w:rsidRPr="00C84088">
        <w:rPr>
          <w:b/>
          <w:color w:val="auto"/>
          <w:lang w:val="pl-PL"/>
        </w:rPr>
        <w:t xml:space="preserve">Informacje dodatkowe: </w:t>
      </w:r>
    </w:p>
    <w:p w14:paraId="227C14C3" w14:textId="77777777" w:rsidR="00815174" w:rsidRPr="00815174" w:rsidRDefault="00996086" w:rsidP="00815174">
      <w:pPr>
        <w:numPr>
          <w:ilvl w:val="0"/>
          <w:numId w:val="5"/>
        </w:numPr>
        <w:spacing w:after="48"/>
        <w:ind w:left="709" w:right="0" w:hanging="281"/>
        <w:rPr>
          <w:color w:val="FF0000"/>
          <w:lang w:val="pl-PL"/>
        </w:rPr>
      </w:pPr>
      <w:r w:rsidRPr="00C84088">
        <w:rPr>
          <w:color w:val="auto"/>
          <w:lang w:val="pl-PL"/>
        </w:rPr>
        <w:t xml:space="preserve">na proponowanym stanowisku kandydat do przyjęcia do służby </w:t>
      </w:r>
      <w:r w:rsidR="00F161C4" w:rsidRPr="00C84088">
        <w:rPr>
          <w:color w:val="auto"/>
          <w:lang w:val="pl-PL"/>
        </w:rPr>
        <w:t>przygotowawczej</w:t>
      </w:r>
      <w:r w:rsidRPr="00C84088">
        <w:rPr>
          <w:color w:val="auto"/>
          <w:lang w:val="pl-PL"/>
        </w:rPr>
        <w:t xml:space="preserve"> jako stażysta, otrzymuje wynagrodzenie brutto około</w:t>
      </w:r>
      <w:r w:rsidR="00250059" w:rsidRPr="00C84088">
        <w:rPr>
          <w:color w:val="auto"/>
          <w:lang w:val="pl-PL"/>
        </w:rPr>
        <w:t xml:space="preserve"> </w:t>
      </w:r>
      <w:r w:rsidR="00C84088" w:rsidRPr="00C84088">
        <w:rPr>
          <w:color w:val="auto"/>
          <w:lang w:val="pl-PL"/>
        </w:rPr>
        <w:t>5</w:t>
      </w:r>
      <w:r w:rsidRPr="00C84088">
        <w:rPr>
          <w:color w:val="auto"/>
          <w:lang w:val="pl-PL"/>
        </w:rPr>
        <w:t xml:space="preserve"> </w:t>
      </w:r>
      <w:r w:rsidR="00C84088" w:rsidRPr="00C84088">
        <w:rPr>
          <w:color w:val="auto"/>
          <w:lang w:val="pl-PL"/>
        </w:rPr>
        <w:t>9</w:t>
      </w:r>
      <w:r w:rsidR="00B64A4C" w:rsidRPr="00C84088">
        <w:rPr>
          <w:color w:val="auto"/>
          <w:lang w:val="pl-PL"/>
        </w:rPr>
        <w:t>00</w:t>
      </w:r>
      <w:r w:rsidRPr="00C84088">
        <w:rPr>
          <w:color w:val="auto"/>
          <w:lang w:val="pl-PL"/>
        </w:rPr>
        <w:t>,00 zł.</w:t>
      </w:r>
      <w:r w:rsidR="00815174" w:rsidRPr="00C84088">
        <w:rPr>
          <w:color w:val="auto"/>
          <w:lang w:val="pl-PL"/>
        </w:rPr>
        <w:t xml:space="preserve"> i dodatek z tytułu wysługi lat. P</w:t>
      </w:r>
      <w:r w:rsidR="00815174" w:rsidRPr="00C84088">
        <w:rPr>
          <w:color w:val="auto"/>
        </w:rPr>
        <w:t>onadto</w:t>
      </w:r>
      <w:r w:rsidR="00815174">
        <w:t xml:space="preserve"> strażakowi mianowanemu na stanowisko służbowe stażysty przysługuje dodatek wprowadzający do służby w miesięcznej ustalonej stawce tj. 544,00 zł brutto,</w:t>
      </w:r>
    </w:p>
    <w:p w14:paraId="0D35394F" w14:textId="77777777" w:rsidR="006E1C3A" w:rsidRPr="00815174" w:rsidRDefault="006E1C3A" w:rsidP="00996086">
      <w:pPr>
        <w:numPr>
          <w:ilvl w:val="0"/>
          <w:numId w:val="5"/>
        </w:numPr>
        <w:spacing w:after="48"/>
        <w:ind w:left="709" w:right="0" w:hanging="281"/>
        <w:rPr>
          <w:color w:val="auto"/>
          <w:lang w:val="pl-PL"/>
        </w:rPr>
      </w:pPr>
      <w:r w:rsidRPr="00815174">
        <w:rPr>
          <w:color w:val="auto"/>
          <w:lang w:val="pl-PL"/>
        </w:rPr>
        <w:t>przyjęcie do służby uzależnione jest od terminów badań Rejonowej Komisji Lekarskiej,</w:t>
      </w:r>
    </w:p>
    <w:p w14:paraId="4DE45594" w14:textId="77777777" w:rsidR="00B64A4C" w:rsidRPr="00815174" w:rsidRDefault="00996086" w:rsidP="00B64A4C">
      <w:pPr>
        <w:numPr>
          <w:ilvl w:val="0"/>
          <w:numId w:val="5"/>
        </w:numPr>
        <w:ind w:left="709" w:right="0" w:hanging="281"/>
        <w:rPr>
          <w:color w:val="auto"/>
          <w:lang w:val="pl-PL"/>
        </w:rPr>
      </w:pPr>
      <w:r w:rsidRPr="00815174">
        <w:rPr>
          <w:color w:val="auto"/>
          <w:lang w:val="pl-PL"/>
        </w:rPr>
        <w:t xml:space="preserve">kandydata z największą ilością punktów kieruje się na badania </w:t>
      </w:r>
      <w:r w:rsidR="00B64A4C" w:rsidRPr="00815174">
        <w:rPr>
          <w:color w:val="auto"/>
          <w:lang w:val="pl-PL"/>
        </w:rPr>
        <w:t xml:space="preserve">psychologiczne i </w:t>
      </w:r>
      <w:r w:rsidRPr="00815174">
        <w:rPr>
          <w:color w:val="auto"/>
          <w:lang w:val="pl-PL"/>
        </w:rPr>
        <w:t>lekarskie oceniające m</w:t>
      </w:r>
      <w:r w:rsidR="00B64A4C" w:rsidRPr="00815174">
        <w:rPr>
          <w:color w:val="auto"/>
          <w:lang w:val="pl-PL"/>
        </w:rPr>
        <w:t>ożliwość podjęcia służby w PSP,</w:t>
      </w:r>
    </w:p>
    <w:p w14:paraId="4BB3EC5A" w14:textId="77777777" w:rsidR="006E1C3A" w:rsidRPr="00815174" w:rsidRDefault="00B64A4C" w:rsidP="00F55189">
      <w:pPr>
        <w:numPr>
          <w:ilvl w:val="0"/>
          <w:numId w:val="5"/>
        </w:numPr>
        <w:ind w:left="709" w:right="0" w:hanging="281"/>
        <w:rPr>
          <w:color w:val="auto"/>
          <w:lang w:val="pl-PL"/>
        </w:rPr>
      </w:pPr>
      <w:r w:rsidRPr="00815174">
        <w:rPr>
          <w:color w:val="auto"/>
          <w:lang w:val="pl-PL"/>
        </w:rPr>
        <w:t xml:space="preserve">kandydat po przyjęciu do służby zostaje </w:t>
      </w:r>
      <w:r w:rsidR="00996086" w:rsidRPr="00815174">
        <w:rPr>
          <w:color w:val="auto"/>
          <w:lang w:val="pl-PL"/>
        </w:rPr>
        <w:t xml:space="preserve">skierowany na szkolenie podstawowe w zawodzie strażak, które trwa około </w:t>
      </w:r>
      <w:r w:rsidR="006E1C3A" w:rsidRPr="00815174">
        <w:rPr>
          <w:color w:val="auto"/>
          <w:lang w:val="pl-PL"/>
        </w:rPr>
        <w:t xml:space="preserve">4 </w:t>
      </w:r>
      <w:r w:rsidR="00996086" w:rsidRPr="00815174">
        <w:rPr>
          <w:color w:val="auto"/>
          <w:lang w:val="pl-PL"/>
        </w:rPr>
        <w:t xml:space="preserve">miesięcy w systemie skoszarowanym (pełne oddelegowanie do szkoły PSP lub ośrodka szkolenia PSP). </w:t>
      </w:r>
    </w:p>
    <w:p w14:paraId="507F0D83" w14:textId="77777777" w:rsidR="00F55189" w:rsidRPr="00A03459" w:rsidRDefault="00F55189" w:rsidP="00F55189">
      <w:pPr>
        <w:ind w:left="709" w:right="0" w:firstLine="0"/>
        <w:rPr>
          <w:color w:val="FF0000"/>
          <w:lang w:val="pl-PL"/>
        </w:rPr>
      </w:pPr>
    </w:p>
    <w:p w14:paraId="35364C1B" w14:textId="77777777" w:rsidR="00996086" w:rsidRPr="00815174" w:rsidRDefault="00996086" w:rsidP="00996086">
      <w:pPr>
        <w:pStyle w:val="Nagwek1"/>
        <w:numPr>
          <w:ilvl w:val="0"/>
          <w:numId w:val="0"/>
        </w:numPr>
        <w:spacing w:after="243"/>
        <w:rPr>
          <w:color w:val="auto"/>
        </w:rPr>
      </w:pPr>
      <w:r w:rsidRPr="00815174">
        <w:rPr>
          <w:color w:val="auto"/>
        </w:rPr>
        <w:t xml:space="preserve">SKŁADANIE DOKUMENTÓW </w:t>
      </w:r>
    </w:p>
    <w:p w14:paraId="7F1288C3" w14:textId="77777777" w:rsidR="00996086" w:rsidRPr="00815174" w:rsidRDefault="00996086" w:rsidP="00996086">
      <w:pPr>
        <w:pStyle w:val="Teksttreci"/>
        <w:shd w:val="clear" w:color="auto" w:fill="auto"/>
        <w:spacing w:before="240" w:after="0" w:line="240" w:lineRule="auto"/>
        <w:ind w:firstLine="0"/>
        <w:rPr>
          <w:b/>
          <w:sz w:val="22"/>
          <w:szCs w:val="22"/>
        </w:rPr>
      </w:pPr>
      <w:r w:rsidRPr="00815174">
        <w:rPr>
          <w:sz w:val="22"/>
          <w:szCs w:val="22"/>
        </w:rPr>
        <w:t xml:space="preserve">Wymagane dokumenty </w:t>
      </w:r>
      <w:r w:rsidRPr="00815174">
        <w:rPr>
          <w:b/>
          <w:sz w:val="22"/>
          <w:szCs w:val="22"/>
        </w:rPr>
        <w:t xml:space="preserve">wymienione w punkcie </w:t>
      </w:r>
      <w:r w:rsidR="00997C1B" w:rsidRPr="00815174">
        <w:rPr>
          <w:b/>
          <w:sz w:val="22"/>
          <w:szCs w:val="22"/>
        </w:rPr>
        <w:t>II</w:t>
      </w:r>
      <w:r w:rsidRPr="00815174">
        <w:rPr>
          <w:b/>
          <w:sz w:val="22"/>
          <w:szCs w:val="22"/>
        </w:rPr>
        <w:t xml:space="preserve"> </w:t>
      </w:r>
      <w:r w:rsidRPr="00815174">
        <w:rPr>
          <w:sz w:val="22"/>
          <w:szCs w:val="22"/>
        </w:rPr>
        <w:t xml:space="preserve">należy składać w zaklejonej kopercie formatu A4 opisanej imieniem  i nazwiskiem,  z dopiskiem: </w:t>
      </w:r>
      <w:r w:rsidRPr="00815174">
        <w:rPr>
          <w:b/>
          <w:sz w:val="22"/>
          <w:szCs w:val="22"/>
        </w:rPr>
        <w:t xml:space="preserve">„Nabór do służby przygotowawczej w PSP - </w:t>
      </w:r>
      <w:r w:rsidR="00997C1B" w:rsidRPr="00815174">
        <w:rPr>
          <w:b/>
          <w:sz w:val="22"/>
          <w:szCs w:val="22"/>
        </w:rPr>
        <w:t xml:space="preserve">sekcja </w:t>
      </w:r>
      <w:r w:rsidR="00815174" w:rsidRPr="00815174">
        <w:rPr>
          <w:b/>
          <w:sz w:val="22"/>
          <w:szCs w:val="22"/>
        </w:rPr>
        <w:t>kwatermistrzowska</w:t>
      </w:r>
      <w:r w:rsidRPr="00815174">
        <w:rPr>
          <w:b/>
          <w:sz w:val="22"/>
          <w:szCs w:val="22"/>
        </w:rPr>
        <w:t xml:space="preserve">” </w:t>
      </w:r>
      <w:r w:rsidRPr="00815174">
        <w:rPr>
          <w:sz w:val="22"/>
          <w:szCs w:val="22"/>
        </w:rPr>
        <w:t>w</w:t>
      </w:r>
      <w:r w:rsidRPr="00815174">
        <w:rPr>
          <w:rStyle w:val="TeksttreciPogrubienie"/>
        </w:rPr>
        <w:t xml:space="preserve"> </w:t>
      </w:r>
      <w:r w:rsidRPr="00815174">
        <w:rPr>
          <w:rStyle w:val="TeksttreciPogrubienie"/>
          <w:b w:val="0"/>
        </w:rPr>
        <w:t>sekretariacie</w:t>
      </w:r>
      <w:r w:rsidRPr="00815174">
        <w:rPr>
          <w:b/>
          <w:sz w:val="22"/>
          <w:szCs w:val="22"/>
        </w:rPr>
        <w:t xml:space="preserve"> </w:t>
      </w:r>
      <w:r w:rsidRPr="00815174">
        <w:rPr>
          <w:sz w:val="22"/>
          <w:szCs w:val="22"/>
        </w:rPr>
        <w:t xml:space="preserve">Komendy Powiatowej PSP w Raciborzu od poniedziałku do piątku </w:t>
      </w:r>
      <w:r w:rsidRPr="00815174">
        <w:rPr>
          <w:sz w:val="22"/>
          <w:szCs w:val="22"/>
        </w:rPr>
        <w:br/>
        <w:t>w godzinach od 8</w:t>
      </w:r>
      <w:r w:rsidRPr="00815174">
        <w:rPr>
          <w:sz w:val="22"/>
          <w:szCs w:val="22"/>
          <w:vertAlign w:val="superscript"/>
        </w:rPr>
        <w:t>00</w:t>
      </w:r>
      <w:r w:rsidRPr="00815174">
        <w:rPr>
          <w:sz w:val="22"/>
          <w:szCs w:val="22"/>
        </w:rPr>
        <w:t> do 15</w:t>
      </w:r>
      <w:r w:rsidRPr="00815174">
        <w:rPr>
          <w:sz w:val="22"/>
          <w:szCs w:val="22"/>
          <w:vertAlign w:val="superscript"/>
        </w:rPr>
        <w:t>00</w:t>
      </w:r>
      <w:r w:rsidRPr="00815174">
        <w:rPr>
          <w:sz w:val="22"/>
          <w:szCs w:val="22"/>
        </w:rPr>
        <w:t xml:space="preserve"> lub za pośrednictwem poczty na adres: Komenda Powiatowa Państwowej Straży Pożarnej w Raciborzu, ul. Reymonta 8, 47-400 Racibórz </w:t>
      </w:r>
      <w:r w:rsidRPr="00815174">
        <w:rPr>
          <w:rStyle w:val="TeksttreciPogrubienie"/>
          <w:b w:val="0"/>
        </w:rPr>
        <w:t>(liczy się data stempla pocztowego)</w:t>
      </w:r>
      <w:r w:rsidRPr="00815174">
        <w:rPr>
          <w:sz w:val="22"/>
          <w:szCs w:val="22"/>
        </w:rPr>
        <w:t xml:space="preserve"> w nieprzekraczalnym terminie</w:t>
      </w:r>
      <w:r w:rsidRPr="00815174">
        <w:rPr>
          <w:rStyle w:val="TeksttreciPogrubienie"/>
        </w:rPr>
        <w:t xml:space="preserve"> </w:t>
      </w:r>
      <w:r w:rsidRPr="00815174">
        <w:rPr>
          <w:rStyle w:val="TeksttreciPogrubienie"/>
          <w:b w:val="0"/>
        </w:rPr>
        <w:t xml:space="preserve">do dnia </w:t>
      </w:r>
      <w:r w:rsidR="00815174" w:rsidRPr="00815174">
        <w:rPr>
          <w:rStyle w:val="TeksttreciPogrubienie"/>
        </w:rPr>
        <w:t>16 grudnia</w:t>
      </w:r>
      <w:r w:rsidR="00F55189" w:rsidRPr="00815174">
        <w:rPr>
          <w:rStyle w:val="TeksttreciPogrubienie"/>
        </w:rPr>
        <w:t xml:space="preserve"> </w:t>
      </w:r>
      <w:r w:rsidR="00997C1B" w:rsidRPr="00815174">
        <w:rPr>
          <w:rStyle w:val="TeksttreciPogrubienie"/>
        </w:rPr>
        <w:t>2024</w:t>
      </w:r>
      <w:r w:rsidRPr="00815174">
        <w:rPr>
          <w:rStyle w:val="TeksttreciPogrubienie"/>
        </w:rPr>
        <w:t xml:space="preserve"> r</w:t>
      </w:r>
      <w:r w:rsidRPr="00815174">
        <w:rPr>
          <w:rStyle w:val="TeksttreciPogrubienie"/>
          <w:b w:val="0"/>
        </w:rPr>
        <w:t>.  (</w:t>
      </w:r>
      <w:r w:rsidR="00997C1B" w:rsidRPr="00815174">
        <w:rPr>
          <w:rStyle w:val="TeksttreciPogrubienie"/>
          <w:b w:val="0"/>
        </w:rPr>
        <w:t>d</w:t>
      </w:r>
      <w:r w:rsidR="00B63097" w:rsidRPr="00815174">
        <w:rPr>
          <w:rStyle w:val="TeksttreciPogrubienie"/>
          <w:b w:val="0"/>
        </w:rPr>
        <w:t xml:space="preserve">ata wpływu do sekretariatu do </w:t>
      </w:r>
      <w:r w:rsidR="00815174" w:rsidRPr="00815174">
        <w:rPr>
          <w:rStyle w:val="TeksttreciPogrubienie"/>
          <w:b w:val="0"/>
        </w:rPr>
        <w:t>17.12</w:t>
      </w:r>
      <w:r w:rsidR="00997C1B" w:rsidRPr="00815174">
        <w:rPr>
          <w:rStyle w:val="TeksttreciPogrubienie"/>
          <w:b w:val="0"/>
        </w:rPr>
        <w:t>.2024</w:t>
      </w:r>
      <w:r w:rsidRPr="00815174">
        <w:rPr>
          <w:rStyle w:val="TeksttreciPogrubienie"/>
          <w:b w:val="0"/>
        </w:rPr>
        <w:t xml:space="preserve"> r.)</w:t>
      </w:r>
      <w:r w:rsidRPr="00815174">
        <w:rPr>
          <w:sz w:val="22"/>
          <w:szCs w:val="22"/>
        </w:rPr>
        <w:t xml:space="preserve"> </w:t>
      </w:r>
      <w:r w:rsidRPr="00815174">
        <w:rPr>
          <w:rStyle w:val="TeksttreciPogrubienie"/>
          <w:b w:val="0"/>
        </w:rPr>
        <w:t xml:space="preserve">Oferty złożone po tym terminie nie będą brane pod uwagę. </w:t>
      </w:r>
    </w:p>
    <w:p w14:paraId="0515A2B2" w14:textId="77777777" w:rsidR="00996086" w:rsidRPr="00815174" w:rsidRDefault="00996086" w:rsidP="00996086">
      <w:pPr>
        <w:pStyle w:val="Teksttreci"/>
        <w:shd w:val="clear" w:color="auto" w:fill="auto"/>
        <w:spacing w:before="240" w:after="0" w:line="240" w:lineRule="auto"/>
        <w:ind w:firstLine="0"/>
        <w:rPr>
          <w:b/>
          <w:sz w:val="22"/>
          <w:szCs w:val="22"/>
        </w:rPr>
      </w:pPr>
      <w:r w:rsidRPr="00815174">
        <w:rPr>
          <w:b/>
          <w:sz w:val="22"/>
          <w:szCs w:val="22"/>
        </w:rPr>
        <w:lastRenderedPageBreak/>
        <w:t>Przy składaniu dokumentów każdemu kandydatowi zostanie nadany indywidualny numer identyfikacyjny, który będzie wykorzystany przy ogłaszaniu wyników z poszczególnych etapów naboru.</w:t>
      </w:r>
      <w:r w:rsidRPr="00815174">
        <w:rPr>
          <w:rStyle w:val="TeksttreciPogrubienie"/>
          <w:b w:val="0"/>
        </w:rPr>
        <w:t xml:space="preserve"> </w:t>
      </w:r>
      <w:r w:rsidRPr="00815174">
        <w:rPr>
          <w:rStyle w:val="TeksttreciPogrubienie"/>
        </w:rPr>
        <w:t>W przypadku złożenia dokumentów za pośrednictwem poczty, Komenda będzie kontaktowała się telefonicznie z kandydatem, w celu podania informacji o nadaniu numeru identyfikacyjnego kandydata.</w:t>
      </w:r>
    </w:p>
    <w:p w14:paraId="2A0F31E6" w14:textId="77777777" w:rsidR="00996086" w:rsidRPr="00A03459" w:rsidRDefault="00996086" w:rsidP="00996086">
      <w:pPr>
        <w:pStyle w:val="Teksttreci"/>
        <w:shd w:val="clear" w:color="auto" w:fill="auto"/>
        <w:spacing w:before="240" w:after="0" w:line="240" w:lineRule="auto"/>
        <w:ind w:firstLine="0"/>
        <w:rPr>
          <w:color w:val="FF0000"/>
          <w:sz w:val="22"/>
          <w:szCs w:val="22"/>
        </w:rPr>
      </w:pPr>
      <w:r w:rsidRPr="00815174">
        <w:rPr>
          <w:sz w:val="22"/>
          <w:szCs w:val="22"/>
        </w:rPr>
        <w:t xml:space="preserve">Oferty (aplikacje) nie spełniające kryteriów naboru oraz oferty kandydatów, którzy nie zakwalifikowali się do kolejnych etapów naboru i przyjęcia do służby w Komendzie Powiatowej PSP w Raciborzu, będą do odbioru w siedzibie Komendy do </w:t>
      </w:r>
      <w:r w:rsidRPr="00815174">
        <w:rPr>
          <w:bCs/>
          <w:sz w:val="22"/>
          <w:szCs w:val="22"/>
        </w:rPr>
        <w:t>1 miesiąca</w:t>
      </w:r>
      <w:r w:rsidRPr="00815174">
        <w:rPr>
          <w:sz w:val="22"/>
          <w:szCs w:val="22"/>
        </w:rPr>
        <w:t xml:space="preserve"> po zakończeniu postępowania kwalifikacyjnego. Nieodebrane dokumenty zostaną komisyjnie zniszczone po upływie 2 miesięcy od dnia zakończenia rekrutacji</w:t>
      </w:r>
      <w:r w:rsidRPr="00A03459">
        <w:rPr>
          <w:color w:val="FF0000"/>
          <w:sz w:val="22"/>
          <w:szCs w:val="22"/>
        </w:rPr>
        <w:t xml:space="preserve">. </w:t>
      </w:r>
    </w:p>
    <w:p w14:paraId="23FA16FA" w14:textId="77777777" w:rsidR="00996086" w:rsidRPr="00815174" w:rsidRDefault="00996086" w:rsidP="00996086">
      <w:pPr>
        <w:pStyle w:val="Teksttreci"/>
        <w:shd w:val="clear" w:color="auto" w:fill="auto"/>
        <w:spacing w:before="240" w:after="0" w:line="240" w:lineRule="auto"/>
        <w:ind w:firstLine="0"/>
        <w:rPr>
          <w:sz w:val="22"/>
          <w:szCs w:val="22"/>
        </w:rPr>
      </w:pPr>
      <w:r w:rsidRPr="00815174">
        <w:rPr>
          <w:sz w:val="22"/>
          <w:szCs w:val="22"/>
        </w:rPr>
        <w:t xml:space="preserve">Rekrutację uznaje się za zakończoną w momencie ogłoszenia wyniku naboru (tj. informacji o wyłonionym w wyniku postępowania kwalifikacyjnego kandydacie do przyjęcia do służby) na stronie internetowej komendy </w:t>
      </w:r>
      <w:hyperlink r:id="rId11" w:history="1">
        <w:r w:rsidRPr="00815174">
          <w:rPr>
            <w:rStyle w:val="Hipercze"/>
            <w:color w:val="auto"/>
            <w:sz w:val="22"/>
            <w:szCs w:val="22"/>
          </w:rPr>
          <w:t>https://www.gov.pl/web/kppsp-raciborz/biezace-nabory</w:t>
        </w:r>
      </w:hyperlink>
      <w:r w:rsidRPr="00815174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815174">
        <w:rPr>
          <w:sz w:val="22"/>
          <w:szCs w:val="22"/>
        </w:rPr>
        <w:t>oraz w siedzibie Komendy Powiatowej Państwowej Straży Pożarnej w </w:t>
      </w:r>
      <w:bookmarkStart w:id="0" w:name="bookmark9"/>
      <w:r w:rsidRPr="00815174">
        <w:rPr>
          <w:sz w:val="22"/>
          <w:szCs w:val="22"/>
        </w:rPr>
        <w:t>Raciborzu.</w:t>
      </w:r>
    </w:p>
    <w:p w14:paraId="4C50472B" w14:textId="77777777" w:rsidR="00996086" w:rsidRPr="00815174" w:rsidRDefault="00996086" w:rsidP="00996086">
      <w:pPr>
        <w:pStyle w:val="Nagwek3"/>
        <w:keepNext/>
        <w:keepLines/>
        <w:shd w:val="clear" w:color="auto" w:fill="auto"/>
        <w:spacing w:before="0" w:after="0" w:line="240" w:lineRule="auto"/>
        <w:rPr>
          <w:sz w:val="22"/>
          <w:szCs w:val="22"/>
        </w:rPr>
      </w:pPr>
    </w:p>
    <w:p w14:paraId="3EC70800" w14:textId="77777777" w:rsidR="00996086" w:rsidRPr="00815174" w:rsidRDefault="00996086" w:rsidP="00996086">
      <w:pPr>
        <w:pStyle w:val="Nagwek3"/>
        <w:keepNext/>
        <w:keepLines/>
        <w:shd w:val="clear" w:color="auto" w:fill="auto"/>
        <w:spacing w:before="0" w:after="0" w:line="240" w:lineRule="auto"/>
        <w:rPr>
          <w:b/>
          <w:sz w:val="22"/>
          <w:szCs w:val="22"/>
        </w:rPr>
      </w:pPr>
      <w:r w:rsidRPr="00815174">
        <w:rPr>
          <w:sz w:val="22"/>
          <w:szCs w:val="22"/>
        </w:rPr>
        <w:t>Postępowanie kwalifikacyjne w Komendzie Powiatowej Państwowej Straży Pożarnej w Raciborzu będzie przebiegało etap</w:t>
      </w:r>
      <w:bookmarkEnd w:id="0"/>
      <w:r w:rsidRPr="00815174">
        <w:rPr>
          <w:sz w:val="22"/>
          <w:szCs w:val="22"/>
        </w:rPr>
        <w:t xml:space="preserve">owo. Po każdym z nich, zamieszczona będzie lista zawierająca numery identyfikacyjne osób zakwalifikowanych do kolejnego etapu oraz termin, godzina i miejsce przeprowadzenia kolejnego etapu postępowania kwalifikacyjnego. </w:t>
      </w:r>
    </w:p>
    <w:p w14:paraId="748AB77F" w14:textId="77777777" w:rsidR="00996086" w:rsidRPr="00815174" w:rsidRDefault="00996086" w:rsidP="00996086">
      <w:pPr>
        <w:spacing w:before="240"/>
        <w:rPr>
          <w:b/>
          <w:color w:val="auto"/>
          <w:u w:val="single"/>
          <w:lang w:val="pl-PL"/>
        </w:rPr>
      </w:pPr>
      <w:r w:rsidRPr="00815174">
        <w:rPr>
          <w:b/>
          <w:color w:val="auto"/>
          <w:lang w:val="pl-PL"/>
        </w:rPr>
        <w:t xml:space="preserve">Postępowanie kwalifikacyjne wobec kandydata kończy się z chwilą uzyskania przez kandydata negatywnego wyniku z któregokolwiek etapu postępowania kwalifikacyjnego lub w przypadku nieprzystąpienia kandydata do któregokolwiek etapu postępowania kwalifikacyjnego, wymienionego w niniejszym ogłoszeniu o postępowaniu kwalifikacyjnym. </w:t>
      </w:r>
    </w:p>
    <w:p w14:paraId="08AE78A1" w14:textId="77777777" w:rsidR="00996086" w:rsidRPr="002A6BFD" w:rsidRDefault="00996086" w:rsidP="00996086">
      <w:pPr>
        <w:spacing w:before="240"/>
        <w:rPr>
          <w:b/>
          <w:color w:val="auto"/>
          <w:lang w:val="pl-PL"/>
        </w:rPr>
      </w:pPr>
      <w:r w:rsidRPr="002A6BFD">
        <w:rPr>
          <w:b/>
          <w:color w:val="auto"/>
          <w:u w:val="single"/>
          <w:lang w:val="pl-PL"/>
        </w:rPr>
        <w:t xml:space="preserve">Przed przystąpieniem do każdego etapu postępowania kandydat zobowiązany jest do okazania dokumentu potwierdzającego jego tożsamość (ze zdjęciem).  </w:t>
      </w:r>
    </w:p>
    <w:p w14:paraId="285664C6" w14:textId="77777777" w:rsidR="00996086" w:rsidRPr="002A6BFD" w:rsidRDefault="00996086" w:rsidP="00996086">
      <w:pPr>
        <w:spacing w:after="232" w:line="259" w:lineRule="auto"/>
        <w:ind w:left="0" w:right="0" w:firstLine="0"/>
        <w:jc w:val="left"/>
        <w:rPr>
          <w:color w:val="auto"/>
          <w:lang w:val="pl-PL"/>
        </w:rPr>
      </w:pPr>
      <w:r w:rsidRPr="002A6BFD">
        <w:rPr>
          <w:b/>
          <w:color w:val="auto"/>
          <w:lang w:val="pl-PL"/>
        </w:rPr>
        <w:t xml:space="preserve"> </w:t>
      </w:r>
    </w:p>
    <w:p w14:paraId="1564C0D2" w14:textId="77777777" w:rsidR="00996086" w:rsidRPr="008A3CCC" w:rsidRDefault="00996086" w:rsidP="00996086">
      <w:pPr>
        <w:spacing w:after="216" w:line="259" w:lineRule="auto"/>
        <w:ind w:left="0" w:right="8" w:firstLine="0"/>
        <w:jc w:val="center"/>
        <w:rPr>
          <w:color w:val="auto"/>
          <w:lang w:val="pl-PL"/>
        </w:rPr>
      </w:pPr>
      <w:r w:rsidRPr="008A3CCC">
        <w:rPr>
          <w:b/>
          <w:color w:val="auto"/>
          <w:u w:val="single" w:color="000000"/>
          <w:lang w:val="pl-PL"/>
        </w:rPr>
        <w:t>ETAPY POSTĘPOWANIA KWALIFIKACYJNEGO</w:t>
      </w:r>
      <w:r w:rsidRPr="008A3CCC">
        <w:rPr>
          <w:b/>
          <w:color w:val="auto"/>
          <w:lang w:val="pl-PL"/>
        </w:rPr>
        <w:t xml:space="preserve"> </w:t>
      </w:r>
    </w:p>
    <w:p w14:paraId="5545F74E" w14:textId="77777777" w:rsidR="00996086" w:rsidRPr="008A3CCC" w:rsidRDefault="00996086" w:rsidP="00996086">
      <w:pPr>
        <w:spacing w:after="0" w:line="259" w:lineRule="auto"/>
        <w:ind w:right="7"/>
        <w:jc w:val="center"/>
        <w:rPr>
          <w:color w:val="auto"/>
          <w:lang w:val="pl-PL"/>
        </w:rPr>
      </w:pPr>
      <w:r w:rsidRPr="008A3CCC">
        <w:rPr>
          <w:b/>
          <w:color w:val="auto"/>
          <w:lang w:val="pl-PL"/>
        </w:rPr>
        <w:t xml:space="preserve">I ETAP  </w:t>
      </w:r>
    </w:p>
    <w:p w14:paraId="782D3BF5" w14:textId="77777777" w:rsidR="00996086" w:rsidRPr="008A3CCC" w:rsidRDefault="00996086" w:rsidP="00996086">
      <w:pPr>
        <w:pStyle w:val="Nagwek1"/>
        <w:numPr>
          <w:ilvl w:val="0"/>
          <w:numId w:val="0"/>
        </w:numPr>
        <w:ind w:right="4"/>
        <w:rPr>
          <w:color w:val="auto"/>
        </w:rPr>
      </w:pPr>
      <w:r w:rsidRPr="008A3CCC">
        <w:rPr>
          <w:color w:val="auto"/>
        </w:rPr>
        <w:t xml:space="preserve">OCENA ZŁOŻONYCH DOKUMENTÓW </w:t>
      </w:r>
    </w:p>
    <w:p w14:paraId="7A6210EC" w14:textId="77777777" w:rsidR="00996086" w:rsidRPr="008A3CCC" w:rsidRDefault="00996086" w:rsidP="00996086">
      <w:pPr>
        <w:spacing w:before="100" w:beforeAutospacing="1" w:after="100" w:afterAutospacing="1"/>
        <w:rPr>
          <w:b/>
          <w:color w:val="auto"/>
          <w:lang w:val="pl-PL" w:eastAsia="pl-PL"/>
        </w:rPr>
      </w:pPr>
      <w:r w:rsidRPr="008A3CCC">
        <w:rPr>
          <w:color w:val="auto"/>
          <w:lang w:val="pl-PL"/>
        </w:rPr>
        <w:t xml:space="preserve">Komisja Kwalifikacyjna powołana przez Komendanta Powiatowego PSP w Raciborzu przeprowadzi weryfikację złożonej przez kandydatów dokumentacji uwzględniając jej kompletność, stawiane wymagania </w:t>
      </w:r>
      <w:r w:rsidRPr="008A3CCC">
        <w:rPr>
          <w:b/>
          <w:color w:val="auto"/>
          <w:lang w:val="pl-PL"/>
        </w:rPr>
        <w:t xml:space="preserve">wymienione w pkt. </w:t>
      </w:r>
      <w:r w:rsidR="00386B50" w:rsidRPr="008A3CCC">
        <w:rPr>
          <w:b/>
          <w:color w:val="auto"/>
          <w:lang w:val="pl-PL"/>
        </w:rPr>
        <w:t>II</w:t>
      </w:r>
      <w:r w:rsidRPr="008A3CCC">
        <w:rPr>
          <w:b/>
          <w:color w:val="auto"/>
          <w:lang w:val="pl-PL"/>
        </w:rPr>
        <w:t>.</w:t>
      </w:r>
      <w:r w:rsidRPr="008A3CCC">
        <w:rPr>
          <w:color w:val="auto"/>
          <w:lang w:val="pl-PL"/>
        </w:rPr>
        <w:t xml:space="preserve"> Oferty kandydatów, które nie będą spełniały wymagań formalnych lub będą niekompletne - zostaną wykluczone z postępowania rekrutacyjnego. Wyniki po pierwszym etapie zostaną ogłoszone w dniu</w:t>
      </w:r>
      <w:r w:rsidR="008A3CCC" w:rsidRPr="008A3CCC">
        <w:rPr>
          <w:rStyle w:val="TeksttreciPogrubienie"/>
          <w:rFonts w:eastAsia="Arial Unicode MS"/>
          <w:color w:val="auto"/>
          <w:lang w:val="pl-PL"/>
        </w:rPr>
        <w:t xml:space="preserve"> 17.12</w:t>
      </w:r>
      <w:r w:rsidR="00386B50" w:rsidRPr="008A3CCC">
        <w:rPr>
          <w:rStyle w:val="TeksttreciPogrubienie"/>
          <w:rFonts w:eastAsia="Arial Unicode MS"/>
          <w:color w:val="auto"/>
          <w:lang w:val="pl-PL"/>
        </w:rPr>
        <w:t>.2024</w:t>
      </w:r>
      <w:r w:rsidRPr="008A3CCC">
        <w:rPr>
          <w:rStyle w:val="TeksttreciPogrubienie"/>
          <w:rFonts w:eastAsia="Arial Unicode MS"/>
          <w:color w:val="auto"/>
          <w:lang w:val="pl-PL"/>
        </w:rPr>
        <w:t xml:space="preserve"> r. </w:t>
      </w:r>
      <w:r w:rsidRPr="008A3CCC">
        <w:rPr>
          <w:color w:val="auto"/>
          <w:lang w:val="pl-PL"/>
        </w:rPr>
        <w:t xml:space="preserve">- sporządzona zostanie lista zawierająca numery identyfikacyjne osób zakwalifikowanych do drugiego etapu postępowania kwalifikacyjnego tj. testu sprawności fizycznej </w:t>
      </w:r>
      <w:r w:rsidR="00E63973" w:rsidRPr="008A3CCC">
        <w:rPr>
          <w:color w:val="auto"/>
          <w:lang w:val="pl-PL"/>
        </w:rPr>
        <w:br/>
      </w:r>
      <w:r w:rsidRPr="008A3CCC">
        <w:rPr>
          <w:color w:val="auto"/>
          <w:lang w:val="pl-PL"/>
        </w:rPr>
        <w:t xml:space="preserve">- </w:t>
      </w:r>
      <w:r w:rsidR="0095063B" w:rsidRPr="008A3CCC">
        <w:rPr>
          <w:color w:val="auto"/>
          <w:lang w:val="pl-PL" w:eastAsia="pl-PL"/>
        </w:rPr>
        <w:t xml:space="preserve">podciągania się na drążku, rzut piłką lekarską, </w:t>
      </w:r>
      <w:r w:rsidR="0095063B" w:rsidRPr="008A3CCC">
        <w:rPr>
          <w:color w:val="auto"/>
          <w:lang w:val="pl-PL"/>
        </w:rPr>
        <w:t xml:space="preserve">biegu po kopercie, </w:t>
      </w:r>
      <w:r w:rsidRPr="008A3CCC">
        <w:rPr>
          <w:color w:val="auto"/>
          <w:lang w:val="pl-PL"/>
        </w:rPr>
        <w:t>próby wydolnościowej tj. „Beep Test"</w:t>
      </w:r>
      <w:r w:rsidR="00F33226" w:rsidRPr="008A3CCC">
        <w:rPr>
          <w:color w:val="auto"/>
          <w:lang w:val="pl-PL"/>
        </w:rPr>
        <w:br/>
      </w:r>
      <w:r w:rsidRPr="008A3CCC">
        <w:rPr>
          <w:color w:val="auto"/>
          <w:lang w:val="pl-PL" w:eastAsia="pl-PL"/>
        </w:rPr>
        <w:t>(z podaniem daty i godziny testu).</w:t>
      </w:r>
    </w:p>
    <w:p w14:paraId="1F3035BB" w14:textId="77777777" w:rsidR="00996086" w:rsidRPr="008A3CCC" w:rsidRDefault="00996086" w:rsidP="00996086">
      <w:pPr>
        <w:pStyle w:val="Teksttreci"/>
        <w:shd w:val="clear" w:color="auto" w:fill="auto"/>
        <w:spacing w:before="240" w:after="0" w:line="276" w:lineRule="auto"/>
        <w:ind w:firstLine="0"/>
        <w:rPr>
          <w:rStyle w:val="markedcontent"/>
          <w:b/>
          <w:sz w:val="22"/>
          <w:szCs w:val="22"/>
        </w:rPr>
      </w:pPr>
      <w:r w:rsidRPr="008A3CCC">
        <w:rPr>
          <w:rStyle w:val="TeksttreciPogrubienie"/>
        </w:rPr>
        <w:t xml:space="preserve">Lista zostanie wywieszona w siedzibie KP PSP w Raciborzu, przy ul. Reymonta 8, 47-400 Racibórz oraz </w:t>
      </w:r>
      <w:r w:rsidRPr="008A3CCC">
        <w:rPr>
          <w:b/>
          <w:sz w:val="22"/>
          <w:szCs w:val="22"/>
        </w:rPr>
        <w:t xml:space="preserve">na stronie internetowej komendy </w:t>
      </w:r>
      <w:hyperlink r:id="rId12" w:history="1">
        <w:r w:rsidRPr="008A3CCC">
          <w:rPr>
            <w:rStyle w:val="Hipercze"/>
            <w:b/>
            <w:color w:val="auto"/>
            <w:sz w:val="22"/>
            <w:szCs w:val="22"/>
          </w:rPr>
          <w:t>https://www.gov.pl/web/kppsp-raciborz/biezace-nabory</w:t>
        </w:r>
      </w:hyperlink>
      <w:r w:rsidRPr="008A3CCC">
        <w:rPr>
          <w:rStyle w:val="markedcontent"/>
          <w:b/>
          <w:sz w:val="22"/>
          <w:szCs w:val="22"/>
        </w:rPr>
        <w:t>.</w:t>
      </w:r>
    </w:p>
    <w:p w14:paraId="178A147D" w14:textId="77777777" w:rsidR="00996086" w:rsidRPr="00A03459" w:rsidRDefault="00996086" w:rsidP="00996086">
      <w:pPr>
        <w:pStyle w:val="Teksttreci"/>
        <w:shd w:val="clear" w:color="auto" w:fill="auto"/>
        <w:spacing w:before="240" w:after="0" w:line="276" w:lineRule="auto"/>
        <w:ind w:firstLine="0"/>
        <w:rPr>
          <w:color w:val="FF0000"/>
          <w:sz w:val="22"/>
          <w:szCs w:val="22"/>
        </w:rPr>
      </w:pPr>
    </w:p>
    <w:p w14:paraId="2740B2D0" w14:textId="77777777" w:rsidR="00996086" w:rsidRPr="008A3CCC" w:rsidRDefault="00996086" w:rsidP="00996086">
      <w:pPr>
        <w:spacing w:after="0" w:line="259" w:lineRule="auto"/>
        <w:ind w:left="0" w:right="7" w:firstLine="0"/>
        <w:jc w:val="center"/>
        <w:rPr>
          <w:b/>
          <w:color w:val="auto"/>
          <w:lang w:val="pl-PL"/>
        </w:rPr>
      </w:pPr>
      <w:r w:rsidRPr="008A3CCC">
        <w:rPr>
          <w:b/>
          <w:color w:val="auto"/>
          <w:lang w:val="pl-PL"/>
        </w:rPr>
        <w:t>ETAP II</w:t>
      </w:r>
    </w:p>
    <w:p w14:paraId="7818A043" w14:textId="77777777" w:rsidR="00996086" w:rsidRPr="008A3CCC" w:rsidRDefault="00996086" w:rsidP="00996086">
      <w:pPr>
        <w:spacing w:after="0" w:line="259" w:lineRule="auto"/>
        <w:ind w:left="0" w:right="7" w:firstLine="0"/>
        <w:jc w:val="center"/>
        <w:rPr>
          <w:b/>
          <w:color w:val="auto"/>
          <w:lang w:val="pl-PL"/>
        </w:rPr>
      </w:pPr>
      <w:r w:rsidRPr="008A3CCC">
        <w:rPr>
          <w:b/>
          <w:color w:val="auto"/>
          <w:lang w:val="pl-PL"/>
        </w:rPr>
        <w:t>TEST SPRAWNOŚCI FIZYCZNEJ</w:t>
      </w:r>
    </w:p>
    <w:p w14:paraId="63C92E36" w14:textId="77777777" w:rsidR="00996086" w:rsidRPr="008A3CCC" w:rsidRDefault="00996086" w:rsidP="00996086">
      <w:pPr>
        <w:spacing w:after="0" w:line="259" w:lineRule="auto"/>
        <w:ind w:right="7"/>
        <w:rPr>
          <w:color w:val="auto"/>
          <w:lang w:val="pl-PL"/>
        </w:rPr>
      </w:pPr>
    </w:p>
    <w:p w14:paraId="37FEC1D5" w14:textId="77777777" w:rsidR="00996086" w:rsidRPr="008A3CCC" w:rsidRDefault="00996086" w:rsidP="00996086">
      <w:pPr>
        <w:autoSpaceDE w:val="0"/>
        <w:autoSpaceDN w:val="0"/>
        <w:adjustRightInd w:val="0"/>
        <w:rPr>
          <w:color w:val="auto"/>
          <w:lang w:val="pl-PL" w:eastAsia="pl-PL"/>
        </w:rPr>
      </w:pPr>
      <w:bookmarkStart w:id="1" w:name="bookmark11"/>
      <w:r w:rsidRPr="008A3CCC">
        <w:rPr>
          <w:color w:val="auto"/>
          <w:lang w:val="pl-PL" w:eastAsia="pl-PL"/>
        </w:rPr>
        <w:t>Test sprawności fizycznej składający się z próby wydolnościowej i prób sprawnościowych zostanie przeprowadzony zgodnie z § 10 Rozporządzenia Ministra Spraw Wewnętrznych i Administracji w sprawie postępowania kwalifikacyjnego o przyjęcie do służby w Państwowej Straży Pożarnej z dnia 23 września 2021 r. (Dz. U. z 2021 r. poz. 1772</w:t>
      </w:r>
      <w:r w:rsidR="004B0FD4" w:rsidRPr="008A3CCC">
        <w:rPr>
          <w:color w:val="auto"/>
          <w:lang w:val="pl-PL" w:eastAsia="pl-PL"/>
        </w:rPr>
        <w:t xml:space="preserve"> ze zm.</w:t>
      </w:r>
      <w:r w:rsidRPr="008A3CCC">
        <w:rPr>
          <w:color w:val="auto"/>
          <w:lang w:val="pl-PL" w:eastAsia="pl-PL"/>
        </w:rPr>
        <w:t xml:space="preserve">) i w sposób określony w załącznikach nr 1-3 do Rozporządzenia </w:t>
      </w:r>
      <w:r w:rsidRPr="008A3CCC">
        <w:rPr>
          <w:color w:val="auto"/>
          <w:lang w:val="pl-PL" w:eastAsia="pl-PL"/>
        </w:rPr>
        <w:lastRenderedPageBreak/>
        <w:t xml:space="preserve">Ministra Spraw Wewnętrznych i Administracji z dnia 9 marca 2018 r. zmieniającego rozporządzenie w sprawie zakresu, trybu i częstotliwości przeprowadzania okresowych profilaktycznych badań lekarskich oraz okresowej oceny sprawności fizycznej strażaka Państwowej Straży Pożarnej (Dz. U. z 2018 r. nr 673). </w:t>
      </w:r>
    </w:p>
    <w:p w14:paraId="435ED7A7" w14:textId="77777777" w:rsidR="00996086" w:rsidRPr="008A3CCC" w:rsidRDefault="00996086" w:rsidP="00996086">
      <w:pPr>
        <w:autoSpaceDE w:val="0"/>
        <w:autoSpaceDN w:val="0"/>
        <w:adjustRightInd w:val="0"/>
        <w:rPr>
          <w:color w:val="auto"/>
          <w:lang w:val="pl-PL"/>
        </w:rPr>
      </w:pPr>
      <w:r w:rsidRPr="008A3CCC">
        <w:rPr>
          <w:b/>
          <w:color w:val="auto"/>
          <w:lang w:val="pl-PL"/>
        </w:rPr>
        <w:t xml:space="preserve">Podaje się do wiadomości, że w teście sprawności fizycznej nie stosuje się punktów preferencyjnych </w:t>
      </w:r>
      <w:r w:rsidRPr="008A3CCC">
        <w:rPr>
          <w:b/>
          <w:color w:val="auto"/>
          <w:lang w:val="pl-PL"/>
        </w:rPr>
        <w:br/>
        <w:t>ze względu na wiek.</w:t>
      </w:r>
      <w:bookmarkStart w:id="2" w:name="bookmark12"/>
      <w:bookmarkEnd w:id="1"/>
      <w:r w:rsidRPr="008A3CCC">
        <w:rPr>
          <w:b/>
          <w:color w:val="auto"/>
          <w:lang w:val="pl-PL"/>
        </w:rPr>
        <w:t xml:space="preserve"> </w:t>
      </w:r>
      <w:r w:rsidRPr="008A3CCC">
        <w:rPr>
          <w:color w:val="auto"/>
          <w:lang w:val="pl-PL"/>
        </w:rPr>
        <w:t>Wynik testu sprawności fizycznej jest oceniany w skali dychotomicznej: pozytywny/negatywny. Punkty uzyskane podczas testu sprawności fizycznej nie stanowią składowej sumy punktów uzyskanych w całym postępowaniu kwalifikacyjnym.</w:t>
      </w:r>
    </w:p>
    <w:p w14:paraId="28840241" w14:textId="77777777" w:rsidR="00996086" w:rsidRPr="008A3CCC" w:rsidRDefault="00996086" w:rsidP="00996086">
      <w:pPr>
        <w:autoSpaceDE w:val="0"/>
        <w:autoSpaceDN w:val="0"/>
        <w:adjustRightInd w:val="0"/>
        <w:spacing w:before="240"/>
        <w:rPr>
          <w:color w:val="auto"/>
          <w:lang w:val="pl-PL" w:eastAsia="pl-PL"/>
        </w:rPr>
      </w:pPr>
      <w:r w:rsidRPr="008A3CCC">
        <w:rPr>
          <w:color w:val="auto"/>
          <w:lang w:val="pl-PL" w:eastAsia="pl-PL"/>
        </w:rPr>
        <w:t>Do testu sprawności fizycznej kandydat stawia się w ubiorze i obuwiu sportowym. Kandydat może podejść do każdej z prób dwukrotnie. Podejście drugie może nastąpić wyłącznie w dniu, w którym przeprowadzono pierwsze podejście do danej próby. Do oceny ogólnej zostaje wybrany korzystniejszy wynik podejścia uzyskany przez kandydata.</w:t>
      </w:r>
    </w:p>
    <w:p w14:paraId="6B573042" w14:textId="77777777" w:rsidR="00B63097" w:rsidRPr="008A3CCC" w:rsidRDefault="00B1409C" w:rsidP="00B63097">
      <w:pPr>
        <w:pStyle w:val="Akapitzlist"/>
        <w:ind w:left="0" w:right="0" w:firstLine="426"/>
        <w:rPr>
          <w:color w:val="auto"/>
          <w:lang w:val="pl-PL"/>
        </w:rPr>
      </w:pPr>
      <w:r w:rsidRPr="008A3CCC">
        <w:rPr>
          <w:color w:val="auto"/>
          <w:lang w:val="pl-PL" w:eastAsia="pl-PL"/>
        </w:rPr>
        <w:t>Miejsce wykonania testów sprawności fizycznej:</w:t>
      </w:r>
      <w:r w:rsidR="00B63097" w:rsidRPr="008A3CCC">
        <w:rPr>
          <w:color w:val="auto"/>
          <w:lang w:val="pl-PL" w:eastAsia="pl-PL"/>
        </w:rPr>
        <w:t xml:space="preserve"> </w:t>
      </w:r>
      <w:r w:rsidR="00B63097" w:rsidRPr="008A3CCC">
        <w:rPr>
          <w:color w:val="auto"/>
        </w:rPr>
        <w:t xml:space="preserve">sala sportowa przy Zespole Szkół Ekonomicznych </w:t>
      </w:r>
      <w:r w:rsidR="00B63097" w:rsidRPr="008A3CCC">
        <w:rPr>
          <w:color w:val="auto"/>
        </w:rPr>
        <w:br/>
        <w:t>w Raciborzu przy ulicy Gimnazjalnej 3</w:t>
      </w:r>
      <w:r w:rsidR="00B63097" w:rsidRPr="008A3CCC">
        <w:rPr>
          <w:color w:val="auto"/>
          <w:lang w:val="pl-PL"/>
        </w:rPr>
        <w:t>.</w:t>
      </w:r>
    </w:p>
    <w:p w14:paraId="0AE33A1B" w14:textId="77777777" w:rsidR="00B1409C" w:rsidRPr="008A3CCC" w:rsidRDefault="00B1409C" w:rsidP="00B63097">
      <w:pPr>
        <w:pStyle w:val="Akapitzlist"/>
        <w:ind w:left="0" w:right="0" w:firstLine="426"/>
        <w:rPr>
          <w:color w:val="auto"/>
          <w:lang w:val="pl-PL"/>
        </w:rPr>
      </w:pPr>
      <w:r w:rsidRPr="008A3CCC">
        <w:rPr>
          <w:color w:val="auto"/>
          <w:lang w:val="pl-PL"/>
        </w:rPr>
        <w:t>Test sprawności fizycznej obejmuje:</w:t>
      </w:r>
    </w:p>
    <w:p w14:paraId="4A38E776" w14:textId="77777777" w:rsidR="00C9310C" w:rsidRPr="008A3CCC" w:rsidRDefault="00C9310C" w:rsidP="00C9310C">
      <w:pPr>
        <w:pStyle w:val="Akapitzlist"/>
        <w:numPr>
          <w:ilvl w:val="0"/>
          <w:numId w:val="35"/>
        </w:numPr>
        <w:rPr>
          <w:color w:val="auto"/>
          <w:lang w:val="pl-PL"/>
        </w:rPr>
      </w:pPr>
      <w:r w:rsidRPr="008A3CCC">
        <w:rPr>
          <w:color w:val="auto"/>
          <w:lang w:val="pl-PL"/>
        </w:rPr>
        <w:t xml:space="preserve">dla mężczyzn: </w:t>
      </w:r>
    </w:p>
    <w:p w14:paraId="041488EA" w14:textId="77777777" w:rsidR="00C9310C" w:rsidRPr="008A3CCC" w:rsidRDefault="00C9310C" w:rsidP="00C9310C">
      <w:pPr>
        <w:pStyle w:val="Akapitzlist"/>
        <w:ind w:firstLine="0"/>
        <w:rPr>
          <w:color w:val="auto"/>
          <w:lang w:val="pl-PL"/>
        </w:rPr>
      </w:pPr>
      <w:r w:rsidRPr="008A3CCC">
        <w:rPr>
          <w:color w:val="auto"/>
          <w:lang w:val="pl-PL"/>
        </w:rPr>
        <w:t>- podciąganie się na drążku,</w:t>
      </w:r>
    </w:p>
    <w:p w14:paraId="22D533D4" w14:textId="77777777" w:rsidR="00C9310C" w:rsidRPr="008A3CCC" w:rsidRDefault="00C9310C" w:rsidP="00C9310C">
      <w:pPr>
        <w:pStyle w:val="Akapitzlist"/>
        <w:ind w:firstLine="0"/>
        <w:rPr>
          <w:color w:val="auto"/>
          <w:lang w:val="pl-PL"/>
        </w:rPr>
      </w:pPr>
      <w:r w:rsidRPr="008A3CCC">
        <w:rPr>
          <w:color w:val="auto"/>
          <w:lang w:val="pl-PL"/>
        </w:rPr>
        <w:t xml:space="preserve">- bieg po kopercie, </w:t>
      </w:r>
    </w:p>
    <w:p w14:paraId="6832160B" w14:textId="77777777" w:rsidR="00C9310C" w:rsidRPr="008A3CCC" w:rsidRDefault="00C9310C" w:rsidP="00C9310C">
      <w:pPr>
        <w:pStyle w:val="Akapitzlist"/>
        <w:ind w:firstLine="0"/>
        <w:rPr>
          <w:color w:val="auto"/>
          <w:lang w:val="pl-PL"/>
        </w:rPr>
      </w:pPr>
      <w:r w:rsidRPr="008A3CCC">
        <w:rPr>
          <w:color w:val="auto"/>
          <w:lang w:val="pl-PL"/>
        </w:rPr>
        <w:t>- próbę wydolnościową.</w:t>
      </w:r>
    </w:p>
    <w:p w14:paraId="64848F84" w14:textId="77777777" w:rsidR="00C9310C" w:rsidRPr="008A3CCC" w:rsidRDefault="00C9310C" w:rsidP="00C9310C">
      <w:pPr>
        <w:pStyle w:val="Akapitzlist"/>
        <w:numPr>
          <w:ilvl w:val="0"/>
          <w:numId w:val="35"/>
        </w:numPr>
        <w:rPr>
          <w:color w:val="auto"/>
          <w:lang w:val="pl-PL"/>
        </w:rPr>
      </w:pPr>
      <w:r w:rsidRPr="008A3CCC">
        <w:rPr>
          <w:color w:val="auto"/>
          <w:lang w:val="pl-PL"/>
        </w:rPr>
        <w:t>dla kobiet:</w:t>
      </w:r>
    </w:p>
    <w:p w14:paraId="4C82ADE5" w14:textId="77777777" w:rsidR="00C9310C" w:rsidRPr="008A3CCC" w:rsidRDefault="00C9310C" w:rsidP="00C9310C">
      <w:pPr>
        <w:pStyle w:val="Akapitzlist"/>
        <w:ind w:firstLine="0"/>
        <w:rPr>
          <w:color w:val="auto"/>
          <w:lang w:val="pl-PL"/>
        </w:rPr>
      </w:pPr>
      <w:r w:rsidRPr="008A3CCC">
        <w:rPr>
          <w:color w:val="auto"/>
          <w:lang w:val="pl-PL"/>
        </w:rPr>
        <w:t>- rzut piłką lekarską,</w:t>
      </w:r>
    </w:p>
    <w:p w14:paraId="4C55F618" w14:textId="77777777" w:rsidR="00C9310C" w:rsidRPr="008A3CCC" w:rsidRDefault="00C9310C" w:rsidP="00C9310C">
      <w:pPr>
        <w:pStyle w:val="Akapitzlist"/>
        <w:ind w:firstLine="0"/>
        <w:rPr>
          <w:color w:val="auto"/>
          <w:lang w:val="pl-PL"/>
        </w:rPr>
      </w:pPr>
      <w:r w:rsidRPr="008A3CCC">
        <w:rPr>
          <w:color w:val="auto"/>
          <w:lang w:val="pl-PL"/>
        </w:rPr>
        <w:t>- bieg po kopercie,</w:t>
      </w:r>
    </w:p>
    <w:p w14:paraId="18CED0A3" w14:textId="77777777" w:rsidR="00C9310C" w:rsidRPr="008A3CCC" w:rsidRDefault="00C9310C" w:rsidP="00C9310C">
      <w:pPr>
        <w:pStyle w:val="Akapitzlist"/>
        <w:ind w:firstLine="0"/>
        <w:rPr>
          <w:color w:val="auto"/>
          <w:lang w:val="pl-PL"/>
        </w:rPr>
      </w:pPr>
      <w:r w:rsidRPr="008A3CCC">
        <w:rPr>
          <w:color w:val="auto"/>
          <w:lang w:val="pl-PL"/>
        </w:rPr>
        <w:t>- próbę wydolnościową.</w:t>
      </w:r>
    </w:p>
    <w:p w14:paraId="5126AF7E" w14:textId="77777777" w:rsidR="00AC5187" w:rsidRPr="008A3CCC" w:rsidRDefault="00AC5187" w:rsidP="00AC5187">
      <w:pPr>
        <w:autoSpaceDE w:val="0"/>
        <w:autoSpaceDN w:val="0"/>
        <w:adjustRightInd w:val="0"/>
        <w:spacing w:after="0" w:line="240" w:lineRule="auto"/>
        <w:ind w:left="11" w:hanging="11"/>
        <w:rPr>
          <w:color w:val="auto"/>
          <w:lang w:val="pl-PL" w:eastAsia="pl-PL"/>
        </w:rPr>
      </w:pPr>
    </w:p>
    <w:p w14:paraId="54274A0A" w14:textId="77777777" w:rsidR="00AC5187" w:rsidRPr="008A3CCC" w:rsidRDefault="00AC5187" w:rsidP="00AC518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b/>
          <w:color w:val="auto"/>
          <w:lang w:val="pl-PL" w:eastAsia="pl-PL"/>
        </w:rPr>
      </w:pPr>
      <w:r w:rsidRPr="008A3CCC">
        <w:rPr>
          <w:b/>
          <w:color w:val="auto"/>
          <w:lang w:val="pl-PL" w:eastAsia="pl-PL"/>
        </w:rPr>
        <w:t>Podciąganie się na drążku</w:t>
      </w:r>
    </w:p>
    <w:p w14:paraId="0250569A" w14:textId="77777777" w:rsidR="00AC5187" w:rsidRPr="008A3CCC" w:rsidRDefault="00AC5187" w:rsidP="00F33226">
      <w:pPr>
        <w:autoSpaceDE w:val="0"/>
        <w:autoSpaceDN w:val="0"/>
        <w:adjustRightInd w:val="0"/>
        <w:spacing w:after="0" w:line="240" w:lineRule="auto"/>
        <w:ind w:left="11" w:hanging="11"/>
        <w:rPr>
          <w:color w:val="auto"/>
          <w:lang w:val="pl-PL" w:eastAsia="pl-PL"/>
        </w:rPr>
      </w:pPr>
      <w:r w:rsidRPr="008A3CCC">
        <w:rPr>
          <w:color w:val="auto"/>
          <w:lang w:val="pl-PL" w:eastAsia="pl-PL"/>
        </w:rPr>
        <w:t>Drążek jest umieszczony na wysokości doskocznej, pozwalającej na swobodny zwis ciała, bez</w:t>
      </w:r>
      <w:r w:rsidR="00F33226" w:rsidRPr="008A3CCC">
        <w:rPr>
          <w:color w:val="auto"/>
          <w:lang w:val="pl-PL" w:eastAsia="pl-PL"/>
        </w:rPr>
        <w:t xml:space="preserve"> </w:t>
      </w:r>
      <w:r w:rsidRPr="008A3CCC">
        <w:rPr>
          <w:color w:val="auto"/>
          <w:lang w:val="pl-PL" w:eastAsia="pl-PL"/>
        </w:rPr>
        <w:t>dotykania podłoża. W przypadku braku możliwości doskoczenia do drążka, strażak ma prawo</w:t>
      </w:r>
      <w:r w:rsidR="00F33226" w:rsidRPr="008A3CCC">
        <w:rPr>
          <w:color w:val="auto"/>
          <w:lang w:val="pl-PL" w:eastAsia="pl-PL"/>
        </w:rPr>
        <w:t xml:space="preserve"> </w:t>
      </w:r>
      <w:r w:rsidRPr="008A3CCC">
        <w:rPr>
          <w:color w:val="auto"/>
          <w:lang w:val="pl-PL" w:eastAsia="pl-PL"/>
        </w:rPr>
        <w:t>do uzyskania pomocy osób przeprowadzających test sprawności fizycznej.</w:t>
      </w:r>
    </w:p>
    <w:p w14:paraId="5F16F3D0" w14:textId="77777777" w:rsidR="00AC5187" w:rsidRPr="008A3CCC" w:rsidRDefault="00AC5187" w:rsidP="00F33226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pl-PL" w:eastAsia="pl-PL"/>
        </w:rPr>
      </w:pPr>
      <w:r w:rsidRPr="008A3CCC">
        <w:rPr>
          <w:color w:val="auto"/>
          <w:lang w:val="pl-PL" w:eastAsia="pl-PL"/>
        </w:rPr>
        <w:t>Kandydat zajmuje pozycję w zwisie na drążku (nachwytem lub podchwytem) o ramionach</w:t>
      </w:r>
      <w:r w:rsidR="00F33226" w:rsidRPr="008A3CCC">
        <w:rPr>
          <w:color w:val="auto"/>
          <w:lang w:val="pl-PL" w:eastAsia="pl-PL"/>
        </w:rPr>
        <w:t xml:space="preserve"> </w:t>
      </w:r>
      <w:r w:rsidRPr="008A3CCC">
        <w:rPr>
          <w:color w:val="auto"/>
          <w:lang w:val="pl-PL" w:eastAsia="pl-PL"/>
        </w:rPr>
        <w:t>wyprostowanych w stawach łokciowych. Na komendę „start” podciąga się, tak aby broda</w:t>
      </w:r>
      <w:r w:rsidR="00F33226" w:rsidRPr="008A3CCC">
        <w:rPr>
          <w:color w:val="auto"/>
          <w:lang w:val="pl-PL" w:eastAsia="pl-PL"/>
        </w:rPr>
        <w:t xml:space="preserve"> </w:t>
      </w:r>
      <w:r w:rsidRPr="008A3CCC">
        <w:rPr>
          <w:color w:val="auto"/>
          <w:lang w:val="pl-PL" w:eastAsia="pl-PL"/>
        </w:rPr>
        <w:t>znalazła się powyżej drążka i wraca do pozycji wyjściowej, następnie ponawia ćwiczenie.</w:t>
      </w:r>
    </w:p>
    <w:p w14:paraId="0E94504E" w14:textId="77777777" w:rsidR="00AC5187" w:rsidRPr="008A3CCC" w:rsidRDefault="00AC5187" w:rsidP="00E63973">
      <w:pPr>
        <w:autoSpaceDE w:val="0"/>
        <w:autoSpaceDN w:val="0"/>
        <w:adjustRightInd w:val="0"/>
        <w:spacing w:after="0" w:line="240" w:lineRule="auto"/>
        <w:ind w:left="11" w:hanging="11"/>
        <w:rPr>
          <w:color w:val="auto"/>
          <w:lang w:val="pl-PL" w:eastAsia="pl-PL"/>
        </w:rPr>
      </w:pPr>
      <w:r w:rsidRPr="008A3CCC">
        <w:rPr>
          <w:color w:val="auto"/>
          <w:lang w:val="pl-PL" w:eastAsia="pl-PL"/>
        </w:rPr>
        <w:t>Oceniający głośno podaje liczbę zaliczonych podciągnięć.</w:t>
      </w:r>
    </w:p>
    <w:p w14:paraId="6AD96D5E" w14:textId="77777777" w:rsidR="00AC5187" w:rsidRPr="008A3CCC" w:rsidRDefault="00AC5187" w:rsidP="00F33226">
      <w:pPr>
        <w:autoSpaceDE w:val="0"/>
        <w:autoSpaceDN w:val="0"/>
        <w:adjustRightInd w:val="0"/>
        <w:spacing w:after="0" w:line="240" w:lineRule="auto"/>
        <w:ind w:left="11" w:hanging="11"/>
        <w:rPr>
          <w:color w:val="auto"/>
          <w:lang w:val="pl-PL" w:eastAsia="pl-PL"/>
        </w:rPr>
      </w:pPr>
      <w:r w:rsidRPr="008A3CCC">
        <w:rPr>
          <w:color w:val="auto"/>
          <w:lang w:val="pl-PL" w:eastAsia="pl-PL"/>
        </w:rPr>
        <w:t>Jeżeli kandydat nie wykona ćwiczenia zgodnie z opisem, np. nie podciągnie się na drążku do</w:t>
      </w:r>
      <w:r w:rsidR="00F33226" w:rsidRPr="008A3CCC">
        <w:rPr>
          <w:color w:val="auto"/>
          <w:lang w:val="pl-PL" w:eastAsia="pl-PL"/>
        </w:rPr>
        <w:t xml:space="preserve"> </w:t>
      </w:r>
      <w:r w:rsidRPr="008A3CCC">
        <w:rPr>
          <w:color w:val="auto"/>
          <w:lang w:val="pl-PL" w:eastAsia="pl-PL"/>
        </w:rPr>
        <w:t>wymaganej pozycji lub nie wróci do zwisu na drążku o ramionach wyprostowanych</w:t>
      </w:r>
      <w:r w:rsidR="00F33226" w:rsidRPr="008A3CCC">
        <w:rPr>
          <w:color w:val="auto"/>
          <w:lang w:val="pl-PL" w:eastAsia="pl-PL"/>
        </w:rPr>
        <w:t xml:space="preserve"> </w:t>
      </w:r>
      <w:r w:rsidRPr="008A3CCC">
        <w:rPr>
          <w:color w:val="auto"/>
          <w:lang w:val="pl-PL" w:eastAsia="pl-PL"/>
        </w:rPr>
        <w:t>w stawach łokciowych, oceniający powtarza ostatnią liczbę prawidłowo zaliczonych</w:t>
      </w:r>
      <w:r w:rsidR="00F33226" w:rsidRPr="008A3CCC">
        <w:rPr>
          <w:color w:val="auto"/>
          <w:lang w:val="pl-PL" w:eastAsia="pl-PL"/>
        </w:rPr>
        <w:t xml:space="preserve"> </w:t>
      </w:r>
      <w:r w:rsidRPr="008A3CCC">
        <w:rPr>
          <w:color w:val="auto"/>
          <w:lang w:val="pl-PL" w:eastAsia="pl-PL"/>
        </w:rPr>
        <w:t>podciągnięć.</w:t>
      </w:r>
    </w:p>
    <w:p w14:paraId="32458F5C" w14:textId="77777777" w:rsidR="00AC5187" w:rsidRPr="008A3CCC" w:rsidRDefault="00AC5187" w:rsidP="00E63973">
      <w:pPr>
        <w:autoSpaceDE w:val="0"/>
        <w:autoSpaceDN w:val="0"/>
        <w:adjustRightInd w:val="0"/>
        <w:spacing w:after="0" w:line="240" w:lineRule="auto"/>
        <w:ind w:left="11" w:hanging="11"/>
        <w:rPr>
          <w:color w:val="auto"/>
          <w:lang w:val="pl-PL" w:eastAsia="pl-PL"/>
        </w:rPr>
      </w:pPr>
      <w:r w:rsidRPr="008A3CCC">
        <w:rPr>
          <w:color w:val="auto"/>
          <w:lang w:val="pl-PL" w:eastAsia="pl-PL"/>
        </w:rPr>
        <w:t>Podczas wykonywania ćwiczenia jest dozwolona praca tułowia i nóg.</w:t>
      </w:r>
    </w:p>
    <w:p w14:paraId="31997897" w14:textId="77777777" w:rsidR="00AC5187" w:rsidRPr="008A3CCC" w:rsidRDefault="00AC5187" w:rsidP="00E63973">
      <w:pPr>
        <w:autoSpaceDE w:val="0"/>
        <w:autoSpaceDN w:val="0"/>
        <w:adjustRightInd w:val="0"/>
        <w:spacing w:after="0" w:line="240" w:lineRule="auto"/>
        <w:ind w:left="11" w:hanging="11"/>
        <w:rPr>
          <w:color w:val="auto"/>
          <w:lang w:val="pl-PL" w:eastAsia="pl-PL"/>
        </w:rPr>
      </w:pPr>
      <w:r w:rsidRPr="008A3CCC">
        <w:rPr>
          <w:color w:val="auto"/>
          <w:lang w:val="pl-PL" w:eastAsia="pl-PL"/>
        </w:rPr>
        <w:t>Wynikiem końcowym jest liczba prawidłowo zaliczonych podciągnięć.</w:t>
      </w:r>
    </w:p>
    <w:p w14:paraId="67B40D39" w14:textId="77777777" w:rsidR="00E63973" w:rsidRPr="00A03459" w:rsidRDefault="00E63973" w:rsidP="00AC5187">
      <w:pPr>
        <w:autoSpaceDE w:val="0"/>
        <w:autoSpaceDN w:val="0"/>
        <w:adjustRightInd w:val="0"/>
        <w:spacing w:after="0" w:line="240" w:lineRule="auto"/>
        <w:ind w:left="11" w:hanging="11"/>
        <w:rPr>
          <w:color w:val="FF0000"/>
          <w:lang w:val="pl-PL" w:eastAsia="pl-PL"/>
        </w:rPr>
      </w:pPr>
    </w:p>
    <w:p w14:paraId="016C31C8" w14:textId="77777777" w:rsidR="00AC5187" w:rsidRPr="008A3CCC" w:rsidRDefault="00AC5187" w:rsidP="00F433E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b/>
          <w:color w:val="auto"/>
          <w:lang w:val="pl-PL" w:eastAsia="pl-PL"/>
        </w:rPr>
      </w:pPr>
      <w:r w:rsidRPr="008A3CCC">
        <w:rPr>
          <w:b/>
          <w:color w:val="auto"/>
          <w:lang w:val="pl-PL" w:eastAsia="pl-PL"/>
        </w:rPr>
        <w:t>Rzut piłką lekarską</w:t>
      </w:r>
    </w:p>
    <w:p w14:paraId="2EBE729D" w14:textId="77777777" w:rsidR="00AC5187" w:rsidRPr="008A3CCC" w:rsidRDefault="00F433E3" w:rsidP="00CE153C">
      <w:pPr>
        <w:autoSpaceDE w:val="0"/>
        <w:autoSpaceDN w:val="0"/>
        <w:adjustRightInd w:val="0"/>
        <w:spacing w:after="0" w:line="240" w:lineRule="auto"/>
        <w:ind w:left="11" w:hanging="11"/>
        <w:rPr>
          <w:color w:val="auto"/>
          <w:lang w:val="pl-PL" w:eastAsia="pl-PL"/>
        </w:rPr>
      </w:pPr>
      <w:r w:rsidRPr="008A3CCC">
        <w:rPr>
          <w:color w:val="auto"/>
          <w:lang w:val="pl-PL" w:eastAsia="pl-PL"/>
        </w:rPr>
        <w:t>Kandydat</w:t>
      </w:r>
      <w:r w:rsidR="00AC5187" w:rsidRPr="008A3CCC">
        <w:rPr>
          <w:color w:val="auto"/>
          <w:lang w:val="pl-PL" w:eastAsia="pl-PL"/>
        </w:rPr>
        <w:t xml:space="preserve"> ustawia się przed linią, przodem do kierunku rzutu. Unosi piłkę o wadze 2 kg oburącz</w:t>
      </w:r>
      <w:r w:rsidR="00CE153C" w:rsidRPr="008A3CCC">
        <w:rPr>
          <w:color w:val="auto"/>
          <w:lang w:val="pl-PL" w:eastAsia="pl-PL"/>
        </w:rPr>
        <w:t xml:space="preserve"> </w:t>
      </w:r>
      <w:r w:rsidR="00AC5187" w:rsidRPr="008A3CCC">
        <w:rPr>
          <w:color w:val="auto"/>
          <w:lang w:val="pl-PL" w:eastAsia="pl-PL"/>
        </w:rPr>
        <w:t xml:space="preserve">za głowę </w:t>
      </w:r>
      <w:r w:rsidR="00CE153C" w:rsidRPr="008A3CCC">
        <w:rPr>
          <w:color w:val="auto"/>
          <w:lang w:val="pl-PL" w:eastAsia="pl-PL"/>
        </w:rPr>
        <w:br/>
      </w:r>
      <w:r w:rsidR="00AC5187" w:rsidRPr="008A3CCC">
        <w:rPr>
          <w:color w:val="auto"/>
          <w:lang w:val="pl-PL" w:eastAsia="pl-PL"/>
        </w:rPr>
        <w:t>i wykonuje rzut. Odległość rzutu wyznacza punkt, w którym piłka zetknęła się</w:t>
      </w:r>
      <w:r w:rsidR="00CE153C" w:rsidRPr="008A3CCC">
        <w:rPr>
          <w:color w:val="auto"/>
          <w:lang w:val="pl-PL" w:eastAsia="pl-PL"/>
        </w:rPr>
        <w:t xml:space="preserve"> </w:t>
      </w:r>
      <w:r w:rsidR="00AC5187" w:rsidRPr="008A3CCC">
        <w:rPr>
          <w:color w:val="auto"/>
          <w:lang w:val="pl-PL" w:eastAsia="pl-PL"/>
        </w:rPr>
        <w:t>z podłożem.</w:t>
      </w:r>
    </w:p>
    <w:p w14:paraId="5B3FCA46" w14:textId="77777777" w:rsidR="00F433E3" w:rsidRPr="008A3CCC" w:rsidRDefault="00AC5187" w:rsidP="00CE153C">
      <w:pPr>
        <w:autoSpaceDE w:val="0"/>
        <w:autoSpaceDN w:val="0"/>
        <w:adjustRightInd w:val="0"/>
        <w:spacing w:after="0" w:line="240" w:lineRule="auto"/>
        <w:ind w:left="11" w:hanging="11"/>
        <w:rPr>
          <w:color w:val="auto"/>
          <w:lang w:val="pl-PL" w:eastAsia="pl-PL"/>
        </w:rPr>
      </w:pPr>
      <w:r w:rsidRPr="008A3CCC">
        <w:rPr>
          <w:color w:val="auto"/>
          <w:lang w:val="pl-PL" w:eastAsia="pl-PL"/>
        </w:rPr>
        <w:t>Przekroczenie linii w momencie wykonania rzutu lub bezpośrednio po rzucie, a przed</w:t>
      </w:r>
      <w:r w:rsidR="00CE153C" w:rsidRPr="008A3CCC">
        <w:rPr>
          <w:color w:val="auto"/>
          <w:lang w:val="pl-PL" w:eastAsia="pl-PL"/>
        </w:rPr>
        <w:t xml:space="preserve"> </w:t>
      </w:r>
      <w:r w:rsidRPr="008A3CCC">
        <w:rPr>
          <w:color w:val="auto"/>
          <w:lang w:val="pl-PL" w:eastAsia="pl-PL"/>
        </w:rPr>
        <w:t xml:space="preserve">kontaktem piłki </w:t>
      </w:r>
      <w:r w:rsidR="00CE153C" w:rsidRPr="008A3CCC">
        <w:rPr>
          <w:color w:val="auto"/>
          <w:lang w:val="pl-PL" w:eastAsia="pl-PL"/>
        </w:rPr>
        <w:br/>
      </w:r>
      <w:r w:rsidRPr="008A3CCC">
        <w:rPr>
          <w:color w:val="auto"/>
          <w:lang w:val="pl-PL" w:eastAsia="pl-PL"/>
        </w:rPr>
        <w:t>z podłożem, powoduje niezaliczenie próby.</w:t>
      </w:r>
    </w:p>
    <w:p w14:paraId="393FD195" w14:textId="77777777" w:rsidR="00F433E3" w:rsidRPr="00A03459" w:rsidRDefault="00F433E3" w:rsidP="00F433E3">
      <w:pPr>
        <w:autoSpaceDE w:val="0"/>
        <w:autoSpaceDN w:val="0"/>
        <w:adjustRightInd w:val="0"/>
        <w:spacing w:after="0" w:line="240" w:lineRule="auto"/>
        <w:ind w:left="11" w:hanging="11"/>
        <w:rPr>
          <w:color w:val="FF0000"/>
          <w:lang w:val="pl-PL" w:eastAsia="pl-PL"/>
        </w:rPr>
      </w:pPr>
    </w:p>
    <w:p w14:paraId="605823BC" w14:textId="77777777" w:rsidR="00F433E3" w:rsidRPr="008A3CCC" w:rsidRDefault="00F433E3" w:rsidP="00F433E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b/>
          <w:color w:val="auto"/>
          <w:lang w:val="pl-PL" w:eastAsia="pl-PL"/>
        </w:rPr>
      </w:pPr>
      <w:r w:rsidRPr="008A3CCC">
        <w:rPr>
          <w:b/>
          <w:color w:val="auto"/>
          <w:lang w:val="pl-PL" w:eastAsia="pl-PL"/>
        </w:rPr>
        <w:t>Bieg po kopercie</w:t>
      </w:r>
    </w:p>
    <w:p w14:paraId="305FBEA3" w14:textId="77777777" w:rsidR="00F433E3" w:rsidRPr="008A3CCC" w:rsidRDefault="00F433E3" w:rsidP="00F433E3">
      <w:pPr>
        <w:pStyle w:val="l"/>
        <w:jc w:val="both"/>
        <w:rPr>
          <w:color w:val="auto"/>
          <w:sz w:val="22"/>
          <w:szCs w:val="22"/>
        </w:rPr>
      </w:pPr>
      <w:r w:rsidRPr="008A3CCC">
        <w:rPr>
          <w:color w:val="auto"/>
          <w:sz w:val="22"/>
          <w:szCs w:val="22"/>
        </w:rPr>
        <w:t xml:space="preserve">Konkurencja jest przeprowadzana na polu prostokąta o wymiarach 3 x 5 m, na którym </w:t>
      </w:r>
      <w:r w:rsidRPr="008A3CCC">
        <w:rPr>
          <w:color w:val="auto"/>
          <w:sz w:val="22"/>
          <w:szCs w:val="22"/>
        </w:rPr>
        <w:br/>
        <w:t>w wyznaczonych miejscach (naklejone z taśmy o szerokości 5 cm krzyże mają wymiary 20 x 20 cm) ustawia się tyczki o wysokości 160–180 cm – podstawa tyczki w całości musi zakrywać naklejony krzyż (sposób rozmieszczenia tyczek przedstawia rysunek).</w:t>
      </w:r>
    </w:p>
    <w:p w14:paraId="642136CC" w14:textId="77777777" w:rsidR="00F433E3" w:rsidRPr="008A3CCC" w:rsidRDefault="00F433E3" w:rsidP="00F433E3">
      <w:pPr>
        <w:pStyle w:val="l"/>
        <w:jc w:val="both"/>
        <w:rPr>
          <w:color w:val="auto"/>
          <w:sz w:val="22"/>
          <w:szCs w:val="22"/>
        </w:rPr>
      </w:pPr>
      <w:r w:rsidRPr="008A3CCC">
        <w:rPr>
          <w:color w:val="auto"/>
          <w:sz w:val="22"/>
          <w:szCs w:val="22"/>
        </w:rPr>
        <w:t xml:space="preserve">Sposób przeprowadzenia konkurencji: kandydat na komendę „na miejsca” podchodzi do linii startu i zajmuje pozycję startową. Na komendę „start” strażak rozpoczyna bieg zgodnie z oznaczonym na rysunku kierunkiem (A-B-E-C-D-E-A), omijając tyczki od strony zewnętrznej. Kandydat pokonuje trasę trzykrotnie. Podczas wykonywania próby obowiązuje całkowity zakaz chwytania i przytrzymywania stojących tyczek. W przypadku przewrócenia lub przesunięcia tyczki z punktu jej ustawienia, kandydat musi ją ustawić na wcześniej zajmowanym miejscu i dopiero kontynuować bieg. W przypadku nieustawienia tyczki na </w:t>
      </w:r>
      <w:r w:rsidRPr="008A3CCC">
        <w:rPr>
          <w:color w:val="auto"/>
          <w:sz w:val="22"/>
          <w:szCs w:val="22"/>
        </w:rPr>
        <w:lastRenderedPageBreak/>
        <w:t>wcześniej zajmowanym miejscu i kontynuowaniu biegu, kandydatowi przerywa się próbę i uznaje się ją jako niezaliczoną. Kandydat może popełnić 1 falstart, kolejny go dyskwalifikuje. Wynikiem końcowym jest czas pokonania ćwiczenia, z dokładnością do 0,01 sekundy.</w:t>
      </w:r>
    </w:p>
    <w:p w14:paraId="69402A2A" w14:textId="77777777" w:rsidR="00B1409C" w:rsidRPr="00A03459" w:rsidRDefault="007E2563" w:rsidP="00996086">
      <w:pPr>
        <w:autoSpaceDE w:val="0"/>
        <w:autoSpaceDN w:val="0"/>
        <w:adjustRightInd w:val="0"/>
        <w:spacing w:before="240"/>
        <w:rPr>
          <w:color w:val="FF0000"/>
          <w:lang w:val="pl-PL" w:eastAsia="pl-PL"/>
        </w:rPr>
      </w:pPr>
      <w:r w:rsidRPr="00A03459">
        <w:rPr>
          <w:noProof/>
          <w:color w:val="FF0000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74B9B03F" wp14:editId="12AB5BC6">
            <wp:simplePos x="0" y="0"/>
            <wp:positionH relativeFrom="column">
              <wp:posOffset>1623695</wp:posOffset>
            </wp:positionH>
            <wp:positionV relativeFrom="paragraph">
              <wp:posOffset>54610</wp:posOffset>
            </wp:positionV>
            <wp:extent cx="2066925" cy="2819400"/>
            <wp:effectExtent l="19050" t="0" r="9525" b="0"/>
            <wp:wrapTight wrapText="bothSides">
              <wp:wrapPolygon edited="0">
                <wp:start x="-199" y="0"/>
                <wp:lineTo x="-199" y="21454"/>
                <wp:lineTo x="21700" y="21454"/>
                <wp:lineTo x="21700" y="0"/>
                <wp:lineTo x="-199" y="0"/>
              </wp:wrapPolygon>
            </wp:wrapTight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819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D9E8956" w14:textId="77777777" w:rsidR="00F433E3" w:rsidRPr="00A03459" w:rsidRDefault="00F433E3" w:rsidP="00996086">
      <w:pPr>
        <w:autoSpaceDE w:val="0"/>
        <w:autoSpaceDN w:val="0"/>
        <w:adjustRightInd w:val="0"/>
        <w:spacing w:before="240"/>
        <w:rPr>
          <w:color w:val="FF0000"/>
          <w:lang w:val="pl-PL" w:eastAsia="pl-PL"/>
        </w:rPr>
      </w:pPr>
    </w:p>
    <w:p w14:paraId="2607A0A7" w14:textId="77777777" w:rsidR="00F433E3" w:rsidRPr="00A03459" w:rsidRDefault="00F433E3" w:rsidP="00996086">
      <w:pPr>
        <w:autoSpaceDE w:val="0"/>
        <w:autoSpaceDN w:val="0"/>
        <w:adjustRightInd w:val="0"/>
        <w:spacing w:before="240"/>
        <w:rPr>
          <w:color w:val="FF0000"/>
          <w:lang w:val="pl-PL" w:eastAsia="pl-PL"/>
        </w:rPr>
      </w:pPr>
    </w:p>
    <w:p w14:paraId="0DAAFC8A" w14:textId="77777777" w:rsidR="00F433E3" w:rsidRPr="00A03459" w:rsidRDefault="00F433E3" w:rsidP="00996086">
      <w:pPr>
        <w:autoSpaceDE w:val="0"/>
        <w:autoSpaceDN w:val="0"/>
        <w:adjustRightInd w:val="0"/>
        <w:spacing w:before="240"/>
        <w:rPr>
          <w:color w:val="FF0000"/>
          <w:lang w:val="pl-PL" w:eastAsia="pl-PL"/>
        </w:rPr>
      </w:pPr>
    </w:p>
    <w:p w14:paraId="73A6F3C0" w14:textId="77777777" w:rsidR="00F433E3" w:rsidRPr="00A03459" w:rsidRDefault="00F433E3" w:rsidP="00996086">
      <w:pPr>
        <w:autoSpaceDE w:val="0"/>
        <w:autoSpaceDN w:val="0"/>
        <w:adjustRightInd w:val="0"/>
        <w:spacing w:before="240"/>
        <w:rPr>
          <w:color w:val="FF0000"/>
          <w:lang w:val="pl-PL" w:eastAsia="pl-PL"/>
        </w:rPr>
      </w:pPr>
    </w:p>
    <w:p w14:paraId="66E200BD" w14:textId="77777777" w:rsidR="00F433E3" w:rsidRPr="00A03459" w:rsidRDefault="00F433E3" w:rsidP="00996086">
      <w:pPr>
        <w:autoSpaceDE w:val="0"/>
        <w:autoSpaceDN w:val="0"/>
        <w:adjustRightInd w:val="0"/>
        <w:spacing w:before="240"/>
        <w:rPr>
          <w:color w:val="FF0000"/>
          <w:lang w:val="pl-PL" w:eastAsia="pl-PL"/>
        </w:rPr>
      </w:pPr>
    </w:p>
    <w:p w14:paraId="07433365" w14:textId="77777777" w:rsidR="00F433E3" w:rsidRPr="00A03459" w:rsidRDefault="00F433E3" w:rsidP="00996086">
      <w:pPr>
        <w:autoSpaceDE w:val="0"/>
        <w:autoSpaceDN w:val="0"/>
        <w:adjustRightInd w:val="0"/>
        <w:spacing w:before="240"/>
        <w:rPr>
          <w:color w:val="FF0000"/>
          <w:lang w:val="pl-PL" w:eastAsia="pl-PL"/>
        </w:rPr>
      </w:pPr>
    </w:p>
    <w:p w14:paraId="38177046" w14:textId="77777777" w:rsidR="00F433E3" w:rsidRPr="00A03459" w:rsidRDefault="00F433E3" w:rsidP="00996086">
      <w:pPr>
        <w:autoSpaceDE w:val="0"/>
        <w:autoSpaceDN w:val="0"/>
        <w:adjustRightInd w:val="0"/>
        <w:spacing w:before="240"/>
        <w:rPr>
          <w:color w:val="FF0000"/>
          <w:lang w:val="pl-PL" w:eastAsia="pl-PL"/>
        </w:rPr>
      </w:pPr>
    </w:p>
    <w:bookmarkEnd w:id="2"/>
    <w:p w14:paraId="763B0B50" w14:textId="77777777" w:rsidR="00F433E3" w:rsidRPr="00A03459" w:rsidRDefault="00F433E3" w:rsidP="006020A3">
      <w:pPr>
        <w:pStyle w:val="Nagwek3"/>
        <w:keepNext/>
        <w:keepLines/>
        <w:shd w:val="clear" w:color="auto" w:fill="auto"/>
        <w:spacing w:before="240" w:after="0" w:line="240" w:lineRule="auto"/>
        <w:rPr>
          <w:b/>
          <w:color w:val="FF0000"/>
          <w:sz w:val="22"/>
          <w:szCs w:val="22"/>
        </w:rPr>
      </w:pPr>
    </w:p>
    <w:p w14:paraId="522DECC1" w14:textId="77777777" w:rsidR="00996086" w:rsidRPr="008A3CCC" w:rsidRDefault="00996086" w:rsidP="00F433E3">
      <w:pPr>
        <w:pStyle w:val="Nagwek3"/>
        <w:keepNext/>
        <w:keepLines/>
        <w:numPr>
          <w:ilvl w:val="0"/>
          <w:numId w:val="37"/>
        </w:numPr>
        <w:shd w:val="clear" w:color="auto" w:fill="auto"/>
        <w:spacing w:before="240" w:after="0" w:line="240" w:lineRule="auto"/>
        <w:jc w:val="left"/>
        <w:rPr>
          <w:b/>
          <w:sz w:val="22"/>
          <w:szCs w:val="22"/>
        </w:rPr>
      </w:pPr>
      <w:r w:rsidRPr="008A3CCC">
        <w:rPr>
          <w:b/>
          <w:sz w:val="22"/>
          <w:szCs w:val="22"/>
        </w:rPr>
        <w:t>BEEP TEST</w:t>
      </w:r>
    </w:p>
    <w:p w14:paraId="46E08925" w14:textId="77777777" w:rsidR="00996086" w:rsidRPr="008A3CCC" w:rsidRDefault="00996086" w:rsidP="00996086">
      <w:pPr>
        <w:pStyle w:val="Nagwek3"/>
        <w:keepNext/>
        <w:keepLines/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</w:p>
    <w:p w14:paraId="2EFA32E6" w14:textId="77777777" w:rsidR="00996086" w:rsidRPr="008A3CCC" w:rsidRDefault="00996086" w:rsidP="00996086">
      <w:pPr>
        <w:autoSpaceDE w:val="0"/>
        <w:autoSpaceDN w:val="0"/>
        <w:adjustRightInd w:val="0"/>
        <w:rPr>
          <w:color w:val="auto"/>
          <w:lang w:val="pl-PL" w:eastAsia="pl-PL"/>
        </w:rPr>
      </w:pPr>
      <w:r w:rsidRPr="008A3CCC">
        <w:rPr>
          <w:color w:val="auto"/>
          <w:lang w:val="pl-PL" w:eastAsia="pl-PL"/>
        </w:rPr>
        <w:t xml:space="preserve">Próba wydolnościowa (Beep test) polega na bieganiu między dwoma znacznikami (liniami), oddalonymi od siebie o 20 metrów w określonym, stale rosnącym tempie. Szerokość toru wynosi 1,5 m. Tempo nadaje sygnał dźwiękowy, podczas </w:t>
      </w:r>
      <w:r w:rsidR="004454FF" w:rsidRPr="008A3CCC">
        <w:rPr>
          <w:color w:val="auto"/>
          <w:lang w:val="pl-PL" w:eastAsia="pl-PL"/>
        </w:rPr>
        <w:t>trwania,</w:t>
      </w:r>
      <w:r w:rsidRPr="008A3CCC">
        <w:rPr>
          <w:color w:val="auto"/>
          <w:lang w:val="pl-PL" w:eastAsia="pl-PL"/>
        </w:rPr>
        <w:t xml:space="preserve"> którego kandydat musi znajdować się poza wyznaczoną linią dwiema</w:t>
      </w:r>
      <w:r w:rsidRPr="00A03459">
        <w:rPr>
          <w:color w:val="FF0000"/>
          <w:lang w:val="pl-PL" w:eastAsia="pl-PL"/>
        </w:rPr>
        <w:t xml:space="preserve"> </w:t>
      </w:r>
      <w:r w:rsidRPr="008A3CCC">
        <w:rPr>
          <w:color w:val="auto"/>
          <w:lang w:val="pl-PL" w:eastAsia="pl-PL"/>
        </w:rPr>
        <w:t>nogami. Jeżeli kandydat dotrze do linii przed sygnałem, powinien zatrzymać się za nią i ruszyć do kolejnego odcinka po usłyszeniu sygnału.</w:t>
      </w:r>
    </w:p>
    <w:p w14:paraId="4F7F6EF4" w14:textId="77777777" w:rsidR="00996086" w:rsidRPr="008A3CCC" w:rsidRDefault="00996086" w:rsidP="00996086">
      <w:pPr>
        <w:autoSpaceDE w:val="0"/>
        <w:autoSpaceDN w:val="0"/>
        <w:adjustRightInd w:val="0"/>
        <w:rPr>
          <w:color w:val="auto"/>
          <w:lang w:val="pl-PL" w:eastAsia="pl-PL"/>
        </w:rPr>
      </w:pPr>
      <w:r w:rsidRPr="008A3CCC">
        <w:rPr>
          <w:color w:val="auto"/>
          <w:lang w:val="pl-PL" w:eastAsia="pl-PL"/>
        </w:rPr>
        <w:t>Koniec testu następuje w momencie, gdy kandydat dwukrotnie nie przebiegnie kolejnych 20 metrów w wyznaczonym czasie lub dwukrotnie pod rząd wystartuje do kolejnych odcinków przed sygnałem. Ostateczny wynik to liczba rozpoczętego poziomu oraz liczba pełnych przebiegniętych 20-metrówek na tym poziomie (</w:t>
      </w:r>
      <w:r w:rsidR="00CE153C" w:rsidRPr="008A3CCC">
        <w:rPr>
          <w:color w:val="auto"/>
          <w:lang w:val="pl-PL" w:eastAsia="pl-PL"/>
        </w:rPr>
        <w:t>np</w:t>
      </w:r>
      <w:r w:rsidRPr="008A3CCC">
        <w:rPr>
          <w:color w:val="auto"/>
          <w:lang w:val="pl-PL" w:eastAsia="pl-PL"/>
        </w:rPr>
        <w:t>. 10 - 9), gdzie 10 oznacza poziom, a 9 – numer 20-metrowego odcinka.</w:t>
      </w:r>
    </w:p>
    <w:p w14:paraId="66D078D4" w14:textId="77777777" w:rsidR="00996086" w:rsidRPr="00A03459" w:rsidRDefault="00996086" w:rsidP="00996086">
      <w:pPr>
        <w:autoSpaceDE w:val="0"/>
        <w:autoSpaceDN w:val="0"/>
        <w:adjustRightInd w:val="0"/>
        <w:rPr>
          <w:color w:val="FF0000"/>
          <w:lang w:val="pl-PL" w:eastAsia="pl-PL"/>
        </w:rPr>
      </w:pPr>
    </w:p>
    <w:p w14:paraId="66B85653" w14:textId="77777777" w:rsidR="00996086" w:rsidRPr="00A03459" w:rsidRDefault="00996086" w:rsidP="00996086">
      <w:pPr>
        <w:autoSpaceDE w:val="0"/>
        <w:autoSpaceDN w:val="0"/>
        <w:adjustRightInd w:val="0"/>
        <w:rPr>
          <w:color w:val="FF0000"/>
          <w:lang w:val="pl-PL" w:eastAsia="pl-PL"/>
        </w:rPr>
      </w:pPr>
    </w:p>
    <w:p w14:paraId="48D48AEA" w14:textId="77777777" w:rsidR="00996086" w:rsidRPr="00A03459" w:rsidRDefault="00996086" w:rsidP="004A4742">
      <w:pPr>
        <w:pStyle w:val="Teksttreci"/>
        <w:shd w:val="clear" w:color="auto" w:fill="auto"/>
        <w:spacing w:before="240" w:after="0" w:line="240" w:lineRule="auto"/>
        <w:ind w:firstLine="0"/>
        <w:jc w:val="center"/>
        <w:rPr>
          <w:b/>
          <w:color w:val="FF0000"/>
          <w:sz w:val="22"/>
          <w:szCs w:val="22"/>
        </w:rPr>
      </w:pPr>
      <w:r w:rsidRPr="00A03459">
        <w:rPr>
          <w:b/>
          <w:noProof/>
          <w:color w:val="FF0000"/>
          <w:sz w:val="22"/>
          <w:szCs w:val="22"/>
          <w:lang w:eastAsia="pl-PL"/>
        </w:rPr>
        <w:drawing>
          <wp:inline distT="0" distB="0" distL="0" distR="0" wp14:anchorId="52EC6A35" wp14:editId="52B364B2">
            <wp:extent cx="5089525" cy="3133725"/>
            <wp:effectExtent l="0" t="0" r="0" b="9525"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0047" cy="31340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E207E7" w14:textId="77777777" w:rsidR="00996086" w:rsidRPr="00A03459" w:rsidRDefault="00996086" w:rsidP="00996086">
      <w:pPr>
        <w:rPr>
          <w:b/>
          <w:color w:val="FF0000"/>
          <w:lang w:val="pl-PL"/>
        </w:rPr>
      </w:pPr>
    </w:p>
    <w:p w14:paraId="2655FB0B" w14:textId="77777777" w:rsidR="00996086" w:rsidRPr="008A3CCC" w:rsidRDefault="00996086" w:rsidP="00996086">
      <w:pPr>
        <w:pStyle w:val="Teksttreci"/>
        <w:shd w:val="clear" w:color="auto" w:fill="auto"/>
        <w:spacing w:before="0" w:after="0" w:line="240" w:lineRule="auto"/>
        <w:ind w:firstLine="720"/>
        <w:jc w:val="center"/>
        <w:rPr>
          <w:b/>
          <w:sz w:val="22"/>
          <w:szCs w:val="22"/>
        </w:rPr>
      </w:pPr>
      <w:r w:rsidRPr="008A3CCC">
        <w:rPr>
          <w:b/>
          <w:sz w:val="22"/>
          <w:szCs w:val="22"/>
        </w:rPr>
        <w:lastRenderedPageBreak/>
        <w:t>TABELA PUNKTOWA</w:t>
      </w:r>
    </w:p>
    <w:p w14:paraId="4B8C8B78" w14:textId="77777777" w:rsidR="00996086" w:rsidRPr="008A3CCC" w:rsidRDefault="00996086" w:rsidP="00996086">
      <w:pPr>
        <w:pStyle w:val="Teksttreci"/>
        <w:shd w:val="clear" w:color="auto" w:fill="auto"/>
        <w:spacing w:before="0" w:after="0" w:line="240" w:lineRule="auto"/>
        <w:ind w:firstLine="720"/>
        <w:jc w:val="center"/>
        <w:rPr>
          <w:b/>
          <w:sz w:val="22"/>
          <w:szCs w:val="22"/>
        </w:rPr>
      </w:pPr>
      <w:r w:rsidRPr="008A3CCC">
        <w:rPr>
          <w:b/>
          <w:sz w:val="22"/>
          <w:szCs w:val="22"/>
        </w:rPr>
        <w:t>Przeliczenie uzyskanych wyników na punkty.</w:t>
      </w:r>
    </w:p>
    <w:p w14:paraId="69CF5674" w14:textId="77777777" w:rsidR="00996086" w:rsidRPr="008A3CCC" w:rsidRDefault="00996086" w:rsidP="00996086">
      <w:pPr>
        <w:pStyle w:val="Teksttreci"/>
        <w:shd w:val="clear" w:color="auto" w:fill="auto"/>
        <w:spacing w:before="0" w:after="0" w:line="240" w:lineRule="auto"/>
        <w:ind w:firstLine="720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CellSpacing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18"/>
        <w:gridCol w:w="1284"/>
        <w:gridCol w:w="1518"/>
        <w:gridCol w:w="1701"/>
        <w:gridCol w:w="1857"/>
      </w:tblGrid>
      <w:tr w:rsidR="0045505F" w:rsidRPr="008A3CCC" w14:paraId="4F887BBE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4948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LICZBA</w:t>
            </w:r>
          </w:p>
          <w:p w14:paraId="4631F613" w14:textId="77777777" w:rsidR="0045505F" w:rsidRPr="008A3CCC" w:rsidRDefault="0045505F" w:rsidP="00D01A95">
            <w:pPr>
              <w:spacing w:before="25"/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PUNKTÓW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A0F3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Podciąganie się na drążku</w:t>
            </w:r>
          </w:p>
          <w:p w14:paraId="4DE79D48" w14:textId="77777777" w:rsidR="0045505F" w:rsidRPr="008A3CCC" w:rsidRDefault="0045505F" w:rsidP="00D01A95">
            <w:pPr>
              <w:spacing w:before="25"/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(liczba powtórzeń)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9B23D" w14:textId="77777777" w:rsidR="0045505F" w:rsidRPr="008A3CCC" w:rsidRDefault="0045505F" w:rsidP="00D01A95">
            <w:pPr>
              <w:jc w:val="center"/>
              <w:rPr>
                <w:b/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Rzut piłką lekarską 2 kg</w:t>
            </w:r>
          </w:p>
          <w:p w14:paraId="4287BB42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 xml:space="preserve">(odległość </w:t>
            </w:r>
            <w:r w:rsidRPr="008A3CCC">
              <w:rPr>
                <w:color w:val="auto"/>
                <w:sz w:val="20"/>
                <w:lang w:val="pl-PL"/>
              </w:rPr>
              <w:br/>
              <w:t>w metrach)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7986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Bieg po kopercie</w:t>
            </w:r>
          </w:p>
          <w:p w14:paraId="460FC2C6" w14:textId="77777777" w:rsidR="0045505F" w:rsidRPr="008A3CCC" w:rsidRDefault="0045505F" w:rsidP="00D01A95">
            <w:pPr>
              <w:spacing w:before="25"/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(czas w sekundach)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007D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Beep test</w:t>
            </w:r>
          </w:p>
          <w:p w14:paraId="2D2A6C46" w14:textId="77777777" w:rsidR="0045505F" w:rsidRPr="008A3CCC" w:rsidRDefault="0045505F" w:rsidP="00D01A95">
            <w:pPr>
              <w:spacing w:before="25"/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(poziom - liczba odcinków)</w:t>
            </w:r>
          </w:p>
        </w:tc>
      </w:tr>
      <w:tr w:rsidR="0045505F" w:rsidRPr="008A3CCC" w14:paraId="6F36C97B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FF85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75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73D62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26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AA44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232A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22,00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AE74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12 - 5</w:t>
            </w:r>
          </w:p>
        </w:tc>
      </w:tr>
      <w:tr w:rsidR="0045505F" w:rsidRPr="008A3CCC" w14:paraId="5E8146BC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C733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74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CBE7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25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327D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9,9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BD8F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22,05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04E1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12 - 4</w:t>
            </w:r>
          </w:p>
        </w:tc>
      </w:tr>
      <w:tr w:rsidR="0045505F" w:rsidRPr="008A3CCC" w14:paraId="5428B243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38DD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73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5280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24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D73D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9,8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24DD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22,10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0C3E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12 - 3</w:t>
            </w:r>
          </w:p>
        </w:tc>
      </w:tr>
      <w:tr w:rsidR="0045505F" w:rsidRPr="008A3CCC" w14:paraId="222F2650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B8E6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72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2EBF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23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462AA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9,7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9E31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22,15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A6A5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12 - 2</w:t>
            </w:r>
          </w:p>
        </w:tc>
      </w:tr>
      <w:tr w:rsidR="0045505F" w:rsidRPr="008A3CCC" w14:paraId="4BA59DF3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D8B3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71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20FF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AB0B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9,6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B768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22,20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050B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12 - 1</w:t>
            </w:r>
          </w:p>
        </w:tc>
      </w:tr>
      <w:tr w:rsidR="0045505F" w:rsidRPr="008A3CCC" w14:paraId="7F98ECD1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95DE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70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42C9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21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FE6F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9,5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B5A9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22,25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FC8D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11 - 12</w:t>
            </w:r>
          </w:p>
        </w:tc>
      </w:tr>
      <w:tr w:rsidR="0045505F" w:rsidRPr="008A3CCC" w14:paraId="263930FF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212C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69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711B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20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F86D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9,4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20B5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22,30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97C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11 - 11</w:t>
            </w:r>
          </w:p>
        </w:tc>
      </w:tr>
      <w:tr w:rsidR="0045505F" w:rsidRPr="008A3CCC" w14:paraId="12953877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96FD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68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476B5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19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AAAE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9,3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C80F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22,35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C848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11 - 10</w:t>
            </w:r>
          </w:p>
        </w:tc>
      </w:tr>
      <w:tr w:rsidR="0045505F" w:rsidRPr="008A3CCC" w14:paraId="34B236AE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3E5A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67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E08E5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18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7E8C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9,2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9C00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22,40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857F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11 - 9</w:t>
            </w:r>
          </w:p>
        </w:tc>
      </w:tr>
      <w:tr w:rsidR="0045505F" w:rsidRPr="008A3CCC" w14:paraId="2AF4B6D4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8764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66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F073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17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4BF5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9,1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E52B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22,45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7062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11 - 8</w:t>
            </w:r>
          </w:p>
        </w:tc>
      </w:tr>
      <w:tr w:rsidR="0045505F" w:rsidRPr="008A3CCC" w14:paraId="66138344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6ABA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65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2CCFA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16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E60F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AF53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22,50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F1B9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11 - 7</w:t>
            </w:r>
          </w:p>
        </w:tc>
      </w:tr>
      <w:tr w:rsidR="0045505F" w:rsidRPr="008A3CCC" w14:paraId="3730211B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FC61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64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FE40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CDCA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8,9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9DE4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22,55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0AA4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11 - 6</w:t>
            </w:r>
          </w:p>
        </w:tc>
      </w:tr>
      <w:tr w:rsidR="0045505F" w:rsidRPr="008A3CCC" w14:paraId="34899093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2EA1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63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A5F2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15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2026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8,8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25CEA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22,60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36BC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11 - 5</w:t>
            </w:r>
          </w:p>
        </w:tc>
      </w:tr>
      <w:tr w:rsidR="0045505F" w:rsidRPr="008A3CCC" w14:paraId="00023A11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197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62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AB23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2DD3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8,7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D518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22,65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C45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11 - 4</w:t>
            </w:r>
          </w:p>
        </w:tc>
      </w:tr>
      <w:tr w:rsidR="0045505F" w:rsidRPr="008A3CCC" w14:paraId="66E6AF3F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A465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61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938D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14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78C5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8,6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0C552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22,70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EA61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11 - 3</w:t>
            </w:r>
          </w:p>
        </w:tc>
      </w:tr>
      <w:tr w:rsidR="0045505F" w:rsidRPr="008A3CCC" w14:paraId="11A80C6D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DFD7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60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2C36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F578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8,5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EB64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22,75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3BDD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11 - 2</w:t>
            </w:r>
          </w:p>
        </w:tc>
      </w:tr>
      <w:tr w:rsidR="0045505F" w:rsidRPr="008A3CCC" w14:paraId="18CD84DE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1612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59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9E24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B6DA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8,4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9822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22,80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38CC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11 - 1</w:t>
            </w:r>
          </w:p>
        </w:tc>
      </w:tr>
      <w:tr w:rsidR="0045505F" w:rsidRPr="008A3CCC" w14:paraId="4A84E503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EFDC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58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BBAC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13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93032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8,3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AC81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22,85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A8D8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10 - 11</w:t>
            </w:r>
          </w:p>
        </w:tc>
      </w:tr>
      <w:tr w:rsidR="0045505F" w:rsidRPr="008A3CCC" w14:paraId="3EEE3ADB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283E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57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BDAC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39F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8,2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EB17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22,90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B2D8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10 - 10</w:t>
            </w:r>
          </w:p>
        </w:tc>
      </w:tr>
      <w:tr w:rsidR="0045505F" w:rsidRPr="008A3CCC" w14:paraId="4E9A3A21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4C0D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56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6FDC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296E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8,1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07E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22,95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DABF2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10 - 9</w:t>
            </w:r>
          </w:p>
        </w:tc>
      </w:tr>
      <w:tr w:rsidR="0045505F" w:rsidRPr="008A3CCC" w14:paraId="20F4EB95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4EE5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55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7433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12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B3C4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41D6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23,00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A9D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10 - 8</w:t>
            </w:r>
          </w:p>
        </w:tc>
      </w:tr>
      <w:tr w:rsidR="0045505F" w:rsidRPr="008A3CCC" w14:paraId="080862DF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E7B22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54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6B68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955E19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D2C3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23,05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4F35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10 - 7</w:t>
            </w:r>
          </w:p>
        </w:tc>
      </w:tr>
      <w:tr w:rsidR="0045505F" w:rsidRPr="008A3CCC" w14:paraId="72A56B93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5A7B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53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F820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D0882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7,9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50B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23,10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0A4F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10 - 6</w:t>
            </w:r>
          </w:p>
        </w:tc>
      </w:tr>
      <w:tr w:rsidR="0045505F" w:rsidRPr="008A3CCC" w14:paraId="39E161E3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CCA0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52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06B6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FA532F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14B2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23,15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091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10 - 5</w:t>
            </w:r>
          </w:p>
        </w:tc>
      </w:tr>
      <w:tr w:rsidR="0045505F" w:rsidRPr="008A3CCC" w14:paraId="77C764E2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5085A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51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E11B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AECC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7,8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A70D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23,20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72305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10 - 4</w:t>
            </w:r>
          </w:p>
        </w:tc>
      </w:tr>
      <w:tr w:rsidR="0045505F" w:rsidRPr="008A3CCC" w14:paraId="66FD125A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62BC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50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A9742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11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909A5A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3E57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23,25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7914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10 - 3</w:t>
            </w:r>
          </w:p>
        </w:tc>
      </w:tr>
      <w:tr w:rsidR="0045505F" w:rsidRPr="008A3CCC" w14:paraId="30EF5B3A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6048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49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77B5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488F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7,7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7079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23,30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BA5A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10 - 2</w:t>
            </w:r>
          </w:p>
        </w:tc>
      </w:tr>
      <w:tr w:rsidR="0045505F" w:rsidRPr="008A3CCC" w14:paraId="1CE4B9D6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B8C32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48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E48F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292B7D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2F00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23,35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C065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10 - 1</w:t>
            </w:r>
          </w:p>
        </w:tc>
      </w:tr>
      <w:tr w:rsidR="0045505F" w:rsidRPr="008A3CCC" w14:paraId="5B14EBF7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A03B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47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E179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BE2F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7,6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EA87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23,40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0F64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9 - 11</w:t>
            </w:r>
          </w:p>
        </w:tc>
      </w:tr>
      <w:tr w:rsidR="0045505F" w:rsidRPr="008A3CCC" w14:paraId="0625BCBE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D4B5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46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FC53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6AE61F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13265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23,45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3B9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9 - 10</w:t>
            </w:r>
          </w:p>
        </w:tc>
      </w:tr>
      <w:tr w:rsidR="0045505F" w:rsidRPr="008A3CCC" w14:paraId="5F8B6E28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670E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45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7453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10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7E27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7,5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D17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23,50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9A0D2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9 - 9</w:t>
            </w:r>
          </w:p>
        </w:tc>
      </w:tr>
      <w:tr w:rsidR="0045505F" w:rsidRPr="008A3CCC" w14:paraId="277631B8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DD485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44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E999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376A38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B431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23,60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977D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9 - 8</w:t>
            </w:r>
          </w:p>
        </w:tc>
      </w:tr>
      <w:tr w:rsidR="0045505F" w:rsidRPr="008A3CCC" w14:paraId="6B9F343B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E1A6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43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9162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48DF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7,4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4F5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23,70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E689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9 - 7</w:t>
            </w:r>
          </w:p>
        </w:tc>
      </w:tr>
      <w:tr w:rsidR="0045505F" w:rsidRPr="008A3CCC" w14:paraId="4F072530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3B14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42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57FD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09501D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36BB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23,80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74B0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9 - 6</w:t>
            </w:r>
          </w:p>
        </w:tc>
      </w:tr>
      <w:tr w:rsidR="0045505F" w:rsidRPr="008A3CCC" w14:paraId="4C70DE22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78C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41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7678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C1AC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7,3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B677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23,90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CCB52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9 - 5</w:t>
            </w:r>
          </w:p>
        </w:tc>
      </w:tr>
      <w:tr w:rsidR="0045505F" w:rsidRPr="008A3CCC" w14:paraId="0BC3F0B4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693E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40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588D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63FA495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9A10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24,00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251AA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9 - 4</w:t>
            </w:r>
          </w:p>
        </w:tc>
      </w:tr>
      <w:tr w:rsidR="0045505F" w:rsidRPr="008A3CCC" w14:paraId="4C5A4D41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5EC4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39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727A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A12A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7,2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A85B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24,10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83FF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9 - 3</w:t>
            </w:r>
          </w:p>
        </w:tc>
      </w:tr>
      <w:tr w:rsidR="0045505F" w:rsidRPr="008A3CCC" w14:paraId="534148CB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299B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38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0F3C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6F4E66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7870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24,20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33B2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9 - 2</w:t>
            </w:r>
          </w:p>
        </w:tc>
      </w:tr>
      <w:tr w:rsidR="0045505F" w:rsidRPr="008A3CCC" w14:paraId="421B3333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276B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37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1956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CCC4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7,1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6C84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24,30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DC35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9 - 1</w:t>
            </w:r>
          </w:p>
        </w:tc>
      </w:tr>
      <w:tr w:rsidR="0045505F" w:rsidRPr="008A3CCC" w14:paraId="0BF00696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80285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36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57DB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D4571D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CDEB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24,40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98A6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8 - 11</w:t>
            </w:r>
          </w:p>
        </w:tc>
      </w:tr>
      <w:tr w:rsidR="0045505F" w:rsidRPr="008A3CCC" w14:paraId="59AC21E1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9688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35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CF50A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1583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2698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24,50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6822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8 - 10</w:t>
            </w:r>
          </w:p>
        </w:tc>
      </w:tr>
      <w:tr w:rsidR="0045505F" w:rsidRPr="008A3CCC" w14:paraId="0522DBCC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C9D6A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34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FBBD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7E5A96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1ACA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24,60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8EB9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8 - 9</w:t>
            </w:r>
          </w:p>
        </w:tc>
      </w:tr>
      <w:tr w:rsidR="0045505F" w:rsidRPr="008A3CCC" w14:paraId="64D9EEF4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6CFB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33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B789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D51C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6,9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6355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24,70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9882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8 - 8</w:t>
            </w:r>
          </w:p>
        </w:tc>
      </w:tr>
      <w:tr w:rsidR="0045505F" w:rsidRPr="008A3CCC" w14:paraId="461C3D30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0E0D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lastRenderedPageBreak/>
              <w:t>32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EFFB5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F94ADE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0472A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24,80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704B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8 - 7</w:t>
            </w:r>
          </w:p>
        </w:tc>
      </w:tr>
      <w:tr w:rsidR="0045505F" w:rsidRPr="008A3CCC" w14:paraId="17405850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4456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31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89BD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FBC9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6,8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2776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24,90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C352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8 - 6</w:t>
            </w:r>
          </w:p>
        </w:tc>
      </w:tr>
      <w:tr w:rsidR="0045505F" w:rsidRPr="008A3CCC" w14:paraId="44243444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8B68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30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00FA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DF41CC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0EC3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25,00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2BF5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8 - 5</w:t>
            </w:r>
          </w:p>
        </w:tc>
      </w:tr>
      <w:tr w:rsidR="0045505F" w:rsidRPr="008A3CCC" w14:paraId="7101F39F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5FA9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29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BE75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70F6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6,7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6ECF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25,10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D6D9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8 - 4</w:t>
            </w:r>
          </w:p>
        </w:tc>
      </w:tr>
      <w:tr w:rsidR="0045505F" w:rsidRPr="008A3CCC" w14:paraId="425E5189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C1CA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28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5649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AC0571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AA2B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25,20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2172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8 - 3</w:t>
            </w:r>
          </w:p>
        </w:tc>
      </w:tr>
      <w:tr w:rsidR="0045505F" w:rsidRPr="008A3CCC" w14:paraId="450F6243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ADAF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27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5E7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7FD8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6,6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61F5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25,30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E7F1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8 - 2</w:t>
            </w:r>
          </w:p>
        </w:tc>
      </w:tr>
      <w:tr w:rsidR="0045505F" w:rsidRPr="008A3CCC" w14:paraId="6FCDC976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97F4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26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9A72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F92C96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6356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25,40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BDCA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8 - 1</w:t>
            </w:r>
          </w:p>
        </w:tc>
      </w:tr>
      <w:tr w:rsidR="0045505F" w:rsidRPr="008A3CCC" w14:paraId="036E5921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6B44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25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F87F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0366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6,5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4945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25,50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BB5E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7 - 10</w:t>
            </w:r>
          </w:p>
        </w:tc>
      </w:tr>
      <w:tr w:rsidR="0045505F" w:rsidRPr="008A3CCC" w14:paraId="578555C9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E044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24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707F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4593EF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2227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25,60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1E04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7 - 9</w:t>
            </w:r>
          </w:p>
        </w:tc>
      </w:tr>
      <w:tr w:rsidR="0045505F" w:rsidRPr="008A3CCC" w14:paraId="0E4164BE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EC2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23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7FF0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F3E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6,4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DCE7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25,70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5D53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7 - 8</w:t>
            </w:r>
          </w:p>
        </w:tc>
      </w:tr>
      <w:tr w:rsidR="0045505F" w:rsidRPr="008A3CCC" w14:paraId="090F9B91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2849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22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6991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D0AB17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5D91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25,80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76662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7 - 7</w:t>
            </w:r>
          </w:p>
        </w:tc>
      </w:tr>
      <w:tr w:rsidR="0045505F" w:rsidRPr="008A3CCC" w14:paraId="648EEAD9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FB49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21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0A195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3B3F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6,3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BAE3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25,90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847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7 - 6</w:t>
            </w:r>
          </w:p>
        </w:tc>
      </w:tr>
      <w:tr w:rsidR="0045505F" w:rsidRPr="008A3CCC" w14:paraId="0A40A8FA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47F5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20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234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3C69D3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9A1E5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26,00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4850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7 - 5</w:t>
            </w:r>
          </w:p>
        </w:tc>
      </w:tr>
      <w:tr w:rsidR="0045505F" w:rsidRPr="008A3CCC" w14:paraId="19304B2E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F383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19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C751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3D3F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6,2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836F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26,10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1D2C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7 - 4</w:t>
            </w:r>
          </w:p>
        </w:tc>
      </w:tr>
      <w:tr w:rsidR="0045505F" w:rsidRPr="008A3CCC" w14:paraId="4227A0E0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0D53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18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1617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1C5306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ECA4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26,20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26D4A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7 - 3</w:t>
            </w:r>
          </w:p>
        </w:tc>
      </w:tr>
      <w:tr w:rsidR="0045505F" w:rsidRPr="008A3CCC" w14:paraId="390524EE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387E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17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2145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342D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6,1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922D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26,30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9F33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7 - 2</w:t>
            </w:r>
          </w:p>
        </w:tc>
      </w:tr>
      <w:tr w:rsidR="0045505F" w:rsidRPr="008A3CCC" w14:paraId="17B86303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69A0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16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FB0A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C997DD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C91C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26,40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0FA1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7 - 1</w:t>
            </w:r>
          </w:p>
        </w:tc>
      </w:tr>
      <w:tr w:rsidR="0045505F" w:rsidRPr="008A3CCC" w14:paraId="035424DD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B253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15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F482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4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0019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90C1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26,50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2A44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6 - 10</w:t>
            </w:r>
          </w:p>
        </w:tc>
      </w:tr>
      <w:tr w:rsidR="0045505F" w:rsidRPr="008A3CCC" w14:paraId="5365EA49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6DE4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14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9C872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56BA3E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C346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26,60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4336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6 - 9</w:t>
            </w:r>
          </w:p>
        </w:tc>
      </w:tr>
      <w:tr w:rsidR="0045505F" w:rsidRPr="008A3CCC" w14:paraId="314723F0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9DED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13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7B72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A181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5,9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B7B7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26,70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CF60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6 - 8</w:t>
            </w:r>
          </w:p>
        </w:tc>
      </w:tr>
      <w:tr w:rsidR="0045505F" w:rsidRPr="008A3CCC" w14:paraId="542952EF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A8D46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12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A7D2A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AB079B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A49E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26,80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3113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6 - 7</w:t>
            </w:r>
          </w:p>
        </w:tc>
      </w:tr>
      <w:tr w:rsidR="0045505F" w:rsidRPr="008A3CCC" w14:paraId="5E459755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F8BB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11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0C79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60EA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5,8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DD17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26,90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8F11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6 - 6</w:t>
            </w:r>
          </w:p>
        </w:tc>
      </w:tr>
      <w:tr w:rsidR="0045505F" w:rsidRPr="008A3CCC" w14:paraId="33D8165D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768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10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693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3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868275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A412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27,00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3058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6 - 5</w:t>
            </w:r>
          </w:p>
        </w:tc>
      </w:tr>
      <w:tr w:rsidR="0045505F" w:rsidRPr="008A3CCC" w14:paraId="3E917F11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EAD1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9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38495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1FC34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5,7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539F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27,10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CD7DA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6 - 4</w:t>
            </w:r>
          </w:p>
        </w:tc>
      </w:tr>
      <w:tr w:rsidR="0045505F" w:rsidRPr="008A3CCC" w14:paraId="6262055D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483D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8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2D90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C4D8AA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C4A8F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27,20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52465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6 - 3</w:t>
            </w:r>
          </w:p>
        </w:tc>
      </w:tr>
      <w:tr w:rsidR="0045505F" w:rsidRPr="008A3CCC" w14:paraId="486F0E41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4B658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7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4DF2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F200B" w14:textId="77777777" w:rsidR="0045505F" w:rsidRPr="008A3CCC" w:rsidRDefault="009E0339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5,6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D2BC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27,30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43201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6 - 2</w:t>
            </w:r>
          </w:p>
        </w:tc>
      </w:tr>
      <w:tr w:rsidR="0045505F" w:rsidRPr="008A3CCC" w14:paraId="18C06DB7" w14:textId="77777777" w:rsidTr="009E0339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AEC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6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8CA7D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FCD2FD" w14:textId="77777777" w:rsidR="0045505F" w:rsidRPr="008A3CCC" w:rsidRDefault="009E0339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5,5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6E285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27,40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BB0A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6 - 1</w:t>
            </w:r>
          </w:p>
        </w:tc>
      </w:tr>
      <w:tr w:rsidR="0045505F" w:rsidRPr="008A3CCC" w14:paraId="57A278D3" w14:textId="77777777" w:rsidTr="009E0339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DBB5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5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95C8A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6FE2BD" w14:textId="77777777" w:rsidR="0045505F" w:rsidRPr="008A3CCC" w:rsidRDefault="009E0339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5,4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A46E0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27,50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DCD8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5 - 9</w:t>
            </w:r>
          </w:p>
        </w:tc>
      </w:tr>
      <w:tr w:rsidR="0045505F" w:rsidRPr="008A3CCC" w14:paraId="02A357A9" w14:textId="77777777" w:rsidTr="009E0339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22D1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4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9920B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B48809" w14:textId="77777777" w:rsidR="0045505F" w:rsidRPr="008A3CCC" w:rsidRDefault="009E0339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5,3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3AB85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27,60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7D6A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5 - 8</w:t>
            </w:r>
          </w:p>
        </w:tc>
      </w:tr>
      <w:tr w:rsidR="0045505F" w:rsidRPr="008A3CCC" w14:paraId="79D725EE" w14:textId="77777777" w:rsidTr="009E0339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69355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3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F12C7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F0202F" w14:textId="77777777" w:rsidR="0045505F" w:rsidRPr="008A3CCC" w:rsidRDefault="009E0339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5,2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F4DEA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27,70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CF59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5 - 7</w:t>
            </w:r>
          </w:p>
        </w:tc>
      </w:tr>
      <w:tr w:rsidR="0045505F" w:rsidRPr="008A3CCC" w14:paraId="572ACA4B" w14:textId="77777777" w:rsidTr="009E0339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70782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2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7DD5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044281" w14:textId="77777777" w:rsidR="0045505F" w:rsidRPr="008A3CCC" w:rsidRDefault="009E0339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5,1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232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27,80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99CA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5 - 6</w:t>
            </w:r>
          </w:p>
        </w:tc>
      </w:tr>
      <w:tr w:rsidR="0045505F" w:rsidRPr="008A3CCC" w14:paraId="699016F1" w14:textId="77777777" w:rsidTr="0045505F">
        <w:trPr>
          <w:trHeight w:val="45"/>
          <w:tblCellSpacing w:w="0" w:type="auto"/>
          <w:jc w:val="center"/>
        </w:trPr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F781E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b/>
                <w:color w:val="auto"/>
                <w:sz w:val="20"/>
                <w:lang w:val="pl-PL"/>
              </w:rPr>
              <w:t>1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FCB59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1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8F4DE" w14:textId="77777777" w:rsidR="0045505F" w:rsidRPr="008A3CCC" w:rsidRDefault="009E0339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6B2D3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27,90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7421C" w14:textId="77777777" w:rsidR="0045505F" w:rsidRPr="008A3CCC" w:rsidRDefault="0045505F" w:rsidP="00D01A95">
            <w:pPr>
              <w:jc w:val="center"/>
              <w:rPr>
                <w:color w:val="auto"/>
                <w:sz w:val="20"/>
                <w:lang w:val="pl-PL"/>
              </w:rPr>
            </w:pPr>
            <w:r w:rsidRPr="008A3CCC">
              <w:rPr>
                <w:color w:val="auto"/>
                <w:sz w:val="20"/>
                <w:lang w:val="pl-PL"/>
              </w:rPr>
              <w:t>5 - 5</w:t>
            </w:r>
          </w:p>
        </w:tc>
      </w:tr>
    </w:tbl>
    <w:p w14:paraId="57CD159C" w14:textId="77777777" w:rsidR="00996086" w:rsidRPr="008A3CCC" w:rsidRDefault="00996086" w:rsidP="00996086">
      <w:pPr>
        <w:pStyle w:val="Teksttreci6"/>
        <w:shd w:val="clear" w:color="auto" w:fill="auto"/>
        <w:spacing w:before="240" w:line="240" w:lineRule="auto"/>
        <w:jc w:val="both"/>
        <w:rPr>
          <w:rStyle w:val="TeksttreciPogrubienie"/>
          <w:b w:val="0"/>
        </w:rPr>
      </w:pPr>
      <w:r w:rsidRPr="008A3CCC">
        <w:rPr>
          <w:rStyle w:val="TeksttreciPogrubienie"/>
          <w:b w:val="0"/>
        </w:rPr>
        <w:t xml:space="preserve">Wynik końcowy testu sprawności fizycznej oblicza się jako średnią arytmetyczną punktów uzyskanych </w:t>
      </w:r>
      <w:r w:rsidRPr="008A3CCC">
        <w:rPr>
          <w:rStyle w:val="TeksttreciPogrubienie"/>
          <w:b w:val="0"/>
        </w:rPr>
        <w:br/>
        <w:t xml:space="preserve">w ramach każdej z prób. Wynik końcowy podaje się z zaokrągleniem do dwóch miejsc po przecinku. Test sprawności fizycznej uznaje się za zaliczony w przypadku zaliczenia każdej z trzech prób oraz osiągnięcia wyniku końcowego dla mężczyzn: co najmniej </w:t>
      </w:r>
      <w:r w:rsidRPr="008A3CCC">
        <w:rPr>
          <w:rStyle w:val="TeksttreciPogrubienie"/>
        </w:rPr>
        <w:t>50 pkt</w:t>
      </w:r>
      <w:r w:rsidRPr="008A3CCC">
        <w:rPr>
          <w:rStyle w:val="TeksttreciPogrubienie"/>
          <w:b w:val="0"/>
        </w:rPr>
        <w:t xml:space="preserve">, a dla kobiet: co najmniej </w:t>
      </w:r>
      <w:r w:rsidRPr="008A3CCC">
        <w:rPr>
          <w:rStyle w:val="TeksttreciPogrubienie"/>
        </w:rPr>
        <w:t>46 pkt</w:t>
      </w:r>
      <w:r w:rsidRPr="008A3CCC">
        <w:rPr>
          <w:rStyle w:val="TeksttreciPogrubienie"/>
          <w:b w:val="0"/>
        </w:rPr>
        <w:t xml:space="preserve">. W przypadku, gdy liczba kandydatów, którzy zaliczyli test sprawności fizycznej jest mniejsza od liczby </w:t>
      </w:r>
      <w:r w:rsidR="00CE153C" w:rsidRPr="008A3CCC">
        <w:rPr>
          <w:rStyle w:val="TeksttreciPogrubienie"/>
          <w:b w:val="0"/>
        </w:rPr>
        <w:t>stanowisk,</w:t>
      </w:r>
      <w:r w:rsidRPr="008A3CCC">
        <w:rPr>
          <w:rStyle w:val="TeksttreciPogrubienie"/>
          <w:b w:val="0"/>
        </w:rPr>
        <w:t xml:space="preserve"> na które prowadzony jest nabór, obniża się minimalny wynik końcowy z testu sprawności fizycznej do 41 pkt.</w:t>
      </w:r>
    </w:p>
    <w:p w14:paraId="71C2D763" w14:textId="77777777" w:rsidR="00996086" w:rsidRPr="00A03459" w:rsidRDefault="00996086" w:rsidP="00996086">
      <w:pPr>
        <w:pStyle w:val="Teksttreci"/>
        <w:shd w:val="clear" w:color="auto" w:fill="auto"/>
        <w:spacing w:before="240" w:after="0" w:line="276" w:lineRule="auto"/>
        <w:ind w:firstLine="0"/>
        <w:rPr>
          <w:color w:val="FF0000"/>
          <w:sz w:val="22"/>
          <w:szCs w:val="22"/>
        </w:rPr>
      </w:pPr>
      <w:r w:rsidRPr="008A3CCC">
        <w:rPr>
          <w:b/>
          <w:sz w:val="22"/>
          <w:szCs w:val="22"/>
        </w:rPr>
        <w:t xml:space="preserve">Lista zawierająca nr identyfikacyjne kandydatów, którzy zaliczyli II etap </w:t>
      </w:r>
      <w:r w:rsidRPr="008A3CCC">
        <w:rPr>
          <w:rStyle w:val="TeksttreciPogrubienie"/>
        </w:rPr>
        <w:t xml:space="preserve">zostanie wywieszona w siedzibie KP PSP w Raciborzu przy Reymonta 8, 47-400 Racibórz oraz </w:t>
      </w:r>
      <w:r w:rsidRPr="008A3CCC">
        <w:rPr>
          <w:b/>
          <w:sz w:val="22"/>
          <w:szCs w:val="22"/>
        </w:rPr>
        <w:t xml:space="preserve">na stronie internetowej komendy </w:t>
      </w:r>
      <w:hyperlink r:id="rId15" w:history="1">
        <w:r w:rsidRPr="008A3CCC">
          <w:rPr>
            <w:rStyle w:val="Hipercze"/>
            <w:b/>
            <w:color w:val="auto"/>
            <w:sz w:val="22"/>
            <w:szCs w:val="22"/>
          </w:rPr>
          <w:t>https://www.gov.pl/web/kppsp-raciborz/biezace-nabory</w:t>
        </w:r>
      </w:hyperlink>
      <w:r w:rsidRPr="00A03459">
        <w:rPr>
          <w:rStyle w:val="markedcontent"/>
          <w:b/>
          <w:color w:val="FF0000"/>
          <w:sz w:val="22"/>
          <w:szCs w:val="22"/>
        </w:rPr>
        <w:t>.</w:t>
      </w:r>
    </w:p>
    <w:p w14:paraId="5ACDE960" w14:textId="77777777" w:rsidR="00996086" w:rsidRPr="00B07D97" w:rsidRDefault="00996086" w:rsidP="00996086">
      <w:pPr>
        <w:pStyle w:val="Teksttreci6"/>
        <w:shd w:val="clear" w:color="auto" w:fill="auto"/>
        <w:spacing w:before="240" w:line="240" w:lineRule="auto"/>
        <w:jc w:val="center"/>
        <w:rPr>
          <w:rStyle w:val="TeksttreciPogrubienie"/>
          <w:u w:val="single"/>
        </w:rPr>
      </w:pPr>
      <w:r w:rsidRPr="00B07D97">
        <w:rPr>
          <w:rStyle w:val="TeksttreciPogrubienie"/>
          <w:u w:val="single"/>
        </w:rPr>
        <w:t>III ETAP</w:t>
      </w:r>
    </w:p>
    <w:p w14:paraId="287EDDD2" w14:textId="77777777" w:rsidR="00996086" w:rsidRPr="00B07D97" w:rsidRDefault="00996086" w:rsidP="00996086">
      <w:pPr>
        <w:pStyle w:val="Teksttreci6"/>
        <w:shd w:val="clear" w:color="auto" w:fill="auto"/>
        <w:spacing w:before="240" w:line="240" w:lineRule="auto"/>
        <w:jc w:val="center"/>
        <w:rPr>
          <w:b/>
          <w:sz w:val="22"/>
          <w:szCs w:val="22"/>
        </w:rPr>
      </w:pPr>
      <w:r w:rsidRPr="00B07D97">
        <w:rPr>
          <w:b/>
          <w:sz w:val="22"/>
          <w:szCs w:val="22"/>
        </w:rPr>
        <w:t>SPRAWDZIAN LĘKU WYSOKOŚCI (AKROFOBIA)</w:t>
      </w:r>
    </w:p>
    <w:p w14:paraId="261081E1" w14:textId="77777777" w:rsidR="00996086" w:rsidRPr="00B07D97" w:rsidRDefault="00996086" w:rsidP="00996086">
      <w:pPr>
        <w:pStyle w:val="Teksttreci6"/>
        <w:shd w:val="clear" w:color="auto" w:fill="auto"/>
        <w:spacing w:line="240" w:lineRule="auto"/>
        <w:jc w:val="center"/>
        <w:rPr>
          <w:sz w:val="22"/>
          <w:szCs w:val="22"/>
        </w:rPr>
      </w:pPr>
    </w:p>
    <w:p w14:paraId="62535E3E" w14:textId="77777777" w:rsidR="00996086" w:rsidRPr="00B07D97" w:rsidRDefault="00996086" w:rsidP="00996086">
      <w:pPr>
        <w:pStyle w:val="Default"/>
        <w:jc w:val="both"/>
        <w:rPr>
          <w:color w:val="auto"/>
          <w:sz w:val="22"/>
          <w:szCs w:val="22"/>
        </w:rPr>
      </w:pPr>
      <w:r w:rsidRPr="00B07D97">
        <w:rPr>
          <w:color w:val="auto"/>
          <w:sz w:val="22"/>
          <w:szCs w:val="22"/>
        </w:rPr>
        <w:t>Kandydaci, którzy uzyskali pozytywny wynik z próby wydolnościowej i testu sprawności fizycznej</w:t>
      </w:r>
      <w:r w:rsidRPr="00B07D97">
        <w:rPr>
          <w:b/>
          <w:color w:val="auto"/>
          <w:sz w:val="22"/>
          <w:szCs w:val="22"/>
        </w:rPr>
        <w:t xml:space="preserve"> </w:t>
      </w:r>
      <w:r w:rsidRPr="00B07D97">
        <w:rPr>
          <w:color w:val="auto"/>
          <w:sz w:val="22"/>
          <w:szCs w:val="22"/>
        </w:rPr>
        <w:t>zostaną poddani próbie wysokościowej na placu wewnętrznym KP PSP w Raciborzu przy ul. Reymonta 8</w:t>
      </w:r>
      <w:r w:rsidR="00034134" w:rsidRPr="00B07D97">
        <w:rPr>
          <w:color w:val="auto"/>
          <w:sz w:val="22"/>
          <w:szCs w:val="22"/>
        </w:rPr>
        <w:t>,</w:t>
      </w:r>
      <w:r w:rsidRPr="00B07D97">
        <w:rPr>
          <w:color w:val="auto"/>
          <w:sz w:val="22"/>
          <w:szCs w:val="22"/>
        </w:rPr>
        <w:t xml:space="preserve"> 47-400 Racibórz. Dokładna data i godzina </w:t>
      </w:r>
      <w:proofErr w:type="gramStart"/>
      <w:r w:rsidRPr="00B07D97">
        <w:rPr>
          <w:color w:val="auto"/>
          <w:sz w:val="22"/>
          <w:szCs w:val="22"/>
        </w:rPr>
        <w:t>zostanie</w:t>
      </w:r>
      <w:proofErr w:type="gramEnd"/>
      <w:r w:rsidRPr="00B07D97">
        <w:rPr>
          <w:color w:val="auto"/>
          <w:sz w:val="22"/>
          <w:szCs w:val="22"/>
        </w:rPr>
        <w:t xml:space="preserve"> określona przy publikacji listy kandydatów zakwalifikowanych do tego etapu. </w:t>
      </w:r>
    </w:p>
    <w:p w14:paraId="335351A2" w14:textId="77777777" w:rsidR="00996086" w:rsidRPr="00B07D97" w:rsidRDefault="00996086" w:rsidP="00996086">
      <w:pPr>
        <w:pStyle w:val="Default"/>
        <w:jc w:val="both"/>
        <w:rPr>
          <w:b/>
          <w:color w:val="auto"/>
          <w:sz w:val="22"/>
          <w:szCs w:val="22"/>
        </w:rPr>
      </w:pPr>
      <w:r w:rsidRPr="00B07D97">
        <w:rPr>
          <w:color w:val="auto"/>
          <w:sz w:val="22"/>
          <w:szCs w:val="22"/>
        </w:rPr>
        <w:lastRenderedPageBreak/>
        <w:t xml:space="preserve">Sprawdzian lęku wysokości polega na wejściu i zejściu po drabinie mechanicznej (przy asekuracji), nachylonej pod kątem 75°, na wysokość 20 metrów. Kandydat ma prawo do jednej próby wejścia. Próbę wysokościową ocenia się dychotomicznie (zaliczony / niezaliczony). </w:t>
      </w:r>
    </w:p>
    <w:p w14:paraId="1E6F76EA" w14:textId="77777777" w:rsidR="00996086" w:rsidRPr="00B07D97" w:rsidRDefault="00996086" w:rsidP="00996086">
      <w:pPr>
        <w:pStyle w:val="Default"/>
        <w:jc w:val="both"/>
        <w:rPr>
          <w:color w:val="auto"/>
          <w:sz w:val="22"/>
          <w:szCs w:val="22"/>
        </w:rPr>
      </w:pPr>
      <w:r w:rsidRPr="00B07D97">
        <w:rPr>
          <w:b/>
          <w:color w:val="auto"/>
          <w:sz w:val="22"/>
          <w:szCs w:val="22"/>
        </w:rPr>
        <w:t>Kandydat, który nie zaliczy próby wysokościowej zostaje wyeliminowany z dalszego postępowania kwalifikacyjnego.</w:t>
      </w:r>
      <w:r w:rsidRPr="00B07D97">
        <w:rPr>
          <w:color w:val="auto"/>
          <w:sz w:val="22"/>
          <w:szCs w:val="22"/>
        </w:rPr>
        <w:t xml:space="preserve"> Kandydaci o wynikach próby wysokościowej zostaną poinformowani po zakończonej próbie przez Przewodniczącego Komisji. </w:t>
      </w:r>
    </w:p>
    <w:p w14:paraId="3531B84A" w14:textId="77777777" w:rsidR="00996086" w:rsidRPr="00B07D97" w:rsidRDefault="00996086" w:rsidP="00996086">
      <w:pPr>
        <w:pStyle w:val="Teksttreci"/>
        <w:shd w:val="clear" w:color="auto" w:fill="auto"/>
        <w:spacing w:before="240" w:after="0" w:line="276" w:lineRule="auto"/>
        <w:ind w:firstLine="0"/>
        <w:rPr>
          <w:sz w:val="22"/>
          <w:szCs w:val="22"/>
        </w:rPr>
      </w:pPr>
      <w:r w:rsidRPr="00B07D97">
        <w:rPr>
          <w:b/>
          <w:sz w:val="22"/>
          <w:szCs w:val="22"/>
        </w:rPr>
        <w:t xml:space="preserve">Lista zawierająca nr identyfikacyjne kandydatów, którzy zaliczyli III etap </w:t>
      </w:r>
      <w:r w:rsidRPr="00B07D97">
        <w:rPr>
          <w:rStyle w:val="TeksttreciPogrubienie"/>
        </w:rPr>
        <w:t xml:space="preserve">zostanie wywieszona w siedzibie KP PSP w Raciborzu przy Reymonta 8, 47-400 Racibórz oraz </w:t>
      </w:r>
      <w:r w:rsidRPr="00B07D97">
        <w:rPr>
          <w:b/>
          <w:sz w:val="22"/>
          <w:szCs w:val="22"/>
        </w:rPr>
        <w:t xml:space="preserve">na stronie internetowej komendy </w:t>
      </w:r>
      <w:hyperlink r:id="rId16" w:history="1">
        <w:r w:rsidRPr="00B07D97">
          <w:rPr>
            <w:rStyle w:val="Hipercze"/>
            <w:b/>
            <w:color w:val="auto"/>
            <w:sz w:val="22"/>
            <w:szCs w:val="22"/>
          </w:rPr>
          <w:t>https://www.gov.pl/web/kppsp-raciborz/biezace-nabory</w:t>
        </w:r>
      </w:hyperlink>
      <w:r w:rsidRPr="00B07D97">
        <w:rPr>
          <w:rStyle w:val="markedcontent"/>
          <w:b/>
          <w:sz w:val="22"/>
          <w:szCs w:val="22"/>
        </w:rPr>
        <w:t>.</w:t>
      </w:r>
    </w:p>
    <w:p w14:paraId="4F77BB16" w14:textId="77777777" w:rsidR="00996086" w:rsidRPr="00F657B7" w:rsidRDefault="00996086" w:rsidP="00996086">
      <w:pPr>
        <w:pStyle w:val="Teksttreci"/>
        <w:shd w:val="clear" w:color="auto" w:fill="auto"/>
        <w:tabs>
          <w:tab w:val="left" w:pos="326"/>
        </w:tabs>
        <w:spacing w:before="240" w:after="0" w:line="360" w:lineRule="auto"/>
        <w:ind w:firstLine="0"/>
        <w:jc w:val="center"/>
        <w:rPr>
          <w:rStyle w:val="TeksttreciPogrubienie"/>
          <w:u w:val="single"/>
        </w:rPr>
      </w:pPr>
      <w:r w:rsidRPr="00F657B7">
        <w:rPr>
          <w:rStyle w:val="TeksttreciPogrubienie"/>
          <w:u w:val="single"/>
        </w:rPr>
        <w:t>IV ETAP</w:t>
      </w:r>
    </w:p>
    <w:p w14:paraId="3F510A6B" w14:textId="77777777" w:rsidR="00996086" w:rsidRPr="00F657B7" w:rsidRDefault="00996086" w:rsidP="00996086">
      <w:pPr>
        <w:pStyle w:val="Teksttreci"/>
        <w:shd w:val="clear" w:color="auto" w:fill="auto"/>
        <w:spacing w:before="240" w:after="0" w:line="240" w:lineRule="auto"/>
        <w:ind w:firstLine="0"/>
        <w:jc w:val="center"/>
        <w:rPr>
          <w:sz w:val="22"/>
          <w:szCs w:val="22"/>
        </w:rPr>
      </w:pPr>
      <w:r w:rsidRPr="00F657B7">
        <w:rPr>
          <w:rStyle w:val="TeksttreciPogrubienie"/>
          <w:u w:val="single"/>
        </w:rPr>
        <w:t>OCENA ZŁOŻONYCH DOKUMENTÓW</w:t>
      </w:r>
    </w:p>
    <w:p w14:paraId="23097307" w14:textId="77777777" w:rsidR="00996086" w:rsidRPr="00F657B7" w:rsidRDefault="00996086" w:rsidP="00996086">
      <w:pPr>
        <w:pStyle w:val="Teksttreci"/>
        <w:shd w:val="clear" w:color="auto" w:fill="auto"/>
        <w:spacing w:before="240" w:after="0" w:line="240" w:lineRule="auto"/>
        <w:ind w:firstLine="0"/>
        <w:rPr>
          <w:rStyle w:val="TeksttreciPogrubienie"/>
          <w:b w:val="0"/>
          <w:bCs w:val="0"/>
        </w:rPr>
      </w:pPr>
      <w:r w:rsidRPr="00F657B7">
        <w:rPr>
          <w:sz w:val="22"/>
          <w:szCs w:val="22"/>
        </w:rPr>
        <w:t xml:space="preserve">Ocena złożonych dokumentów wymienionych w pkt. </w:t>
      </w:r>
      <w:r w:rsidR="004D35AA" w:rsidRPr="00F657B7">
        <w:rPr>
          <w:sz w:val="22"/>
          <w:szCs w:val="22"/>
        </w:rPr>
        <w:t>III</w:t>
      </w:r>
      <w:r w:rsidRPr="00F657B7">
        <w:rPr>
          <w:sz w:val="22"/>
          <w:szCs w:val="22"/>
        </w:rPr>
        <w:t xml:space="preserve"> związanych z postępowaniem kwalifikacyjnym zgodnie z systemem punktowym stosowanym do oceny preferencji z tytułu posiadanego przez kandydatów do służby w Państwowej Straży Pożarnej wykształcenia, wyszkolenia lub posiadanych umiejętności wynikających z załącznika nr 3 do rozporządzenia MSWiA z dnia 29 września 2021 r. w sprawie postępowania kwalifikacyjnego w stosunku do kandydatów ubiegających się o przyjęcie do służby w PSP (Dz. U. z 2021 r. poz. 1772</w:t>
      </w:r>
      <w:r w:rsidR="00E77A1D" w:rsidRPr="00F657B7">
        <w:rPr>
          <w:sz w:val="22"/>
          <w:szCs w:val="22"/>
        </w:rPr>
        <w:t xml:space="preserve"> ze zm</w:t>
      </w:r>
      <w:r w:rsidR="008C3738" w:rsidRPr="00F657B7">
        <w:rPr>
          <w:sz w:val="22"/>
          <w:szCs w:val="22"/>
        </w:rPr>
        <w:t>.</w:t>
      </w:r>
      <w:r w:rsidRPr="00F657B7">
        <w:rPr>
          <w:sz w:val="22"/>
          <w:szCs w:val="22"/>
        </w:rPr>
        <w:t>).</w:t>
      </w:r>
    </w:p>
    <w:p w14:paraId="3C8EAA4F" w14:textId="77777777" w:rsidR="00996086" w:rsidRPr="00F657B7" w:rsidRDefault="00996086" w:rsidP="00996086">
      <w:pPr>
        <w:pStyle w:val="Podpistabeli"/>
        <w:shd w:val="clear" w:color="auto" w:fill="auto"/>
        <w:spacing w:before="240" w:after="120" w:line="240" w:lineRule="auto"/>
        <w:jc w:val="both"/>
        <w:rPr>
          <w:rStyle w:val="TeksttreciPogrubienie"/>
          <w:b w:val="0"/>
        </w:rPr>
      </w:pPr>
      <w:r w:rsidRPr="00F657B7">
        <w:rPr>
          <w:rStyle w:val="TeksttreciPogrubienie"/>
          <w:b w:val="0"/>
        </w:rPr>
        <w:t xml:space="preserve">Kandydaci zakwalifikowani do tego etapu zobowiązani są dostarczyć </w:t>
      </w:r>
      <w:r w:rsidRPr="00F657B7">
        <w:rPr>
          <w:rStyle w:val="TeksttreciPogrubienie"/>
        </w:rPr>
        <w:t>wyłącznie osobiście</w:t>
      </w:r>
      <w:r w:rsidRPr="00F657B7">
        <w:rPr>
          <w:rStyle w:val="TeksttreciPogrubienie"/>
          <w:b w:val="0"/>
        </w:rPr>
        <w:t xml:space="preserve"> dodatkową dokumentację, potwierdzającą posiadane umiejętności, kwalifikacje, które mogą być podstawą do przyznania punktów gratyfikacyjnych </w:t>
      </w:r>
      <w:r w:rsidRPr="00F657B7">
        <w:rPr>
          <w:rStyle w:val="TeksttreciPogrubienie"/>
        </w:rPr>
        <w:t>w</w:t>
      </w:r>
      <w:r w:rsidRPr="00F657B7">
        <w:rPr>
          <w:rStyle w:val="TeksttreciPogrubienie"/>
          <w:b w:val="0"/>
        </w:rPr>
        <w:t xml:space="preserve"> </w:t>
      </w:r>
      <w:r w:rsidRPr="00F657B7">
        <w:rPr>
          <w:rStyle w:val="TeksttreciPogrubienie"/>
        </w:rPr>
        <w:t xml:space="preserve">terminie od </w:t>
      </w:r>
      <w:r w:rsidR="00F657B7" w:rsidRPr="00F657B7">
        <w:rPr>
          <w:b/>
          <w:sz w:val="22"/>
          <w:szCs w:val="22"/>
        </w:rPr>
        <w:t>20</w:t>
      </w:r>
      <w:r w:rsidR="00034134" w:rsidRPr="00F657B7">
        <w:rPr>
          <w:b/>
          <w:sz w:val="22"/>
          <w:szCs w:val="22"/>
        </w:rPr>
        <w:t>.</w:t>
      </w:r>
      <w:r w:rsidR="00F657B7" w:rsidRPr="00F657B7">
        <w:rPr>
          <w:b/>
          <w:sz w:val="22"/>
          <w:szCs w:val="22"/>
        </w:rPr>
        <w:t>12.2024 r. do 23.12</w:t>
      </w:r>
      <w:r w:rsidR="00034134" w:rsidRPr="00F657B7">
        <w:rPr>
          <w:b/>
          <w:sz w:val="22"/>
          <w:szCs w:val="22"/>
        </w:rPr>
        <w:t>.</w:t>
      </w:r>
      <w:r w:rsidR="004D35AA" w:rsidRPr="00F657B7">
        <w:rPr>
          <w:b/>
          <w:sz w:val="22"/>
          <w:szCs w:val="22"/>
        </w:rPr>
        <w:t>2024</w:t>
      </w:r>
      <w:r w:rsidRPr="00F657B7">
        <w:rPr>
          <w:b/>
          <w:sz w:val="22"/>
          <w:szCs w:val="22"/>
        </w:rPr>
        <w:t xml:space="preserve"> r. </w:t>
      </w:r>
      <w:r w:rsidRPr="00F657B7">
        <w:rPr>
          <w:rStyle w:val="TeksttreciPogrubienie"/>
          <w:b w:val="0"/>
        </w:rPr>
        <w:t>do Komendy Powiatowej PSP w Raciborzu przy ul. Reymonta 8.</w:t>
      </w:r>
    </w:p>
    <w:p w14:paraId="48287F93" w14:textId="77777777" w:rsidR="00E77A1D" w:rsidRPr="00F657B7" w:rsidRDefault="00996086" w:rsidP="00996086">
      <w:pPr>
        <w:pStyle w:val="Podpistabeli"/>
        <w:shd w:val="clear" w:color="auto" w:fill="auto"/>
        <w:spacing w:before="240" w:after="120" w:line="240" w:lineRule="auto"/>
        <w:jc w:val="both"/>
        <w:rPr>
          <w:rStyle w:val="TeksttreciPogrubienie"/>
          <w:b w:val="0"/>
          <w:bCs w:val="0"/>
        </w:rPr>
      </w:pPr>
      <w:r w:rsidRPr="00F657B7">
        <w:rPr>
          <w:sz w:val="22"/>
          <w:szCs w:val="22"/>
        </w:rPr>
        <w:t xml:space="preserve">Dokumenty </w:t>
      </w:r>
      <w:r w:rsidRPr="00F657B7">
        <w:rPr>
          <w:b/>
          <w:sz w:val="22"/>
          <w:szCs w:val="22"/>
        </w:rPr>
        <w:t xml:space="preserve">wymienione w punkcie </w:t>
      </w:r>
      <w:r w:rsidR="004D35AA" w:rsidRPr="00F657B7">
        <w:rPr>
          <w:b/>
          <w:sz w:val="22"/>
          <w:szCs w:val="22"/>
        </w:rPr>
        <w:t>III</w:t>
      </w:r>
      <w:r w:rsidRPr="00F657B7">
        <w:rPr>
          <w:b/>
          <w:sz w:val="22"/>
          <w:szCs w:val="22"/>
        </w:rPr>
        <w:t xml:space="preserve"> </w:t>
      </w:r>
      <w:r w:rsidRPr="00F657B7">
        <w:rPr>
          <w:sz w:val="22"/>
          <w:szCs w:val="22"/>
        </w:rPr>
        <w:t xml:space="preserve">należy składać w zaklejonej kopercie formatu A4 opisanej imieniem i nazwiskiem, z dopiskiem: </w:t>
      </w:r>
      <w:r w:rsidRPr="00F657B7">
        <w:rPr>
          <w:b/>
          <w:sz w:val="22"/>
          <w:szCs w:val="22"/>
        </w:rPr>
        <w:t xml:space="preserve">„Nabór do służby przygotowawczej w PSP - </w:t>
      </w:r>
      <w:r w:rsidR="004D35AA" w:rsidRPr="00F657B7">
        <w:rPr>
          <w:b/>
          <w:sz w:val="22"/>
          <w:szCs w:val="22"/>
        </w:rPr>
        <w:t xml:space="preserve">sekcja </w:t>
      </w:r>
      <w:r w:rsidR="00F657B7" w:rsidRPr="00F657B7">
        <w:rPr>
          <w:b/>
          <w:sz w:val="22"/>
          <w:szCs w:val="22"/>
        </w:rPr>
        <w:t>kwatermistrzowsko - techniczna</w:t>
      </w:r>
      <w:r w:rsidRPr="00F657B7">
        <w:rPr>
          <w:b/>
          <w:sz w:val="22"/>
          <w:szCs w:val="22"/>
        </w:rPr>
        <w:t xml:space="preserve">” </w:t>
      </w:r>
      <w:r w:rsidRPr="00F657B7">
        <w:rPr>
          <w:b/>
          <w:sz w:val="22"/>
          <w:szCs w:val="22"/>
        </w:rPr>
        <w:br/>
      </w:r>
      <w:r w:rsidRPr="00F657B7">
        <w:rPr>
          <w:sz w:val="22"/>
          <w:szCs w:val="22"/>
        </w:rPr>
        <w:t>w</w:t>
      </w:r>
      <w:r w:rsidRPr="00F657B7">
        <w:rPr>
          <w:rStyle w:val="TeksttreciPogrubienie"/>
        </w:rPr>
        <w:t xml:space="preserve"> </w:t>
      </w:r>
      <w:r w:rsidRPr="00F657B7">
        <w:rPr>
          <w:rStyle w:val="TeksttreciPogrubienie"/>
          <w:b w:val="0"/>
        </w:rPr>
        <w:t>sekretariacie</w:t>
      </w:r>
      <w:r w:rsidRPr="00F657B7">
        <w:rPr>
          <w:b/>
          <w:sz w:val="22"/>
          <w:szCs w:val="22"/>
        </w:rPr>
        <w:t xml:space="preserve"> </w:t>
      </w:r>
      <w:r w:rsidRPr="00F657B7">
        <w:rPr>
          <w:sz w:val="22"/>
          <w:szCs w:val="22"/>
        </w:rPr>
        <w:t>Komendy Powiatowej PSP w Raciborzu w godzinach od 8</w:t>
      </w:r>
      <w:r w:rsidRPr="00F657B7">
        <w:rPr>
          <w:sz w:val="22"/>
          <w:szCs w:val="22"/>
          <w:vertAlign w:val="superscript"/>
        </w:rPr>
        <w:t>00</w:t>
      </w:r>
      <w:r w:rsidRPr="00F657B7">
        <w:rPr>
          <w:sz w:val="22"/>
          <w:szCs w:val="22"/>
        </w:rPr>
        <w:t> do 15</w:t>
      </w:r>
      <w:r w:rsidRPr="00F657B7">
        <w:rPr>
          <w:sz w:val="22"/>
          <w:szCs w:val="22"/>
          <w:vertAlign w:val="superscript"/>
        </w:rPr>
        <w:t>00</w:t>
      </w:r>
      <w:r w:rsidRPr="00F657B7">
        <w:rPr>
          <w:sz w:val="22"/>
          <w:szCs w:val="22"/>
        </w:rPr>
        <w:t xml:space="preserve">. </w:t>
      </w:r>
    </w:p>
    <w:p w14:paraId="54B3134D" w14:textId="77777777" w:rsidR="00996086" w:rsidRPr="00F657B7" w:rsidRDefault="00996086" w:rsidP="00996086">
      <w:pPr>
        <w:pStyle w:val="Podpistabeli"/>
        <w:shd w:val="clear" w:color="auto" w:fill="auto"/>
        <w:spacing w:before="240" w:after="120" w:line="240" w:lineRule="auto"/>
        <w:jc w:val="center"/>
        <w:rPr>
          <w:sz w:val="22"/>
          <w:szCs w:val="22"/>
        </w:rPr>
      </w:pPr>
      <w:r w:rsidRPr="00F657B7">
        <w:rPr>
          <w:sz w:val="22"/>
          <w:szCs w:val="22"/>
        </w:rPr>
        <w:t>Możliwe do zdobycia punkty gratyfikacyjne za posiadane kwalifikacje i uprawnienia:</w:t>
      </w:r>
      <w:bookmarkStart w:id="3" w:name="bookmark10"/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7943"/>
        <w:gridCol w:w="1559"/>
      </w:tblGrid>
      <w:tr w:rsidR="00996086" w:rsidRPr="00F657B7" w14:paraId="783E904C" w14:textId="77777777" w:rsidTr="00D01A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85633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rPr>
                <w:b/>
                <w:bCs/>
              </w:rPr>
            </w:pPr>
            <w:r w:rsidRPr="00F657B7">
              <w:t>Lp.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FCB93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rPr>
                <w:b/>
                <w:bCs/>
              </w:rPr>
            </w:pPr>
            <w:r w:rsidRPr="00F657B7">
              <w:rPr>
                <w:b/>
                <w:bCs/>
              </w:rPr>
              <w:t>Kwalifikacje i uprawnienia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1B9B7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rPr>
                <w:b/>
                <w:bCs/>
              </w:rPr>
              <w:t>Punktacja</w:t>
            </w:r>
          </w:p>
        </w:tc>
      </w:tr>
      <w:tr w:rsidR="00996086" w:rsidRPr="00F657B7" w14:paraId="4EAD5DBE" w14:textId="77777777" w:rsidTr="00D01A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A641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>1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BBCB" w14:textId="77777777" w:rsidR="00996086" w:rsidRPr="00F657B7" w:rsidRDefault="00996086" w:rsidP="00D01A95">
            <w:pPr>
              <w:pStyle w:val="Podpistabeli"/>
              <w:shd w:val="clear" w:color="auto" w:fill="auto"/>
              <w:tabs>
                <w:tab w:val="left" w:pos="5998"/>
              </w:tabs>
              <w:spacing w:line="240" w:lineRule="auto"/>
            </w:pPr>
            <w:r w:rsidRPr="00F657B7">
              <w:t>Szkolenie podstawowe w zawodzie strażak</w:t>
            </w:r>
            <w:r w:rsidRPr="00F657B7"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2CB8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>20 pkt</w:t>
            </w:r>
          </w:p>
        </w:tc>
      </w:tr>
      <w:tr w:rsidR="00996086" w:rsidRPr="00F657B7" w14:paraId="2EAD3A91" w14:textId="77777777" w:rsidTr="00D01A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22620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 xml:space="preserve"> 2.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D8D3D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</w:pPr>
            <w:r w:rsidRPr="00F657B7">
              <w:t>Posiadanie tytułu zawodowego technik pożarnictwa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417C" w14:textId="77777777" w:rsidR="00996086" w:rsidRPr="00F657B7" w:rsidRDefault="00996086" w:rsidP="00D01A95">
            <w:pPr>
              <w:pStyle w:val="Teksttreci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F657B7">
              <w:t>25 pkt</w:t>
            </w:r>
          </w:p>
        </w:tc>
      </w:tr>
      <w:tr w:rsidR="00996086" w:rsidRPr="00F657B7" w14:paraId="39481750" w14:textId="77777777" w:rsidTr="00D01A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CA4B7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 xml:space="preserve"> 3.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7EABA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</w:pPr>
            <w:r w:rsidRPr="00F657B7">
              <w:t>Posiadanie tytułu zawodowego inżynier pożarnictwa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D123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>30 pkt</w:t>
            </w:r>
          </w:p>
        </w:tc>
      </w:tr>
      <w:tr w:rsidR="00996086" w:rsidRPr="00F657B7" w14:paraId="4A045C27" w14:textId="77777777" w:rsidTr="00D01A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32B9C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>4.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CC773" w14:textId="77777777" w:rsidR="00996086" w:rsidRPr="00F657B7" w:rsidRDefault="00996086" w:rsidP="00CE153C">
            <w:pPr>
              <w:pStyle w:val="Podpistabeli"/>
              <w:shd w:val="clear" w:color="auto" w:fill="auto"/>
              <w:spacing w:line="240" w:lineRule="auto"/>
              <w:jc w:val="both"/>
            </w:pPr>
            <w:r w:rsidRPr="00F657B7">
      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</w:t>
            </w:r>
            <w:r w:rsidR="00CE153C" w:rsidRPr="00F657B7">
              <w:br/>
            </w:r>
            <w:r w:rsidRPr="00F657B7">
              <w:t>30 września 2019 r</w:t>
            </w:r>
            <w:r w:rsidR="00CE153C" w:rsidRPr="00F657B7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876F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>15 pkt</w:t>
            </w:r>
          </w:p>
        </w:tc>
      </w:tr>
      <w:tr w:rsidR="00996086" w:rsidRPr="00F657B7" w14:paraId="2C76A49E" w14:textId="77777777" w:rsidTr="00D01A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322B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>5.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1589D" w14:textId="77777777" w:rsidR="00996086" w:rsidRPr="00F657B7" w:rsidRDefault="00996086" w:rsidP="00CE153C">
            <w:pPr>
              <w:pStyle w:val="Podpistabeli"/>
              <w:shd w:val="clear" w:color="auto" w:fill="auto"/>
              <w:spacing w:line="240" w:lineRule="auto"/>
              <w:jc w:val="both"/>
            </w:pPr>
            <w:r w:rsidRPr="00F657B7">
              <w:t xml:space="preserve">Uzyskanie kwalifikacji ratownika, o których mowa w art. 13 ustawy z dnia 8 września 2006 r. </w:t>
            </w:r>
            <w:r w:rsidR="00CE153C" w:rsidRPr="00F657B7">
              <w:br/>
            </w:r>
            <w:r w:rsidRPr="00F657B7">
              <w:t>o Państwowym Ratownictwie Medycznym (Dz. U. z 2020 r. poz. 882, 2112 i 2401 oraz</w:t>
            </w:r>
            <w:r w:rsidR="00CE153C" w:rsidRPr="00F657B7">
              <w:br/>
            </w:r>
            <w:r w:rsidRPr="00F657B7">
              <w:t xml:space="preserve"> z 2021 r. poz. 159, 1559 i 1641)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5354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>5 pkt.</w:t>
            </w:r>
          </w:p>
        </w:tc>
      </w:tr>
      <w:tr w:rsidR="00996086" w:rsidRPr="00F657B7" w14:paraId="5A20654D" w14:textId="77777777" w:rsidTr="00D01A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618D7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>6.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3C8F9" w14:textId="77777777" w:rsidR="00996086" w:rsidRPr="00F657B7" w:rsidRDefault="00996086" w:rsidP="00CE153C">
            <w:pPr>
              <w:pStyle w:val="Podpistabeli"/>
              <w:shd w:val="clear" w:color="auto" w:fill="auto"/>
              <w:spacing w:line="240" w:lineRule="auto"/>
              <w:jc w:val="both"/>
            </w:pPr>
            <w:r w:rsidRPr="00F657B7">
              <w:t xml:space="preserve">Uprawnienia do wykonywania zawodu ratownika medycznego, o których mowa w art.10 ustawy z dnia 08 września 2006 roku o Państwowym Ratownictwie Medycznym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BC45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>15 pkt</w:t>
            </w:r>
          </w:p>
        </w:tc>
      </w:tr>
      <w:tr w:rsidR="00996086" w:rsidRPr="00F657B7" w14:paraId="70329EDE" w14:textId="77777777" w:rsidTr="00D01A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2AB1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>7.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19B79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</w:pPr>
            <w:r w:rsidRPr="00F657B7">
              <w:t>Wyszkolenie pożarnicze w Ochotniczej Straży Pożarnej – ukończone SP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3C43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>5 pkt</w:t>
            </w:r>
          </w:p>
        </w:tc>
      </w:tr>
      <w:tr w:rsidR="00996086" w:rsidRPr="00F657B7" w14:paraId="7E7CB9E7" w14:textId="77777777" w:rsidTr="00D01A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5A441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>8.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B4A53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</w:pPr>
            <w:r w:rsidRPr="00F657B7">
              <w:t>Wyszkolenie pożarnicze w Ochotniczej Straży Pożarnej – ukończone SP+RT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1D89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>10 pkt</w:t>
            </w:r>
          </w:p>
        </w:tc>
      </w:tr>
      <w:tr w:rsidR="00996086" w:rsidRPr="00F657B7" w14:paraId="13D1C65D" w14:textId="77777777" w:rsidTr="00D01A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4C869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 xml:space="preserve"> 9.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9106D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</w:pPr>
            <w:r w:rsidRPr="00F657B7">
              <w:t>Wyszkolenie pożarnicze w Ochotniczej Straży Pożarnej – ukończone SP+RT+RW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0CDA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>15 pkt</w:t>
            </w:r>
          </w:p>
        </w:tc>
      </w:tr>
      <w:tr w:rsidR="00996086" w:rsidRPr="00F657B7" w14:paraId="062F068F" w14:textId="77777777" w:rsidTr="00D01A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395FB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 xml:space="preserve"> 10.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DA0DE" w14:textId="77777777" w:rsidR="00996086" w:rsidRPr="00F657B7" w:rsidRDefault="00996086" w:rsidP="00CE153C">
            <w:pPr>
              <w:pStyle w:val="Podpistabeli"/>
              <w:shd w:val="clear" w:color="auto" w:fill="auto"/>
              <w:spacing w:line="240" w:lineRule="auto"/>
              <w:jc w:val="both"/>
            </w:pPr>
            <w:r w:rsidRPr="00F657B7">
              <w:t xml:space="preserve">Wyszkolenie pożarnicze w Ochotniczej Straży Pożarnej - ukończone SP według programu z dnia 17 listopada 2015 r.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20AC" w14:textId="77777777" w:rsidR="00996086" w:rsidRPr="00F657B7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F657B7">
              <w:t>15 pkt</w:t>
            </w:r>
          </w:p>
        </w:tc>
      </w:tr>
      <w:tr w:rsidR="00996086" w:rsidRPr="004A4742" w14:paraId="4D959386" w14:textId="77777777" w:rsidTr="00D01A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4589" w14:textId="77777777" w:rsidR="00996086" w:rsidRPr="004A4742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4A4742">
              <w:t>11.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776D7" w14:textId="77777777" w:rsidR="00996086" w:rsidRPr="004A4742" w:rsidRDefault="00996086" w:rsidP="00CE153C">
            <w:pPr>
              <w:pStyle w:val="Podpistabeli"/>
              <w:shd w:val="clear" w:color="auto" w:fill="auto"/>
              <w:spacing w:line="240" w:lineRule="auto"/>
              <w:jc w:val="both"/>
            </w:pPr>
            <w:r w:rsidRPr="004A4742"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D711" w14:textId="77777777" w:rsidR="00996086" w:rsidRPr="004A4742" w:rsidRDefault="00996086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4A4742">
              <w:t>5 pkt</w:t>
            </w:r>
          </w:p>
        </w:tc>
      </w:tr>
      <w:tr w:rsidR="004D35AA" w:rsidRPr="004A4742" w14:paraId="05FB0B1C" w14:textId="77777777" w:rsidTr="00D01A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9482E" w14:textId="77777777" w:rsidR="004D35AA" w:rsidRPr="004A4742" w:rsidRDefault="004D35AA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4A4742">
              <w:t>12.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2F802" w14:textId="77777777" w:rsidR="004D35AA" w:rsidRPr="004A4742" w:rsidRDefault="004D35AA" w:rsidP="00CE153C">
            <w:pPr>
              <w:pStyle w:val="Podpistabeli"/>
              <w:shd w:val="clear" w:color="auto" w:fill="auto"/>
              <w:spacing w:line="240" w:lineRule="auto"/>
              <w:jc w:val="both"/>
            </w:pPr>
            <w:r w:rsidRPr="004A4742">
              <w:t>Wykształcenie wyższe o kierunku przydatnym w Państwowej Straży Pożarnej na danym stanowisku, na które jest prowadzone postępowania kwalifikacyjne, w codziennym rozkładzie czasu służby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42C3" w14:textId="77777777" w:rsidR="004D35AA" w:rsidRPr="004A4742" w:rsidRDefault="004D35AA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4A4742">
              <w:t>15 pkt</w:t>
            </w:r>
          </w:p>
        </w:tc>
      </w:tr>
      <w:tr w:rsidR="00996086" w:rsidRPr="00C84088" w14:paraId="39B58E13" w14:textId="77777777" w:rsidTr="00D01A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E39A" w14:textId="77777777" w:rsidR="00996086" w:rsidRPr="00C84088" w:rsidRDefault="004D35AA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C84088">
              <w:lastRenderedPageBreak/>
              <w:t>13</w:t>
            </w:r>
            <w:r w:rsidR="00996086" w:rsidRPr="00C84088">
              <w:t>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47CA" w14:textId="77777777" w:rsidR="006020A3" w:rsidRPr="00C84088" w:rsidRDefault="006020A3" w:rsidP="00CE153C">
            <w:pPr>
              <w:pStyle w:val="Default"/>
              <w:tabs>
                <w:tab w:val="left" w:pos="709"/>
              </w:tabs>
              <w:ind w:left="38"/>
              <w:jc w:val="both"/>
              <w:rPr>
                <w:color w:val="auto"/>
                <w:sz w:val="20"/>
                <w:szCs w:val="20"/>
                <w:lang w:eastAsia="ar-SA"/>
              </w:rPr>
            </w:pPr>
            <w:r w:rsidRPr="00C84088">
              <w:rPr>
                <w:color w:val="auto"/>
                <w:sz w:val="20"/>
                <w:szCs w:val="20"/>
                <w:lang w:eastAsia="ar-SA"/>
              </w:rPr>
              <w:t>Inne kwalifikacje lub uprawnienia wymagane na danym stanowisku, na które prowadzone jest postępowanie kwalifikacyjne:</w:t>
            </w:r>
          </w:p>
          <w:p w14:paraId="6C23D6BD" w14:textId="77777777" w:rsidR="00996086" w:rsidRPr="00C84088" w:rsidRDefault="006020A3" w:rsidP="00CE153C">
            <w:pPr>
              <w:pStyle w:val="Default"/>
              <w:numPr>
                <w:ilvl w:val="0"/>
                <w:numId w:val="38"/>
              </w:numPr>
              <w:tabs>
                <w:tab w:val="left" w:pos="709"/>
              </w:tabs>
              <w:jc w:val="both"/>
              <w:rPr>
                <w:color w:val="auto"/>
                <w:sz w:val="20"/>
                <w:szCs w:val="20"/>
                <w:lang w:eastAsia="ar-SA"/>
              </w:rPr>
            </w:pPr>
            <w:r w:rsidRPr="00C84088">
              <w:rPr>
                <w:color w:val="auto"/>
                <w:sz w:val="20"/>
                <w:szCs w:val="20"/>
                <w:lang w:eastAsia="ar-SA"/>
              </w:rPr>
              <w:t>z</w:t>
            </w:r>
            <w:r w:rsidR="004D35AA" w:rsidRPr="00C84088">
              <w:rPr>
                <w:color w:val="auto"/>
                <w:sz w:val="20"/>
                <w:szCs w:val="20"/>
                <w:lang w:eastAsia="ar-SA"/>
              </w:rPr>
              <w:t>atrudnienie powyżej 12 miesięcy w służbie cywilnej lub na stanowisku pomocniczym lub stanowisku obsługi w jednostce organizacyjnej Państwowej Straży Pożarnej</w:t>
            </w:r>
            <w:r w:rsidR="00C84088" w:rsidRPr="00C84088"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  <w:r w:rsidR="008C3738" w:rsidRPr="00C84088">
              <w:rPr>
                <w:color w:val="auto"/>
                <w:sz w:val="20"/>
                <w:szCs w:val="20"/>
                <w:lang w:eastAsia="ar-SA"/>
              </w:rPr>
              <w:t>- 13</w:t>
            </w:r>
            <w:r w:rsidRPr="00C84088">
              <w:rPr>
                <w:color w:val="auto"/>
                <w:sz w:val="20"/>
                <w:szCs w:val="20"/>
                <w:lang w:eastAsia="ar-SA"/>
              </w:rPr>
              <w:t xml:space="preserve"> pkt.</w:t>
            </w:r>
          </w:p>
          <w:p w14:paraId="35F20001" w14:textId="77777777" w:rsidR="006020A3" w:rsidRPr="00C84088" w:rsidRDefault="006020A3" w:rsidP="00CE153C">
            <w:pPr>
              <w:pStyle w:val="Default"/>
              <w:numPr>
                <w:ilvl w:val="0"/>
                <w:numId w:val="38"/>
              </w:numPr>
              <w:tabs>
                <w:tab w:val="left" w:pos="709"/>
              </w:tabs>
              <w:jc w:val="both"/>
              <w:rPr>
                <w:color w:val="auto"/>
                <w:sz w:val="20"/>
                <w:szCs w:val="20"/>
                <w:lang w:eastAsia="ar-SA"/>
              </w:rPr>
            </w:pPr>
            <w:r w:rsidRPr="00C84088">
              <w:rPr>
                <w:color w:val="auto"/>
                <w:sz w:val="20"/>
                <w:szCs w:val="20"/>
                <w:u w:color="000000"/>
              </w:rPr>
              <w:t xml:space="preserve">zatrudnienie powyżej 12 miesięcy w administracji publicznej </w:t>
            </w:r>
            <w:r w:rsidR="004B2B29" w:rsidRPr="00C84088">
              <w:rPr>
                <w:color w:val="auto"/>
                <w:sz w:val="20"/>
                <w:szCs w:val="20"/>
                <w:u w:color="000000"/>
              </w:rPr>
              <w:t>-</w:t>
            </w:r>
            <w:r w:rsidR="008C3738" w:rsidRPr="00C84088">
              <w:rPr>
                <w:color w:val="auto"/>
                <w:sz w:val="20"/>
                <w:szCs w:val="20"/>
                <w:u w:color="000000"/>
              </w:rPr>
              <w:t xml:space="preserve"> 11</w:t>
            </w:r>
            <w:r w:rsidRPr="00C84088">
              <w:rPr>
                <w:color w:val="auto"/>
                <w:sz w:val="20"/>
                <w:szCs w:val="20"/>
                <w:u w:color="000000"/>
              </w:rPr>
              <w:t xml:space="preserve"> pkt.</w:t>
            </w:r>
          </w:p>
          <w:p w14:paraId="1FF6FD35" w14:textId="77777777" w:rsidR="006020A3" w:rsidRPr="00C84088" w:rsidRDefault="006020A3" w:rsidP="00CE153C">
            <w:pPr>
              <w:pStyle w:val="Default"/>
              <w:numPr>
                <w:ilvl w:val="0"/>
                <w:numId w:val="38"/>
              </w:numPr>
              <w:tabs>
                <w:tab w:val="left" w:pos="709"/>
              </w:tabs>
              <w:jc w:val="both"/>
              <w:rPr>
                <w:color w:val="auto"/>
                <w:sz w:val="20"/>
                <w:szCs w:val="20"/>
                <w:lang w:eastAsia="ar-SA"/>
              </w:rPr>
            </w:pPr>
            <w:r w:rsidRPr="00C84088">
              <w:rPr>
                <w:color w:val="auto"/>
                <w:sz w:val="20"/>
                <w:szCs w:val="20"/>
                <w:lang w:eastAsia="ar-SA"/>
              </w:rPr>
              <w:t>prawo jazdy kat. B - 2 pkt.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A1BC" w14:textId="77777777" w:rsidR="00996086" w:rsidRPr="00C84088" w:rsidRDefault="008C3738" w:rsidP="00D01A95">
            <w:pPr>
              <w:pStyle w:val="Podpistabeli"/>
              <w:shd w:val="clear" w:color="auto" w:fill="auto"/>
              <w:spacing w:line="240" w:lineRule="auto"/>
              <w:jc w:val="center"/>
            </w:pPr>
            <w:r w:rsidRPr="00C84088">
              <w:t>max 15 pkt.</w:t>
            </w:r>
          </w:p>
        </w:tc>
      </w:tr>
    </w:tbl>
    <w:p w14:paraId="05185482" w14:textId="77777777" w:rsidR="004D35AA" w:rsidRPr="00A03459" w:rsidRDefault="004D35AA" w:rsidP="00996086">
      <w:pPr>
        <w:pStyle w:val="Nagwek3"/>
        <w:keepNext/>
        <w:keepLines/>
        <w:shd w:val="clear" w:color="auto" w:fill="auto"/>
        <w:spacing w:before="0" w:after="0" w:line="240" w:lineRule="auto"/>
        <w:rPr>
          <w:color w:val="FF0000"/>
          <w:sz w:val="22"/>
          <w:szCs w:val="22"/>
          <w:u w:val="single"/>
        </w:rPr>
      </w:pPr>
    </w:p>
    <w:p w14:paraId="116EBE65" w14:textId="77777777" w:rsidR="00996086" w:rsidRPr="00DF4513" w:rsidRDefault="00996086" w:rsidP="00996086">
      <w:pPr>
        <w:pStyle w:val="Nagwek3"/>
        <w:keepNext/>
        <w:keepLines/>
        <w:shd w:val="clear" w:color="auto" w:fill="auto"/>
        <w:spacing w:before="0" w:after="0" w:line="240" w:lineRule="auto"/>
        <w:rPr>
          <w:sz w:val="22"/>
          <w:szCs w:val="22"/>
        </w:rPr>
      </w:pPr>
      <w:r w:rsidRPr="00DF4513">
        <w:rPr>
          <w:sz w:val="22"/>
          <w:szCs w:val="22"/>
          <w:u w:val="single"/>
        </w:rPr>
        <w:t>Wyjaśnienia użytych skrótów</w:t>
      </w:r>
      <w:r w:rsidRPr="00DF4513">
        <w:rPr>
          <w:sz w:val="22"/>
          <w:szCs w:val="22"/>
        </w:rPr>
        <w:t>:</w:t>
      </w:r>
      <w:bookmarkEnd w:id="3"/>
    </w:p>
    <w:p w14:paraId="608AE0E3" w14:textId="77777777" w:rsidR="00996086" w:rsidRPr="00DF4513" w:rsidRDefault="00E77A1D" w:rsidP="00996086">
      <w:pPr>
        <w:pStyle w:val="Teksttreci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  <w:r w:rsidRPr="00DF4513">
        <w:rPr>
          <w:sz w:val="22"/>
          <w:szCs w:val="22"/>
        </w:rPr>
        <w:t>PSP -</w:t>
      </w:r>
      <w:r w:rsidR="00996086" w:rsidRPr="00DF4513">
        <w:rPr>
          <w:sz w:val="22"/>
          <w:szCs w:val="22"/>
        </w:rPr>
        <w:t xml:space="preserve"> Państwowa Straż Pożarna</w:t>
      </w:r>
    </w:p>
    <w:p w14:paraId="4AE24725" w14:textId="77777777" w:rsidR="00996086" w:rsidRPr="00DF4513" w:rsidRDefault="00E77A1D" w:rsidP="00996086">
      <w:pPr>
        <w:pStyle w:val="Teksttreci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  <w:r w:rsidRPr="00DF4513">
        <w:rPr>
          <w:sz w:val="22"/>
          <w:szCs w:val="22"/>
        </w:rPr>
        <w:t>OSP -</w:t>
      </w:r>
      <w:r w:rsidR="00996086" w:rsidRPr="00DF4513">
        <w:rPr>
          <w:sz w:val="22"/>
          <w:szCs w:val="22"/>
        </w:rPr>
        <w:t xml:space="preserve"> Ochotnicza Straż Pożarna</w:t>
      </w:r>
    </w:p>
    <w:p w14:paraId="65D038BF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  <w:r w:rsidRPr="00DF4513">
        <w:rPr>
          <w:sz w:val="22"/>
          <w:szCs w:val="22"/>
        </w:rPr>
        <w:t>SP - Szkolenie podstawowe strażaków ratowników OSP,</w:t>
      </w:r>
    </w:p>
    <w:p w14:paraId="001DDD38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  <w:r w:rsidRPr="00DF4513">
        <w:rPr>
          <w:sz w:val="22"/>
          <w:szCs w:val="22"/>
        </w:rPr>
        <w:t>KPP - Kurs w zakresie kwalifikowanej pierwszej pomocy,</w:t>
      </w:r>
    </w:p>
    <w:p w14:paraId="14BC5B0E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DF4513">
        <w:rPr>
          <w:sz w:val="22"/>
          <w:szCs w:val="22"/>
        </w:rPr>
        <w:t>RT - Szkolenie z zakresu ratownictwa technicznego dla strażaków ratowników OSP,</w:t>
      </w:r>
    </w:p>
    <w:p w14:paraId="18FDD3EC" w14:textId="77777777" w:rsidR="00E77A1D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DF4513">
        <w:rPr>
          <w:sz w:val="22"/>
          <w:szCs w:val="22"/>
        </w:rPr>
        <w:t xml:space="preserve">RW - Szkolenie strażaków ratowników OSP z zakresu działań przeciwpowodziowych oraz ratownictwa na </w:t>
      </w:r>
    </w:p>
    <w:p w14:paraId="5CB7D08B" w14:textId="77777777" w:rsidR="00996086" w:rsidRPr="00DF4513" w:rsidRDefault="00E77A1D" w:rsidP="00996086">
      <w:pPr>
        <w:pStyle w:val="Teksttreci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DF4513">
        <w:rPr>
          <w:sz w:val="22"/>
          <w:szCs w:val="22"/>
        </w:rPr>
        <w:t xml:space="preserve">         </w:t>
      </w:r>
      <w:r w:rsidR="00996086" w:rsidRPr="00DF4513">
        <w:rPr>
          <w:sz w:val="22"/>
          <w:szCs w:val="22"/>
        </w:rPr>
        <w:t>wodach,</w:t>
      </w:r>
    </w:p>
    <w:p w14:paraId="12C83F4B" w14:textId="77777777" w:rsidR="00996086" w:rsidRPr="00DF4513" w:rsidRDefault="00E77A1D" w:rsidP="00996086">
      <w:pPr>
        <w:pStyle w:val="Nagwek3"/>
        <w:keepNext/>
        <w:keepLines/>
        <w:shd w:val="clear" w:color="auto" w:fill="auto"/>
        <w:spacing w:before="0" w:after="0" w:line="240" w:lineRule="auto"/>
        <w:rPr>
          <w:sz w:val="22"/>
          <w:szCs w:val="22"/>
        </w:rPr>
      </w:pPr>
      <w:r w:rsidRPr="00DF4513">
        <w:rPr>
          <w:sz w:val="22"/>
          <w:szCs w:val="22"/>
        </w:rPr>
        <w:t>SGSP -</w:t>
      </w:r>
      <w:r w:rsidR="00996086" w:rsidRPr="00DF4513">
        <w:rPr>
          <w:sz w:val="22"/>
          <w:szCs w:val="22"/>
        </w:rPr>
        <w:t xml:space="preserve"> Szkoła Główna Służby Pożarniczej. </w:t>
      </w:r>
    </w:p>
    <w:p w14:paraId="2730E149" w14:textId="77777777" w:rsidR="00996086" w:rsidRPr="00DF4513" w:rsidRDefault="00996086" w:rsidP="00996086">
      <w:pPr>
        <w:pStyle w:val="Nagwek3"/>
        <w:shd w:val="clear" w:color="auto" w:fill="auto"/>
        <w:spacing w:before="0" w:after="0" w:line="240" w:lineRule="auto"/>
        <w:rPr>
          <w:sz w:val="22"/>
          <w:szCs w:val="22"/>
          <w:u w:val="single"/>
        </w:rPr>
      </w:pPr>
    </w:p>
    <w:p w14:paraId="193F7A79" w14:textId="77777777" w:rsidR="00996086" w:rsidRPr="00DF4513" w:rsidRDefault="00996086" w:rsidP="00996086">
      <w:pPr>
        <w:pStyle w:val="Nagwek3"/>
        <w:keepNext/>
        <w:keepLines/>
        <w:shd w:val="clear" w:color="auto" w:fill="auto"/>
        <w:spacing w:before="0" w:after="0" w:line="240" w:lineRule="auto"/>
        <w:rPr>
          <w:sz w:val="22"/>
          <w:szCs w:val="22"/>
        </w:rPr>
      </w:pPr>
      <w:r w:rsidRPr="00DF4513">
        <w:rPr>
          <w:sz w:val="22"/>
          <w:szCs w:val="22"/>
          <w:u w:val="single"/>
        </w:rPr>
        <w:t>Wyjaśnienie sposobu liczenia punktów</w:t>
      </w:r>
      <w:r w:rsidRPr="00DF4513">
        <w:rPr>
          <w:sz w:val="22"/>
          <w:szCs w:val="22"/>
        </w:rPr>
        <w:t>:</w:t>
      </w:r>
    </w:p>
    <w:p w14:paraId="334A3C57" w14:textId="77777777" w:rsidR="00996086" w:rsidRPr="00DF4513" w:rsidRDefault="00996086" w:rsidP="00996086">
      <w:pPr>
        <w:pStyle w:val="Teksttreci"/>
        <w:numPr>
          <w:ilvl w:val="0"/>
          <w:numId w:val="12"/>
        </w:numPr>
        <w:shd w:val="clear" w:color="auto" w:fill="auto"/>
        <w:spacing w:before="0" w:after="0" w:line="240" w:lineRule="auto"/>
        <w:ind w:left="426" w:hanging="284"/>
        <w:rPr>
          <w:sz w:val="22"/>
          <w:szCs w:val="22"/>
        </w:rPr>
      </w:pPr>
      <w:r w:rsidRPr="00DF4513">
        <w:rPr>
          <w:sz w:val="22"/>
          <w:szCs w:val="22"/>
        </w:rPr>
        <w:t>za kwalifikacje wymienione w punktach powyższej tabeli od 1 do 3, przyznaje się punkty tylko z jednego tytułu z wyższą wartością punktową.</w:t>
      </w:r>
    </w:p>
    <w:p w14:paraId="41F99AEA" w14:textId="77777777" w:rsidR="00996086" w:rsidRPr="00DF4513" w:rsidRDefault="00996086" w:rsidP="00996086">
      <w:pPr>
        <w:pStyle w:val="Teksttreci"/>
        <w:numPr>
          <w:ilvl w:val="0"/>
          <w:numId w:val="12"/>
        </w:numPr>
        <w:shd w:val="clear" w:color="auto" w:fill="auto"/>
        <w:spacing w:before="0" w:after="0" w:line="240" w:lineRule="auto"/>
        <w:ind w:left="426" w:hanging="284"/>
        <w:rPr>
          <w:sz w:val="22"/>
          <w:szCs w:val="22"/>
        </w:rPr>
      </w:pPr>
      <w:r w:rsidRPr="00DF4513">
        <w:rPr>
          <w:sz w:val="22"/>
          <w:szCs w:val="22"/>
        </w:rPr>
        <w:t>za kwalifikacje wymienione w punktach powyższej tabeli od 5 do 6, przyznaje się punkty tylko z jednego tytułu z wyższą wartością punktową.</w:t>
      </w:r>
    </w:p>
    <w:p w14:paraId="1FB8DD86" w14:textId="77777777" w:rsidR="00996086" w:rsidRPr="00DF4513" w:rsidRDefault="00996086" w:rsidP="00996086">
      <w:pPr>
        <w:pStyle w:val="Teksttreci"/>
        <w:numPr>
          <w:ilvl w:val="0"/>
          <w:numId w:val="12"/>
        </w:numPr>
        <w:shd w:val="clear" w:color="auto" w:fill="auto"/>
        <w:spacing w:before="0" w:after="0" w:line="240" w:lineRule="auto"/>
        <w:ind w:left="426" w:hanging="284"/>
        <w:rPr>
          <w:sz w:val="22"/>
          <w:szCs w:val="22"/>
        </w:rPr>
      </w:pPr>
      <w:r w:rsidRPr="00DF4513">
        <w:rPr>
          <w:sz w:val="22"/>
          <w:szCs w:val="22"/>
        </w:rPr>
        <w:t xml:space="preserve">za kwalifikacje wymienione w punktach powyższej tabeli od 7-10 przyznaje się punkty z jednego tytułu, z wyższą wartością punktową. </w:t>
      </w:r>
    </w:p>
    <w:p w14:paraId="12172158" w14:textId="77777777" w:rsidR="00996086" w:rsidRPr="00DF4513" w:rsidRDefault="00996086" w:rsidP="00996086">
      <w:pPr>
        <w:pStyle w:val="Teksttreci"/>
        <w:numPr>
          <w:ilvl w:val="0"/>
          <w:numId w:val="12"/>
        </w:numPr>
        <w:shd w:val="clear" w:color="auto" w:fill="auto"/>
        <w:spacing w:before="0" w:after="0" w:line="240" w:lineRule="auto"/>
        <w:ind w:left="426" w:hanging="284"/>
        <w:rPr>
          <w:sz w:val="22"/>
          <w:szCs w:val="22"/>
        </w:rPr>
      </w:pPr>
      <w:r w:rsidRPr="00DF4513">
        <w:rPr>
          <w:sz w:val="22"/>
          <w:szCs w:val="22"/>
        </w:rPr>
        <w:t xml:space="preserve">za kwalifikacje wymienione w punktach powyższej tabeli od 7-10 przyznaje się punkty jedynie w przypadku potwierdzenia przez właściwego dla działalności OSP Komendanta powiatowego (miejskiego) PSP aktywnego członkostwa przez udokumentowany udział w co najmniej dwóch zdarzeniach - w działaniach ratowniczo-gaśniczych lub ćwiczeniach organizowanych przez jednostkę organizacyjną PSP, w okresie jednego roku poprzedzającego datę publikacji ogłoszenia. </w:t>
      </w:r>
    </w:p>
    <w:p w14:paraId="1C66E145" w14:textId="77777777" w:rsidR="00996086" w:rsidRPr="00DF4513" w:rsidRDefault="00996086" w:rsidP="00996086">
      <w:pPr>
        <w:pStyle w:val="Teksttreci"/>
        <w:numPr>
          <w:ilvl w:val="0"/>
          <w:numId w:val="12"/>
        </w:numPr>
        <w:shd w:val="clear" w:color="auto" w:fill="auto"/>
        <w:spacing w:before="0" w:after="0" w:line="240" w:lineRule="auto"/>
        <w:ind w:left="426" w:hanging="284"/>
        <w:rPr>
          <w:sz w:val="22"/>
          <w:szCs w:val="22"/>
        </w:rPr>
      </w:pPr>
      <w:r w:rsidRPr="00DF4513">
        <w:rPr>
          <w:sz w:val="22"/>
          <w:szCs w:val="22"/>
        </w:rPr>
        <w:t>w przypadku posiadania przez kandydata kwalifikacji wymieniony</w:t>
      </w:r>
      <w:r w:rsidR="008C3738" w:rsidRPr="00DF4513">
        <w:rPr>
          <w:sz w:val="22"/>
          <w:szCs w:val="22"/>
        </w:rPr>
        <w:t>ch w pkt. 13</w:t>
      </w:r>
      <w:r w:rsidRPr="00DF4513">
        <w:rPr>
          <w:sz w:val="22"/>
          <w:szCs w:val="22"/>
        </w:rPr>
        <w:t>, punkty sumuje się, z zastrzeżeniem, że jeżeli ich suma jest większa niż 15, to przyjmuje się 15 punktów.</w:t>
      </w:r>
    </w:p>
    <w:p w14:paraId="31DCE5AA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left="426" w:firstLine="0"/>
        <w:rPr>
          <w:sz w:val="22"/>
          <w:szCs w:val="22"/>
        </w:rPr>
      </w:pPr>
    </w:p>
    <w:p w14:paraId="02637D2F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rPr>
          <w:b/>
          <w:sz w:val="22"/>
          <w:szCs w:val="22"/>
        </w:rPr>
      </w:pPr>
      <w:r w:rsidRPr="00DF4513">
        <w:rPr>
          <w:b/>
          <w:sz w:val="22"/>
          <w:szCs w:val="22"/>
        </w:rPr>
        <w:t>Za udokumentowane wykształcenie, kwalifikacje oraz uprawnienia, można otrzymać maksymalnie 60 punktów.</w:t>
      </w:r>
    </w:p>
    <w:p w14:paraId="3DC6200F" w14:textId="77777777" w:rsidR="00996086" w:rsidRPr="00DF4513" w:rsidRDefault="00996086" w:rsidP="00996086">
      <w:pPr>
        <w:pStyle w:val="Teksttreci"/>
        <w:shd w:val="clear" w:color="auto" w:fill="auto"/>
        <w:spacing w:before="240" w:after="0" w:line="276" w:lineRule="auto"/>
        <w:ind w:firstLine="0"/>
        <w:rPr>
          <w:b/>
          <w:sz w:val="22"/>
          <w:szCs w:val="22"/>
        </w:rPr>
      </w:pPr>
      <w:r w:rsidRPr="00DF4513">
        <w:rPr>
          <w:b/>
          <w:sz w:val="22"/>
          <w:szCs w:val="22"/>
        </w:rPr>
        <w:t xml:space="preserve">Lista zawierająca nr identyfikacyjne kandydatów, którzy zaliczyli IV etap </w:t>
      </w:r>
      <w:r w:rsidRPr="00DF4513">
        <w:rPr>
          <w:rStyle w:val="TeksttreciPogrubienie"/>
        </w:rPr>
        <w:t xml:space="preserve">zostanie wywieszona w siedzibie KP PSP w Raciborzu przy ul. Reymonta 8, 47-400 Racibórz oraz </w:t>
      </w:r>
      <w:r w:rsidRPr="00DF4513">
        <w:rPr>
          <w:b/>
          <w:sz w:val="22"/>
          <w:szCs w:val="22"/>
        </w:rPr>
        <w:t xml:space="preserve">na stronie internetowej komendy </w:t>
      </w:r>
      <w:hyperlink r:id="rId17" w:history="1">
        <w:r w:rsidRPr="00DF4513">
          <w:rPr>
            <w:rStyle w:val="Hipercze"/>
            <w:b/>
            <w:color w:val="auto"/>
            <w:sz w:val="22"/>
            <w:szCs w:val="22"/>
          </w:rPr>
          <w:t>https://www.gov.pl/web/kppsp-raciborz/biezace-nabory</w:t>
        </w:r>
      </w:hyperlink>
      <w:r w:rsidRPr="00DF4513">
        <w:rPr>
          <w:rStyle w:val="markedcontent"/>
          <w:b/>
          <w:sz w:val="22"/>
          <w:szCs w:val="22"/>
        </w:rPr>
        <w:t>.</w:t>
      </w:r>
    </w:p>
    <w:p w14:paraId="74C8AAD4" w14:textId="77777777" w:rsidR="00996086" w:rsidRPr="00DF4513" w:rsidRDefault="00996086" w:rsidP="00996086">
      <w:pPr>
        <w:pStyle w:val="Teksttreci"/>
        <w:shd w:val="clear" w:color="auto" w:fill="auto"/>
        <w:tabs>
          <w:tab w:val="left" w:pos="326"/>
        </w:tabs>
        <w:spacing w:before="0" w:after="0" w:line="360" w:lineRule="auto"/>
        <w:ind w:firstLine="0"/>
        <w:jc w:val="center"/>
        <w:rPr>
          <w:rStyle w:val="TeksttreciPogrubienie"/>
          <w:u w:val="single"/>
        </w:rPr>
      </w:pPr>
    </w:p>
    <w:p w14:paraId="514E6D84" w14:textId="77777777" w:rsidR="00996086" w:rsidRPr="00DF4513" w:rsidRDefault="00996086" w:rsidP="00996086">
      <w:pPr>
        <w:pStyle w:val="Teksttreci"/>
        <w:shd w:val="clear" w:color="auto" w:fill="auto"/>
        <w:tabs>
          <w:tab w:val="left" w:pos="326"/>
        </w:tabs>
        <w:spacing w:before="0" w:after="0" w:line="360" w:lineRule="auto"/>
        <w:ind w:firstLine="0"/>
        <w:jc w:val="center"/>
        <w:rPr>
          <w:sz w:val="22"/>
          <w:szCs w:val="22"/>
          <w:u w:val="single"/>
        </w:rPr>
      </w:pPr>
      <w:r w:rsidRPr="00DF4513">
        <w:rPr>
          <w:rStyle w:val="TeksttreciPogrubienie"/>
          <w:u w:val="single"/>
        </w:rPr>
        <w:t>V ETAP</w:t>
      </w:r>
    </w:p>
    <w:p w14:paraId="48CC4D60" w14:textId="77777777" w:rsidR="00996086" w:rsidRPr="00DF4513" w:rsidRDefault="00996086" w:rsidP="00996086">
      <w:pPr>
        <w:pStyle w:val="Teksttreci"/>
        <w:shd w:val="clear" w:color="auto" w:fill="auto"/>
        <w:tabs>
          <w:tab w:val="left" w:pos="326"/>
        </w:tabs>
        <w:spacing w:before="0" w:after="0" w:line="360" w:lineRule="auto"/>
        <w:ind w:firstLine="0"/>
        <w:jc w:val="center"/>
        <w:rPr>
          <w:b/>
          <w:sz w:val="22"/>
          <w:szCs w:val="22"/>
        </w:rPr>
      </w:pPr>
      <w:r w:rsidRPr="00DF4513">
        <w:rPr>
          <w:b/>
          <w:sz w:val="22"/>
          <w:szCs w:val="22"/>
        </w:rPr>
        <w:t>ROZMOWA KWALIFIKACYJNA</w:t>
      </w:r>
    </w:p>
    <w:p w14:paraId="60C12F58" w14:textId="77777777" w:rsidR="00996086" w:rsidRPr="00DF4513" w:rsidRDefault="00996086" w:rsidP="00996086">
      <w:pPr>
        <w:pStyle w:val="Teksttreci6"/>
        <w:shd w:val="clear" w:color="auto" w:fill="auto"/>
        <w:spacing w:line="240" w:lineRule="auto"/>
        <w:jc w:val="both"/>
        <w:rPr>
          <w:b/>
          <w:sz w:val="22"/>
          <w:szCs w:val="22"/>
        </w:rPr>
      </w:pPr>
      <w:r w:rsidRPr="00DF4513">
        <w:rPr>
          <w:sz w:val="22"/>
          <w:szCs w:val="22"/>
        </w:rPr>
        <w:t>Rozmowa kwalifikacyjna odbędzie się w siedzibie Komendy Powiatowej PSP w Racibor</w:t>
      </w:r>
      <w:r w:rsidR="00473E1C" w:rsidRPr="00DF4513">
        <w:rPr>
          <w:sz w:val="22"/>
          <w:szCs w:val="22"/>
        </w:rPr>
        <w:t xml:space="preserve">zu przy </w:t>
      </w:r>
      <w:r w:rsidR="00473E1C" w:rsidRPr="00DF4513">
        <w:rPr>
          <w:sz w:val="22"/>
          <w:szCs w:val="22"/>
        </w:rPr>
        <w:br/>
        <w:t>ul. Reymonta 8 w dniu</w:t>
      </w:r>
      <w:r w:rsidRPr="00DF4513">
        <w:rPr>
          <w:sz w:val="22"/>
          <w:szCs w:val="22"/>
        </w:rPr>
        <w:t xml:space="preserve"> </w:t>
      </w:r>
      <w:r w:rsidR="00DF4513" w:rsidRPr="00DF4513">
        <w:rPr>
          <w:b/>
          <w:sz w:val="22"/>
          <w:szCs w:val="22"/>
        </w:rPr>
        <w:t>07</w:t>
      </w:r>
      <w:r w:rsidR="00034134" w:rsidRPr="00DF4513">
        <w:rPr>
          <w:b/>
          <w:sz w:val="22"/>
          <w:szCs w:val="22"/>
        </w:rPr>
        <w:t>.0</w:t>
      </w:r>
      <w:r w:rsidR="00DF4513" w:rsidRPr="00DF4513">
        <w:rPr>
          <w:b/>
          <w:sz w:val="22"/>
          <w:szCs w:val="22"/>
        </w:rPr>
        <w:t>1</w:t>
      </w:r>
      <w:r w:rsidR="00473E1C" w:rsidRPr="00DF4513">
        <w:rPr>
          <w:b/>
          <w:sz w:val="22"/>
          <w:szCs w:val="22"/>
        </w:rPr>
        <w:t>.202</w:t>
      </w:r>
      <w:r w:rsidR="00DF4513" w:rsidRPr="00DF4513">
        <w:rPr>
          <w:b/>
          <w:sz w:val="22"/>
          <w:szCs w:val="22"/>
        </w:rPr>
        <w:t>5</w:t>
      </w:r>
      <w:r w:rsidRPr="00DF4513">
        <w:rPr>
          <w:b/>
          <w:sz w:val="22"/>
          <w:szCs w:val="22"/>
        </w:rPr>
        <w:t xml:space="preserve"> r. </w:t>
      </w:r>
      <w:r w:rsidR="00473E1C" w:rsidRPr="00DF4513">
        <w:rPr>
          <w:sz w:val="22"/>
          <w:szCs w:val="22"/>
        </w:rPr>
        <w:t xml:space="preserve">Dokładna </w:t>
      </w:r>
      <w:r w:rsidRPr="00DF4513">
        <w:rPr>
          <w:sz w:val="22"/>
          <w:szCs w:val="22"/>
        </w:rPr>
        <w:t>godzina zostanie określona przy publikacji listy kandydatów zakwalifikowanych do tego etapu.</w:t>
      </w:r>
    </w:p>
    <w:p w14:paraId="6E422A24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14:paraId="7B57ABD9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DF4513">
        <w:rPr>
          <w:sz w:val="22"/>
          <w:szCs w:val="22"/>
        </w:rPr>
        <w:t xml:space="preserve">Rozmowę przeprowadzi Komisja Kwalifikacyjna powołana przez Komendanta Powiatowego PSP </w:t>
      </w:r>
      <w:r w:rsidRPr="00DF4513">
        <w:rPr>
          <w:sz w:val="22"/>
          <w:szCs w:val="22"/>
        </w:rPr>
        <w:br/>
        <w:t>w Raciborzu.</w:t>
      </w:r>
    </w:p>
    <w:p w14:paraId="6D689EF0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14:paraId="61A647CF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DF4513">
        <w:rPr>
          <w:sz w:val="22"/>
          <w:szCs w:val="22"/>
        </w:rPr>
        <w:t>W trakcie rozmowy kwalifikacyjnej ocenie podlegać będzie w szczególności:</w:t>
      </w:r>
    </w:p>
    <w:p w14:paraId="431DBC52" w14:textId="77777777" w:rsidR="00996086" w:rsidRPr="00DF4513" w:rsidRDefault="00996086" w:rsidP="00CE153C">
      <w:pPr>
        <w:pStyle w:val="Teksttreci"/>
        <w:numPr>
          <w:ilvl w:val="0"/>
          <w:numId w:val="16"/>
        </w:numPr>
        <w:shd w:val="clear" w:color="auto" w:fill="auto"/>
        <w:tabs>
          <w:tab w:val="left" w:pos="715"/>
        </w:tabs>
        <w:spacing w:before="120" w:after="0" w:line="240" w:lineRule="auto"/>
        <w:rPr>
          <w:sz w:val="22"/>
          <w:szCs w:val="22"/>
        </w:rPr>
      </w:pPr>
      <w:r w:rsidRPr="00DF4513">
        <w:rPr>
          <w:sz w:val="22"/>
          <w:szCs w:val="22"/>
        </w:rPr>
        <w:t>autoprezentacja kandydata, w tym wskazanie zainteresowań, doświadczeń i osiągnięć oraz oczekiwań związanych ze służbą w Państwowej Straży Pożarnej,</w:t>
      </w:r>
    </w:p>
    <w:p w14:paraId="66CE73BF" w14:textId="77777777" w:rsidR="00996086" w:rsidRPr="00DF4513" w:rsidRDefault="00996086" w:rsidP="00CE153C">
      <w:pPr>
        <w:pStyle w:val="Teksttreci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0" w:line="240" w:lineRule="auto"/>
        <w:rPr>
          <w:sz w:val="22"/>
          <w:szCs w:val="22"/>
        </w:rPr>
      </w:pPr>
      <w:r w:rsidRPr="00DF4513">
        <w:rPr>
          <w:sz w:val="22"/>
          <w:szCs w:val="22"/>
        </w:rPr>
        <w:t xml:space="preserve">kompetencje społeczne niezbędne do służby w Państwowej Straży Pożarnej oraz ich wpływ </w:t>
      </w:r>
      <w:r w:rsidR="00CE153C" w:rsidRPr="00DF4513">
        <w:rPr>
          <w:sz w:val="22"/>
          <w:szCs w:val="22"/>
        </w:rPr>
        <w:br/>
      </w:r>
      <w:r w:rsidRPr="00DF4513">
        <w:rPr>
          <w:sz w:val="22"/>
          <w:szCs w:val="22"/>
        </w:rPr>
        <w:t>na motywację kandydata do podjęcia służby w Państwowej Straży Pożarnej,</w:t>
      </w:r>
    </w:p>
    <w:p w14:paraId="193B5E0D" w14:textId="77777777" w:rsidR="00996086" w:rsidRPr="00DF4513" w:rsidRDefault="00996086" w:rsidP="00CE153C">
      <w:pPr>
        <w:pStyle w:val="Teksttreci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0" w:line="240" w:lineRule="auto"/>
        <w:rPr>
          <w:sz w:val="22"/>
          <w:szCs w:val="22"/>
        </w:rPr>
      </w:pPr>
      <w:r w:rsidRPr="00DF4513">
        <w:rPr>
          <w:sz w:val="22"/>
          <w:szCs w:val="22"/>
        </w:rPr>
        <w:t xml:space="preserve">umiejętność komunikacji, w tym przekazywania, odbierania i rozumienia informacji oraz jasnego </w:t>
      </w:r>
      <w:r w:rsidRPr="00DF4513">
        <w:rPr>
          <w:sz w:val="22"/>
          <w:szCs w:val="22"/>
        </w:rPr>
        <w:br/>
        <w:t>i wyrazistego formułowania wypowiedzi.</w:t>
      </w:r>
    </w:p>
    <w:p w14:paraId="1593CF46" w14:textId="77777777" w:rsidR="00996086" w:rsidRPr="00DF4513" w:rsidRDefault="00996086" w:rsidP="00996086">
      <w:pPr>
        <w:pStyle w:val="Teksttreci"/>
        <w:shd w:val="clear" w:color="auto" w:fill="auto"/>
        <w:tabs>
          <w:tab w:val="left" w:pos="725"/>
        </w:tabs>
        <w:spacing w:before="0" w:after="0" w:line="240" w:lineRule="auto"/>
        <w:ind w:firstLine="0"/>
        <w:rPr>
          <w:sz w:val="22"/>
          <w:szCs w:val="22"/>
        </w:rPr>
      </w:pPr>
    </w:p>
    <w:p w14:paraId="62836CE5" w14:textId="77777777" w:rsidR="00996086" w:rsidRPr="00DF4513" w:rsidRDefault="00996086" w:rsidP="00996086">
      <w:pPr>
        <w:pStyle w:val="Teksttreci"/>
        <w:shd w:val="clear" w:color="auto" w:fill="auto"/>
        <w:tabs>
          <w:tab w:val="left" w:pos="725"/>
        </w:tabs>
        <w:spacing w:before="0" w:after="0" w:line="240" w:lineRule="auto"/>
        <w:ind w:firstLine="0"/>
        <w:rPr>
          <w:sz w:val="22"/>
          <w:szCs w:val="22"/>
        </w:rPr>
      </w:pPr>
      <w:r w:rsidRPr="00DF4513">
        <w:rPr>
          <w:sz w:val="22"/>
          <w:szCs w:val="22"/>
        </w:rPr>
        <w:lastRenderedPageBreak/>
        <w:t xml:space="preserve">Punktacja ustalona jest w wymiarze od 0-10 pkt za każde ww. zagadnienie. Pozytywny wynik z rozmowy kwalifikacyjnej osiąga kandydat, który uzyska </w:t>
      </w:r>
      <w:r w:rsidRPr="00DF4513">
        <w:rPr>
          <w:sz w:val="22"/>
          <w:szCs w:val="22"/>
          <w:u w:val="single"/>
        </w:rPr>
        <w:t>co najmniej 16 punktów</w:t>
      </w:r>
      <w:r w:rsidRPr="00DF4513">
        <w:rPr>
          <w:sz w:val="22"/>
          <w:szCs w:val="22"/>
        </w:rPr>
        <w:t xml:space="preserve"> ustalonych na podstawie średniej arytmetycznej liczby punktów przyznanych przez członków komisji z dokładnością do jednego miejsca po przecinku. </w:t>
      </w:r>
    </w:p>
    <w:p w14:paraId="66F57D6F" w14:textId="77777777" w:rsidR="00996086" w:rsidRPr="00DF4513" w:rsidRDefault="00996086" w:rsidP="00996086">
      <w:pPr>
        <w:pStyle w:val="Teksttreci"/>
        <w:shd w:val="clear" w:color="auto" w:fill="auto"/>
        <w:spacing w:before="240" w:after="0" w:line="276" w:lineRule="auto"/>
        <w:ind w:firstLine="0"/>
        <w:rPr>
          <w:b/>
          <w:sz w:val="22"/>
          <w:szCs w:val="22"/>
          <w:u w:val="single"/>
        </w:rPr>
      </w:pPr>
      <w:r w:rsidRPr="00DF4513">
        <w:rPr>
          <w:b/>
          <w:sz w:val="22"/>
          <w:szCs w:val="22"/>
        </w:rPr>
        <w:t xml:space="preserve">Wyniki z postępowania kwalifikacyjnego stanowiące informację zawierającą numery identyfikacyjne kandydatów, którzy zaliczyli ten etap </w:t>
      </w:r>
      <w:r w:rsidRPr="00DF4513">
        <w:rPr>
          <w:rStyle w:val="TeksttreciPogrubienie"/>
        </w:rPr>
        <w:t xml:space="preserve">zostanie wywieszona w siedzibie KP PSP w Raciborzu, przy </w:t>
      </w:r>
      <w:r w:rsidRPr="00DF4513">
        <w:rPr>
          <w:rStyle w:val="TeksttreciPogrubienie"/>
        </w:rPr>
        <w:br/>
        <w:t xml:space="preserve">ul. Reymonta 8, 47-400 Racibórz oraz </w:t>
      </w:r>
      <w:r w:rsidRPr="00DF4513">
        <w:rPr>
          <w:b/>
          <w:sz w:val="22"/>
          <w:szCs w:val="22"/>
        </w:rPr>
        <w:t>na stronie internetowej komendy</w:t>
      </w:r>
      <w:r w:rsidR="007E2563" w:rsidRPr="00DF4513">
        <w:rPr>
          <w:b/>
          <w:sz w:val="22"/>
          <w:szCs w:val="22"/>
        </w:rPr>
        <w:t xml:space="preserve"> </w:t>
      </w:r>
      <w:hyperlink r:id="rId18" w:history="1">
        <w:r w:rsidRPr="00DF4513">
          <w:rPr>
            <w:rStyle w:val="Hipercze"/>
            <w:b/>
            <w:color w:val="auto"/>
            <w:sz w:val="22"/>
            <w:szCs w:val="22"/>
          </w:rPr>
          <w:t>https://www.gov.pl/web/kppsp-raciborz/biezace-nabory</w:t>
        </w:r>
      </w:hyperlink>
      <w:r w:rsidRPr="00DF4513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7E2563" w:rsidRPr="00DF4513">
        <w:rPr>
          <w:b/>
          <w:sz w:val="22"/>
          <w:szCs w:val="22"/>
        </w:rPr>
        <w:t xml:space="preserve">w dniu </w:t>
      </w:r>
      <w:r w:rsidR="00DF4513" w:rsidRPr="00DF4513">
        <w:rPr>
          <w:b/>
          <w:sz w:val="22"/>
          <w:szCs w:val="22"/>
        </w:rPr>
        <w:t>08.01</w:t>
      </w:r>
      <w:r w:rsidR="00473E1C" w:rsidRPr="00DF4513">
        <w:rPr>
          <w:b/>
          <w:sz w:val="22"/>
          <w:szCs w:val="22"/>
        </w:rPr>
        <w:t>.202</w:t>
      </w:r>
      <w:r w:rsidR="00DF4513" w:rsidRPr="00DF4513">
        <w:rPr>
          <w:b/>
          <w:sz w:val="22"/>
          <w:szCs w:val="22"/>
        </w:rPr>
        <w:t>5</w:t>
      </w:r>
      <w:r w:rsidRPr="00DF4513">
        <w:rPr>
          <w:b/>
          <w:sz w:val="22"/>
          <w:szCs w:val="22"/>
        </w:rPr>
        <w:t xml:space="preserve"> r. </w:t>
      </w:r>
    </w:p>
    <w:p w14:paraId="72D9E8E8" w14:textId="77777777" w:rsidR="00250059" w:rsidRPr="00DF4513" w:rsidRDefault="00250059" w:rsidP="009629A7">
      <w:pPr>
        <w:pStyle w:val="Teksttreci"/>
        <w:shd w:val="clear" w:color="auto" w:fill="auto"/>
        <w:spacing w:before="0" w:after="0" w:line="240" w:lineRule="auto"/>
        <w:ind w:firstLine="0"/>
        <w:rPr>
          <w:b/>
          <w:sz w:val="22"/>
          <w:szCs w:val="22"/>
          <w:u w:val="single"/>
        </w:rPr>
      </w:pPr>
    </w:p>
    <w:p w14:paraId="2CC90777" w14:textId="77777777" w:rsidR="009629A7" w:rsidRPr="00A03459" w:rsidRDefault="009629A7" w:rsidP="009629A7">
      <w:pPr>
        <w:pStyle w:val="Teksttreci"/>
        <w:shd w:val="clear" w:color="auto" w:fill="auto"/>
        <w:spacing w:before="0" w:after="0" w:line="240" w:lineRule="auto"/>
        <w:ind w:firstLine="0"/>
        <w:rPr>
          <w:b/>
          <w:color w:val="FF0000"/>
          <w:sz w:val="22"/>
          <w:szCs w:val="22"/>
          <w:u w:val="single"/>
        </w:rPr>
      </w:pPr>
    </w:p>
    <w:p w14:paraId="37302B62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  <w:u w:val="single"/>
        </w:rPr>
      </w:pPr>
      <w:r w:rsidRPr="00DF4513">
        <w:rPr>
          <w:b/>
          <w:sz w:val="22"/>
          <w:szCs w:val="22"/>
          <w:u w:val="single"/>
        </w:rPr>
        <w:t>VI ETAP</w:t>
      </w:r>
    </w:p>
    <w:p w14:paraId="4DFD2F8F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  <w:u w:val="single"/>
        </w:rPr>
      </w:pPr>
    </w:p>
    <w:p w14:paraId="05165C71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  <w:r w:rsidRPr="00DF4513">
        <w:rPr>
          <w:b/>
          <w:sz w:val="22"/>
          <w:szCs w:val="22"/>
        </w:rPr>
        <w:t xml:space="preserve">USTALENIE ZDOLNOŚCI PSYCHICZNEJ I FIZYCZNEJ DO PEŁNIENIA SŁUŻBY </w:t>
      </w:r>
    </w:p>
    <w:p w14:paraId="45E50636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  <w:r w:rsidRPr="00DF4513">
        <w:rPr>
          <w:b/>
          <w:sz w:val="22"/>
          <w:szCs w:val="22"/>
        </w:rPr>
        <w:t>W PAŃSTWOWEJ STRAŻY POŻARNEJ</w:t>
      </w:r>
    </w:p>
    <w:p w14:paraId="7E2C1111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</w:p>
    <w:p w14:paraId="7B97B601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DF4513">
        <w:rPr>
          <w:sz w:val="22"/>
          <w:szCs w:val="22"/>
        </w:rPr>
        <w:t>Na badania lekarskie w celu oceny zdolności fizycznej i psychicznej do pełnienia służby w Państwowej Straży Pożarnej skieruje się kandydata, który u</w:t>
      </w:r>
      <w:r w:rsidR="000A520A" w:rsidRPr="00DF4513">
        <w:rPr>
          <w:sz w:val="22"/>
          <w:szCs w:val="22"/>
        </w:rPr>
        <w:t>zyskał najwyższą liczbę punktów</w:t>
      </w:r>
    </w:p>
    <w:p w14:paraId="062E35E2" w14:textId="77777777" w:rsidR="00996086" w:rsidRPr="00DF4513" w:rsidRDefault="00996086" w:rsidP="00996086">
      <w:pPr>
        <w:pStyle w:val="Teksttreci6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35D5D9C5" w14:textId="77777777" w:rsidR="00996086" w:rsidRPr="00DF4513" w:rsidRDefault="00996086" w:rsidP="00996086">
      <w:pPr>
        <w:pStyle w:val="Teksttreci6"/>
        <w:shd w:val="clear" w:color="auto" w:fill="auto"/>
        <w:spacing w:line="240" w:lineRule="auto"/>
        <w:jc w:val="both"/>
        <w:rPr>
          <w:sz w:val="22"/>
          <w:szCs w:val="22"/>
        </w:rPr>
      </w:pPr>
      <w:r w:rsidRPr="00DF4513">
        <w:rPr>
          <w:sz w:val="22"/>
          <w:szCs w:val="22"/>
        </w:rPr>
        <w:t xml:space="preserve">W przypadku gdy komisja lekarska </w:t>
      </w:r>
      <w:r w:rsidR="000A520A" w:rsidRPr="00DF4513">
        <w:rPr>
          <w:sz w:val="22"/>
          <w:szCs w:val="22"/>
        </w:rPr>
        <w:t>MSW</w:t>
      </w:r>
      <w:r w:rsidRPr="00DF4513">
        <w:rPr>
          <w:sz w:val="22"/>
          <w:szCs w:val="22"/>
        </w:rPr>
        <w:t xml:space="preserve"> orzeknie, że kandydat jest niezdolny do służby w Państwowej Straży Pożarnej, na badania lekarskie jest kierowany kolejny kandydat z najwyższą liczbą uzyskanych punktów, o czym zostanie powiadomiony telefonicznie. </w:t>
      </w:r>
    </w:p>
    <w:p w14:paraId="68103D05" w14:textId="77777777" w:rsidR="00034134" w:rsidRPr="00DF4513" w:rsidRDefault="00034134" w:rsidP="00996086">
      <w:pPr>
        <w:pStyle w:val="Teksttreci6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5201DC94" w14:textId="77777777" w:rsidR="009629A7" w:rsidRPr="00DF4513" w:rsidRDefault="009629A7" w:rsidP="00996086">
      <w:pPr>
        <w:pStyle w:val="Teksttreci6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2C780BF5" w14:textId="77777777" w:rsidR="009629A7" w:rsidRPr="00DF4513" w:rsidRDefault="009629A7" w:rsidP="00996086">
      <w:pPr>
        <w:pStyle w:val="Teksttreci6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146F88F4" w14:textId="77777777" w:rsidR="009629A7" w:rsidRPr="00DF4513" w:rsidRDefault="009629A7" w:rsidP="00996086">
      <w:pPr>
        <w:pStyle w:val="Teksttreci6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15E5AF0B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  <w:r w:rsidRPr="00DF4513">
        <w:rPr>
          <w:b/>
          <w:sz w:val="22"/>
          <w:szCs w:val="22"/>
        </w:rPr>
        <w:t>INFORMACJE DODATKOWE</w:t>
      </w:r>
    </w:p>
    <w:p w14:paraId="2778E787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</w:p>
    <w:p w14:paraId="6456F82A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DF4513">
        <w:rPr>
          <w:sz w:val="22"/>
          <w:szCs w:val="22"/>
        </w:rPr>
        <w:t>Kandydat ma prawo wglądu wyłącznie do swojej dokumentacji z postępowania kwalifikacyjnego w siedzibie KP PSP w Raciborzu ul. Reymonta 8, 47-400 Racibórz.</w:t>
      </w:r>
    </w:p>
    <w:p w14:paraId="777B4017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14:paraId="4E56B495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rPr>
          <w:b/>
          <w:sz w:val="22"/>
          <w:szCs w:val="22"/>
        </w:rPr>
      </w:pPr>
      <w:r w:rsidRPr="00DF4513">
        <w:rPr>
          <w:sz w:val="22"/>
          <w:szCs w:val="22"/>
        </w:rPr>
        <w:t xml:space="preserve">Kandydat może wnieść do Przewodniczącego Komisji Kwalifikacyjnej pisemne uwagi do przebiegu postępowania kwalifikacyjnego lub do wyników uzyskanych w danym etapie, </w:t>
      </w:r>
      <w:r w:rsidRPr="00DF4513">
        <w:rPr>
          <w:b/>
          <w:sz w:val="22"/>
          <w:szCs w:val="22"/>
        </w:rPr>
        <w:t>niezwłocznie po jego zakończeniu, nie później jednak niż w dniu następnym od dnia podania ich do wiadomości.</w:t>
      </w:r>
    </w:p>
    <w:p w14:paraId="6F5A8647" w14:textId="77777777" w:rsidR="00996086" w:rsidRPr="00A03459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rPr>
          <w:color w:val="FF0000"/>
          <w:sz w:val="22"/>
          <w:szCs w:val="22"/>
        </w:rPr>
      </w:pPr>
    </w:p>
    <w:p w14:paraId="7EDE3CF0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DF4513">
        <w:rPr>
          <w:sz w:val="22"/>
          <w:szCs w:val="22"/>
        </w:rPr>
        <w:t>Komisja rozpatruje uwagi kandydata w terminie jednego dnia roboczego od dnia otrzymania pisemnych uwag. Informację o sposobie rozpatrzenia uwag kandydat zobowiązany jest odebrać osobiście w terminie wskazanym powyżej.</w:t>
      </w:r>
    </w:p>
    <w:p w14:paraId="2ED4B9CD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14:paraId="31E8B5A1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DF4513">
        <w:rPr>
          <w:sz w:val="22"/>
          <w:szCs w:val="22"/>
        </w:rPr>
        <w:t xml:space="preserve">Rezygnacja lub nieobecność kandydata na jakimkolwiek etapie prowadzonego naboru wiąże się </w:t>
      </w:r>
      <w:r w:rsidRPr="00DF4513">
        <w:rPr>
          <w:sz w:val="22"/>
          <w:szCs w:val="22"/>
        </w:rPr>
        <w:br/>
        <w:t>z wykluczeniem go z dalszego postępowania rekrutacyjnego.</w:t>
      </w:r>
    </w:p>
    <w:p w14:paraId="478CB841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14:paraId="7C857C7D" w14:textId="77777777" w:rsidR="00996086" w:rsidRPr="00DF4513" w:rsidRDefault="00996086" w:rsidP="00996086">
      <w:pPr>
        <w:pStyle w:val="Teksttreci"/>
        <w:shd w:val="clear" w:color="auto" w:fill="auto"/>
        <w:spacing w:before="0" w:after="0" w:line="240" w:lineRule="auto"/>
        <w:ind w:firstLine="0"/>
        <w:rPr>
          <w:b/>
          <w:sz w:val="10"/>
          <w:szCs w:val="10"/>
        </w:rPr>
      </w:pPr>
    </w:p>
    <w:p w14:paraId="2805B050" w14:textId="77777777" w:rsidR="008D3F8B" w:rsidRPr="00DF4513" w:rsidRDefault="00996086" w:rsidP="00AB7F05">
      <w:pPr>
        <w:pStyle w:val="Teksttreci"/>
        <w:shd w:val="clear" w:color="auto" w:fill="auto"/>
        <w:spacing w:before="0" w:after="0" w:line="240" w:lineRule="auto"/>
        <w:ind w:firstLine="0"/>
        <w:rPr>
          <w:b/>
          <w:sz w:val="22"/>
          <w:szCs w:val="22"/>
        </w:rPr>
      </w:pPr>
      <w:r w:rsidRPr="00DF4513">
        <w:rPr>
          <w:b/>
          <w:sz w:val="22"/>
          <w:szCs w:val="22"/>
        </w:rPr>
        <w:t>Informacje w sprawie postępowania kwalifikacyjnego można uzyskać także w Sekcji organizacyjno</w:t>
      </w:r>
      <w:r w:rsidRPr="00DF4513">
        <w:rPr>
          <w:b/>
          <w:sz w:val="22"/>
          <w:szCs w:val="22"/>
        </w:rPr>
        <w:br/>
        <w:t>- kadrowej Komendy Powiatowej PSP w Raciborzu, tel. 47 851 85 20.</w:t>
      </w:r>
    </w:p>
    <w:p w14:paraId="7D49ABED" w14:textId="77777777" w:rsidR="00996086" w:rsidRPr="00DF4513" w:rsidRDefault="00996086" w:rsidP="00996086">
      <w:pPr>
        <w:jc w:val="center"/>
        <w:rPr>
          <w:b/>
          <w:color w:val="auto"/>
          <w:sz w:val="24"/>
          <w:szCs w:val="24"/>
          <w:lang w:val="pl-PL"/>
        </w:rPr>
      </w:pPr>
    </w:p>
    <w:p w14:paraId="0E558C27" w14:textId="77777777" w:rsidR="00996086" w:rsidRPr="00DF4513" w:rsidRDefault="00996086" w:rsidP="00996086">
      <w:pPr>
        <w:jc w:val="center"/>
        <w:rPr>
          <w:b/>
          <w:color w:val="auto"/>
          <w:sz w:val="24"/>
          <w:szCs w:val="24"/>
          <w:lang w:val="pl-PL"/>
        </w:rPr>
      </w:pPr>
      <w:r w:rsidRPr="00DF4513">
        <w:rPr>
          <w:b/>
          <w:color w:val="auto"/>
          <w:sz w:val="24"/>
          <w:szCs w:val="24"/>
          <w:lang w:val="pl-PL"/>
        </w:rPr>
        <w:t>KLAUZULA INFORMACYJNA</w:t>
      </w:r>
    </w:p>
    <w:p w14:paraId="02EE5AC3" w14:textId="77777777" w:rsidR="00996086" w:rsidRPr="00DF4513" w:rsidRDefault="00996086" w:rsidP="00996086">
      <w:pPr>
        <w:jc w:val="center"/>
        <w:rPr>
          <w:b/>
          <w:color w:val="auto"/>
          <w:sz w:val="24"/>
          <w:szCs w:val="24"/>
          <w:lang w:val="pl-PL"/>
        </w:rPr>
      </w:pPr>
    </w:p>
    <w:p w14:paraId="0D1C8CDC" w14:textId="77777777" w:rsidR="00996086" w:rsidRPr="00DF4513" w:rsidRDefault="00996086" w:rsidP="00996086">
      <w:pPr>
        <w:rPr>
          <w:color w:val="auto"/>
          <w:lang w:val="pl-PL"/>
        </w:rPr>
      </w:pPr>
      <w:r w:rsidRPr="00DF4513">
        <w:rPr>
          <w:color w:val="auto"/>
          <w:lang w:val="pl-PL"/>
        </w:rPr>
        <w:t>Zgodnie z art. 13</w:t>
      </w:r>
      <w:r w:rsidR="003B4D1D" w:rsidRPr="00DF4513">
        <w:rPr>
          <w:color w:val="auto"/>
          <w:lang w:val="pl-PL"/>
        </w:rPr>
        <w:t xml:space="preserve"> </w:t>
      </w:r>
      <w:r w:rsidRPr="00DF4513">
        <w:rPr>
          <w:color w:val="auto"/>
          <w:lang w:val="pl-PL"/>
        </w:rPr>
        <w:t xml:space="preserve">ogólnego Rozporządzenia Parlamentu Europejskiego i Rady (UE) 2016/679 z dnia </w:t>
      </w:r>
      <w:r w:rsidR="009629A7" w:rsidRPr="00DF4513">
        <w:rPr>
          <w:color w:val="auto"/>
          <w:lang w:val="pl-PL"/>
        </w:rPr>
        <w:br/>
      </w:r>
      <w:r w:rsidRPr="00DF4513">
        <w:rPr>
          <w:color w:val="auto"/>
          <w:lang w:val="pl-PL"/>
        </w:rPr>
        <w:t xml:space="preserve">27 kwietnia 2016 r. w sprawie ochrony osób fizycznych w związku z przetwarzaniem danych osobowych </w:t>
      </w:r>
      <w:r w:rsidR="009629A7" w:rsidRPr="00DF4513">
        <w:rPr>
          <w:color w:val="auto"/>
          <w:lang w:val="pl-PL"/>
        </w:rPr>
        <w:br/>
      </w:r>
      <w:r w:rsidRPr="00DF4513">
        <w:rPr>
          <w:color w:val="auto"/>
          <w:lang w:val="pl-PL"/>
        </w:rPr>
        <w:t>i w sprawie swobodnego przepływu takich danych oraz uchylenia dyrektywy 95/46/WE (RODO), informujemy, że:</w:t>
      </w:r>
    </w:p>
    <w:p w14:paraId="1B54993C" w14:textId="77777777" w:rsidR="00996086" w:rsidRPr="00DF4513" w:rsidRDefault="00996086" w:rsidP="00996086">
      <w:pPr>
        <w:pStyle w:val="Akapitzlist"/>
        <w:numPr>
          <w:ilvl w:val="0"/>
          <w:numId w:val="25"/>
        </w:numPr>
        <w:spacing w:after="200" w:line="276" w:lineRule="auto"/>
        <w:ind w:left="357" w:right="0" w:hanging="357"/>
        <w:rPr>
          <w:color w:val="auto"/>
        </w:rPr>
      </w:pPr>
      <w:r w:rsidRPr="00DF4513">
        <w:rPr>
          <w:color w:val="auto"/>
          <w:lang w:val="pl-PL"/>
        </w:rPr>
        <w:t xml:space="preserve">Administratorem przetwarzającym Pani/Pana dane osobowe jest: Komendant Powiatowy Państwowej Straży Pożarnej w Raciborzu (47-400 Racibórz ul. </w:t>
      </w:r>
      <w:r w:rsidR="008D3F8B" w:rsidRPr="00DF4513">
        <w:rPr>
          <w:color w:val="auto"/>
          <w:lang w:val="pl-PL"/>
        </w:rPr>
        <w:t xml:space="preserve">Władysława </w:t>
      </w:r>
      <w:r w:rsidRPr="00DF4513">
        <w:rPr>
          <w:color w:val="auto"/>
        </w:rPr>
        <w:t xml:space="preserve">Reymonta 8, tel. </w:t>
      </w:r>
      <w:r w:rsidR="008D3F8B" w:rsidRPr="00DF4513">
        <w:rPr>
          <w:color w:val="auto"/>
        </w:rPr>
        <w:t>+48 47 851 85 20</w:t>
      </w:r>
      <w:r w:rsidRPr="00DF4513">
        <w:rPr>
          <w:color w:val="auto"/>
        </w:rPr>
        <w:t xml:space="preserve"> fax. </w:t>
      </w:r>
      <w:r w:rsidR="008D3F8B" w:rsidRPr="00DF4513">
        <w:rPr>
          <w:color w:val="auto"/>
        </w:rPr>
        <w:t xml:space="preserve">+48 47 851 85 24, </w:t>
      </w:r>
      <w:r w:rsidRPr="00DF4513">
        <w:rPr>
          <w:color w:val="auto"/>
        </w:rPr>
        <w:t xml:space="preserve">e-mail: </w:t>
      </w:r>
      <w:r w:rsidR="008D3F8B" w:rsidRPr="00DF4513">
        <w:rPr>
          <w:color w:val="auto"/>
        </w:rPr>
        <w:t>pspraciborz</w:t>
      </w:r>
      <w:r w:rsidRPr="00DF4513">
        <w:rPr>
          <w:color w:val="auto"/>
        </w:rPr>
        <w:t>@</w:t>
      </w:r>
      <w:r w:rsidR="008D3F8B" w:rsidRPr="00DF4513">
        <w:rPr>
          <w:color w:val="auto"/>
        </w:rPr>
        <w:t>katowice.kw</w:t>
      </w:r>
      <w:r w:rsidRPr="00DF4513">
        <w:rPr>
          <w:color w:val="auto"/>
        </w:rPr>
        <w:t>psp.gov.pl)</w:t>
      </w:r>
    </w:p>
    <w:p w14:paraId="17875DF2" w14:textId="77777777" w:rsidR="008D3F8B" w:rsidRPr="00DF4513" w:rsidRDefault="00996086" w:rsidP="00996086">
      <w:pPr>
        <w:pStyle w:val="Akapitzlist"/>
        <w:numPr>
          <w:ilvl w:val="0"/>
          <w:numId w:val="25"/>
        </w:numPr>
        <w:spacing w:after="200" w:line="276" w:lineRule="auto"/>
        <w:ind w:left="357" w:right="0" w:hanging="357"/>
        <w:rPr>
          <w:color w:val="auto"/>
          <w:lang w:val="pl-PL"/>
        </w:rPr>
      </w:pPr>
      <w:r w:rsidRPr="00DF4513">
        <w:rPr>
          <w:color w:val="auto"/>
          <w:lang w:val="pl-PL"/>
        </w:rPr>
        <w:t xml:space="preserve">W Komendzie Powiatowej Państwowej Straży Pożarnej w Raciborzu wyznaczony </w:t>
      </w:r>
      <w:r w:rsidR="008D3F8B" w:rsidRPr="00DF4513">
        <w:rPr>
          <w:color w:val="auto"/>
          <w:lang w:val="pl-PL"/>
        </w:rPr>
        <w:t>został Inspektor Ochrony Danych</w:t>
      </w:r>
      <w:r w:rsidRPr="00DF4513">
        <w:rPr>
          <w:color w:val="auto"/>
          <w:lang w:val="pl-PL"/>
        </w:rPr>
        <w:t xml:space="preserve"> </w:t>
      </w:r>
      <w:r w:rsidR="008D3F8B" w:rsidRPr="00DF4513">
        <w:rPr>
          <w:color w:val="auto"/>
          <w:lang w:val="pl-PL"/>
        </w:rPr>
        <w:t xml:space="preserve">mł. kpt. Anna Gawron (tel. </w:t>
      </w:r>
      <w:hyperlink r:id="rId19" w:history="1">
        <w:r w:rsidR="008D3F8B" w:rsidRPr="00DF4513">
          <w:rPr>
            <w:rStyle w:val="Hipercze"/>
            <w:color w:val="auto"/>
            <w:lang w:val="pl-PL"/>
          </w:rPr>
          <w:t>+48 478515180</w:t>
        </w:r>
      </w:hyperlink>
      <w:r w:rsidR="008D3F8B" w:rsidRPr="00DF4513">
        <w:rPr>
          <w:color w:val="auto"/>
          <w:lang w:val="pl-PL"/>
        </w:rPr>
        <w:t xml:space="preserve">, email: </w:t>
      </w:r>
      <w:hyperlink r:id="rId20" w:history="1">
        <w:r w:rsidR="008D3F8B" w:rsidRPr="00DF4513">
          <w:rPr>
            <w:rStyle w:val="Hipercze"/>
            <w:color w:val="auto"/>
            <w:lang w:val="pl-PL"/>
          </w:rPr>
          <w:t>iod@katowice.kwpsp.gov.pl</w:t>
        </w:r>
      </w:hyperlink>
      <w:r w:rsidR="008D3F8B" w:rsidRPr="00DF4513">
        <w:rPr>
          <w:color w:val="auto"/>
          <w:lang w:val="pl-PL"/>
        </w:rPr>
        <w:t xml:space="preserve">) oraz </w:t>
      </w:r>
      <w:r w:rsidR="008D3F8B" w:rsidRPr="00DF4513">
        <w:rPr>
          <w:color w:val="auto"/>
          <w:lang w:val="pl-PL"/>
        </w:rPr>
        <w:lastRenderedPageBreak/>
        <w:t xml:space="preserve">Zastępca Inspektora Ochrony Danych st. str. Aleksandra Albera (tel. </w:t>
      </w:r>
      <w:hyperlink r:id="rId21" w:history="1">
        <w:r w:rsidR="008D3F8B" w:rsidRPr="00DF4513">
          <w:rPr>
            <w:rStyle w:val="Hipercze"/>
            <w:color w:val="auto"/>
            <w:lang w:val="pl-PL"/>
          </w:rPr>
          <w:t>+48 478515503</w:t>
        </w:r>
      </w:hyperlink>
      <w:r w:rsidR="008D3F8B" w:rsidRPr="00DF4513">
        <w:rPr>
          <w:color w:val="auto"/>
          <w:lang w:val="pl-PL"/>
        </w:rPr>
        <w:t xml:space="preserve">, email: </w:t>
      </w:r>
      <w:hyperlink r:id="rId22" w:history="1">
        <w:r w:rsidR="008D3F8B" w:rsidRPr="00DF4513">
          <w:rPr>
            <w:rStyle w:val="Hipercze"/>
            <w:color w:val="auto"/>
            <w:lang w:val="pl-PL"/>
          </w:rPr>
          <w:t>iod@katowice.kwpsp.gov.pl</w:t>
        </w:r>
      </w:hyperlink>
      <w:r w:rsidR="008D3F8B" w:rsidRPr="00DF4513">
        <w:rPr>
          <w:color w:val="auto"/>
          <w:lang w:val="pl-PL"/>
        </w:rPr>
        <w:t>).</w:t>
      </w:r>
    </w:p>
    <w:p w14:paraId="3F2BB843" w14:textId="77777777" w:rsidR="00996086" w:rsidRPr="00DF4513" w:rsidRDefault="003B4D1D" w:rsidP="009629A7">
      <w:pPr>
        <w:pStyle w:val="Akapitzlist"/>
        <w:numPr>
          <w:ilvl w:val="0"/>
          <w:numId w:val="25"/>
        </w:numPr>
        <w:spacing w:after="200" w:line="276" w:lineRule="auto"/>
        <w:ind w:left="357" w:right="0" w:hanging="357"/>
        <w:rPr>
          <w:color w:val="auto"/>
          <w:lang w:val="pl-PL"/>
        </w:rPr>
      </w:pPr>
      <w:r w:rsidRPr="00DF4513">
        <w:rPr>
          <w:color w:val="auto"/>
          <w:lang w:val="pl-PL"/>
        </w:rPr>
        <w:t>Celem przetwarzania danych jest przeprowadzenie</w:t>
      </w:r>
      <w:r w:rsidR="00996086" w:rsidRPr="00DF4513">
        <w:rPr>
          <w:color w:val="auto"/>
          <w:lang w:val="pl-PL"/>
        </w:rPr>
        <w:t xml:space="preserve"> postępowania kwalifikacyjnego kandydatów ubiegających się o przyjęcie do służby w Komendzie Powiat</w:t>
      </w:r>
      <w:r w:rsidR="009629A7" w:rsidRPr="00DF4513">
        <w:rPr>
          <w:color w:val="auto"/>
          <w:lang w:val="pl-PL"/>
        </w:rPr>
        <w:t xml:space="preserve">owej Państwowej Straży Pożarnej </w:t>
      </w:r>
      <w:r w:rsidR="009629A7" w:rsidRPr="00DF4513">
        <w:rPr>
          <w:color w:val="auto"/>
          <w:lang w:val="pl-PL"/>
        </w:rPr>
        <w:br/>
        <w:t xml:space="preserve">w </w:t>
      </w:r>
      <w:r w:rsidR="00996086" w:rsidRPr="00DF4513">
        <w:rPr>
          <w:color w:val="auto"/>
          <w:lang w:val="pl-PL"/>
        </w:rPr>
        <w:t>Raciborzu.</w:t>
      </w:r>
    </w:p>
    <w:p w14:paraId="0B48AC09" w14:textId="77777777" w:rsidR="00996086" w:rsidRPr="00DF4513" w:rsidRDefault="00996086" w:rsidP="00996086">
      <w:pPr>
        <w:pStyle w:val="Akapitzlist"/>
        <w:numPr>
          <w:ilvl w:val="0"/>
          <w:numId w:val="25"/>
        </w:numPr>
        <w:spacing w:after="200" w:line="276" w:lineRule="auto"/>
        <w:ind w:left="357" w:right="0" w:hanging="357"/>
        <w:rPr>
          <w:color w:val="auto"/>
          <w:lang w:val="pl-PL"/>
        </w:rPr>
      </w:pPr>
      <w:r w:rsidRPr="00DF4513">
        <w:rPr>
          <w:color w:val="auto"/>
          <w:lang w:val="pl-PL"/>
        </w:rPr>
        <w:t xml:space="preserve">Podstawą prawną przetwarzania Pani/Pana danych jest art. 6 ust. 1 lit. a, b, c RODO, </w:t>
      </w:r>
      <w:r w:rsidR="003B4D1D" w:rsidRPr="00DF4513">
        <w:rPr>
          <w:color w:val="auto"/>
          <w:lang w:val="pl-PL"/>
        </w:rPr>
        <w:t xml:space="preserve">ustawa o Państwowej Straży Pożarnej </w:t>
      </w:r>
      <w:r w:rsidRPr="00DF4513">
        <w:rPr>
          <w:color w:val="auto"/>
          <w:lang w:val="pl-PL"/>
        </w:rPr>
        <w:t>oraz rozporządzenie Ministra Spraw Wewnętrznych i Administracji z dnia 23 września 2021 r. w sprawie postępowania kwalifikacyjnego o przyjęcie do służby w Państwowej Straży Pożarnej (Dz. U. z 2021 r. poz. 1772</w:t>
      </w:r>
      <w:r w:rsidR="003B4D1D" w:rsidRPr="00DF4513">
        <w:rPr>
          <w:color w:val="auto"/>
          <w:lang w:val="pl-PL"/>
        </w:rPr>
        <w:t xml:space="preserve"> ze zm.</w:t>
      </w:r>
      <w:r w:rsidRPr="00DF4513">
        <w:rPr>
          <w:color w:val="auto"/>
          <w:lang w:val="pl-PL"/>
        </w:rPr>
        <w:t>).</w:t>
      </w:r>
    </w:p>
    <w:p w14:paraId="7DFC8E36" w14:textId="77777777" w:rsidR="00645708" w:rsidRPr="00DF4513" w:rsidRDefault="00996086" w:rsidP="009629A7">
      <w:pPr>
        <w:pStyle w:val="Akapitzlist"/>
        <w:numPr>
          <w:ilvl w:val="0"/>
          <w:numId w:val="25"/>
        </w:numPr>
        <w:spacing w:after="200" w:line="276" w:lineRule="auto"/>
        <w:ind w:left="357" w:right="0" w:hanging="357"/>
        <w:rPr>
          <w:color w:val="auto"/>
          <w:lang w:val="pl-PL"/>
        </w:rPr>
      </w:pPr>
      <w:r w:rsidRPr="00DF4513">
        <w:rPr>
          <w:color w:val="auto"/>
          <w:lang w:val="pl-PL"/>
        </w:rPr>
        <w:t xml:space="preserve">Odbiorcami Pana/Pani danych osobowych </w:t>
      </w:r>
      <w:r w:rsidR="00645708" w:rsidRPr="00DF4513">
        <w:rPr>
          <w:color w:val="auto"/>
          <w:lang w:val="pl-PL"/>
        </w:rPr>
        <w:t>mogą być instytucje upoważnione z mocy p</w:t>
      </w:r>
      <w:r w:rsidR="009629A7" w:rsidRPr="00DF4513">
        <w:rPr>
          <w:color w:val="auto"/>
          <w:lang w:val="pl-PL"/>
        </w:rPr>
        <w:t>rawa.</w:t>
      </w:r>
    </w:p>
    <w:p w14:paraId="5CE8AF9E" w14:textId="77777777" w:rsidR="00645708" w:rsidRPr="00DF4513" w:rsidRDefault="00996086" w:rsidP="00996086">
      <w:pPr>
        <w:pStyle w:val="Akapitzlist"/>
        <w:numPr>
          <w:ilvl w:val="0"/>
          <w:numId w:val="25"/>
        </w:numPr>
        <w:spacing w:after="200" w:line="276" w:lineRule="auto"/>
        <w:ind w:left="357" w:right="0" w:hanging="357"/>
        <w:rPr>
          <w:color w:val="auto"/>
          <w:lang w:val="pl-PL"/>
        </w:rPr>
      </w:pPr>
      <w:r w:rsidRPr="00DF4513">
        <w:rPr>
          <w:color w:val="auto"/>
          <w:lang w:val="pl-PL"/>
        </w:rPr>
        <w:t>Pani/Pana dane osobowe</w:t>
      </w:r>
      <w:r w:rsidR="00645708" w:rsidRPr="00DF4513">
        <w:rPr>
          <w:color w:val="auto"/>
          <w:lang w:val="pl-PL"/>
        </w:rPr>
        <w:t xml:space="preserve"> mogą być w ramach postępowania kwalifikacyjnego, na podstawie przepisów prawa, przekazane:</w:t>
      </w:r>
    </w:p>
    <w:p w14:paraId="65A61FEE" w14:textId="77777777" w:rsidR="00645708" w:rsidRPr="00DF4513" w:rsidRDefault="00645708" w:rsidP="00645708">
      <w:pPr>
        <w:pStyle w:val="Akapitzlist"/>
        <w:spacing w:after="200" w:line="276" w:lineRule="auto"/>
        <w:ind w:left="357" w:right="0" w:firstLine="0"/>
        <w:rPr>
          <w:color w:val="auto"/>
          <w:lang w:val="pl-PL"/>
        </w:rPr>
      </w:pPr>
      <w:r w:rsidRPr="00DF4513">
        <w:rPr>
          <w:color w:val="auto"/>
          <w:lang w:val="pl-PL"/>
        </w:rPr>
        <w:t>- do komisji lekarskiej podległej ministrowi właściwemu do spraw wewnętrznych,</w:t>
      </w:r>
    </w:p>
    <w:p w14:paraId="3123DE01" w14:textId="77777777" w:rsidR="00645708" w:rsidRPr="00DF4513" w:rsidRDefault="00645708" w:rsidP="00645708">
      <w:pPr>
        <w:pStyle w:val="Akapitzlist"/>
        <w:spacing w:after="200" w:line="276" w:lineRule="auto"/>
        <w:ind w:left="357" w:right="0" w:firstLine="0"/>
        <w:rPr>
          <w:color w:val="auto"/>
          <w:lang w:val="pl-PL"/>
        </w:rPr>
      </w:pPr>
      <w:r w:rsidRPr="00DF4513">
        <w:rPr>
          <w:color w:val="auto"/>
          <w:lang w:val="pl-PL"/>
        </w:rPr>
        <w:t xml:space="preserve">- do innych jednostek organizacyjnych PSP. </w:t>
      </w:r>
    </w:p>
    <w:p w14:paraId="48089F75" w14:textId="77777777" w:rsidR="00645708" w:rsidRPr="00DF4513" w:rsidRDefault="00645708" w:rsidP="00996086">
      <w:pPr>
        <w:pStyle w:val="Akapitzlist"/>
        <w:numPr>
          <w:ilvl w:val="0"/>
          <w:numId w:val="25"/>
        </w:numPr>
        <w:spacing w:after="200" w:line="276" w:lineRule="auto"/>
        <w:ind w:left="357" w:right="0" w:hanging="357"/>
        <w:rPr>
          <w:color w:val="auto"/>
          <w:lang w:val="pl-PL"/>
        </w:rPr>
      </w:pPr>
      <w:r w:rsidRPr="00DF4513">
        <w:rPr>
          <w:color w:val="auto"/>
          <w:lang w:val="pl-PL"/>
        </w:rPr>
        <w:t>Dane osobowe zgromadzone w obecnym procesie rekrutacyjnym będą przechowywane do zakończenia rekrutacji lub zgodnie z przepisami właściwymi w sprawie archiwizacji.</w:t>
      </w:r>
    </w:p>
    <w:p w14:paraId="0DDA3635" w14:textId="77777777" w:rsidR="00645708" w:rsidRPr="00DF4513" w:rsidRDefault="00645708" w:rsidP="00996086">
      <w:pPr>
        <w:pStyle w:val="Akapitzlist"/>
        <w:numPr>
          <w:ilvl w:val="0"/>
          <w:numId w:val="25"/>
        </w:numPr>
        <w:spacing w:after="200" w:line="276" w:lineRule="auto"/>
        <w:ind w:left="357" w:right="0" w:hanging="357"/>
        <w:rPr>
          <w:color w:val="auto"/>
          <w:lang w:val="pl-PL"/>
        </w:rPr>
      </w:pPr>
      <w:r w:rsidRPr="00DF4513">
        <w:rPr>
          <w:color w:val="auto"/>
          <w:lang w:val="pl-PL"/>
        </w:rPr>
        <w:t>Przysługuje Pani/Panu prawo do:</w:t>
      </w:r>
    </w:p>
    <w:p w14:paraId="075E358C" w14:textId="77777777" w:rsidR="00645708" w:rsidRPr="00DF4513" w:rsidRDefault="00645708" w:rsidP="00645708">
      <w:pPr>
        <w:pStyle w:val="Akapitzlist"/>
        <w:spacing w:after="200" w:line="276" w:lineRule="auto"/>
        <w:ind w:left="357" w:right="0" w:firstLine="0"/>
        <w:rPr>
          <w:color w:val="auto"/>
          <w:lang w:val="pl-PL"/>
        </w:rPr>
      </w:pPr>
      <w:r w:rsidRPr="00DF4513">
        <w:rPr>
          <w:color w:val="auto"/>
          <w:lang w:val="pl-PL"/>
        </w:rPr>
        <w:t>- dostępu do swoich danych</w:t>
      </w:r>
    </w:p>
    <w:p w14:paraId="4438E85E" w14:textId="77777777" w:rsidR="00645708" w:rsidRPr="00DF4513" w:rsidRDefault="00645708" w:rsidP="00645708">
      <w:pPr>
        <w:pStyle w:val="Akapitzlist"/>
        <w:spacing w:after="200" w:line="276" w:lineRule="auto"/>
        <w:ind w:left="357" w:right="0" w:firstLine="0"/>
        <w:rPr>
          <w:color w:val="auto"/>
          <w:lang w:val="pl-PL"/>
        </w:rPr>
      </w:pPr>
      <w:r w:rsidRPr="00DF4513">
        <w:rPr>
          <w:color w:val="auto"/>
          <w:lang w:val="pl-PL"/>
        </w:rPr>
        <w:t>- sprostowania (poprawiania) swoich danych osobowych,</w:t>
      </w:r>
    </w:p>
    <w:p w14:paraId="563733F1" w14:textId="77777777" w:rsidR="00645708" w:rsidRPr="00DF4513" w:rsidRDefault="00645708" w:rsidP="00645708">
      <w:pPr>
        <w:pStyle w:val="Akapitzlist"/>
        <w:spacing w:after="200" w:line="276" w:lineRule="auto"/>
        <w:ind w:left="357" w:right="0" w:firstLine="0"/>
        <w:rPr>
          <w:color w:val="auto"/>
          <w:lang w:val="pl-PL"/>
        </w:rPr>
      </w:pPr>
      <w:r w:rsidRPr="00DF4513">
        <w:rPr>
          <w:color w:val="auto"/>
          <w:lang w:val="pl-PL"/>
        </w:rPr>
        <w:t>- ograniczenia przetwarzania danych osobowych,</w:t>
      </w:r>
    </w:p>
    <w:p w14:paraId="1ED07D91" w14:textId="77777777" w:rsidR="009629A7" w:rsidRPr="00DF4513" w:rsidRDefault="00645708" w:rsidP="009629A7">
      <w:pPr>
        <w:pStyle w:val="Akapitzlist"/>
        <w:spacing w:after="200" w:line="276" w:lineRule="auto"/>
        <w:ind w:left="357" w:right="0" w:firstLine="0"/>
        <w:rPr>
          <w:color w:val="auto"/>
          <w:lang w:val="pl-PL"/>
        </w:rPr>
      </w:pPr>
      <w:r w:rsidRPr="00DF4513">
        <w:rPr>
          <w:color w:val="auto"/>
          <w:lang w:val="pl-PL"/>
        </w:rPr>
        <w:t>- usunięcia danych osobowych,</w:t>
      </w:r>
    </w:p>
    <w:p w14:paraId="3F6DF56C" w14:textId="77777777" w:rsidR="009629A7" w:rsidRPr="00DF4513" w:rsidRDefault="009629A7" w:rsidP="009629A7">
      <w:pPr>
        <w:pStyle w:val="Akapitzlist"/>
        <w:spacing w:after="200" w:line="276" w:lineRule="auto"/>
        <w:ind w:left="357" w:right="0" w:firstLine="0"/>
        <w:rPr>
          <w:color w:val="auto"/>
          <w:lang w:val="pl-PL"/>
        </w:rPr>
      </w:pPr>
      <w:r w:rsidRPr="00DF4513">
        <w:rPr>
          <w:color w:val="auto"/>
          <w:lang w:val="pl-PL"/>
        </w:rPr>
        <w:t>- w</w:t>
      </w:r>
      <w:r w:rsidR="00645708" w:rsidRPr="00DF4513">
        <w:rPr>
          <w:color w:val="auto"/>
          <w:lang w:val="pl-PL"/>
        </w:rPr>
        <w:t>niesien</w:t>
      </w:r>
      <w:r w:rsidRPr="00DF4513">
        <w:rPr>
          <w:color w:val="auto"/>
          <w:lang w:val="pl-PL"/>
        </w:rPr>
        <w:t>ie skargi do orga</w:t>
      </w:r>
      <w:r w:rsidR="005F1E2D" w:rsidRPr="00DF4513">
        <w:rPr>
          <w:color w:val="auto"/>
          <w:lang w:val="pl-PL"/>
        </w:rPr>
        <w:t>nu nadzorczego, którym jest Urzą</w:t>
      </w:r>
      <w:r w:rsidRPr="00DF4513">
        <w:rPr>
          <w:color w:val="auto"/>
          <w:lang w:val="pl-PL"/>
        </w:rPr>
        <w:t>d</w:t>
      </w:r>
      <w:r w:rsidR="00645708" w:rsidRPr="00DF4513">
        <w:rPr>
          <w:color w:val="auto"/>
          <w:lang w:val="pl-PL"/>
        </w:rPr>
        <w:t xml:space="preserve"> Ochrony Danych Osobowych</w:t>
      </w:r>
      <w:r w:rsidR="00645708" w:rsidRPr="00DF4513">
        <w:rPr>
          <w:color w:val="auto"/>
          <w:lang w:val="pl-PL"/>
        </w:rPr>
        <w:br/>
        <w:t>(00-193 Warszawa, ul. Stawki 2, tel. 22</w:t>
      </w:r>
      <w:r w:rsidRPr="00DF4513">
        <w:rPr>
          <w:color w:val="auto"/>
          <w:lang w:val="pl-PL"/>
        </w:rPr>
        <w:t> </w:t>
      </w:r>
      <w:r w:rsidR="00645708" w:rsidRPr="00DF4513">
        <w:rPr>
          <w:color w:val="auto"/>
          <w:lang w:val="pl-PL"/>
        </w:rPr>
        <w:t>531</w:t>
      </w:r>
      <w:r w:rsidRPr="00DF4513">
        <w:rPr>
          <w:color w:val="auto"/>
          <w:lang w:val="pl-PL"/>
        </w:rPr>
        <w:t xml:space="preserve"> </w:t>
      </w:r>
      <w:r w:rsidR="00645708" w:rsidRPr="00DF4513">
        <w:rPr>
          <w:color w:val="auto"/>
          <w:lang w:val="pl-PL"/>
        </w:rPr>
        <w:t>03</w:t>
      </w:r>
      <w:r w:rsidRPr="00DF4513">
        <w:rPr>
          <w:color w:val="auto"/>
          <w:lang w:val="pl-PL"/>
        </w:rPr>
        <w:t xml:space="preserve"> </w:t>
      </w:r>
      <w:r w:rsidR="00645708" w:rsidRPr="00DF4513">
        <w:rPr>
          <w:color w:val="auto"/>
          <w:lang w:val="pl-PL"/>
        </w:rPr>
        <w:t>00, fax. 22</w:t>
      </w:r>
      <w:r w:rsidRPr="00DF4513">
        <w:rPr>
          <w:color w:val="auto"/>
          <w:lang w:val="pl-PL"/>
        </w:rPr>
        <w:t> </w:t>
      </w:r>
      <w:r w:rsidR="00645708" w:rsidRPr="00DF4513">
        <w:rPr>
          <w:color w:val="auto"/>
          <w:lang w:val="pl-PL"/>
        </w:rPr>
        <w:t>531</w:t>
      </w:r>
      <w:r w:rsidRPr="00DF4513">
        <w:rPr>
          <w:color w:val="auto"/>
          <w:lang w:val="pl-PL"/>
        </w:rPr>
        <w:t xml:space="preserve"> </w:t>
      </w:r>
      <w:r w:rsidR="00645708" w:rsidRPr="00DF4513">
        <w:rPr>
          <w:color w:val="auto"/>
          <w:lang w:val="pl-PL"/>
        </w:rPr>
        <w:t>03</w:t>
      </w:r>
      <w:r w:rsidRPr="00DF4513">
        <w:rPr>
          <w:color w:val="auto"/>
          <w:lang w:val="pl-PL"/>
        </w:rPr>
        <w:t xml:space="preserve"> </w:t>
      </w:r>
      <w:r w:rsidR="00645708" w:rsidRPr="00DF4513">
        <w:rPr>
          <w:color w:val="auto"/>
          <w:lang w:val="pl-PL"/>
        </w:rPr>
        <w:t xml:space="preserve">01, e-mail: </w:t>
      </w:r>
      <w:hyperlink r:id="rId23" w:history="1">
        <w:r w:rsidRPr="00DF4513">
          <w:rPr>
            <w:rStyle w:val="Hipercze"/>
            <w:color w:val="auto"/>
            <w:lang w:val="pl-PL"/>
          </w:rPr>
          <w:t>kancelaria@uodo.aov.pl</w:t>
        </w:r>
      </w:hyperlink>
      <w:r w:rsidRPr="00DF4513">
        <w:rPr>
          <w:color w:val="auto"/>
          <w:lang w:val="pl-PL"/>
        </w:rPr>
        <w:t>), jeżeli uzna Pani/Pan, że przetwarzanie narusza przepisy RODO.</w:t>
      </w:r>
    </w:p>
    <w:p w14:paraId="786D1097" w14:textId="77777777" w:rsidR="00996086" w:rsidRPr="00DF4513" w:rsidRDefault="009629A7" w:rsidP="00996086">
      <w:pPr>
        <w:pStyle w:val="Akapitzlist"/>
        <w:numPr>
          <w:ilvl w:val="0"/>
          <w:numId w:val="25"/>
        </w:numPr>
        <w:spacing w:after="200" w:line="276" w:lineRule="auto"/>
        <w:ind w:left="357" w:right="0" w:hanging="357"/>
        <w:rPr>
          <w:color w:val="auto"/>
          <w:lang w:val="pl-PL"/>
        </w:rPr>
      </w:pPr>
      <w:r w:rsidRPr="00DF4513">
        <w:rPr>
          <w:color w:val="auto"/>
          <w:lang w:val="pl-PL"/>
        </w:rPr>
        <w:t xml:space="preserve">Pani/Pana dane osobowe </w:t>
      </w:r>
      <w:r w:rsidR="00996086" w:rsidRPr="00DF4513">
        <w:rPr>
          <w:color w:val="auto"/>
          <w:lang w:val="pl-PL"/>
        </w:rPr>
        <w:t>nie będą przekazywane do państwa trzeciego lub organizacji międzynarodowej.</w:t>
      </w:r>
    </w:p>
    <w:p w14:paraId="0B226154" w14:textId="77777777" w:rsidR="00996086" w:rsidRPr="004A4742" w:rsidRDefault="00996086" w:rsidP="004A4742">
      <w:pPr>
        <w:pStyle w:val="Akapitzlist"/>
        <w:numPr>
          <w:ilvl w:val="0"/>
          <w:numId w:val="25"/>
        </w:numPr>
        <w:spacing w:after="200" w:line="276" w:lineRule="auto"/>
        <w:ind w:left="357" w:right="0" w:hanging="357"/>
        <w:rPr>
          <w:color w:val="auto"/>
          <w:lang w:val="pl-PL"/>
        </w:rPr>
      </w:pPr>
      <w:r w:rsidRPr="00DF4513">
        <w:rPr>
          <w:color w:val="auto"/>
          <w:lang w:val="pl-PL"/>
        </w:rPr>
        <w:t>Przetwarzanie podanych przez Panią/Pana danych osobowych nie będzie podlegało zautomatyzowanemu podejmowaniu decyzji, w tym profilowaniu, o którym mowa w art. 22 ust. 1 i 4 RODO.</w:t>
      </w:r>
    </w:p>
    <w:p w14:paraId="40FC795B" w14:textId="77777777" w:rsidR="00996086" w:rsidRPr="004A4742" w:rsidRDefault="00034134" w:rsidP="004A4742">
      <w:pPr>
        <w:pStyle w:val="Teksttreci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DF4513">
        <w:rPr>
          <w:sz w:val="22"/>
          <w:szCs w:val="22"/>
        </w:rPr>
        <w:t xml:space="preserve">Racibórz, dnia </w:t>
      </w:r>
      <w:r w:rsidR="00DF4513">
        <w:rPr>
          <w:sz w:val="22"/>
          <w:szCs w:val="22"/>
        </w:rPr>
        <w:t>02</w:t>
      </w:r>
      <w:r w:rsidR="00AB7F05" w:rsidRPr="00DF4513">
        <w:rPr>
          <w:sz w:val="22"/>
          <w:szCs w:val="22"/>
        </w:rPr>
        <w:t>.</w:t>
      </w:r>
      <w:r w:rsidR="00DF4513">
        <w:rPr>
          <w:sz w:val="22"/>
          <w:szCs w:val="22"/>
        </w:rPr>
        <w:t>12.</w:t>
      </w:r>
      <w:r w:rsidR="00AB7F05" w:rsidRPr="00DF4513">
        <w:rPr>
          <w:sz w:val="22"/>
          <w:szCs w:val="22"/>
        </w:rPr>
        <w:t>2024</w:t>
      </w:r>
      <w:r w:rsidR="00996086" w:rsidRPr="00DF4513">
        <w:rPr>
          <w:sz w:val="22"/>
          <w:szCs w:val="22"/>
        </w:rPr>
        <w:t xml:space="preserve"> r.</w:t>
      </w:r>
    </w:p>
    <w:p w14:paraId="30C8677C" w14:textId="77777777" w:rsidR="004A4742" w:rsidRDefault="004A4742" w:rsidP="00996086">
      <w:pPr>
        <w:spacing w:after="0"/>
        <w:ind w:left="5050" w:firstLine="710"/>
        <w:rPr>
          <w:color w:val="auto"/>
          <w:lang w:val="pl-PL"/>
        </w:rPr>
      </w:pPr>
    </w:p>
    <w:p w14:paraId="1336C835" w14:textId="77777777" w:rsidR="00996086" w:rsidRPr="00DF4513" w:rsidRDefault="00996086" w:rsidP="00996086">
      <w:pPr>
        <w:spacing w:after="0"/>
        <w:ind w:left="5050" w:firstLine="710"/>
        <w:rPr>
          <w:color w:val="auto"/>
          <w:lang w:val="pl-PL"/>
        </w:rPr>
      </w:pPr>
      <w:r w:rsidRPr="00DF4513">
        <w:rPr>
          <w:color w:val="auto"/>
          <w:lang w:val="pl-PL"/>
        </w:rPr>
        <w:t>Podpisał:</w:t>
      </w:r>
    </w:p>
    <w:p w14:paraId="37AB49A9" w14:textId="77777777" w:rsidR="00996086" w:rsidRPr="00DF4513" w:rsidRDefault="00996086" w:rsidP="00996086">
      <w:pPr>
        <w:spacing w:after="0"/>
        <w:ind w:left="5050" w:firstLine="710"/>
        <w:rPr>
          <w:b/>
          <w:color w:val="auto"/>
          <w:lang w:val="pl-PL"/>
        </w:rPr>
      </w:pPr>
      <w:r w:rsidRPr="00DF4513">
        <w:rPr>
          <w:color w:val="auto"/>
          <w:lang w:val="pl-PL"/>
        </w:rPr>
        <w:t>Komendant Powiatowy</w:t>
      </w:r>
    </w:p>
    <w:p w14:paraId="413598E8" w14:textId="77777777" w:rsidR="00996086" w:rsidRPr="00DF4513" w:rsidRDefault="00996086" w:rsidP="00996086">
      <w:pPr>
        <w:spacing w:after="0"/>
        <w:ind w:left="5745" w:firstLine="0"/>
        <w:rPr>
          <w:b/>
          <w:color w:val="auto"/>
          <w:lang w:val="pl-PL"/>
        </w:rPr>
      </w:pPr>
      <w:r w:rsidRPr="00DF4513">
        <w:rPr>
          <w:color w:val="auto"/>
          <w:lang w:val="pl-PL"/>
        </w:rPr>
        <w:t>Państwowej Straży Pożarnej w Raciborzu</w:t>
      </w:r>
    </w:p>
    <w:p w14:paraId="4037E52E" w14:textId="77777777" w:rsidR="00996086" w:rsidRPr="00DF4513" w:rsidRDefault="00996086" w:rsidP="00996086">
      <w:pPr>
        <w:spacing w:after="0"/>
        <w:rPr>
          <w:color w:val="auto"/>
          <w:lang w:val="pl-PL"/>
        </w:rPr>
      </w:pPr>
      <w:r w:rsidRPr="00DF4513">
        <w:rPr>
          <w:color w:val="auto"/>
          <w:lang w:val="pl-PL"/>
        </w:rPr>
        <w:tab/>
      </w:r>
      <w:r w:rsidRPr="00DF4513">
        <w:rPr>
          <w:color w:val="auto"/>
          <w:lang w:val="pl-PL"/>
        </w:rPr>
        <w:tab/>
      </w:r>
      <w:r w:rsidRPr="00DF4513">
        <w:rPr>
          <w:color w:val="auto"/>
          <w:lang w:val="pl-PL"/>
        </w:rPr>
        <w:tab/>
      </w:r>
      <w:r w:rsidRPr="00DF4513">
        <w:rPr>
          <w:color w:val="auto"/>
          <w:lang w:val="pl-PL"/>
        </w:rPr>
        <w:tab/>
      </w:r>
      <w:r w:rsidRPr="00DF4513">
        <w:rPr>
          <w:color w:val="auto"/>
          <w:lang w:val="pl-PL"/>
        </w:rPr>
        <w:tab/>
      </w:r>
      <w:r w:rsidRPr="00DF4513">
        <w:rPr>
          <w:color w:val="auto"/>
          <w:lang w:val="pl-PL"/>
        </w:rPr>
        <w:tab/>
        <w:t xml:space="preserve">              </w:t>
      </w:r>
      <w:r w:rsidRPr="00DF4513">
        <w:rPr>
          <w:color w:val="auto"/>
          <w:lang w:val="pl-PL"/>
        </w:rPr>
        <w:tab/>
      </w:r>
      <w:r w:rsidRPr="00DF4513">
        <w:rPr>
          <w:color w:val="auto"/>
          <w:lang w:val="pl-PL"/>
        </w:rPr>
        <w:tab/>
      </w:r>
      <w:r w:rsidRPr="00DF4513">
        <w:rPr>
          <w:color w:val="auto"/>
          <w:lang w:val="pl-PL"/>
        </w:rPr>
        <w:tab/>
      </w:r>
      <w:r w:rsidRPr="00DF4513">
        <w:rPr>
          <w:color w:val="auto"/>
          <w:lang w:val="pl-PL"/>
        </w:rPr>
        <w:tab/>
        <w:t>-//-</w:t>
      </w:r>
    </w:p>
    <w:p w14:paraId="3B5FFAF1" w14:textId="77777777" w:rsidR="008D5F55" w:rsidRPr="004A4742" w:rsidRDefault="00AB7F05" w:rsidP="004A4742">
      <w:pPr>
        <w:spacing w:after="0"/>
        <w:ind w:left="5035" w:firstLine="710"/>
        <w:rPr>
          <w:b/>
          <w:color w:val="auto"/>
          <w:lang w:val="pl-PL"/>
        </w:rPr>
      </w:pPr>
      <w:r w:rsidRPr="00DF4513">
        <w:rPr>
          <w:color w:val="auto"/>
          <w:lang w:val="pl-PL"/>
        </w:rPr>
        <w:t xml:space="preserve">st. </w:t>
      </w:r>
      <w:r w:rsidR="00996086" w:rsidRPr="00DF4513">
        <w:rPr>
          <w:color w:val="auto"/>
          <w:lang w:val="pl-PL"/>
        </w:rPr>
        <w:t>bryg. mgr inż. Jarosław Ceglarek</w:t>
      </w:r>
    </w:p>
    <w:sectPr w:rsidR="008D5F55" w:rsidRPr="004A4742" w:rsidSect="00F96FCC">
      <w:footerReference w:type="even" r:id="rId24"/>
      <w:footerReference w:type="default" r:id="rId25"/>
      <w:footerReference w:type="first" r:id="rId26"/>
      <w:pgSz w:w="11906" w:h="16838"/>
      <w:pgMar w:top="568" w:right="1129" w:bottom="284" w:left="1133" w:header="720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9803F" w14:textId="77777777" w:rsidR="00C84088" w:rsidRDefault="00C84088" w:rsidP="007B3F71">
      <w:pPr>
        <w:spacing w:after="0" w:line="240" w:lineRule="auto"/>
      </w:pPr>
      <w:r>
        <w:separator/>
      </w:r>
    </w:p>
  </w:endnote>
  <w:endnote w:type="continuationSeparator" w:id="0">
    <w:p w14:paraId="698142D5" w14:textId="77777777" w:rsidR="00C84088" w:rsidRDefault="00C84088" w:rsidP="007B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A369E" w14:textId="77777777" w:rsidR="00C84088" w:rsidRDefault="00C84088">
    <w:pPr>
      <w:spacing w:after="64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7C9E0EC1" w14:textId="77777777" w:rsidR="00C84088" w:rsidRDefault="00C84088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CBBB8" w14:textId="77777777" w:rsidR="00C84088" w:rsidRDefault="00C84088">
    <w:pPr>
      <w:spacing w:after="64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4742" w:rsidRPr="004A4742">
      <w:rPr>
        <w:noProof/>
        <w:sz w:val="24"/>
      </w:rPr>
      <w:t>13</w:t>
    </w:r>
    <w:r>
      <w:rPr>
        <w:noProof/>
        <w:sz w:val="24"/>
      </w:rPr>
      <w:fldChar w:fldCharType="end"/>
    </w:r>
    <w:r>
      <w:rPr>
        <w:sz w:val="24"/>
      </w:rPr>
      <w:t xml:space="preserve"> </w:t>
    </w:r>
  </w:p>
  <w:p w14:paraId="023A60B5" w14:textId="77777777" w:rsidR="00C84088" w:rsidRDefault="00C84088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572F4" w14:textId="77777777" w:rsidR="00C84088" w:rsidRDefault="00C84088">
    <w:pPr>
      <w:spacing w:after="64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B27D29C" w14:textId="77777777" w:rsidR="00C84088" w:rsidRDefault="00C84088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31847" w14:textId="77777777" w:rsidR="00C84088" w:rsidRDefault="00C84088" w:rsidP="007B3F71">
      <w:pPr>
        <w:spacing w:after="0" w:line="240" w:lineRule="auto"/>
      </w:pPr>
      <w:r>
        <w:separator/>
      </w:r>
    </w:p>
  </w:footnote>
  <w:footnote w:type="continuationSeparator" w:id="0">
    <w:p w14:paraId="5FA3E886" w14:textId="77777777" w:rsidR="00C84088" w:rsidRDefault="00C84088" w:rsidP="007B3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0"/>
        <w:szCs w:val="20"/>
        <w:lang w:val="pl-PL"/>
      </w:rPr>
    </w:lvl>
  </w:abstractNum>
  <w:abstractNum w:abstractNumId="1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B"/>
    <w:multiLevelType w:val="singleLevel"/>
    <w:tmpl w:val="0000000B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6"/>
    <w:multiLevelType w:val="multilevel"/>
    <w:tmpl w:val="5A700DC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2E5E6C"/>
    <w:multiLevelType w:val="hybridMultilevel"/>
    <w:tmpl w:val="20E8CFE2"/>
    <w:lvl w:ilvl="0" w:tplc="B840E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DB5706"/>
    <w:multiLevelType w:val="hybridMultilevel"/>
    <w:tmpl w:val="CA0A88FA"/>
    <w:lvl w:ilvl="0" w:tplc="D328655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02274C55"/>
    <w:multiLevelType w:val="hybridMultilevel"/>
    <w:tmpl w:val="16E6E556"/>
    <w:lvl w:ilvl="0" w:tplc="04150013">
      <w:start w:val="1"/>
      <w:numFmt w:val="upperRoman"/>
      <w:lvlText w:val="%1."/>
      <w:lvlJc w:val="righ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0B45787B"/>
    <w:multiLevelType w:val="hybridMultilevel"/>
    <w:tmpl w:val="B0FC2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70ABB"/>
    <w:multiLevelType w:val="hybridMultilevel"/>
    <w:tmpl w:val="AEC0A97E"/>
    <w:lvl w:ilvl="0" w:tplc="BE263ACA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0233A2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2A06EA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F66F42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A29E5E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AC062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6B35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8A6BD2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3CA324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2B2601"/>
    <w:multiLevelType w:val="hybridMultilevel"/>
    <w:tmpl w:val="DB12DAEE"/>
    <w:lvl w:ilvl="0" w:tplc="90384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0118B"/>
    <w:multiLevelType w:val="hybridMultilevel"/>
    <w:tmpl w:val="A1EEAD4E"/>
    <w:lvl w:ilvl="0" w:tplc="5B72ADA2">
      <w:start w:val="2"/>
      <w:numFmt w:val="upperRoman"/>
      <w:lvlText w:val="%1&gt;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38542D"/>
    <w:multiLevelType w:val="hybridMultilevel"/>
    <w:tmpl w:val="06BCC96A"/>
    <w:lvl w:ilvl="0" w:tplc="B5F2A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66575"/>
    <w:multiLevelType w:val="hybridMultilevel"/>
    <w:tmpl w:val="F444932A"/>
    <w:lvl w:ilvl="0" w:tplc="2936898E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9ECB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265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7CE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E235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9E73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26E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BEF9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8E07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42512A"/>
    <w:multiLevelType w:val="hybridMultilevel"/>
    <w:tmpl w:val="0BF4F31E"/>
    <w:lvl w:ilvl="0" w:tplc="9CFACBCC">
      <w:start w:val="3"/>
      <w:numFmt w:val="bullet"/>
      <w:lvlText w:val="-"/>
      <w:lvlJc w:val="left"/>
      <w:pPr>
        <w:ind w:left="12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4" w15:restartNumberingAfterBreak="0">
    <w:nsid w:val="180E01A5"/>
    <w:multiLevelType w:val="hybridMultilevel"/>
    <w:tmpl w:val="B1C6B06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18994D7A"/>
    <w:multiLevelType w:val="hybridMultilevel"/>
    <w:tmpl w:val="0D8287BC"/>
    <w:lvl w:ilvl="0" w:tplc="CF5EE01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69F78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03BD8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475D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62CA2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47DA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C5BB2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21F9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819A6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D224A07"/>
    <w:multiLevelType w:val="hybridMultilevel"/>
    <w:tmpl w:val="76E22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09DF"/>
    <w:multiLevelType w:val="hybridMultilevel"/>
    <w:tmpl w:val="4B14B9B4"/>
    <w:lvl w:ilvl="0" w:tplc="B5F2A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11545"/>
    <w:multiLevelType w:val="hybridMultilevel"/>
    <w:tmpl w:val="7C3EE9C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2A841B3"/>
    <w:multiLevelType w:val="hybridMultilevel"/>
    <w:tmpl w:val="83749E52"/>
    <w:lvl w:ilvl="0" w:tplc="5DEA59DE">
      <w:start w:val="3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8E6BCC">
      <w:start w:val="1"/>
      <w:numFmt w:val="lowerLetter"/>
      <w:lvlText w:val="%2"/>
      <w:lvlJc w:val="left"/>
      <w:pPr>
        <w:ind w:left="5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5C3D7E">
      <w:start w:val="1"/>
      <w:numFmt w:val="lowerRoman"/>
      <w:lvlText w:val="%3"/>
      <w:lvlJc w:val="left"/>
      <w:pPr>
        <w:ind w:left="6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AE3DA">
      <w:start w:val="1"/>
      <w:numFmt w:val="decimal"/>
      <w:lvlText w:val="%4"/>
      <w:lvlJc w:val="left"/>
      <w:pPr>
        <w:ind w:left="6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C6224">
      <w:start w:val="1"/>
      <w:numFmt w:val="lowerLetter"/>
      <w:lvlText w:val="%5"/>
      <w:lvlJc w:val="left"/>
      <w:pPr>
        <w:ind w:left="7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6DBC4">
      <w:start w:val="1"/>
      <w:numFmt w:val="lowerRoman"/>
      <w:lvlText w:val="%6"/>
      <w:lvlJc w:val="left"/>
      <w:pPr>
        <w:ind w:left="8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26EA18">
      <w:start w:val="1"/>
      <w:numFmt w:val="decimal"/>
      <w:lvlText w:val="%7"/>
      <w:lvlJc w:val="left"/>
      <w:pPr>
        <w:ind w:left="9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233A6">
      <w:start w:val="1"/>
      <w:numFmt w:val="lowerLetter"/>
      <w:lvlText w:val="%8"/>
      <w:lvlJc w:val="left"/>
      <w:pPr>
        <w:ind w:left="9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D8552A">
      <w:start w:val="1"/>
      <w:numFmt w:val="lowerRoman"/>
      <w:lvlText w:val="%9"/>
      <w:lvlJc w:val="left"/>
      <w:pPr>
        <w:ind w:left="10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504E34"/>
    <w:multiLevelType w:val="hybridMultilevel"/>
    <w:tmpl w:val="59B033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96960C5"/>
    <w:multiLevelType w:val="hybridMultilevel"/>
    <w:tmpl w:val="2F703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93771"/>
    <w:multiLevelType w:val="hybridMultilevel"/>
    <w:tmpl w:val="51408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B3783"/>
    <w:multiLevelType w:val="hybridMultilevel"/>
    <w:tmpl w:val="964ECCCE"/>
    <w:lvl w:ilvl="0" w:tplc="9DC03BFA">
      <w:start w:val="1"/>
      <w:numFmt w:val="decimal"/>
      <w:lvlText w:val="%1)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90D8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F4AE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6C7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E0C3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70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EE5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96A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EE51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5D140A5"/>
    <w:multiLevelType w:val="hybridMultilevel"/>
    <w:tmpl w:val="67409E3A"/>
    <w:lvl w:ilvl="0" w:tplc="8BC2F5AE">
      <w:start w:val="1"/>
      <w:numFmt w:val="bullet"/>
      <w:lvlText w:val=""/>
      <w:lvlJc w:val="left"/>
      <w:pPr>
        <w:ind w:left="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AD0B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2539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9AD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8D96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A5E4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8227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965C5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16618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4655EB"/>
    <w:multiLevelType w:val="hybridMultilevel"/>
    <w:tmpl w:val="CC1A914A"/>
    <w:lvl w:ilvl="0" w:tplc="AE9050E2">
      <w:start w:val="3"/>
      <w:numFmt w:val="bullet"/>
      <w:lvlText w:val="-"/>
      <w:lvlJc w:val="left"/>
      <w:pPr>
        <w:ind w:left="214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6" w15:restartNumberingAfterBreak="0">
    <w:nsid w:val="415928E3"/>
    <w:multiLevelType w:val="hybridMultilevel"/>
    <w:tmpl w:val="758040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D6AB5"/>
    <w:multiLevelType w:val="hybridMultilevel"/>
    <w:tmpl w:val="0190504A"/>
    <w:lvl w:ilvl="0" w:tplc="9A30991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A8F82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F86E2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D853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766E7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AB9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0AE9C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8CBF3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2697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333C3B"/>
    <w:multiLevelType w:val="hybridMultilevel"/>
    <w:tmpl w:val="A7F28C9A"/>
    <w:lvl w:ilvl="0" w:tplc="1B9ED62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718EB"/>
    <w:multiLevelType w:val="hybridMultilevel"/>
    <w:tmpl w:val="5A109F02"/>
    <w:lvl w:ilvl="0" w:tplc="B69AAAC0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C4A334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8CAA20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F88C52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AEDB96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6319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C6DB2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46BE7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22E49E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9027A5"/>
    <w:multiLevelType w:val="hybridMultilevel"/>
    <w:tmpl w:val="963AAA38"/>
    <w:lvl w:ilvl="0" w:tplc="70FAB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12B5D"/>
    <w:multiLevelType w:val="hybridMultilevel"/>
    <w:tmpl w:val="A20C4970"/>
    <w:lvl w:ilvl="0" w:tplc="AE9050E2">
      <w:start w:val="3"/>
      <w:numFmt w:val="bullet"/>
      <w:lvlText w:val="-"/>
      <w:lvlJc w:val="left"/>
      <w:pPr>
        <w:ind w:left="214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2" w15:restartNumberingAfterBreak="0">
    <w:nsid w:val="4E7E7954"/>
    <w:multiLevelType w:val="hybridMultilevel"/>
    <w:tmpl w:val="21182058"/>
    <w:lvl w:ilvl="0" w:tplc="2760D52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4B61AD0"/>
    <w:multiLevelType w:val="hybridMultilevel"/>
    <w:tmpl w:val="B2EEDA6C"/>
    <w:lvl w:ilvl="0" w:tplc="23028DF6">
      <w:start w:val="3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140F5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869A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A8EB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F4F84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004C2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AA71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5C5EF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0D0F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D24972"/>
    <w:multiLevelType w:val="hybridMultilevel"/>
    <w:tmpl w:val="C2C0CFA0"/>
    <w:lvl w:ilvl="0" w:tplc="E41A36A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64EB30">
      <w:start w:val="1"/>
      <w:numFmt w:val="lowerLetter"/>
      <w:lvlText w:val="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4A4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3C51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3AB6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CB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9E41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6EE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ADF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651D07"/>
    <w:multiLevelType w:val="hybridMultilevel"/>
    <w:tmpl w:val="B98CB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77CF8"/>
    <w:multiLevelType w:val="hybridMultilevel"/>
    <w:tmpl w:val="2F38F7CA"/>
    <w:lvl w:ilvl="0" w:tplc="AE9050E2">
      <w:start w:val="3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58D52ADD"/>
    <w:multiLevelType w:val="hybridMultilevel"/>
    <w:tmpl w:val="49AA4BCE"/>
    <w:lvl w:ilvl="0" w:tplc="B1CA024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C78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3E7E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7493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A46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2A8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CB4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B6F0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0CAC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92E0A77"/>
    <w:multiLevelType w:val="hybridMultilevel"/>
    <w:tmpl w:val="7354E8AE"/>
    <w:lvl w:ilvl="0" w:tplc="DDF22D12">
      <w:start w:val="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E86788A"/>
    <w:multiLevelType w:val="hybridMultilevel"/>
    <w:tmpl w:val="1416D3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4892564"/>
    <w:multiLevelType w:val="hybridMultilevel"/>
    <w:tmpl w:val="D41E1B1C"/>
    <w:lvl w:ilvl="0" w:tplc="96B4EAC0">
      <w:start w:val="1"/>
      <w:numFmt w:val="bullet"/>
      <w:lvlText w:val="˗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1" w15:restartNumberingAfterBreak="0">
    <w:nsid w:val="725D2EAA"/>
    <w:multiLevelType w:val="hybridMultilevel"/>
    <w:tmpl w:val="65306ADC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2" w15:restartNumberingAfterBreak="0">
    <w:nsid w:val="75D8306F"/>
    <w:multiLevelType w:val="hybridMultilevel"/>
    <w:tmpl w:val="683E91EC"/>
    <w:lvl w:ilvl="0" w:tplc="AE9050E2">
      <w:start w:val="3"/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F7ACE"/>
    <w:multiLevelType w:val="hybridMultilevel"/>
    <w:tmpl w:val="3612ACB0"/>
    <w:lvl w:ilvl="0" w:tplc="6D78001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A240EDA"/>
    <w:multiLevelType w:val="hybridMultilevel"/>
    <w:tmpl w:val="6B8A2324"/>
    <w:lvl w:ilvl="0" w:tplc="96B4EAC0">
      <w:start w:val="1"/>
      <w:numFmt w:val="bullet"/>
      <w:lvlText w:val="˗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5" w15:restartNumberingAfterBreak="0">
    <w:nsid w:val="7C465764"/>
    <w:multiLevelType w:val="hybridMultilevel"/>
    <w:tmpl w:val="A7F8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64E20"/>
    <w:multiLevelType w:val="hybridMultilevel"/>
    <w:tmpl w:val="4F888254"/>
    <w:lvl w:ilvl="0" w:tplc="AE9050E2">
      <w:start w:val="3"/>
      <w:numFmt w:val="bullet"/>
      <w:lvlText w:val="-"/>
      <w:lvlJc w:val="left"/>
      <w:pPr>
        <w:ind w:left="214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num w:numId="1" w16cid:durableId="2042974347">
    <w:abstractNumId w:val="27"/>
  </w:num>
  <w:num w:numId="2" w16cid:durableId="927035341">
    <w:abstractNumId w:val="33"/>
  </w:num>
  <w:num w:numId="3" w16cid:durableId="534737885">
    <w:abstractNumId w:val="29"/>
  </w:num>
  <w:num w:numId="4" w16cid:durableId="1649823516">
    <w:abstractNumId w:val="8"/>
  </w:num>
  <w:num w:numId="5" w16cid:durableId="949052508">
    <w:abstractNumId w:val="15"/>
  </w:num>
  <w:num w:numId="6" w16cid:durableId="798303641">
    <w:abstractNumId w:val="23"/>
  </w:num>
  <w:num w:numId="7" w16cid:durableId="1047337371">
    <w:abstractNumId w:val="37"/>
  </w:num>
  <w:num w:numId="8" w16cid:durableId="506558157">
    <w:abstractNumId w:val="12"/>
  </w:num>
  <w:num w:numId="9" w16cid:durableId="1879926251">
    <w:abstractNumId w:val="24"/>
  </w:num>
  <w:num w:numId="10" w16cid:durableId="623199413">
    <w:abstractNumId w:val="34"/>
  </w:num>
  <w:num w:numId="11" w16cid:durableId="1900094566">
    <w:abstractNumId w:val="19"/>
  </w:num>
  <w:num w:numId="12" w16cid:durableId="2024357377">
    <w:abstractNumId w:val="0"/>
  </w:num>
  <w:num w:numId="13" w16cid:durableId="1601140436">
    <w:abstractNumId w:val="39"/>
  </w:num>
  <w:num w:numId="14" w16cid:durableId="1301224681">
    <w:abstractNumId w:val="40"/>
  </w:num>
  <w:num w:numId="15" w16cid:durableId="185952503">
    <w:abstractNumId w:val="44"/>
  </w:num>
  <w:num w:numId="16" w16cid:durableId="593628817">
    <w:abstractNumId w:val="1"/>
  </w:num>
  <w:num w:numId="17" w16cid:durableId="1980723866">
    <w:abstractNumId w:val="2"/>
  </w:num>
  <w:num w:numId="18" w16cid:durableId="2076004275">
    <w:abstractNumId w:val="43"/>
  </w:num>
  <w:num w:numId="19" w16cid:durableId="635599230">
    <w:abstractNumId w:val="45"/>
  </w:num>
  <w:num w:numId="20" w16cid:durableId="1961496457">
    <w:abstractNumId w:val="30"/>
  </w:num>
  <w:num w:numId="21" w16cid:durableId="1306469267">
    <w:abstractNumId w:val="32"/>
  </w:num>
  <w:num w:numId="22" w16cid:durableId="1275673409">
    <w:abstractNumId w:val="42"/>
  </w:num>
  <w:num w:numId="23" w16cid:durableId="2094081218">
    <w:abstractNumId w:val="13"/>
  </w:num>
  <w:num w:numId="24" w16cid:durableId="614823092">
    <w:abstractNumId w:val="4"/>
  </w:num>
  <w:num w:numId="25" w16cid:durableId="62562520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4944316">
    <w:abstractNumId w:val="9"/>
  </w:num>
  <w:num w:numId="27" w16cid:durableId="2085030493">
    <w:abstractNumId w:val="14"/>
  </w:num>
  <w:num w:numId="28" w16cid:durableId="2004502556">
    <w:abstractNumId w:val="22"/>
  </w:num>
  <w:num w:numId="29" w16cid:durableId="563299038">
    <w:abstractNumId w:val="17"/>
  </w:num>
  <w:num w:numId="30" w16cid:durableId="1228300067">
    <w:abstractNumId w:val="11"/>
  </w:num>
  <w:num w:numId="31" w16cid:durableId="2053846430">
    <w:abstractNumId w:val="38"/>
  </w:num>
  <w:num w:numId="32" w16cid:durableId="578633500">
    <w:abstractNumId w:val="28"/>
  </w:num>
  <w:num w:numId="33" w16cid:durableId="1800611187">
    <w:abstractNumId w:val="6"/>
  </w:num>
  <w:num w:numId="34" w16cid:durableId="2035686749">
    <w:abstractNumId w:val="10"/>
  </w:num>
  <w:num w:numId="35" w16cid:durableId="1788087624">
    <w:abstractNumId w:val="35"/>
  </w:num>
  <w:num w:numId="36" w16cid:durableId="1123234734">
    <w:abstractNumId w:val="21"/>
  </w:num>
  <w:num w:numId="37" w16cid:durableId="1330669447">
    <w:abstractNumId w:val="26"/>
  </w:num>
  <w:num w:numId="38" w16cid:durableId="1875386590">
    <w:abstractNumId w:val="5"/>
  </w:num>
  <w:num w:numId="39" w16cid:durableId="216169254">
    <w:abstractNumId w:val="16"/>
  </w:num>
  <w:num w:numId="40" w16cid:durableId="1263685626">
    <w:abstractNumId w:val="7"/>
  </w:num>
  <w:num w:numId="41" w16cid:durableId="1590308994">
    <w:abstractNumId w:val="20"/>
  </w:num>
  <w:num w:numId="42" w16cid:durableId="1806510578">
    <w:abstractNumId w:val="41"/>
  </w:num>
  <w:num w:numId="43" w16cid:durableId="125658825">
    <w:abstractNumId w:val="31"/>
  </w:num>
  <w:num w:numId="44" w16cid:durableId="1761873264">
    <w:abstractNumId w:val="46"/>
  </w:num>
  <w:num w:numId="45" w16cid:durableId="1632201381">
    <w:abstractNumId w:val="18"/>
  </w:num>
  <w:num w:numId="46" w16cid:durableId="1762602343">
    <w:abstractNumId w:val="25"/>
  </w:num>
  <w:num w:numId="47" w16cid:durableId="337317193">
    <w:abstractNumId w:val="36"/>
  </w:num>
  <w:num w:numId="48" w16cid:durableId="1303387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086"/>
    <w:rsid w:val="00004360"/>
    <w:rsid w:val="00006402"/>
    <w:rsid w:val="00034134"/>
    <w:rsid w:val="000A520A"/>
    <w:rsid w:val="000A6B1F"/>
    <w:rsid w:val="000C0FC6"/>
    <w:rsid w:val="001212F7"/>
    <w:rsid w:val="00183855"/>
    <w:rsid w:val="00193239"/>
    <w:rsid w:val="00201BF0"/>
    <w:rsid w:val="00250059"/>
    <w:rsid w:val="00282E6A"/>
    <w:rsid w:val="00283E90"/>
    <w:rsid w:val="002A6BFD"/>
    <w:rsid w:val="002D56CA"/>
    <w:rsid w:val="002D76D7"/>
    <w:rsid w:val="002F1480"/>
    <w:rsid w:val="00305C7A"/>
    <w:rsid w:val="00314BCF"/>
    <w:rsid w:val="0034481D"/>
    <w:rsid w:val="00370F48"/>
    <w:rsid w:val="00385934"/>
    <w:rsid w:val="00386B50"/>
    <w:rsid w:val="003A6C46"/>
    <w:rsid w:val="003B1CFB"/>
    <w:rsid w:val="003B4D1D"/>
    <w:rsid w:val="003F0ECC"/>
    <w:rsid w:val="004454FF"/>
    <w:rsid w:val="0045505F"/>
    <w:rsid w:val="004679BF"/>
    <w:rsid w:val="00473E1C"/>
    <w:rsid w:val="004A4742"/>
    <w:rsid w:val="004B0FD4"/>
    <w:rsid w:val="004B2B29"/>
    <w:rsid w:val="004C7A7B"/>
    <w:rsid w:val="004D35AA"/>
    <w:rsid w:val="004D3851"/>
    <w:rsid w:val="004E6E77"/>
    <w:rsid w:val="004F4CC7"/>
    <w:rsid w:val="005477D9"/>
    <w:rsid w:val="005551F2"/>
    <w:rsid w:val="00557B10"/>
    <w:rsid w:val="0056109D"/>
    <w:rsid w:val="00580F05"/>
    <w:rsid w:val="005E063D"/>
    <w:rsid w:val="005E3B0D"/>
    <w:rsid w:val="005E7C1F"/>
    <w:rsid w:val="005F1E2D"/>
    <w:rsid w:val="00601C92"/>
    <w:rsid w:val="006020A3"/>
    <w:rsid w:val="00606289"/>
    <w:rsid w:val="006114C5"/>
    <w:rsid w:val="00645708"/>
    <w:rsid w:val="0065529F"/>
    <w:rsid w:val="006A2051"/>
    <w:rsid w:val="006C72A9"/>
    <w:rsid w:val="006D317D"/>
    <w:rsid w:val="006E1C3A"/>
    <w:rsid w:val="00763F19"/>
    <w:rsid w:val="007756AB"/>
    <w:rsid w:val="007B3F71"/>
    <w:rsid w:val="007B5AA6"/>
    <w:rsid w:val="007B5EBC"/>
    <w:rsid w:val="007C5C51"/>
    <w:rsid w:val="007E2563"/>
    <w:rsid w:val="00815174"/>
    <w:rsid w:val="00823E31"/>
    <w:rsid w:val="00872848"/>
    <w:rsid w:val="008A3CCC"/>
    <w:rsid w:val="008C3738"/>
    <w:rsid w:val="008D0220"/>
    <w:rsid w:val="008D3F8B"/>
    <w:rsid w:val="008D5F55"/>
    <w:rsid w:val="008F302A"/>
    <w:rsid w:val="00911C4A"/>
    <w:rsid w:val="00936E27"/>
    <w:rsid w:val="0095063B"/>
    <w:rsid w:val="009629A7"/>
    <w:rsid w:val="00996086"/>
    <w:rsid w:val="00997C1B"/>
    <w:rsid w:val="009B41C1"/>
    <w:rsid w:val="009D07F4"/>
    <w:rsid w:val="009E0339"/>
    <w:rsid w:val="009F5DCA"/>
    <w:rsid w:val="009F7175"/>
    <w:rsid w:val="00A03459"/>
    <w:rsid w:val="00A9474F"/>
    <w:rsid w:val="00A96528"/>
    <w:rsid w:val="00AB1876"/>
    <w:rsid w:val="00AB7F05"/>
    <w:rsid w:val="00AC5187"/>
    <w:rsid w:val="00AD5513"/>
    <w:rsid w:val="00AF2D78"/>
    <w:rsid w:val="00B07D97"/>
    <w:rsid w:val="00B1409C"/>
    <w:rsid w:val="00B63097"/>
    <w:rsid w:val="00B64A4C"/>
    <w:rsid w:val="00BA3892"/>
    <w:rsid w:val="00C42C66"/>
    <w:rsid w:val="00C84088"/>
    <w:rsid w:val="00C9310C"/>
    <w:rsid w:val="00CA035A"/>
    <w:rsid w:val="00CC32BA"/>
    <w:rsid w:val="00CE153C"/>
    <w:rsid w:val="00CE41B4"/>
    <w:rsid w:val="00D01A95"/>
    <w:rsid w:val="00D25D10"/>
    <w:rsid w:val="00D45485"/>
    <w:rsid w:val="00D52160"/>
    <w:rsid w:val="00D5548F"/>
    <w:rsid w:val="00DE0CF9"/>
    <w:rsid w:val="00DF4513"/>
    <w:rsid w:val="00E63973"/>
    <w:rsid w:val="00E77497"/>
    <w:rsid w:val="00E77A1D"/>
    <w:rsid w:val="00E935C6"/>
    <w:rsid w:val="00EA38EF"/>
    <w:rsid w:val="00F07D7C"/>
    <w:rsid w:val="00F1507E"/>
    <w:rsid w:val="00F161C4"/>
    <w:rsid w:val="00F3169C"/>
    <w:rsid w:val="00F33226"/>
    <w:rsid w:val="00F433E3"/>
    <w:rsid w:val="00F55189"/>
    <w:rsid w:val="00F657B7"/>
    <w:rsid w:val="00F96FCC"/>
    <w:rsid w:val="00FA1D53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3BE5"/>
  <w15:docId w15:val="{3ED7ECBF-5491-4F18-9099-B56FAF3D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086"/>
    <w:pPr>
      <w:spacing w:after="5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kern w:val="0"/>
      <w:lang w:val="en-US"/>
    </w:rPr>
  </w:style>
  <w:style w:type="paragraph" w:styleId="Nagwek1">
    <w:name w:val="heading 1"/>
    <w:next w:val="Normalny"/>
    <w:link w:val="Nagwek1Znak"/>
    <w:unhideWhenUsed/>
    <w:qFormat/>
    <w:rsid w:val="00996086"/>
    <w:pPr>
      <w:keepNext/>
      <w:keepLines/>
      <w:numPr>
        <w:numId w:val="11"/>
      </w:numPr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6086"/>
    <w:rPr>
      <w:rFonts w:ascii="Times New Roman" w:eastAsia="Times New Roman" w:hAnsi="Times New Roman" w:cs="Times New Roman"/>
      <w:b/>
      <w:color w:val="000000"/>
      <w:kern w:val="0"/>
      <w:szCs w:val="20"/>
      <w:lang w:eastAsia="pl-PL"/>
    </w:rPr>
  </w:style>
  <w:style w:type="table" w:customStyle="1" w:styleId="TableGrid">
    <w:name w:val="TableGrid"/>
    <w:rsid w:val="00996086"/>
    <w:pPr>
      <w:spacing w:after="0" w:line="240" w:lineRule="auto"/>
    </w:pPr>
    <w:rPr>
      <w:rFonts w:ascii="Calibri" w:eastAsia="Times New Roman" w:hAnsi="Calibri" w:cs="Times New Roman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Pogrubienie">
    <w:name w:val="Tekst treści + Pogrubienie"/>
    <w:rsid w:val="009960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customStyle="1" w:styleId="Teksttreci">
    <w:name w:val="Tekst treści"/>
    <w:basedOn w:val="Normalny"/>
    <w:rsid w:val="00996086"/>
    <w:pPr>
      <w:shd w:val="clear" w:color="auto" w:fill="FFFFFF"/>
      <w:suppressAutoHyphens/>
      <w:spacing w:before="180" w:after="660" w:line="0" w:lineRule="atLeast"/>
      <w:ind w:left="0" w:right="0" w:hanging="360"/>
    </w:pPr>
    <w:rPr>
      <w:color w:val="auto"/>
      <w:sz w:val="20"/>
      <w:szCs w:val="20"/>
      <w:lang w:val="pl-PL" w:eastAsia="ar-SA"/>
    </w:rPr>
  </w:style>
  <w:style w:type="paragraph" w:customStyle="1" w:styleId="Nagwek3">
    <w:name w:val="Nagłówek #3"/>
    <w:basedOn w:val="Normalny"/>
    <w:rsid w:val="00996086"/>
    <w:pPr>
      <w:shd w:val="clear" w:color="auto" w:fill="FFFFFF"/>
      <w:suppressAutoHyphens/>
      <w:spacing w:before="360" w:after="180" w:line="274" w:lineRule="exact"/>
      <w:ind w:left="0" w:right="0" w:firstLine="0"/>
    </w:pPr>
    <w:rPr>
      <w:color w:val="auto"/>
      <w:sz w:val="20"/>
      <w:szCs w:val="20"/>
      <w:lang w:val="pl-PL" w:eastAsia="ar-SA"/>
    </w:rPr>
  </w:style>
  <w:style w:type="paragraph" w:customStyle="1" w:styleId="Podpistabeli">
    <w:name w:val="Podpis tabeli"/>
    <w:basedOn w:val="Normalny"/>
    <w:rsid w:val="00996086"/>
    <w:pPr>
      <w:shd w:val="clear" w:color="auto" w:fill="FFFFFF"/>
      <w:suppressAutoHyphens/>
      <w:spacing w:after="0" w:line="0" w:lineRule="atLeast"/>
      <w:ind w:left="0" w:right="0" w:firstLine="0"/>
      <w:jc w:val="left"/>
    </w:pPr>
    <w:rPr>
      <w:color w:val="auto"/>
      <w:sz w:val="20"/>
      <w:szCs w:val="20"/>
      <w:lang w:val="pl-PL" w:eastAsia="ar-SA"/>
    </w:rPr>
  </w:style>
  <w:style w:type="paragraph" w:customStyle="1" w:styleId="Default">
    <w:name w:val="Default"/>
    <w:rsid w:val="00996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Teksttreci6">
    <w:name w:val="Tekst treści (6)"/>
    <w:basedOn w:val="Normalny"/>
    <w:rsid w:val="00996086"/>
    <w:pPr>
      <w:shd w:val="clear" w:color="auto" w:fill="FFFFFF"/>
      <w:suppressAutoHyphens/>
      <w:spacing w:after="0" w:line="0" w:lineRule="atLeast"/>
      <w:ind w:left="0" w:right="0" w:firstLine="0"/>
      <w:jc w:val="left"/>
    </w:pPr>
    <w:rPr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uiPriority w:val="34"/>
    <w:qFormat/>
    <w:rsid w:val="009960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9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086"/>
    <w:rPr>
      <w:rFonts w:ascii="Times New Roman" w:eastAsia="Times New Roman" w:hAnsi="Times New Roman" w:cs="Times New Roman"/>
      <w:color w:val="000000"/>
      <w:kern w:val="0"/>
      <w:lang w:val="en-US"/>
    </w:rPr>
  </w:style>
  <w:style w:type="character" w:styleId="Hipercze">
    <w:name w:val="Hyperlink"/>
    <w:basedOn w:val="Domylnaczcionkaakapitu"/>
    <w:uiPriority w:val="99"/>
    <w:unhideWhenUsed/>
    <w:rsid w:val="009960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608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086"/>
    <w:rPr>
      <w:rFonts w:ascii="Tahoma" w:eastAsia="Times New Roman" w:hAnsi="Tahoma" w:cs="Tahoma"/>
      <w:color w:val="000000"/>
      <w:kern w:val="0"/>
      <w:sz w:val="16"/>
      <w:szCs w:val="16"/>
      <w:lang w:val="en-US"/>
    </w:rPr>
  </w:style>
  <w:style w:type="paragraph" w:customStyle="1" w:styleId="l">
    <w:name w:val="l"/>
    <w:basedOn w:val="Normalny"/>
    <w:rsid w:val="00996086"/>
    <w:pPr>
      <w:autoSpaceDN w:val="0"/>
      <w:spacing w:before="100" w:after="100" w:line="240" w:lineRule="auto"/>
      <w:ind w:left="0" w:right="0" w:firstLine="0"/>
      <w:jc w:val="left"/>
      <w:textAlignment w:val="baseline"/>
    </w:pPr>
    <w:rPr>
      <w:color w:val="00000A"/>
      <w:kern w:val="3"/>
      <w:sz w:val="24"/>
      <w:szCs w:val="24"/>
      <w:lang w:val="pl-PL" w:eastAsia="pl-PL"/>
    </w:rPr>
  </w:style>
  <w:style w:type="character" w:customStyle="1" w:styleId="markedcontent">
    <w:name w:val="markedcontent"/>
    <w:basedOn w:val="Domylnaczcionkaakapitu"/>
    <w:rsid w:val="00996086"/>
  </w:style>
  <w:style w:type="character" w:styleId="UyteHipercze">
    <w:name w:val="FollowedHyperlink"/>
    <w:basedOn w:val="Domylnaczcionkaakapitu"/>
    <w:uiPriority w:val="99"/>
    <w:semiHidden/>
    <w:unhideWhenUsed/>
    <w:rsid w:val="0099608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3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35A"/>
    <w:rPr>
      <w:rFonts w:ascii="Times New Roman" w:eastAsia="Times New Roman" w:hAnsi="Times New Roman" w:cs="Times New Roman"/>
      <w:color w:val="000000"/>
      <w:kern w:val="0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35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D0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6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7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6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5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4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www.gov.pl/web/kppsp-raciborz/biezace-nabory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tel:4785155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.pl/web/kppsp-raciborz/biezace-nabory" TargetMode="External"/><Relationship Id="rId17" Type="http://schemas.openxmlformats.org/officeDocument/2006/relationships/hyperlink" Target="https://www.gov.pl/web/kppsp-raciborz/biezace-nabory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kppsp-raciborz/biezace-nabory" TargetMode="External"/><Relationship Id="rId20" Type="http://schemas.openxmlformats.org/officeDocument/2006/relationships/hyperlink" Target="mailto:iod@katowice.kwpsp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ppsp-raciborz/biezace-nabor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kppsp-raciborz/biezace-nabory" TargetMode="External"/><Relationship Id="rId23" Type="http://schemas.openxmlformats.org/officeDocument/2006/relationships/hyperlink" Target="mailto:kancelaria@uodo.aov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v.pl/web/kppsp-raciborz/biezace-nabory" TargetMode="External"/><Relationship Id="rId19" Type="http://schemas.openxmlformats.org/officeDocument/2006/relationships/hyperlink" Target="tel:+48478515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ppsp-raciborz/biezace-nabory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iod@katowice.kwpsp.gov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09A79-D69E-4C08-B3DD-AD669902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13</Pages>
  <Words>5171</Words>
  <Characters>31028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Sokołowska (KP Racibórz)</dc:creator>
  <cp:lastModifiedBy>A. Sokołowska (KP Racibórz)</cp:lastModifiedBy>
  <cp:revision>14</cp:revision>
  <cp:lastPrinted>2024-11-28T13:26:00Z</cp:lastPrinted>
  <dcterms:created xsi:type="dcterms:W3CDTF">2024-11-26T10:53:00Z</dcterms:created>
  <dcterms:modified xsi:type="dcterms:W3CDTF">2024-12-02T06:43:00Z</dcterms:modified>
</cp:coreProperties>
</file>