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BBAD" w14:textId="77777777" w:rsidR="0069625F" w:rsidRDefault="0069625F" w:rsidP="0069625F">
      <w:pPr>
        <w:jc w:val="right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Załącznik nr 2 do Ogłoszenia o naborze ofert wzór </w:t>
      </w:r>
      <w:r w:rsidRPr="001553E1">
        <w:rPr>
          <w:rFonts w:ascii="Tahoma" w:hAnsi="Tahoma" w:cs="Tahoma"/>
          <w:sz w:val="20"/>
          <w:szCs w:val="20"/>
        </w:rPr>
        <w:t>umowy</w:t>
      </w:r>
    </w:p>
    <w:p w14:paraId="090CB072" w14:textId="77777777" w:rsidR="0069625F" w:rsidRPr="008D30DD" w:rsidRDefault="0069625F" w:rsidP="0069625F">
      <w:pPr>
        <w:rPr>
          <w:rFonts w:ascii="Tahoma" w:hAnsi="Tahoma" w:cs="Tahoma"/>
          <w:sz w:val="20"/>
          <w:szCs w:val="20"/>
        </w:rPr>
      </w:pPr>
    </w:p>
    <w:p w14:paraId="46D9BBA9" w14:textId="77777777" w:rsidR="0069625F" w:rsidRPr="0078539A" w:rsidRDefault="0069625F" w:rsidP="0069625F">
      <w:pPr>
        <w:pStyle w:val="Nagwek6"/>
        <w:numPr>
          <w:ilvl w:val="5"/>
          <w:numId w:val="3"/>
        </w:numPr>
        <w:tabs>
          <w:tab w:val="left" w:pos="0"/>
          <w:tab w:val="num" w:pos="4320"/>
        </w:tabs>
        <w:spacing w:line="276" w:lineRule="auto"/>
        <w:ind w:left="4320" w:right="0" w:hanging="360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 w:val="0"/>
          <w:color w:val="auto"/>
          <w:szCs w:val="24"/>
        </w:rPr>
        <w:t>Umowa nr……./ 2021</w:t>
      </w:r>
    </w:p>
    <w:p w14:paraId="2A012FB7" w14:textId="77777777" w:rsidR="0069625F" w:rsidRPr="00AF0D77" w:rsidRDefault="0069625F" w:rsidP="0069625F">
      <w:pPr>
        <w:jc w:val="center"/>
        <w:rPr>
          <w:rFonts w:ascii="Tahoma" w:hAnsi="Tahoma" w:cs="Tahoma"/>
          <w:sz w:val="20"/>
          <w:szCs w:val="20"/>
        </w:rPr>
      </w:pPr>
      <w:r w:rsidRPr="00AF0D77">
        <w:rPr>
          <w:rFonts w:ascii="Tahoma" w:hAnsi="Tahoma" w:cs="Tahoma"/>
          <w:sz w:val="20"/>
          <w:szCs w:val="20"/>
        </w:rPr>
        <w:t>(zw. dalej Umową)</w:t>
      </w:r>
    </w:p>
    <w:p w14:paraId="0A9059D9" w14:textId="77777777" w:rsidR="0069625F" w:rsidRPr="00AF0D77" w:rsidRDefault="0069625F" w:rsidP="0069625F">
      <w:pPr>
        <w:keepLines/>
        <w:rPr>
          <w:rFonts w:ascii="Tahoma" w:hAnsi="Tahoma" w:cs="Tahoma"/>
          <w:sz w:val="20"/>
          <w:szCs w:val="20"/>
        </w:rPr>
      </w:pPr>
    </w:p>
    <w:p w14:paraId="5ED38F8E" w14:textId="77777777" w:rsidR="0069625F" w:rsidRDefault="0069625F" w:rsidP="0069625F">
      <w:pPr>
        <w:pStyle w:val="Tekstpodstawowy21"/>
        <w:spacing w:line="276" w:lineRule="auto"/>
        <w:ind w:right="0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zawarta w Świebodzinie </w:t>
      </w:r>
      <w:r w:rsidRPr="001553E1">
        <w:rPr>
          <w:rFonts w:ascii="Tahoma" w:hAnsi="Tahoma" w:cs="Tahoma"/>
          <w:color w:val="auto"/>
        </w:rPr>
        <w:t xml:space="preserve">w dniu </w:t>
      </w:r>
      <w:r>
        <w:rPr>
          <w:rFonts w:ascii="Tahoma" w:hAnsi="Tahoma" w:cs="Tahoma"/>
          <w:color w:val="auto"/>
        </w:rPr>
        <w:t>........................... 2022</w:t>
      </w:r>
      <w:r w:rsidRPr="001553E1">
        <w:rPr>
          <w:rFonts w:ascii="Tahoma" w:hAnsi="Tahoma" w:cs="Tahoma"/>
          <w:color w:val="auto"/>
        </w:rPr>
        <w:t xml:space="preserve"> r. </w:t>
      </w:r>
    </w:p>
    <w:p w14:paraId="75371D7D" w14:textId="77777777" w:rsidR="0069625F" w:rsidRPr="001553E1" w:rsidRDefault="0069625F" w:rsidP="0069625F">
      <w:pPr>
        <w:pStyle w:val="Tekstpodstawowy21"/>
        <w:spacing w:line="276" w:lineRule="auto"/>
        <w:ind w:right="0"/>
        <w:rPr>
          <w:rFonts w:ascii="Tahoma" w:hAnsi="Tahoma" w:cs="Tahoma"/>
          <w:color w:val="auto"/>
        </w:rPr>
      </w:pPr>
    </w:p>
    <w:p w14:paraId="5E733B9F" w14:textId="77777777" w:rsidR="0069625F" w:rsidRDefault="0069625F" w:rsidP="0069625F">
      <w:pPr>
        <w:pStyle w:val="Tekstpodstawowy21"/>
        <w:spacing w:line="276" w:lineRule="auto"/>
        <w:ind w:right="0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pomiędzy</w:t>
      </w:r>
    </w:p>
    <w:p w14:paraId="05C31C4E" w14:textId="77777777" w:rsidR="0069625F" w:rsidRDefault="0069625F" w:rsidP="0069625F">
      <w:pPr>
        <w:pStyle w:val="Tekstpodstawowy21"/>
        <w:spacing w:line="276" w:lineRule="auto"/>
        <w:ind w:right="0"/>
        <w:rPr>
          <w:rFonts w:ascii="Tahoma" w:hAnsi="Tahoma" w:cs="Tahoma"/>
          <w:color w:val="auto"/>
        </w:rPr>
      </w:pPr>
    </w:p>
    <w:p w14:paraId="29219223" w14:textId="77777777" w:rsidR="0069625F" w:rsidRDefault="0069625F" w:rsidP="0069625F">
      <w:pPr>
        <w:pStyle w:val="Tekstpodstawowy"/>
        <w:spacing w:line="276" w:lineRule="auto"/>
        <w:ind w:right="0"/>
        <w:jc w:val="both"/>
        <w:rPr>
          <w:rStyle w:val="styl1"/>
          <w:rFonts w:ascii="Tahoma" w:hAnsi="Tahoma" w:cs="Tahoma"/>
          <w:color w:val="auto"/>
        </w:rPr>
      </w:pPr>
      <w:r>
        <w:rPr>
          <w:rStyle w:val="styl1"/>
          <w:rFonts w:ascii="Tahoma" w:hAnsi="Tahoma" w:cs="Tahoma"/>
          <w:color w:val="auto"/>
        </w:rPr>
        <w:t xml:space="preserve">Państwową </w:t>
      </w:r>
      <w:r w:rsidRPr="008C420F">
        <w:rPr>
          <w:rStyle w:val="styl1"/>
          <w:rFonts w:ascii="Tahoma" w:hAnsi="Tahoma" w:cs="Tahoma"/>
          <w:color w:val="auto"/>
        </w:rPr>
        <w:t xml:space="preserve"> </w:t>
      </w:r>
      <w:r>
        <w:rPr>
          <w:rStyle w:val="styl1"/>
          <w:rFonts w:ascii="Tahoma" w:hAnsi="Tahoma" w:cs="Tahoma"/>
          <w:color w:val="auto"/>
        </w:rPr>
        <w:t>Szkołą Muzyczną I st. Im. Zygmunta Noskowskiego</w:t>
      </w:r>
      <w:r w:rsidRPr="008C420F">
        <w:rPr>
          <w:rStyle w:val="styl1"/>
          <w:rFonts w:ascii="Tahoma" w:hAnsi="Tahoma" w:cs="Tahoma"/>
          <w:color w:val="auto"/>
        </w:rPr>
        <w:t xml:space="preserve">  </w:t>
      </w:r>
      <w:r>
        <w:rPr>
          <w:rStyle w:val="styl1"/>
          <w:rFonts w:ascii="Tahoma" w:hAnsi="Tahoma" w:cs="Tahoma"/>
          <w:color w:val="auto"/>
        </w:rPr>
        <w:t>w Świebodzinie,</w:t>
      </w:r>
    </w:p>
    <w:p w14:paraId="07F00C3B" w14:textId="77777777" w:rsidR="0069625F" w:rsidRPr="008C420F" w:rsidRDefault="0069625F" w:rsidP="0069625F">
      <w:pPr>
        <w:pStyle w:val="Tekstpodstawowy"/>
        <w:spacing w:line="276" w:lineRule="auto"/>
        <w:ind w:right="0"/>
        <w:jc w:val="both"/>
        <w:rPr>
          <w:rStyle w:val="styl1"/>
          <w:rFonts w:ascii="Tahoma" w:hAnsi="Tahoma" w:cs="Tahoma"/>
          <w:color w:val="auto"/>
        </w:rPr>
      </w:pPr>
      <w:r>
        <w:rPr>
          <w:rStyle w:val="styl1"/>
          <w:rFonts w:ascii="Tahoma" w:hAnsi="Tahoma" w:cs="Tahoma"/>
          <w:color w:val="auto"/>
        </w:rPr>
        <w:t>zw. dalej Zamawiającym,</w:t>
      </w:r>
      <w:r w:rsidRPr="008C420F">
        <w:rPr>
          <w:rStyle w:val="styl1"/>
          <w:rFonts w:ascii="Tahoma" w:hAnsi="Tahoma" w:cs="Tahoma"/>
          <w:color w:val="auto"/>
        </w:rPr>
        <w:t xml:space="preserve">    </w:t>
      </w:r>
    </w:p>
    <w:p w14:paraId="1F11D9CD" w14:textId="77777777" w:rsidR="0069625F" w:rsidRPr="008C420F" w:rsidRDefault="0069625F" w:rsidP="0069625F">
      <w:pPr>
        <w:pStyle w:val="Tekstpodstawowy"/>
        <w:spacing w:line="276" w:lineRule="auto"/>
        <w:ind w:right="0"/>
        <w:jc w:val="both"/>
        <w:rPr>
          <w:rFonts w:ascii="Tahoma" w:hAnsi="Tahoma" w:cs="Tahoma"/>
          <w:color w:val="auto"/>
        </w:rPr>
      </w:pPr>
      <w:r w:rsidRPr="008C420F">
        <w:rPr>
          <w:rStyle w:val="styl1"/>
          <w:rFonts w:ascii="Tahoma" w:hAnsi="Tahoma" w:cs="Tahoma"/>
          <w:color w:val="auto"/>
        </w:rPr>
        <w:t xml:space="preserve">NIP </w:t>
      </w:r>
      <w:r>
        <w:rPr>
          <w:rFonts w:ascii="Tahoma" w:hAnsi="Tahoma" w:cs="Tahoma"/>
          <w:color w:val="auto"/>
          <w:shd w:val="clear" w:color="auto" w:fill="FFFFFF"/>
        </w:rPr>
        <w:t>………………..</w:t>
      </w:r>
      <w:r w:rsidRPr="008C420F">
        <w:rPr>
          <w:rStyle w:val="styl1"/>
          <w:rFonts w:ascii="Tahoma" w:hAnsi="Tahoma" w:cs="Tahoma"/>
          <w:color w:val="auto"/>
        </w:rPr>
        <w:t xml:space="preserve">, Regon </w:t>
      </w:r>
      <w:r>
        <w:rPr>
          <w:rFonts w:ascii="Tahoma" w:hAnsi="Tahoma" w:cs="Tahoma"/>
          <w:color w:val="auto"/>
          <w:shd w:val="clear" w:color="auto" w:fill="FFFFFF"/>
        </w:rPr>
        <w:t xml:space="preserve">……………………., </w:t>
      </w:r>
      <w:r w:rsidRPr="008C420F">
        <w:rPr>
          <w:rFonts w:ascii="Tahoma" w:hAnsi="Tahoma" w:cs="Tahoma"/>
          <w:color w:val="auto"/>
        </w:rPr>
        <w:t>w imieniu, którego działa:</w:t>
      </w:r>
    </w:p>
    <w:p w14:paraId="0ADD40F4" w14:textId="77777777" w:rsidR="0069625F" w:rsidRPr="008C420F" w:rsidRDefault="0069625F" w:rsidP="0069625F">
      <w:pPr>
        <w:pStyle w:val="Tekstpodstawowy"/>
        <w:spacing w:line="276" w:lineRule="auto"/>
        <w:ind w:right="0"/>
        <w:rPr>
          <w:rFonts w:ascii="Tahoma" w:hAnsi="Tahoma" w:cs="Tahoma"/>
          <w:color w:val="auto"/>
        </w:rPr>
      </w:pPr>
    </w:p>
    <w:p w14:paraId="65117BF2" w14:textId="77777777" w:rsidR="0069625F" w:rsidRPr="00252530" w:rsidRDefault="0069625F" w:rsidP="0069625F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Jadwiga Pietsch - Dyrektor</w:t>
      </w:r>
      <w:r w:rsidRPr="008D73F9">
        <w:rPr>
          <w:rFonts w:ascii="Tahoma" w:hAnsi="Tahoma" w:cs="Tahoma"/>
          <w:sz w:val="20"/>
          <w:szCs w:val="20"/>
        </w:rPr>
        <w:tab/>
      </w:r>
      <w:r w:rsidRPr="008D73F9">
        <w:rPr>
          <w:rFonts w:ascii="Tahoma" w:hAnsi="Tahoma" w:cs="Tahoma"/>
          <w:sz w:val="20"/>
          <w:szCs w:val="20"/>
        </w:rPr>
        <w:tab/>
      </w:r>
      <w:r w:rsidRPr="008D73F9">
        <w:rPr>
          <w:rFonts w:ascii="Tahoma" w:hAnsi="Tahoma" w:cs="Tahoma"/>
          <w:sz w:val="20"/>
          <w:szCs w:val="20"/>
        </w:rPr>
        <w:tab/>
      </w:r>
      <w:r w:rsidRPr="008D73F9">
        <w:rPr>
          <w:rFonts w:ascii="Tahoma" w:hAnsi="Tahoma" w:cs="Tahoma"/>
          <w:sz w:val="20"/>
          <w:szCs w:val="20"/>
        </w:rPr>
        <w:tab/>
      </w:r>
    </w:p>
    <w:p w14:paraId="6ACCF2AA" w14:textId="77777777" w:rsidR="0069625F" w:rsidRDefault="0069625F" w:rsidP="0069625F">
      <w:pPr>
        <w:jc w:val="both"/>
        <w:rPr>
          <w:rFonts w:ascii="Tahoma" w:hAnsi="Tahoma" w:cs="Tahoma"/>
          <w:sz w:val="20"/>
          <w:szCs w:val="20"/>
        </w:rPr>
      </w:pPr>
      <w:r w:rsidRPr="008D73F9">
        <w:rPr>
          <w:rFonts w:ascii="Tahoma" w:hAnsi="Tahoma" w:cs="Tahoma"/>
          <w:sz w:val="20"/>
          <w:szCs w:val="20"/>
        </w:rPr>
        <w:t xml:space="preserve">a </w:t>
      </w:r>
    </w:p>
    <w:p w14:paraId="53865858" w14:textId="77777777" w:rsidR="0069625F" w:rsidRDefault="0069625F" w:rsidP="0069625F">
      <w:pPr>
        <w:jc w:val="both"/>
        <w:rPr>
          <w:rFonts w:ascii="Tahoma" w:hAnsi="Tahoma" w:cs="Tahoma"/>
          <w:sz w:val="20"/>
          <w:szCs w:val="20"/>
        </w:rPr>
      </w:pPr>
      <w:r w:rsidRPr="00E84BB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 xml:space="preserve">, </w:t>
      </w:r>
    </w:p>
    <w:p w14:paraId="63F81A15" w14:textId="77777777" w:rsidR="0069625F" w:rsidRPr="00E84BB7" w:rsidRDefault="0069625F" w:rsidP="0069625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NIP……………., Regon ………………..</w:t>
      </w:r>
    </w:p>
    <w:p w14:paraId="400D89F8" w14:textId="77777777" w:rsidR="0069625F" w:rsidRPr="00E84BB7" w:rsidRDefault="0069625F" w:rsidP="0069625F">
      <w:pPr>
        <w:jc w:val="both"/>
        <w:rPr>
          <w:rFonts w:ascii="Tahoma" w:hAnsi="Tahoma" w:cs="Tahoma"/>
          <w:sz w:val="20"/>
          <w:szCs w:val="20"/>
        </w:rPr>
      </w:pPr>
      <w:r w:rsidRPr="00E84BB7">
        <w:rPr>
          <w:rFonts w:ascii="Tahoma" w:hAnsi="Tahoma" w:cs="Tahoma"/>
          <w:sz w:val="20"/>
          <w:szCs w:val="20"/>
        </w:rPr>
        <w:t>zwaną dalej „Wykonawcą” w imieniu którego, działa:</w:t>
      </w:r>
    </w:p>
    <w:p w14:paraId="6272CFF9" w14:textId="77777777" w:rsidR="0069625F" w:rsidRPr="00E84BB7" w:rsidRDefault="0069625F" w:rsidP="0069625F">
      <w:pPr>
        <w:jc w:val="both"/>
        <w:rPr>
          <w:rFonts w:ascii="Tahoma" w:hAnsi="Tahoma" w:cs="Tahoma"/>
          <w:sz w:val="20"/>
          <w:szCs w:val="20"/>
        </w:rPr>
      </w:pPr>
    </w:p>
    <w:p w14:paraId="69A17E56" w14:textId="77777777" w:rsidR="0069625F" w:rsidRPr="00E84BB7" w:rsidRDefault="0069625F" w:rsidP="0069625F">
      <w:pPr>
        <w:jc w:val="both"/>
        <w:rPr>
          <w:rFonts w:ascii="Tahoma" w:hAnsi="Tahoma" w:cs="Tahoma"/>
          <w:sz w:val="20"/>
          <w:szCs w:val="20"/>
        </w:rPr>
      </w:pPr>
      <w:r w:rsidRPr="008D73F9">
        <w:rPr>
          <w:rFonts w:ascii="Tahoma" w:hAnsi="Tahoma" w:cs="Tahoma"/>
          <w:sz w:val="20"/>
          <w:szCs w:val="20"/>
        </w:rPr>
        <w:t>1.</w:t>
      </w:r>
      <w:r w:rsidRPr="00E84BB7">
        <w:rPr>
          <w:rFonts w:ascii="Tahoma" w:hAnsi="Tahoma" w:cs="Tahoma"/>
          <w:b/>
          <w:sz w:val="20"/>
          <w:szCs w:val="20"/>
        </w:rPr>
        <w:t xml:space="preserve"> </w:t>
      </w:r>
      <w:r w:rsidRPr="00E84BB7">
        <w:rPr>
          <w:rFonts w:ascii="Tahoma" w:hAnsi="Tahoma" w:cs="Tahoma"/>
          <w:sz w:val="20"/>
          <w:szCs w:val="20"/>
        </w:rPr>
        <w:t>…………………………...</w:t>
      </w:r>
      <w:r w:rsidRPr="00E84BB7">
        <w:rPr>
          <w:rFonts w:ascii="Tahoma" w:hAnsi="Tahoma" w:cs="Tahoma"/>
          <w:sz w:val="20"/>
          <w:szCs w:val="20"/>
        </w:rPr>
        <w:tab/>
      </w:r>
      <w:r w:rsidRPr="00E84BB7">
        <w:rPr>
          <w:rFonts w:ascii="Tahoma" w:hAnsi="Tahoma" w:cs="Tahoma"/>
          <w:sz w:val="20"/>
          <w:szCs w:val="20"/>
        </w:rPr>
        <w:tab/>
      </w:r>
      <w:r w:rsidRPr="00E84BB7">
        <w:rPr>
          <w:rFonts w:ascii="Tahoma" w:hAnsi="Tahoma" w:cs="Tahoma"/>
          <w:sz w:val="20"/>
          <w:szCs w:val="20"/>
        </w:rPr>
        <w:tab/>
      </w:r>
      <w:r w:rsidRPr="00E84BB7">
        <w:rPr>
          <w:rFonts w:ascii="Tahoma" w:hAnsi="Tahoma" w:cs="Tahoma"/>
          <w:sz w:val="20"/>
          <w:szCs w:val="20"/>
        </w:rPr>
        <w:tab/>
      </w:r>
    </w:p>
    <w:p w14:paraId="7378A53F" w14:textId="77777777" w:rsidR="0069625F" w:rsidRPr="001553E1" w:rsidRDefault="0069625F" w:rsidP="0069625F">
      <w:pPr>
        <w:keepLines/>
        <w:rPr>
          <w:rFonts w:ascii="Tahoma" w:hAnsi="Tahoma" w:cs="Tahoma"/>
          <w:sz w:val="20"/>
          <w:szCs w:val="20"/>
        </w:rPr>
      </w:pPr>
    </w:p>
    <w:p w14:paraId="76685353" w14:textId="77777777" w:rsidR="0069625F" w:rsidRPr="00573587" w:rsidRDefault="0069625F" w:rsidP="0069625F">
      <w:pPr>
        <w:pStyle w:val="Tekstpodstawowy"/>
        <w:spacing w:line="276" w:lineRule="auto"/>
        <w:ind w:right="0"/>
        <w:rPr>
          <w:rFonts w:ascii="Tahoma" w:hAnsi="Tahoma" w:cs="Tahoma"/>
          <w:bCs/>
          <w:iCs/>
          <w:color w:val="auto"/>
          <w:u w:val="single"/>
        </w:rPr>
      </w:pPr>
      <w:r w:rsidRPr="00573587">
        <w:rPr>
          <w:rFonts w:ascii="Tahoma" w:hAnsi="Tahoma" w:cs="Tahoma"/>
          <w:bCs/>
          <w:iCs/>
          <w:color w:val="auto"/>
          <w:u w:val="single"/>
        </w:rPr>
        <w:t>I. POSTANOWIENIA OGÓLNE</w:t>
      </w:r>
    </w:p>
    <w:p w14:paraId="1B5197A8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§ 1</w:t>
      </w:r>
    </w:p>
    <w:p w14:paraId="2433CF4A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</w:p>
    <w:p w14:paraId="72A419C1" w14:textId="77777777" w:rsidR="0069625F" w:rsidRPr="00D80961" w:rsidRDefault="0069625F" w:rsidP="0069625F">
      <w:pPr>
        <w:numPr>
          <w:ilvl w:val="0"/>
          <w:numId w:val="12"/>
        </w:numPr>
        <w:tabs>
          <w:tab w:val="left" w:pos="567"/>
          <w:tab w:val="left" w:pos="3960"/>
        </w:tabs>
        <w:suppressAutoHyphens/>
        <w:spacing w:after="0"/>
        <w:jc w:val="both"/>
        <w:rPr>
          <w:rFonts w:ascii="Tahoma" w:hAnsi="Tahoma" w:cs="Tahoma"/>
          <w:bCs/>
          <w:iCs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Zamawiający zleca, a Wykonaw</w:t>
      </w:r>
      <w:r>
        <w:rPr>
          <w:rFonts w:ascii="Tahoma" w:hAnsi="Tahoma" w:cs="Tahoma"/>
          <w:sz w:val="20"/>
          <w:szCs w:val="20"/>
        </w:rPr>
        <w:t xml:space="preserve">ca przyjmuje do wykonania </w:t>
      </w:r>
      <w:r w:rsidRPr="001553E1">
        <w:rPr>
          <w:rFonts w:ascii="Tahoma" w:hAnsi="Tahoma" w:cs="Tahoma"/>
          <w:sz w:val="20"/>
          <w:szCs w:val="20"/>
        </w:rPr>
        <w:t>zamówien</w:t>
      </w:r>
      <w:r>
        <w:rPr>
          <w:rFonts w:ascii="Tahoma" w:hAnsi="Tahoma" w:cs="Tahoma"/>
          <w:sz w:val="20"/>
          <w:szCs w:val="20"/>
        </w:rPr>
        <w:t>ie</w:t>
      </w:r>
      <w:r w:rsidRPr="001553E1">
        <w:rPr>
          <w:rFonts w:ascii="Tahoma" w:hAnsi="Tahoma" w:cs="Tahoma"/>
          <w:sz w:val="20"/>
          <w:szCs w:val="20"/>
        </w:rPr>
        <w:t xml:space="preserve"> publiczne pn.</w:t>
      </w:r>
    </w:p>
    <w:p w14:paraId="1C7CF315" w14:textId="77777777" w:rsidR="0069625F" w:rsidRPr="000A72D8" w:rsidRDefault="0069625F" w:rsidP="0069625F">
      <w:pPr>
        <w:pStyle w:val="Akapitzlist"/>
        <w:spacing w:after="0"/>
        <w:jc w:val="center"/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  <w:r w:rsidRPr="000A72D8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 xml:space="preserve">„ Remont fortepianu marki </w:t>
      </w:r>
      <w:r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Estonia</w:t>
      </w:r>
    </w:p>
    <w:p w14:paraId="00862AC0" w14:textId="77777777" w:rsidR="0069625F" w:rsidRPr="000A72D8" w:rsidRDefault="0069625F" w:rsidP="0069625F">
      <w:pPr>
        <w:pStyle w:val="Akapitzlist"/>
        <w:spacing w:after="0"/>
        <w:jc w:val="center"/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  <w:r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 xml:space="preserve">Rok produkcji 1965 nr fabryczny 501 </w:t>
      </w:r>
      <w:r w:rsidRPr="000A72D8">
        <w:rPr>
          <w:rFonts w:ascii="Tahoma" w:hAnsi="Tahoma" w:cs="Tahoma"/>
          <w:b/>
          <w:bCs/>
          <w:sz w:val="32"/>
          <w:szCs w:val="32"/>
          <w:u w:val="single"/>
        </w:rPr>
        <w:t>”</w:t>
      </w:r>
    </w:p>
    <w:p w14:paraId="3622AB1E" w14:textId="77777777" w:rsidR="0069625F" w:rsidRPr="000A72D8" w:rsidRDefault="0069625F" w:rsidP="0069625F">
      <w:pPr>
        <w:spacing w:after="0"/>
        <w:rPr>
          <w:rFonts w:ascii="Tahoma" w:hAnsi="Tahoma" w:cs="Tahoma"/>
          <w:sz w:val="32"/>
          <w:szCs w:val="32"/>
        </w:rPr>
      </w:pPr>
    </w:p>
    <w:p w14:paraId="6B0B6D8C" w14:textId="77777777" w:rsidR="0069625F" w:rsidRPr="00D80961" w:rsidRDefault="0069625F" w:rsidP="0069625F">
      <w:pPr>
        <w:pStyle w:val="Akapitzlist"/>
        <w:numPr>
          <w:ilvl w:val="0"/>
          <w:numId w:val="12"/>
        </w:numPr>
        <w:spacing w:after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D80961">
        <w:rPr>
          <w:rFonts w:ascii="Tahoma" w:hAnsi="Tahoma" w:cs="Tahoma"/>
          <w:b/>
          <w:bCs/>
          <w:i/>
          <w:iCs/>
          <w:sz w:val="20"/>
          <w:szCs w:val="20"/>
        </w:rPr>
        <w:t>Opis przedmiotu zamówienia</w:t>
      </w:r>
    </w:p>
    <w:p w14:paraId="30767C63" w14:textId="77777777" w:rsidR="0069625F" w:rsidRPr="00C35183" w:rsidRDefault="0069625F" w:rsidP="0069625F">
      <w:pPr>
        <w:pStyle w:val="Akapitzlist"/>
        <w:numPr>
          <w:ilvl w:val="0"/>
          <w:numId w:val="2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Wymiana strun wiolinowych i basowych</w:t>
      </w:r>
    </w:p>
    <w:p w14:paraId="4C8EA46D" w14:textId="77777777" w:rsidR="0069625F" w:rsidRPr="00C35183" w:rsidRDefault="0069625F" w:rsidP="0069625F">
      <w:pPr>
        <w:pStyle w:val="Akapitzlist"/>
        <w:numPr>
          <w:ilvl w:val="0"/>
          <w:numId w:val="26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Wymiana kołków stroikowych</w:t>
      </w:r>
    </w:p>
    <w:p w14:paraId="1746C7DC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Wymiana wszystkich filców i podkładek w akustyce fortepianu</w:t>
      </w:r>
    </w:p>
    <w:p w14:paraId="116E09BB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Odświeżenie rezonansu i mostków</w:t>
      </w:r>
    </w:p>
    <w:p w14:paraId="4578175C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Odświeżenie ramy żeliwnej- nałożenie nowego lakieru</w:t>
      </w:r>
    </w:p>
    <w:p w14:paraId="2B2508C1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Wymiana filcu tłumikowego</w:t>
      </w:r>
    </w:p>
    <w:p w14:paraId="46CD8FE8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Wyczyszczenie i regeneracja dźwigni tłumikowych, listew prowadzących oraz urządzenia pedałowego</w:t>
      </w:r>
    </w:p>
    <w:p w14:paraId="57168F2C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 xml:space="preserve">Czyszczenie oraz </w:t>
      </w:r>
      <w:proofErr w:type="spellStart"/>
      <w:r>
        <w:t>garnierung</w:t>
      </w:r>
      <w:proofErr w:type="spellEnd"/>
      <w:r>
        <w:t xml:space="preserve"> klawiatury</w:t>
      </w:r>
    </w:p>
    <w:p w14:paraId="177F674D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lastRenderedPageBreak/>
        <w:t>Wymiana podkładek i filcu spoczynkowego w ramie klawiaturowej</w:t>
      </w:r>
    </w:p>
    <w:p w14:paraId="0DAAA00F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 xml:space="preserve">Wymiana młotków </w:t>
      </w:r>
    </w:p>
    <w:p w14:paraId="65CB23EF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Regeneracja oraz czyszczenie trzonków i dźwigni głównych</w:t>
      </w:r>
    </w:p>
    <w:p w14:paraId="3D2E626A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Regulacja mechanizmu</w:t>
      </w:r>
    </w:p>
    <w:p w14:paraId="37824723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Strojenie i intonacja instrumentu</w:t>
      </w:r>
    </w:p>
    <w:p w14:paraId="1BEFE042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Wyczyszczenie i polerowanie obudowy fortepianu</w:t>
      </w:r>
    </w:p>
    <w:p w14:paraId="5C7B15F2" w14:textId="77777777" w:rsidR="0069625F" w:rsidRPr="00C35183" w:rsidRDefault="0069625F" w:rsidP="0069625F">
      <w:pPr>
        <w:pStyle w:val="Akapitzlist"/>
        <w:numPr>
          <w:ilvl w:val="0"/>
          <w:numId w:val="27"/>
        </w:numPr>
        <w:spacing w:after="0"/>
        <w:rPr>
          <w:rFonts w:ascii="Tahoma" w:hAnsi="Tahoma" w:cs="Tahoma"/>
          <w:b/>
          <w:bCs/>
          <w:i/>
          <w:iCs/>
          <w:sz w:val="20"/>
          <w:szCs w:val="20"/>
        </w:rPr>
      </w:pPr>
      <w:r>
        <w:t>Transport fortepianu w razie konieczności</w:t>
      </w:r>
    </w:p>
    <w:p w14:paraId="7905DA2C" w14:textId="77777777" w:rsidR="0069625F" w:rsidRPr="003E0906" w:rsidRDefault="0069625F" w:rsidP="0069625F">
      <w:pPr>
        <w:tabs>
          <w:tab w:val="left" w:pos="567"/>
          <w:tab w:val="left" w:pos="3960"/>
        </w:tabs>
        <w:suppressAutoHyphens/>
        <w:spacing w:after="0"/>
        <w:ind w:left="357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708FD473" w14:textId="77777777" w:rsidR="0069625F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</w:p>
    <w:p w14:paraId="58D63364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§ 2</w:t>
      </w:r>
    </w:p>
    <w:p w14:paraId="2C7E67A9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</w:p>
    <w:p w14:paraId="085B7A31" w14:textId="77777777" w:rsidR="0069625F" w:rsidRPr="002557AB" w:rsidRDefault="0069625F" w:rsidP="0069625F">
      <w:pPr>
        <w:pStyle w:val="Tekstpodstawowy"/>
        <w:numPr>
          <w:ilvl w:val="0"/>
          <w:numId w:val="9"/>
        </w:numPr>
        <w:tabs>
          <w:tab w:val="left" w:pos="375"/>
          <w:tab w:val="left" w:pos="567"/>
        </w:tabs>
        <w:spacing w:line="276" w:lineRule="auto"/>
        <w:ind w:left="375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Wykonawca zobowiązuje się do wykonania </w:t>
      </w:r>
      <w:r>
        <w:rPr>
          <w:rFonts w:ascii="Tahoma" w:hAnsi="Tahoma" w:cs="Tahoma"/>
          <w:color w:val="auto"/>
        </w:rPr>
        <w:t>prac</w:t>
      </w:r>
      <w:r w:rsidRPr="001553E1">
        <w:rPr>
          <w:rFonts w:ascii="Tahoma" w:hAnsi="Tahoma" w:cs="Tahoma"/>
          <w:color w:val="auto"/>
        </w:rPr>
        <w:t xml:space="preserve"> objętych niniejszą Umową z należytą starannością, zgodnie z</w:t>
      </w:r>
      <w:r>
        <w:rPr>
          <w:rFonts w:ascii="Tahoma" w:hAnsi="Tahoma" w:cs="Tahoma"/>
          <w:color w:val="auto"/>
        </w:rPr>
        <w:t xml:space="preserve">e sztuką znajomości instrumentu, </w:t>
      </w:r>
      <w:r w:rsidRPr="001553E1">
        <w:rPr>
          <w:rFonts w:ascii="Tahoma" w:hAnsi="Tahoma" w:cs="Tahoma"/>
          <w:color w:val="auto"/>
        </w:rPr>
        <w:t>zasadami wiedzy technicznej, Polskimi Normami oraz innymi obowiązującymi przepisami prawa.</w:t>
      </w:r>
    </w:p>
    <w:p w14:paraId="386B5B54" w14:textId="77777777" w:rsidR="0069625F" w:rsidRPr="001553E1" w:rsidRDefault="0069625F" w:rsidP="0069625F">
      <w:pPr>
        <w:pStyle w:val="Tekstpodstawowy"/>
        <w:numPr>
          <w:ilvl w:val="0"/>
          <w:numId w:val="9"/>
        </w:numPr>
        <w:tabs>
          <w:tab w:val="left" w:pos="375"/>
          <w:tab w:val="left" w:pos="567"/>
        </w:tabs>
        <w:spacing w:line="276" w:lineRule="auto"/>
        <w:ind w:left="375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Wykonawca oświadcza, że personel</w:t>
      </w:r>
      <w:r>
        <w:rPr>
          <w:rFonts w:ascii="Tahoma" w:hAnsi="Tahoma" w:cs="Tahoma"/>
          <w:color w:val="auto"/>
        </w:rPr>
        <w:t>, wykonujący prace posiada odpowiednie kwalifikacje</w:t>
      </w:r>
    </w:p>
    <w:p w14:paraId="099B81D5" w14:textId="77777777" w:rsidR="0069625F" w:rsidRPr="001553E1" w:rsidRDefault="0069625F" w:rsidP="0069625F">
      <w:pPr>
        <w:pStyle w:val="Tekstpodstawowy"/>
        <w:numPr>
          <w:ilvl w:val="0"/>
          <w:numId w:val="9"/>
        </w:numPr>
        <w:tabs>
          <w:tab w:val="left" w:pos="375"/>
          <w:tab w:val="left" w:pos="567"/>
        </w:tabs>
        <w:spacing w:line="276" w:lineRule="auto"/>
        <w:ind w:left="375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Wykonawca zobowiązuje się do stosowania podczas realizacji </w:t>
      </w:r>
      <w:r>
        <w:rPr>
          <w:rFonts w:ascii="Tahoma" w:hAnsi="Tahoma" w:cs="Tahoma"/>
          <w:color w:val="auto"/>
        </w:rPr>
        <w:t>prac</w:t>
      </w:r>
      <w:r w:rsidRPr="001553E1">
        <w:rPr>
          <w:rFonts w:ascii="Tahoma" w:hAnsi="Tahoma" w:cs="Tahoma"/>
          <w:color w:val="auto"/>
        </w:rPr>
        <w:t xml:space="preserve"> objętych Umową wyłącznie materiałów dopuszczonych do stosowania zgodnie z </w:t>
      </w:r>
      <w:r>
        <w:rPr>
          <w:rFonts w:ascii="Tahoma" w:hAnsi="Tahoma" w:cs="Tahoma"/>
          <w:color w:val="auto"/>
        </w:rPr>
        <w:t>obowiązującym prawem.</w:t>
      </w:r>
    </w:p>
    <w:p w14:paraId="2DD07377" w14:textId="77777777" w:rsidR="0069625F" w:rsidRPr="0012579D" w:rsidRDefault="0069625F" w:rsidP="0069625F">
      <w:pPr>
        <w:pStyle w:val="Tekstpodstawowy"/>
        <w:numPr>
          <w:ilvl w:val="0"/>
          <w:numId w:val="9"/>
        </w:numPr>
        <w:tabs>
          <w:tab w:val="left" w:pos="375"/>
          <w:tab w:val="left" w:pos="567"/>
        </w:tabs>
        <w:spacing w:line="276" w:lineRule="auto"/>
        <w:ind w:left="375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Użyte materiały i urządzenia muszą być fabrycznie nowe, wolne od wad fizycznych i prawnych.</w:t>
      </w:r>
    </w:p>
    <w:p w14:paraId="30EA60B7" w14:textId="77777777" w:rsidR="0069625F" w:rsidRPr="001553E1" w:rsidRDefault="0069625F" w:rsidP="0069625F">
      <w:pPr>
        <w:pStyle w:val="Tekstpodstawowy"/>
        <w:numPr>
          <w:ilvl w:val="0"/>
          <w:numId w:val="9"/>
        </w:numPr>
        <w:tabs>
          <w:tab w:val="left" w:pos="375"/>
          <w:tab w:val="left" w:pos="567"/>
        </w:tabs>
        <w:spacing w:line="276" w:lineRule="auto"/>
        <w:ind w:left="375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Wykonawca ponosi pełną</w:t>
      </w:r>
      <w:r>
        <w:rPr>
          <w:rFonts w:ascii="Tahoma" w:hAnsi="Tahoma" w:cs="Tahoma"/>
          <w:color w:val="auto"/>
        </w:rPr>
        <w:t xml:space="preserve"> odpowiedzialność za powierzony instrument do remontu</w:t>
      </w:r>
    </w:p>
    <w:p w14:paraId="2A8D2712" w14:textId="77777777" w:rsidR="0069625F" w:rsidRPr="001553E1" w:rsidRDefault="0069625F" w:rsidP="0069625F">
      <w:pPr>
        <w:pStyle w:val="Tekstpodstawowy"/>
        <w:tabs>
          <w:tab w:val="left" w:pos="375"/>
          <w:tab w:val="left" w:pos="567"/>
        </w:tabs>
        <w:spacing w:line="276" w:lineRule="auto"/>
        <w:ind w:right="0"/>
        <w:jc w:val="both"/>
        <w:rPr>
          <w:rFonts w:ascii="Tahoma" w:hAnsi="Tahoma" w:cs="Tahoma"/>
          <w:color w:val="auto"/>
        </w:rPr>
      </w:pPr>
    </w:p>
    <w:p w14:paraId="0420A82C" w14:textId="77777777" w:rsidR="0069625F" w:rsidRPr="00573587" w:rsidRDefault="0069625F" w:rsidP="0069625F">
      <w:pPr>
        <w:pStyle w:val="Tekstpodstawowy"/>
        <w:tabs>
          <w:tab w:val="left" w:pos="375"/>
          <w:tab w:val="left" w:pos="567"/>
        </w:tabs>
        <w:spacing w:line="276" w:lineRule="auto"/>
        <w:ind w:right="0"/>
        <w:jc w:val="both"/>
        <w:rPr>
          <w:rFonts w:ascii="Tahoma" w:hAnsi="Tahoma" w:cs="Tahoma"/>
          <w:color w:val="auto"/>
          <w:u w:val="single"/>
        </w:rPr>
      </w:pPr>
      <w:r w:rsidRPr="00573587">
        <w:rPr>
          <w:rFonts w:ascii="Tahoma" w:hAnsi="Tahoma" w:cs="Tahoma"/>
          <w:color w:val="auto"/>
          <w:u w:val="single"/>
        </w:rPr>
        <w:t>II. PODWYKONAWSTWO</w:t>
      </w:r>
    </w:p>
    <w:p w14:paraId="73E05029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§ 3</w:t>
      </w:r>
    </w:p>
    <w:p w14:paraId="7F702D3A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</w:p>
    <w:p w14:paraId="0D83FF7D" w14:textId="77777777" w:rsidR="0069625F" w:rsidRPr="001553E1" w:rsidRDefault="0069625F" w:rsidP="0069625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851" w:hanging="491"/>
        <w:jc w:val="both"/>
        <w:rPr>
          <w:rFonts w:ascii="Tahoma" w:hAnsi="Tahoma" w:cs="Tahoma"/>
          <w:sz w:val="20"/>
          <w:szCs w:val="20"/>
          <w:lang w:eastAsia="pl-PL"/>
        </w:rPr>
      </w:pPr>
      <w:r w:rsidRPr="001553E1">
        <w:rPr>
          <w:rFonts w:ascii="Tahoma" w:hAnsi="Tahoma" w:cs="Tahoma"/>
          <w:sz w:val="20"/>
          <w:szCs w:val="20"/>
          <w:lang w:eastAsia="pl-PL"/>
        </w:rPr>
        <w:t xml:space="preserve">Wykonawca ma prawo do zatrudnienia Podwykonawców biorąc jednocześnie </w:t>
      </w:r>
      <w:r>
        <w:rPr>
          <w:rFonts w:ascii="Tahoma" w:hAnsi="Tahoma" w:cs="Tahoma"/>
          <w:sz w:val="20"/>
          <w:szCs w:val="20"/>
          <w:lang w:eastAsia="pl-PL"/>
        </w:rPr>
        <w:t xml:space="preserve">   </w:t>
      </w:r>
      <w:r w:rsidRPr="001553E1">
        <w:rPr>
          <w:rFonts w:ascii="Tahoma" w:hAnsi="Tahoma" w:cs="Tahoma"/>
          <w:sz w:val="20"/>
          <w:szCs w:val="20"/>
          <w:lang w:eastAsia="pl-PL"/>
        </w:rPr>
        <w:t>odpowiedzialność prawną i finansową za ich działalność.</w:t>
      </w:r>
    </w:p>
    <w:p w14:paraId="1BED03CD" w14:textId="77777777" w:rsidR="0069625F" w:rsidRPr="001553E1" w:rsidRDefault="0069625F" w:rsidP="0069625F">
      <w:pPr>
        <w:autoSpaceDE w:val="0"/>
        <w:autoSpaceDN w:val="0"/>
        <w:adjustRightInd w:val="0"/>
        <w:ind w:left="851" w:hanging="491"/>
        <w:jc w:val="both"/>
        <w:rPr>
          <w:rFonts w:ascii="Tahoma" w:hAnsi="Tahoma" w:cs="Tahoma"/>
          <w:sz w:val="20"/>
          <w:szCs w:val="20"/>
          <w:lang w:eastAsia="pl-PL"/>
        </w:rPr>
      </w:pPr>
      <w:r w:rsidRPr="001553E1">
        <w:rPr>
          <w:rFonts w:ascii="Tahoma" w:hAnsi="Tahoma" w:cs="Tahoma"/>
          <w:sz w:val="20"/>
          <w:szCs w:val="20"/>
          <w:lang w:eastAsia="pl-PL"/>
        </w:rPr>
        <w:t xml:space="preserve">       </w:t>
      </w:r>
      <w:r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1553E1">
        <w:rPr>
          <w:rFonts w:ascii="Tahoma" w:hAnsi="Tahoma" w:cs="Tahoma"/>
          <w:sz w:val="20"/>
          <w:szCs w:val="20"/>
          <w:lang w:eastAsia="pl-PL"/>
        </w:rPr>
        <w:t>Strony ustalają, że przedmiot umowy Wykonawca wykona osobiście oraz za pomocą Podwykonawców  w zakresie:</w:t>
      </w:r>
    </w:p>
    <w:p w14:paraId="6EB79B73" w14:textId="77777777" w:rsidR="0069625F" w:rsidRPr="001553E1" w:rsidRDefault="0069625F" w:rsidP="0069625F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1553E1">
        <w:rPr>
          <w:rFonts w:ascii="Tahoma" w:hAnsi="Tahoma" w:cs="Tahoma"/>
          <w:sz w:val="20"/>
          <w:szCs w:val="20"/>
          <w:lang w:eastAsia="pl-PL"/>
        </w:rPr>
        <w:t>...........................................................................</w:t>
      </w:r>
    </w:p>
    <w:p w14:paraId="14D36BAA" w14:textId="77777777" w:rsidR="0069625F" w:rsidRPr="00E60BE0" w:rsidRDefault="0069625F" w:rsidP="0069625F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iCs/>
          <w:sz w:val="20"/>
          <w:szCs w:val="20"/>
          <w:lang w:eastAsia="pl-PL"/>
        </w:rPr>
      </w:pPr>
      <w:r w:rsidRPr="001553E1">
        <w:rPr>
          <w:rFonts w:ascii="Tahoma" w:hAnsi="Tahoma" w:cs="Tahoma"/>
          <w:i/>
          <w:iCs/>
          <w:sz w:val="20"/>
          <w:szCs w:val="20"/>
          <w:lang w:eastAsia="pl-PL"/>
        </w:rPr>
        <w:t xml:space="preserve">      </w:t>
      </w:r>
      <w:r w:rsidRPr="00573587">
        <w:rPr>
          <w:rFonts w:ascii="Tahoma" w:hAnsi="Tahoma" w:cs="Tahoma"/>
          <w:iCs/>
          <w:sz w:val="20"/>
          <w:szCs w:val="20"/>
          <w:lang w:eastAsia="pl-PL"/>
        </w:rPr>
        <w:t>(zakres realizowany przez Podwykonawcę)</w:t>
      </w:r>
    </w:p>
    <w:p w14:paraId="0DD606FE" w14:textId="77777777" w:rsidR="0069625F" w:rsidRPr="001553E1" w:rsidRDefault="0069625F" w:rsidP="0069625F">
      <w:pPr>
        <w:numPr>
          <w:ilvl w:val="0"/>
          <w:numId w:val="13"/>
        </w:numPr>
        <w:tabs>
          <w:tab w:val="left" w:pos="855"/>
          <w:tab w:val="left" w:pos="957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Zlecenie wykonania części robót Podwykonawcom nie zmienia zobowiązań Wykonawcy wobec  Zamawiającego za wykonanie tej części </w:t>
      </w:r>
      <w:r>
        <w:rPr>
          <w:rFonts w:ascii="Tahoma" w:hAnsi="Tahoma" w:cs="Tahoma"/>
          <w:sz w:val="20"/>
          <w:szCs w:val="20"/>
        </w:rPr>
        <w:t>zadania</w:t>
      </w:r>
      <w:r w:rsidRPr="001553E1">
        <w:rPr>
          <w:rFonts w:ascii="Tahoma" w:hAnsi="Tahoma" w:cs="Tahoma"/>
          <w:sz w:val="20"/>
          <w:szCs w:val="20"/>
        </w:rPr>
        <w:t>. Wykonawca jest odpowiedzialny za działania, uchybienia i zaniedbania P</w:t>
      </w:r>
      <w:r>
        <w:rPr>
          <w:rFonts w:ascii="Tahoma" w:hAnsi="Tahoma" w:cs="Tahoma"/>
          <w:sz w:val="20"/>
          <w:szCs w:val="20"/>
        </w:rPr>
        <w:t>odwykonawców i ich P</w:t>
      </w:r>
      <w:r w:rsidRPr="001553E1">
        <w:rPr>
          <w:rFonts w:ascii="Tahoma" w:hAnsi="Tahoma" w:cs="Tahoma"/>
          <w:sz w:val="20"/>
          <w:szCs w:val="20"/>
        </w:rPr>
        <w:t>racowników w takim samym stopniu, jakby to były działania, uchybienia</w:t>
      </w:r>
      <w:r>
        <w:rPr>
          <w:rFonts w:ascii="Tahoma" w:hAnsi="Tahoma" w:cs="Tahoma"/>
          <w:sz w:val="20"/>
          <w:szCs w:val="20"/>
        </w:rPr>
        <w:t xml:space="preserve"> lub zaniedbania własne</w:t>
      </w:r>
      <w:r w:rsidRPr="001553E1">
        <w:rPr>
          <w:rFonts w:ascii="Tahoma" w:hAnsi="Tahoma" w:cs="Tahoma"/>
          <w:sz w:val="20"/>
          <w:szCs w:val="20"/>
        </w:rPr>
        <w:t>.</w:t>
      </w:r>
    </w:p>
    <w:p w14:paraId="66D6F485" w14:textId="77777777" w:rsidR="0069625F" w:rsidRPr="001553E1" w:rsidRDefault="0069625F" w:rsidP="0069625F">
      <w:pPr>
        <w:numPr>
          <w:ilvl w:val="0"/>
          <w:numId w:val="13"/>
        </w:numPr>
        <w:tabs>
          <w:tab w:val="left" w:pos="855"/>
          <w:tab w:val="left" w:pos="957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Podwykonawcy muszą spełniać wszystkie „warunki techniczne” (w zakresie zdolności technicznych i zawodowych, kwalif</w:t>
      </w:r>
      <w:r>
        <w:rPr>
          <w:rFonts w:ascii="Tahoma" w:hAnsi="Tahoma" w:cs="Tahoma"/>
          <w:sz w:val="20"/>
          <w:szCs w:val="20"/>
        </w:rPr>
        <w:t>ikacji i uprawnień zawodowych, jeżeli</w:t>
      </w:r>
      <w:r w:rsidRPr="001553E1">
        <w:rPr>
          <w:rFonts w:ascii="Tahoma" w:hAnsi="Tahoma" w:cs="Tahoma"/>
          <w:sz w:val="20"/>
          <w:szCs w:val="20"/>
        </w:rPr>
        <w:t xml:space="preserve"> Podwykonawca ma przejąć prace lub czynności, co do których potrzebne są ustawowe uprawnienia) w stopniu nie gorszym niż były wymagane od Wykonawcy.</w:t>
      </w:r>
    </w:p>
    <w:p w14:paraId="5F6F7FA3" w14:textId="77777777" w:rsidR="0069625F" w:rsidRPr="001553E1" w:rsidRDefault="0069625F" w:rsidP="0069625F">
      <w:pPr>
        <w:numPr>
          <w:ilvl w:val="0"/>
          <w:numId w:val="13"/>
        </w:numPr>
        <w:tabs>
          <w:tab w:val="left" w:pos="855"/>
          <w:tab w:val="left" w:pos="957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  <w:lang w:eastAsia="pl-PL"/>
        </w:rPr>
        <w:t>Podwykonawcę w stosunkach z Zamawiającym reprezentuje Wykonawca.</w:t>
      </w:r>
    </w:p>
    <w:p w14:paraId="53806A94" w14:textId="77777777" w:rsidR="0069625F" w:rsidRDefault="0069625F" w:rsidP="0069625F">
      <w:pPr>
        <w:rPr>
          <w:rFonts w:ascii="Tahoma" w:hAnsi="Tahoma" w:cs="Tahoma"/>
          <w:sz w:val="20"/>
          <w:szCs w:val="20"/>
        </w:rPr>
      </w:pPr>
    </w:p>
    <w:p w14:paraId="00858BDB" w14:textId="77777777" w:rsidR="0069625F" w:rsidRPr="00573587" w:rsidRDefault="0069625F" w:rsidP="0069625F">
      <w:pPr>
        <w:pStyle w:val="Tekstpodstawowy"/>
        <w:spacing w:line="276" w:lineRule="auto"/>
        <w:ind w:right="0"/>
        <w:rPr>
          <w:rFonts w:ascii="Tahoma" w:hAnsi="Tahoma" w:cs="Tahoma"/>
          <w:bCs/>
          <w:iCs/>
          <w:color w:val="auto"/>
          <w:u w:val="single"/>
        </w:rPr>
      </w:pPr>
      <w:r w:rsidRPr="00573587">
        <w:rPr>
          <w:rFonts w:ascii="Tahoma" w:hAnsi="Tahoma" w:cs="Tahoma"/>
          <w:bCs/>
          <w:iCs/>
          <w:color w:val="auto"/>
          <w:u w:val="single"/>
        </w:rPr>
        <w:t>III. PRAWA I OBOWIĄZKI STRON UMOWY</w:t>
      </w:r>
    </w:p>
    <w:p w14:paraId="1E530D1A" w14:textId="77777777" w:rsidR="0069625F" w:rsidRPr="001553E1" w:rsidRDefault="0069625F" w:rsidP="0069625F">
      <w:pPr>
        <w:rPr>
          <w:rFonts w:ascii="Tahoma" w:hAnsi="Tahoma" w:cs="Tahoma"/>
          <w:sz w:val="20"/>
          <w:szCs w:val="20"/>
        </w:rPr>
      </w:pPr>
    </w:p>
    <w:p w14:paraId="732A6F4B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§ 4</w:t>
      </w:r>
    </w:p>
    <w:p w14:paraId="3DFC7536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</w:p>
    <w:p w14:paraId="19297C80" w14:textId="77777777" w:rsidR="0069625F" w:rsidRPr="00804FE2" w:rsidRDefault="0069625F" w:rsidP="0069625F">
      <w:pPr>
        <w:pStyle w:val="Tekstpodstawowy"/>
        <w:numPr>
          <w:ilvl w:val="0"/>
          <w:numId w:val="4"/>
        </w:numPr>
        <w:tabs>
          <w:tab w:val="left" w:pos="360"/>
          <w:tab w:val="left" w:pos="567"/>
        </w:tabs>
        <w:spacing w:line="276" w:lineRule="auto"/>
        <w:ind w:left="360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Poza innymi obowiązkami wynikającymi z treści Umowy, do obowiązków Zamawiającego należy</w:t>
      </w:r>
      <w:r w:rsidRPr="00F65B7C">
        <w:rPr>
          <w:rFonts w:ascii="Tahoma" w:hAnsi="Tahoma" w:cs="Tahoma"/>
          <w:color w:val="auto"/>
        </w:rPr>
        <w:t xml:space="preserve">  odbiór końcowy przedmiotu umowy.</w:t>
      </w:r>
    </w:p>
    <w:p w14:paraId="6799F2D8" w14:textId="77777777" w:rsidR="0069625F" w:rsidRPr="001553E1" w:rsidRDefault="0069625F" w:rsidP="0069625F">
      <w:pPr>
        <w:pStyle w:val="Tekstpodstawowy"/>
        <w:tabs>
          <w:tab w:val="left" w:pos="360"/>
          <w:tab w:val="left" w:pos="567"/>
        </w:tabs>
        <w:spacing w:line="276" w:lineRule="auto"/>
        <w:ind w:left="360" w:right="0"/>
        <w:jc w:val="both"/>
        <w:rPr>
          <w:rFonts w:ascii="Tahoma" w:hAnsi="Tahoma" w:cs="Tahoma"/>
          <w:color w:val="auto"/>
        </w:rPr>
      </w:pPr>
    </w:p>
    <w:p w14:paraId="18063917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lastRenderedPageBreak/>
        <w:t xml:space="preserve">§ </w:t>
      </w:r>
      <w:r>
        <w:rPr>
          <w:rFonts w:ascii="Tahoma" w:hAnsi="Tahoma" w:cs="Tahoma"/>
          <w:color w:val="auto"/>
        </w:rPr>
        <w:t>5</w:t>
      </w:r>
    </w:p>
    <w:p w14:paraId="41C8DB0E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</w:p>
    <w:p w14:paraId="51888EA9" w14:textId="77777777" w:rsidR="0069625F" w:rsidRPr="004956A0" w:rsidRDefault="0069625F" w:rsidP="0069625F">
      <w:pPr>
        <w:pStyle w:val="Tekstpodstawowy"/>
        <w:numPr>
          <w:ilvl w:val="0"/>
          <w:numId w:val="5"/>
        </w:numPr>
        <w:tabs>
          <w:tab w:val="left" w:pos="360"/>
          <w:tab w:val="left" w:pos="567"/>
        </w:tabs>
        <w:spacing w:line="276" w:lineRule="auto"/>
        <w:ind w:left="360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Poza innymi obowiązkami wynikającymi z treści Umowy, do obowiązków Wykonawcy należy:</w:t>
      </w:r>
    </w:p>
    <w:p w14:paraId="7ED5DCC8" w14:textId="77777777" w:rsidR="0069625F" w:rsidRPr="00804FE2" w:rsidRDefault="0069625F" w:rsidP="0069625F">
      <w:pPr>
        <w:pStyle w:val="Tekstpodstawowy"/>
        <w:numPr>
          <w:ilvl w:val="0"/>
          <w:numId w:val="15"/>
        </w:numPr>
        <w:tabs>
          <w:tab w:val="left" w:pos="644"/>
        </w:tabs>
        <w:spacing w:line="276" w:lineRule="auto"/>
        <w:ind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 </w:t>
      </w:r>
      <w:r w:rsidRPr="00F65B7C">
        <w:rPr>
          <w:rFonts w:ascii="Tahoma" w:hAnsi="Tahoma" w:cs="Tahoma"/>
          <w:color w:val="auto"/>
        </w:rPr>
        <w:t xml:space="preserve">zapewnienie ochrony mienia </w:t>
      </w:r>
    </w:p>
    <w:p w14:paraId="6D83DA5E" w14:textId="77777777" w:rsidR="0069625F" w:rsidRPr="00F65B7C" w:rsidRDefault="0069625F" w:rsidP="0069625F">
      <w:pPr>
        <w:pStyle w:val="Tekstpodstawowy"/>
        <w:numPr>
          <w:ilvl w:val="0"/>
          <w:numId w:val="15"/>
        </w:numPr>
        <w:tabs>
          <w:tab w:val="left" w:pos="644"/>
        </w:tabs>
        <w:spacing w:line="276" w:lineRule="auto"/>
        <w:ind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naprawa szkód powstałych w trakcie realizacji przedmiotu Umowy,</w:t>
      </w:r>
    </w:p>
    <w:p w14:paraId="765D2FC5" w14:textId="77777777" w:rsidR="0069625F" w:rsidRPr="004956A0" w:rsidRDefault="0069625F" w:rsidP="0069625F">
      <w:pPr>
        <w:pStyle w:val="Tekstpodstawowy"/>
        <w:numPr>
          <w:ilvl w:val="0"/>
          <w:numId w:val="15"/>
        </w:numPr>
        <w:tabs>
          <w:tab w:val="left" w:pos="644"/>
        </w:tabs>
        <w:spacing w:line="276" w:lineRule="auto"/>
        <w:ind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udział w odbiorze końcowym w terminie wyznaczonym przez Zamawiającego.</w:t>
      </w:r>
    </w:p>
    <w:p w14:paraId="6FFEA0DC" w14:textId="77777777" w:rsidR="0069625F" w:rsidRPr="005E3C0A" w:rsidRDefault="0069625F" w:rsidP="0069625F">
      <w:pPr>
        <w:pStyle w:val="Tekstpodstawowy"/>
        <w:tabs>
          <w:tab w:val="left" w:pos="360"/>
          <w:tab w:val="left" w:pos="567"/>
        </w:tabs>
        <w:spacing w:line="276" w:lineRule="auto"/>
        <w:ind w:left="785" w:right="0"/>
        <w:jc w:val="both"/>
        <w:rPr>
          <w:rFonts w:ascii="Tahoma" w:hAnsi="Tahoma" w:cs="Tahoma"/>
          <w:color w:val="auto"/>
        </w:rPr>
      </w:pPr>
    </w:p>
    <w:p w14:paraId="166E0159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6</w:t>
      </w:r>
    </w:p>
    <w:p w14:paraId="15367CB1" w14:textId="77777777" w:rsidR="0069625F" w:rsidRPr="001553E1" w:rsidRDefault="0069625F" w:rsidP="0069625F">
      <w:pPr>
        <w:keepLines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Wykonawca zobowiązuje się do ochrony informacji uzyskanych w związku z realizacją umowy, których ujawnienie mogłoby zaszkodzić interesom Zamawiającego.</w:t>
      </w:r>
    </w:p>
    <w:p w14:paraId="665A3F1B" w14:textId="77777777" w:rsidR="0069625F" w:rsidRPr="001553E1" w:rsidRDefault="0069625F" w:rsidP="0069625F">
      <w:pPr>
        <w:keepLines/>
        <w:rPr>
          <w:rFonts w:ascii="Tahoma" w:hAnsi="Tahoma" w:cs="Tahoma"/>
          <w:sz w:val="20"/>
          <w:szCs w:val="20"/>
        </w:rPr>
      </w:pPr>
    </w:p>
    <w:p w14:paraId="2F33E07A" w14:textId="77777777" w:rsidR="0069625F" w:rsidRPr="00804FE2" w:rsidRDefault="0069625F" w:rsidP="0069625F">
      <w:pPr>
        <w:keepLines/>
        <w:rPr>
          <w:rFonts w:ascii="Tahoma" w:hAnsi="Tahoma" w:cs="Tahoma"/>
          <w:sz w:val="20"/>
          <w:szCs w:val="20"/>
          <w:u w:val="single"/>
        </w:rPr>
      </w:pPr>
      <w:r w:rsidRPr="004D02ED">
        <w:rPr>
          <w:rFonts w:ascii="Tahoma" w:hAnsi="Tahoma" w:cs="Tahoma"/>
          <w:sz w:val="20"/>
          <w:szCs w:val="20"/>
          <w:u w:val="single"/>
        </w:rPr>
        <w:t>IV. TERMIN WYKONANIA I ODBIÓR PRZEDMIOTU UMOWY</w:t>
      </w:r>
    </w:p>
    <w:p w14:paraId="743770D9" w14:textId="77777777" w:rsidR="0069625F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§ </w:t>
      </w:r>
      <w:r>
        <w:rPr>
          <w:rFonts w:ascii="Tahoma" w:hAnsi="Tahoma" w:cs="Tahoma"/>
          <w:color w:val="auto"/>
        </w:rPr>
        <w:t>7</w:t>
      </w:r>
    </w:p>
    <w:p w14:paraId="0DF12E72" w14:textId="77777777" w:rsidR="0069625F" w:rsidRPr="00310BB0" w:rsidRDefault="0069625F" w:rsidP="0069625F">
      <w:pPr>
        <w:rPr>
          <w:rFonts w:ascii="Tahoma" w:hAnsi="Tahoma" w:cs="Tahoma"/>
          <w:color w:val="0070C0"/>
          <w:sz w:val="20"/>
          <w:szCs w:val="20"/>
        </w:rPr>
      </w:pPr>
    </w:p>
    <w:p w14:paraId="788F7765" w14:textId="77777777" w:rsidR="0069625F" w:rsidRPr="001553E1" w:rsidRDefault="0069625F" w:rsidP="0069625F">
      <w:pPr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Ustala się </w:t>
      </w:r>
      <w:r>
        <w:rPr>
          <w:rFonts w:ascii="Tahoma" w:hAnsi="Tahoma" w:cs="Tahoma"/>
          <w:sz w:val="20"/>
          <w:szCs w:val="20"/>
        </w:rPr>
        <w:t xml:space="preserve">ostateczny </w:t>
      </w:r>
      <w:r w:rsidRPr="001553E1">
        <w:rPr>
          <w:rFonts w:ascii="Tahoma" w:hAnsi="Tahoma" w:cs="Tahoma"/>
          <w:sz w:val="20"/>
          <w:szCs w:val="20"/>
        </w:rPr>
        <w:t>termin realizacji umowy</w:t>
      </w:r>
      <w:r w:rsidRPr="001553E1">
        <w:rPr>
          <w:rFonts w:ascii="Tahoma" w:hAnsi="Tahoma" w:cs="Tahoma"/>
          <w:bCs/>
          <w:sz w:val="20"/>
          <w:szCs w:val="20"/>
        </w:rPr>
        <w:t xml:space="preserve"> od dnia </w:t>
      </w:r>
      <w:r>
        <w:rPr>
          <w:rFonts w:ascii="Tahoma" w:hAnsi="Tahoma" w:cs="Tahoma"/>
          <w:bCs/>
          <w:sz w:val="20"/>
          <w:szCs w:val="20"/>
        </w:rPr>
        <w:t xml:space="preserve">jej zawarcia </w:t>
      </w:r>
      <w:r w:rsidRPr="00472C30">
        <w:rPr>
          <w:rFonts w:ascii="Tahoma" w:hAnsi="Tahoma" w:cs="Tahoma"/>
          <w:bCs/>
          <w:sz w:val="20"/>
          <w:szCs w:val="20"/>
        </w:rPr>
        <w:t xml:space="preserve">do </w:t>
      </w:r>
      <w:r w:rsidRPr="00883EC9">
        <w:rPr>
          <w:rFonts w:ascii="Tahoma" w:hAnsi="Tahoma" w:cs="Tahoma"/>
          <w:bCs/>
          <w:sz w:val="20"/>
          <w:szCs w:val="20"/>
        </w:rPr>
        <w:t xml:space="preserve">dnia </w:t>
      </w:r>
      <w:r>
        <w:rPr>
          <w:rFonts w:ascii="Tahoma" w:hAnsi="Tahoma" w:cs="Tahoma"/>
          <w:sz w:val="20"/>
          <w:szCs w:val="20"/>
        </w:rPr>
        <w:t xml:space="preserve">21 grudnia 2023 </w:t>
      </w:r>
      <w:r w:rsidRPr="00883EC9">
        <w:rPr>
          <w:rFonts w:ascii="Tahoma" w:hAnsi="Tahoma" w:cs="Tahoma"/>
          <w:sz w:val="20"/>
          <w:szCs w:val="20"/>
        </w:rPr>
        <w:t>r.</w:t>
      </w:r>
    </w:p>
    <w:p w14:paraId="32E44F6F" w14:textId="77777777" w:rsidR="0069625F" w:rsidRPr="001553E1" w:rsidRDefault="0069625F" w:rsidP="0069625F">
      <w:pPr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8</w:t>
      </w:r>
    </w:p>
    <w:p w14:paraId="7BC824F8" w14:textId="77777777" w:rsidR="0069625F" w:rsidRPr="001553E1" w:rsidRDefault="0069625F" w:rsidP="0069625F">
      <w:pPr>
        <w:jc w:val="center"/>
        <w:rPr>
          <w:rFonts w:ascii="Tahoma" w:hAnsi="Tahoma" w:cs="Tahoma"/>
          <w:sz w:val="20"/>
          <w:szCs w:val="20"/>
        </w:rPr>
      </w:pPr>
    </w:p>
    <w:p w14:paraId="483F4185" w14:textId="77777777" w:rsidR="0069625F" w:rsidRPr="001553E1" w:rsidRDefault="0069625F" w:rsidP="0069625F">
      <w:pPr>
        <w:numPr>
          <w:ilvl w:val="0"/>
          <w:numId w:val="8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Zamawiający stwierdza zakończenie przedmiotu </w:t>
      </w:r>
      <w:r>
        <w:rPr>
          <w:rFonts w:ascii="Tahoma" w:hAnsi="Tahoma" w:cs="Tahoma"/>
          <w:sz w:val="20"/>
          <w:szCs w:val="20"/>
        </w:rPr>
        <w:t>U</w:t>
      </w:r>
      <w:r w:rsidRPr="001553E1">
        <w:rPr>
          <w:rFonts w:ascii="Tahoma" w:hAnsi="Tahoma" w:cs="Tahoma"/>
          <w:sz w:val="20"/>
          <w:szCs w:val="20"/>
        </w:rPr>
        <w:t>mowy w formie protokolarnej po przeprowadzeniu odbioru końcowego.</w:t>
      </w:r>
    </w:p>
    <w:p w14:paraId="3DC155DF" w14:textId="77777777" w:rsidR="0069625F" w:rsidRPr="00F65B7C" w:rsidRDefault="0069625F" w:rsidP="0069625F">
      <w:pPr>
        <w:numPr>
          <w:ilvl w:val="0"/>
          <w:numId w:val="8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Wykonawca zgłosi Zamawiającemu gotowość do odbioru końcowego przed terminem umownym wykonania przedmiotu </w:t>
      </w:r>
      <w:r>
        <w:rPr>
          <w:rFonts w:ascii="Tahoma" w:hAnsi="Tahoma" w:cs="Tahoma"/>
          <w:sz w:val="20"/>
          <w:szCs w:val="20"/>
        </w:rPr>
        <w:t>U</w:t>
      </w:r>
      <w:r w:rsidRPr="001553E1">
        <w:rPr>
          <w:rFonts w:ascii="Tahoma" w:hAnsi="Tahoma" w:cs="Tahoma"/>
          <w:sz w:val="20"/>
          <w:szCs w:val="20"/>
        </w:rPr>
        <w:t>mowy.</w:t>
      </w:r>
    </w:p>
    <w:p w14:paraId="3D081B96" w14:textId="77777777" w:rsidR="0069625F" w:rsidRPr="004956A0" w:rsidRDefault="0069625F" w:rsidP="0069625F">
      <w:pPr>
        <w:numPr>
          <w:ilvl w:val="0"/>
          <w:numId w:val="8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Jeżeli w toku czynności odbiorowych zostaną stwierdzone wady, to Zamawiającemu przysługują następujące uprawnienia:</w:t>
      </w:r>
    </w:p>
    <w:p w14:paraId="7B171F95" w14:textId="77777777" w:rsidR="0069625F" w:rsidRPr="001553E1" w:rsidRDefault="0069625F" w:rsidP="0069625F">
      <w:pPr>
        <w:numPr>
          <w:ilvl w:val="0"/>
          <w:numId w:val="16"/>
        </w:numPr>
        <w:tabs>
          <w:tab w:val="left" w:pos="207"/>
          <w:tab w:val="left" w:pos="567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  w sytuacji, kiedy </w:t>
      </w:r>
      <w:r>
        <w:rPr>
          <w:rFonts w:ascii="Tahoma" w:hAnsi="Tahoma" w:cs="Tahoma"/>
          <w:sz w:val="20"/>
          <w:szCs w:val="20"/>
        </w:rPr>
        <w:t>wady nadają się do usunięcia</w:t>
      </w:r>
      <w:r w:rsidRPr="001553E1">
        <w:rPr>
          <w:rFonts w:ascii="Tahoma" w:hAnsi="Tahoma" w:cs="Tahoma"/>
          <w:sz w:val="20"/>
          <w:szCs w:val="20"/>
        </w:rPr>
        <w:t>:</w:t>
      </w:r>
    </w:p>
    <w:p w14:paraId="41238C04" w14:textId="77777777" w:rsidR="0069625F" w:rsidRDefault="0069625F" w:rsidP="0069625F">
      <w:pPr>
        <w:pStyle w:val="Akapitzlist"/>
        <w:numPr>
          <w:ilvl w:val="0"/>
          <w:numId w:val="17"/>
        </w:numPr>
        <w:tabs>
          <w:tab w:val="left" w:pos="851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610C">
        <w:rPr>
          <w:rFonts w:ascii="Tahoma" w:hAnsi="Tahoma" w:cs="Tahoma"/>
          <w:sz w:val="20"/>
          <w:szCs w:val="20"/>
        </w:rPr>
        <w:t>w przypadku wystąpienia wad mało istotnych, może dokonać odbioru końcowego   wyznaczając w protokole terminy usunięcia wad,</w:t>
      </w:r>
    </w:p>
    <w:p w14:paraId="0BBF5D15" w14:textId="77777777" w:rsidR="0069625F" w:rsidRPr="0095610C" w:rsidRDefault="0069625F" w:rsidP="0069625F">
      <w:pPr>
        <w:pStyle w:val="Akapitzlist"/>
        <w:numPr>
          <w:ilvl w:val="0"/>
          <w:numId w:val="17"/>
        </w:numPr>
        <w:tabs>
          <w:tab w:val="left" w:pos="851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95610C">
        <w:rPr>
          <w:rFonts w:ascii="Tahoma" w:hAnsi="Tahoma" w:cs="Tahoma"/>
          <w:sz w:val="20"/>
          <w:szCs w:val="20"/>
        </w:rPr>
        <w:t>w przypadku wystąpienia wad istotnych z punktu widzenia Zamawiającego, może wstrzymać odbiór końcowy do czasu usunięcia wad i zgłoszenia tego faktu Zamawiającemu,</w:t>
      </w:r>
    </w:p>
    <w:p w14:paraId="4762AA1F" w14:textId="77777777" w:rsidR="0069625F" w:rsidRPr="004956A0" w:rsidRDefault="0069625F" w:rsidP="0069625F">
      <w:pPr>
        <w:numPr>
          <w:ilvl w:val="0"/>
          <w:numId w:val="16"/>
        </w:numPr>
        <w:tabs>
          <w:tab w:val="left" w:pos="709"/>
          <w:tab w:val="left" w:pos="851"/>
        </w:tabs>
        <w:suppressAutoHyphens/>
        <w:spacing w:after="0"/>
        <w:ind w:left="709" w:hanging="502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jeżeli wady uniemożliwiają użytkowanie zgodnie z przeznaczeniem Zamawiający może </w:t>
      </w:r>
      <w:r>
        <w:rPr>
          <w:rFonts w:ascii="Tahoma" w:hAnsi="Tahoma" w:cs="Tahoma"/>
          <w:sz w:val="20"/>
          <w:szCs w:val="20"/>
        </w:rPr>
        <w:t>za</w:t>
      </w:r>
      <w:r w:rsidRPr="001553E1">
        <w:rPr>
          <w:rFonts w:ascii="Tahoma" w:hAnsi="Tahoma" w:cs="Tahoma"/>
          <w:sz w:val="20"/>
          <w:szCs w:val="20"/>
        </w:rPr>
        <w:t>żądać wykonania przedmiotu umowy po raz drugi.</w:t>
      </w:r>
    </w:p>
    <w:p w14:paraId="2F2549A5" w14:textId="77777777" w:rsidR="0069625F" w:rsidRPr="001553E1" w:rsidRDefault="0069625F" w:rsidP="0069625F">
      <w:pPr>
        <w:numPr>
          <w:ilvl w:val="0"/>
          <w:numId w:val="8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Z czynności odbiorowych będzie spisany protokół zawierający wszelkie ustalenia dokonane w trakcie odbioru, jak też terminy wyznaczone na usunięcie stwierdzonych przy odbiorze wad.</w:t>
      </w:r>
    </w:p>
    <w:p w14:paraId="44870560" w14:textId="77777777" w:rsidR="0069625F" w:rsidRPr="001553E1" w:rsidRDefault="0069625F" w:rsidP="0069625F">
      <w:pPr>
        <w:numPr>
          <w:ilvl w:val="0"/>
          <w:numId w:val="8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Wykonawca skompletuje i przekaże Zamawiającemu przed odbiorem końcowym certyfikaty, atesty </w:t>
      </w:r>
      <w:r w:rsidRPr="001553E1">
        <w:rPr>
          <w:rFonts w:ascii="Tahoma" w:hAnsi="Tahoma" w:cs="Tahoma"/>
          <w:sz w:val="20"/>
          <w:szCs w:val="20"/>
        </w:rPr>
        <w:br/>
        <w:t>i aprobaty na wbudowane materiały.</w:t>
      </w:r>
    </w:p>
    <w:p w14:paraId="0AE603D4" w14:textId="77777777" w:rsidR="0069625F" w:rsidRPr="000002F5" w:rsidRDefault="0069625F" w:rsidP="0069625F">
      <w:pPr>
        <w:numPr>
          <w:ilvl w:val="0"/>
          <w:numId w:val="8"/>
        </w:numPr>
        <w:tabs>
          <w:tab w:val="left" w:pos="207"/>
          <w:tab w:val="left" w:pos="567"/>
        </w:tabs>
        <w:suppressAutoHyphens/>
        <w:spacing w:after="0"/>
        <w:ind w:left="207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Wykonawca przeprowadzi przed odbiorem końcowym przewidziane w odpowiednich przepisach odbiory techniczne, sprawdzenia i próby.</w:t>
      </w:r>
    </w:p>
    <w:p w14:paraId="352D8839" w14:textId="77777777" w:rsidR="0069625F" w:rsidRPr="001553E1" w:rsidRDefault="0069625F" w:rsidP="0069625F">
      <w:pPr>
        <w:ind w:left="-153"/>
        <w:jc w:val="both"/>
        <w:rPr>
          <w:rFonts w:ascii="Tahoma" w:hAnsi="Tahoma" w:cs="Tahoma"/>
          <w:sz w:val="20"/>
          <w:szCs w:val="20"/>
        </w:rPr>
      </w:pPr>
    </w:p>
    <w:p w14:paraId="2ECFD2FE" w14:textId="77777777" w:rsidR="0069625F" w:rsidRPr="004D02ED" w:rsidRDefault="0069625F" w:rsidP="0069625F">
      <w:pPr>
        <w:rPr>
          <w:rFonts w:ascii="Tahoma" w:hAnsi="Tahoma" w:cs="Tahoma"/>
          <w:sz w:val="20"/>
          <w:szCs w:val="20"/>
          <w:u w:val="single"/>
        </w:rPr>
      </w:pPr>
      <w:r w:rsidRPr="004D02ED">
        <w:rPr>
          <w:rFonts w:ascii="Tahoma" w:hAnsi="Tahoma" w:cs="Tahoma"/>
          <w:sz w:val="20"/>
          <w:szCs w:val="20"/>
          <w:u w:val="single"/>
        </w:rPr>
        <w:t>V. WYNAGRODZENIE WYKONAWCY</w:t>
      </w:r>
    </w:p>
    <w:p w14:paraId="75DE1D68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§ </w:t>
      </w:r>
      <w:r>
        <w:rPr>
          <w:rFonts w:ascii="Tahoma" w:hAnsi="Tahoma" w:cs="Tahoma"/>
          <w:color w:val="auto"/>
        </w:rPr>
        <w:t>9</w:t>
      </w:r>
    </w:p>
    <w:p w14:paraId="651B1564" w14:textId="77777777" w:rsidR="0069625F" w:rsidRPr="001553E1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</w:p>
    <w:p w14:paraId="5B108BD9" w14:textId="77777777" w:rsidR="0069625F" w:rsidRPr="001553E1" w:rsidRDefault="0069625F" w:rsidP="0069625F">
      <w:pPr>
        <w:pStyle w:val="Tekstpodstawowy"/>
        <w:numPr>
          <w:ilvl w:val="0"/>
          <w:numId w:val="10"/>
        </w:numPr>
        <w:tabs>
          <w:tab w:val="left" w:pos="360"/>
          <w:tab w:val="left" w:pos="567"/>
        </w:tabs>
        <w:spacing w:line="276" w:lineRule="auto"/>
        <w:ind w:left="360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Za wykonanie przedmiotu umowy Wykonawca otrzyma wynagrodzenie ryczałtowe tj.: </w:t>
      </w:r>
    </w:p>
    <w:p w14:paraId="24D1DA9A" w14:textId="77777777" w:rsidR="0069625F" w:rsidRPr="001553E1" w:rsidRDefault="0069625F" w:rsidP="0069625F">
      <w:pPr>
        <w:pStyle w:val="Tekstpodstawowy"/>
        <w:tabs>
          <w:tab w:val="left" w:pos="360"/>
          <w:tab w:val="left" w:pos="567"/>
        </w:tabs>
        <w:spacing w:line="276" w:lineRule="auto"/>
        <w:ind w:left="360" w:right="0"/>
        <w:jc w:val="both"/>
        <w:rPr>
          <w:rFonts w:ascii="Tahoma" w:hAnsi="Tahoma" w:cs="Tahoma"/>
          <w:color w:val="auto"/>
        </w:rPr>
      </w:pPr>
    </w:p>
    <w:p w14:paraId="21BC0676" w14:textId="77777777" w:rsidR="0069625F" w:rsidRPr="001553E1" w:rsidRDefault="0069625F" w:rsidP="0069625F">
      <w:pPr>
        <w:pStyle w:val="Tekstpodstawowy"/>
        <w:tabs>
          <w:tab w:val="left" w:pos="644"/>
          <w:tab w:val="left" w:pos="851"/>
        </w:tabs>
        <w:spacing w:line="276" w:lineRule="auto"/>
        <w:ind w:left="644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Kwota netto: </w:t>
      </w:r>
      <w:r w:rsidRPr="001553E1">
        <w:rPr>
          <w:rFonts w:ascii="Tahoma" w:hAnsi="Tahoma" w:cs="Tahoma"/>
          <w:color w:val="auto"/>
        </w:rPr>
        <w:tab/>
      </w:r>
      <w:r w:rsidRPr="001553E1">
        <w:rPr>
          <w:rFonts w:ascii="Tahoma" w:hAnsi="Tahoma" w:cs="Tahoma"/>
          <w:color w:val="auto"/>
        </w:rPr>
        <w:tab/>
        <w:t>...........................................</w:t>
      </w:r>
    </w:p>
    <w:p w14:paraId="45509F67" w14:textId="77777777" w:rsidR="0069625F" w:rsidRPr="001553E1" w:rsidRDefault="0069625F" w:rsidP="0069625F">
      <w:pPr>
        <w:pStyle w:val="Tekstpodstawowy"/>
        <w:tabs>
          <w:tab w:val="left" w:pos="644"/>
          <w:tab w:val="left" w:pos="851"/>
        </w:tabs>
        <w:spacing w:line="276" w:lineRule="auto"/>
        <w:ind w:left="644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lastRenderedPageBreak/>
        <w:t xml:space="preserve">Kwota podatku VAT: </w:t>
      </w:r>
      <w:r w:rsidRPr="001553E1">
        <w:rPr>
          <w:rFonts w:ascii="Tahoma" w:hAnsi="Tahoma" w:cs="Tahoma"/>
          <w:color w:val="auto"/>
        </w:rPr>
        <w:tab/>
        <w:t>...........................................</w:t>
      </w:r>
    </w:p>
    <w:p w14:paraId="410017A5" w14:textId="77777777" w:rsidR="0069625F" w:rsidRPr="001553E1" w:rsidRDefault="0069625F" w:rsidP="0069625F">
      <w:pPr>
        <w:pStyle w:val="Tekstpodstawowy"/>
        <w:tabs>
          <w:tab w:val="left" w:pos="644"/>
          <w:tab w:val="left" w:pos="851"/>
        </w:tabs>
        <w:spacing w:line="276" w:lineRule="auto"/>
        <w:ind w:left="644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Kwota brutto: </w:t>
      </w:r>
      <w:r w:rsidRPr="001553E1">
        <w:rPr>
          <w:rFonts w:ascii="Tahoma" w:hAnsi="Tahoma" w:cs="Tahoma"/>
          <w:color w:val="auto"/>
        </w:rPr>
        <w:tab/>
      </w:r>
      <w:r w:rsidRPr="001553E1">
        <w:rPr>
          <w:rFonts w:ascii="Tahoma" w:hAnsi="Tahoma" w:cs="Tahoma"/>
          <w:color w:val="auto"/>
        </w:rPr>
        <w:tab/>
        <w:t>...........................................</w:t>
      </w:r>
    </w:p>
    <w:p w14:paraId="3B97FDFE" w14:textId="77777777" w:rsidR="0069625F" w:rsidRDefault="0069625F" w:rsidP="0069625F">
      <w:pPr>
        <w:pStyle w:val="Tekstpodstawowy"/>
        <w:spacing w:line="276" w:lineRule="auto"/>
        <w:ind w:left="284" w:right="0"/>
        <w:jc w:val="both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      </w:t>
      </w:r>
      <w:r>
        <w:rPr>
          <w:rFonts w:ascii="Tahoma" w:hAnsi="Tahoma" w:cs="Tahoma"/>
          <w:color w:val="auto"/>
        </w:rPr>
        <w:t>(słownie:</w:t>
      </w:r>
      <w:r w:rsidRPr="001553E1">
        <w:rPr>
          <w:rFonts w:ascii="Tahoma" w:hAnsi="Tahoma" w:cs="Tahoma"/>
          <w:color w:val="auto"/>
        </w:rPr>
        <w:t>............................................................................................</w:t>
      </w:r>
      <w:r>
        <w:rPr>
          <w:rFonts w:ascii="Tahoma" w:hAnsi="Tahoma" w:cs="Tahoma"/>
          <w:color w:val="auto"/>
        </w:rPr>
        <w:t xml:space="preserve">..…………………………… </w:t>
      </w:r>
    </w:p>
    <w:p w14:paraId="50F7C613" w14:textId="77777777" w:rsidR="0069625F" w:rsidRPr="001553E1" w:rsidRDefault="0069625F" w:rsidP="0069625F">
      <w:pPr>
        <w:pStyle w:val="Tekstpodstawowy"/>
        <w:spacing w:line="276" w:lineRule="auto"/>
        <w:ind w:left="284" w:right="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       ................................................................................................................</w:t>
      </w:r>
      <w:r w:rsidRPr="001553E1">
        <w:rPr>
          <w:rFonts w:ascii="Tahoma" w:hAnsi="Tahoma" w:cs="Tahoma"/>
          <w:color w:val="auto"/>
        </w:rPr>
        <w:t xml:space="preserve"> złotych)</w:t>
      </w:r>
      <w:r>
        <w:rPr>
          <w:rFonts w:ascii="Tahoma" w:hAnsi="Tahoma" w:cs="Tahoma"/>
          <w:color w:val="auto"/>
        </w:rPr>
        <w:t xml:space="preserve"> brutto</w:t>
      </w:r>
    </w:p>
    <w:p w14:paraId="4C76A7B6" w14:textId="77777777" w:rsidR="0069625F" w:rsidRPr="001553E1" w:rsidRDefault="0069625F" w:rsidP="0069625F">
      <w:pPr>
        <w:autoSpaceDE w:val="0"/>
        <w:rPr>
          <w:rFonts w:ascii="Tahoma" w:hAnsi="Tahoma" w:cs="Tahoma"/>
          <w:sz w:val="20"/>
          <w:szCs w:val="20"/>
        </w:rPr>
      </w:pPr>
    </w:p>
    <w:p w14:paraId="7F0CBEAA" w14:textId="77777777" w:rsidR="0069625F" w:rsidRPr="00804FE2" w:rsidRDefault="0069625F" w:rsidP="0069625F">
      <w:pPr>
        <w:pStyle w:val="Akapitzlist"/>
        <w:numPr>
          <w:ilvl w:val="0"/>
          <w:numId w:val="10"/>
        </w:numPr>
        <w:autoSpaceDE w:val="0"/>
        <w:jc w:val="both"/>
        <w:rPr>
          <w:rFonts w:ascii="Tahoma" w:hAnsi="Tahoma" w:cs="Tahoma"/>
          <w:sz w:val="20"/>
          <w:szCs w:val="20"/>
        </w:rPr>
      </w:pPr>
      <w:r w:rsidRPr="00804FE2">
        <w:rPr>
          <w:rFonts w:ascii="Tahoma" w:hAnsi="Tahoma" w:cs="Tahoma"/>
          <w:sz w:val="20"/>
          <w:szCs w:val="20"/>
        </w:rPr>
        <w:t>Kwota określona w ust. 1 odpowiada pełnemu zakresowi prac i zobowiązań, o których mowa w opisie przedmiotu zamówienia. Zawiera ona wszystkie koszty, w tym m. in.: materiałów, urządzeń, sprzętu, robocizny, koszt wykonania robót, narzuty i dodatki dla Wykonawcy, koszty transportu, dostaw i montażu, prac przygotowawczych, , odtworzeniowych, koszty podwykonawstwa, podatek VAT oraz inne niezbędne koszty.</w:t>
      </w:r>
    </w:p>
    <w:p w14:paraId="26FB7FE3" w14:textId="77777777" w:rsidR="0069625F" w:rsidRPr="00804FE2" w:rsidRDefault="0069625F" w:rsidP="0069625F">
      <w:pPr>
        <w:autoSpaceDE w:val="0"/>
        <w:jc w:val="both"/>
        <w:rPr>
          <w:rFonts w:ascii="Tahoma" w:hAnsi="Tahoma" w:cs="Tahoma"/>
          <w:sz w:val="20"/>
          <w:szCs w:val="20"/>
        </w:rPr>
      </w:pPr>
    </w:p>
    <w:p w14:paraId="1965F252" w14:textId="77777777" w:rsidR="0069625F" w:rsidRPr="004D02ED" w:rsidRDefault="0069625F" w:rsidP="0069625F">
      <w:pPr>
        <w:pStyle w:val="Tekstpodstawowy"/>
        <w:spacing w:line="276" w:lineRule="auto"/>
        <w:ind w:right="0"/>
        <w:rPr>
          <w:rFonts w:ascii="Tahoma" w:hAnsi="Tahoma" w:cs="Tahoma"/>
          <w:bCs/>
          <w:iCs/>
          <w:color w:val="auto"/>
          <w:u w:val="single"/>
        </w:rPr>
      </w:pPr>
      <w:r w:rsidRPr="004D02ED">
        <w:rPr>
          <w:rFonts w:ascii="Tahoma" w:hAnsi="Tahoma" w:cs="Tahoma"/>
          <w:bCs/>
          <w:iCs/>
          <w:color w:val="auto"/>
          <w:u w:val="single"/>
        </w:rPr>
        <w:t>VI. WARUNKI PŁATNOŚCI</w:t>
      </w:r>
    </w:p>
    <w:p w14:paraId="770DF8DF" w14:textId="77777777" w:rsidR="0069625F" w:rsidRPr="00883EC9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  <w:r w:rsidRPr="00883EC9">
        <w:rPr>
          <w:rFonts w:ascii="Tahoma" w:hAnsi="Tahoma" w:cs="Tahoma"/>
          <w:color w:val="auto"/>
        </w:rPr>
        <w:t>§ 1</w:t>
      </w:r>
      <w:r>
        <w:rPr>
          <w:rFonts w:ascii="Tahoma" w:hAnsi="Tahoma" w:cs="Tahoma"/>
          <w:color w:val="auto"/>
        </w:rPr>
        <w:t>0</w:t>
      </w:r>
    </w:p>
    <w:p w14:paraId="6E116EFB" w14:textId="77777777" w:rsidR="0069625F" w:rsidRPr="00883EC9" w:rsidRDefault="0069625F" w:rsidP="0069625F">
      <w:pPr>
        <w:pStyle w:val="Tekstpodstawowy"/>
        <w:spacing w:line="276" w:lineRule="auto"/>
        <w:ind w:right="0"/>
        <w:jc w:val="center"/>
        <w:rPr>
          <w:rFonts w:ascii="Tahoma" w:hAnsi="Tahoma" w:cs="Tahoma"/>
          <w:color w:val="auto"/>
        </w:rPr>
      </w:pPr>
    </w:p>
    <w:p w14:paraId="2DDB89A6" w14:textId="77777777" w:rsidR="0069625F" w:rsidRPr="00883EC9" w:rsidRDefault="0069625F" w:rsidP="0069625F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883EC9">
        <w:rPr>
          <w:rFonts w:ascii="Tahoma" w:hAnsi="Tahoma" w:cs="Tahoma"/>
          <w:sz w:val="20"/>
          <w:szCs w:val="20"/>
        </w:rPr>
        <w:t>1.</w:t>
      </w:r>
      <w:r w:rsidRPr="00883EC9">
        <w:rPr>
          <w:rFonts w:ascii="Tahoma" w:hAnsi="Tahoma" w:cs="Tahoma"/>
          <w:sz w:val="20"/>
          <w:szCs w:val="20"/>
        </w:rPr>
        <w:tab/>
        <w:t xml:space="preserve">Strony postanawiają, że rozliczenie końcowe za przedmiot umowy nastąpi na podstawie faktury VAT końcowej, wystawionej nie wcześniej niż po zakończeniu i ostatecznym odebraniu robót, zgodnie </w:t>
      </w:r>
      <w:r w:rsidRPr="00883EC9">
        <w:rPr>
          <w:rFonts w:ascii="Tahoma" w:hAnsi="Tahoma" w:cs="Tahoma"/>
          <w:sz w:val="20"/>
          <w:szCs w:val="20"/>
        </w:rPr>
        <w:br/>
        <w:t xml:space="preserve">z ustalonymi postanowieniami </w:t>
      </w:r>
      <w:r>
        <w:rPr>
          <w:rFonts w:ascii="Tahoma" w:hAnsi="Tahoma" w:cs="Tahoma"/>
          <w:sz w:val="20"/>
          <w:szCs w:val="20"/>
        </w:rPr>
        <w:t>przedmiotowej Umowy,</w:t>
      </w:r>
      <w:r w:rsidRPr="00883EC9">
        <w:rPr>
          <w:rFonts w:ascii="Tahoma" w:hAnsi="Tahoma" w:cs="Tahoma"/>
        </w:rPr>
        <w:t xml:space="preserve"> </w:t>
      </w:r>
      <w:r w:rsidRPr="00883EC9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em</w:t>
      </w:r>
      <w:r w:rsidRPr="00883EC9">
        <w:rPr>
          <w:rFonts w:ascii="Tahoma" w:hAnsi="Tahoma" w:cs="Tahoma"/>
          <w:sz w:val="20"/>
          <w:szCs w:val="20"/>
        </w:rPr>
        <w:t xml:space="preserve"> wykonania </w:t>
      </w:r>
      <w:r>
        <w:rPr>
          <w:rFonts w:ascii="Tahoma" w:hAnsi="Tahoma" w:cs="Tahoma"/>
          <w:sz w:val="20"/>
          <w:szCs w:val="20"/>
        </w:rPr>
        <w:t>przedmiotu zamówienia</w:t>
      </w:r>
      <w:r w:rsidRPr="00883EC9">
        <w:rPr>
          <w:rFonts w:ascii="Tahoma" w:hAnsi="Tahoma" w:cs="Tahoma"/>
          <w:sz w:val="20"/>
          <w:szCs w:val="20"/>
        </w:rPr>
        <w:t xml:space="preserve">. Do faktury </w:t>
      </w:r>
      <w:r>
        <w:rPr>
          <w:rFonts w:ascii="Tahoma" w:hAnsi="Tahoma" w:cs="Tahoma"/>
          <w:sz w:val="20"/>
          <w:szCs w:val="20"/>
        </w:rPr>
        <w:t xml:space="preserve">dołączony zostanie </w:t>
      </w:r>
      <w:r w:rsidRPr="00883EC9">
        <w:rPr>
          <w:rFonts w:ascii="Tahoma" w:hAnsi="Tahoma" w:cs="Tahoma"/>
          <w:sz w:val="20"/>
          <w:szCs w:val="20"/>
        </w:rPr>
        <w:t>protokół odbioru</w:t>
      </w:r>
      <w:r>
        <w:rPr>
          <w:rFonts w:ascii="Tahoma" w:hAnsi="Tahoma" w:cs="Tahoma"/>
          <w:sz w:val="20"/>
          <w:szCs w:val="20"/>
        </w:rPr>
        <w:t>.</w:t>
      </w:r>
    </w:p>
    <w:p w14:paraId="5A3C5F86" w14:textId="77777777" w:rsidR="0069625F" w:rsidRPr="00883EC9" w:rsidRDefault="0069625F" w:rsidP="0069625F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883EC9">
        <w:rPr>
          <w:rFonts w:ascii="Tahoma" w:hAnsi="Tahoma" w:cs="Tahoma"/>
          <w:sz w:val="20"/>
          <w:szCs w:val="20"/>
        </w:rPr>
        <w:t xml:space="preserve">      Wzór protokołu odbioru stanowi załącznik do przedmiotowej umowy. </w:t>
      </w:r>
    </w:p>
    <w:p w14:paraId="592976B0" w14:textId="77777777" w:rsidR="0069625F" w:rsidRPr="00883EC9" w:rsidRDefault="0069625F" w:rsidP="0069625F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883EC9">
        <w:rPr>
          <w:rFonts w:ascii="Tahoma" w:hAnsi="Tahoma" w:cs="Tahoma"/>
          <w:sz w:val="20"/>
          <w:szCs w:val="20"/>
        </w:rPr>
        <w:t>4.</w:t>
      </w:r>
      <w:r w:rsidRPr="00883EC9">
        <w:rPr>
          <w:rFonts w:ascii="Tahoma" w:hAnsi="Tahoma" w:cs="Tahoma"/>
          <w:sz w:val="20"/>
          <w:szCs w:val="20"/>
        </w:rPr>
        <w:tab/>
        <w:t>Płatności dokonane zostaną przelewem, na rachunek Wykonawcy wskazany na fakturze.</w:t>
      </w:r>
    </w:p>
    <w:p w14:paraId="26BB2411" w14:textId="77777777" w:rsidR="0069625F" w:rsidRPr="00883EC9" w:rsidRDefault="0069625F" w:rsidP="0069625F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883EC9">
        <w:rPr>
          <w:rFonts w:ascii="Tahoma" w:hAnsi="Tahoma" w:cs="Tahoma"/>
          <w:sz w:val="20"/>
          <w:szCs w:val="20"/>
        </w:rPr>
        <w:t>5.   Za dzień zapłaty uważa się dzień obciążenia rachunku Zamawiającego.</w:t>
      </w:r>
    </w:p>
    <w:p w14:paraId="746369C1" w14:textId="77777777" w:rsidR="0069625F" w:rsidRPr="00883EC9" w:rsidRDefault="0069625F" w:rsidP="0069625F">
      <w:pPr>
        <w:tabs>
          <w:tab w:val="left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883EC9">
        <w:rPr>
          <w:rFonts w:ascii="Tahoma" w:hAnsi="Tahoma" w:cs="Tahoma"/>
          <w:sz w:val="20"/>
          <w:szCs w:val="20"/>
        </w:rPr>
        <w:t xml:space="preserve">6. </w:t>
      </w:r>
      <w:r w:rsidRPr="00883EC9">
        <w:rPr>
          <w:rFonts w:ascii="Tahoma" w:hAnsi="Tahoma" w:cs="Tahoma"/>
          <w:sz w:val="20"/>
          <w:szCs w:val="20"/>
        </w:rPr>
        <w:tab/>
        <w:t>Bez zgody Zamawiającego Wykonawca nie może dokonywać przelewu wierzytelności wynikających z realizacji  niniejszej umowy na osoby trzecie.</w:t>
      </w:r>
    </w:p>
    <w:p w14:paraId="24DCF931" w14:textId="77777777" w:rsidR="0069625F" w:rsidRPr="00883EC9" w:rsidRDefault="0069625F" w:rsidP="0069625F">
      <w:pPr>
        <w:tabs>
          <w:tab w:val="left" w:pos="300"/>
        </w:tabs>
        <w:jc w:val="both"/>
        <w:rPr>
          <w:rFonts w:ascii="Tahoma" w:hAnsi="Tahoma" w:cs="Tahoma"/>
          <w:sz w:val="20"/>
          <w:szCs w:val="20"/>
        </w:rPr>
      </w:pPr>
    </w:p>
    <w:p w14:paraId="4C508BD1" w14:textId="77777777" w:rsidR="0069625F" w:rsidRPr="004D02ED" w:rsidRDefault="0069625F" w:rsidP="0069625F">
      <w:pPr>
        <w:pStyle w:val="Nagwek1"/>
        <w:tabs>
          <w:tab w:val="left" w:pos="0"/>
        </w:tabs>
        <w:spacing w:line="276" w:lineRule="auto"/>
        <w:ind w:right="0"/>
        <w:jc w:val="left"/>
        <w:rPr>
          <w:rFonts w:ascii="Tahoma" w:hAnsi="Tahoma" w:cs="Tahoma"/>
          <w:b w:val="0"/>
          <w:i w:val="0"/>
          <w:color w:val="auto"/>
          <w:sz w:val="20"/>
          <w:u w:val="single"/>
        </w:rPr>
      </w:pPr>
      <w:r w:rsidRPr="004D02ED">
        <w:rPr>
          <w:rFonts w:ascii="Tahoma" w:hAnsi="Tahoma" w:cs="Tahoma"/>
          <w:b w:val="0"/>
          <w:i w:val="0"/>
          <w:color w:val="auto"/>
          <w:sz w:val="20"/>
          <w:u w:val="single"/>
        </w:rPr>
        <w:t>VII. RĘKOJMIA ZA WADY I GWARANCJA JAKOŚCI</w:t>
      </w:r>
      <w:r>
        <w:rPr>
          <w:rFonts w:ascii="Tahoma" w:hAnsi="Tahoma" w:cs="Tahoma"/>
          <w:b w:val="0"/>
          <w:i w:val="0"/>
          <w:color w:val="auto"/>
          <w:sz w:val="20"/>
          <w:u w:val="single"/>
        </w:rPr>
        <w:t>, SERWIS</w:t>
      </w:r>
    </w:p>
    <w:p w14:paraId="4910A18C" w14:textId="77777777" w:rsidR="0069625F" w:rsidRPr="001553E1" w:rsidRDefault="0069625F" w:rsidP="0069625F"/>
    <w:p w14:paraId="1E1262C9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1</w:t>
      </w:r>
    </w:p>
    <w:p w14:paraId="42647437" w14:textId="77777777" w:rsidR="0069625F" w:rsidRPr="001553E1" w:rsidRDefault="0069625F" w:rsidP="0069625F">
      <w:pPr>
        <w:pStyle w:val="Tekstpodstawowy31"/>
        <w:tabs>
          <w:tab w:val="clear" w:pos="540"/>
          <w:tab w:val="left" w:pos="426"/>
        </w:tabs>
        <w:spacing w:line="276" w:lineRule="auto"/>
        <w:ind w:left="426" w:right="0" w:hanging="426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1.  </w:t>
      </w:r>
      <w:r>
        <w:rPr>
          <w:rFonts w:ascii="Tahoma" w:hAnsi="Tahoma" w:cs="Tahoma"/>
          <w:color w:val="auto"/>
        </w:rPr>
        <w:t xml:space="preserve"> </w:t>
      </w:r>
      <w:r w:rsidRPr="001553E1">
        <w:rPr>
          <w:rFonts w:ascii="Tahoma" w:hAnsi="Tahoma" w:cs="Tahoma"/>
          <w:color w:val="auto"/>
        </w:rPr>
        <w:t xml:space="preserve">Wykonawca udziela Zamawiającemu gwarancji jakości na przedmiot umowy na okres </w:t>
      </w:r>
      <w:r>
        <w:rPr>
          <w:rFonts w:ascii="Tahoma" w:hAnsi="Tahoma" w:cs="Tahoma"/>
          <w:color w:val="auto"/>
        </w:rPr>
        <w:t>36</w:t>
      </w:r>
      <w:r w:rsidRPr="001553E1">
        <w:rPr>
          <w:rFonts w:ascii="Tahoma" w:hAnsi="Tahoma" w:cs="Tahoma"/>
          <w:color w:val="auto"/>
        </w:rPr>
        <w:t xml:space="preserve"> m-</w:t>
      </w:r>
      <w:proofErr w:type="spellStart"/>
      <w:r w:rsidRPr="001553E1">
        <w:rPr>
          <w:rFonts w:ascii="Tahoma" w:hAnsi="Tahoma" w:cs="Tahoma"/>
          <w:color w:val="auto"/>
        </w:rPr>
        <w:t>cy</w:t>
      </w:r>
      <w:proofErr w:type="spellEnd"/>
      <w:r>
        <w:rPr>
          <w:rFonts w:ascii="Tahoma" w:hAnsi="Tahoma" w:cs="Tahoma"/>
          <w:color w:val="auto"/>
        </w:rPr>
        <w:t>.</w:t>
      </w:r>
    </w:p>
    <w:p w14:paraId="22CB287D" w14:textId="77777777" w:rsidR="0069625F" w:rsidRPr="001553E1" w:rsidRDefault="0069625F" w:rsidP="0069625F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  <w:lang w:eastAsia="pl-PL"/>
        </w:rPr>
      </w:pPr>
      <w:r w:rsidRPr="001553E1">
        <w:rPr>
          <w:rFonts w:ascii="Tahoma" w:hAnsi="Tahoma" w:cs="Tahoma"/>
          <w:sz w:val="20"/>
          <w:szCs w:val="20"/>
          <w:lang w:eastAsia="pl-PL"/>
        </w:rPr>
        <w:t>2.   Okres gwarancji rozpoczyna się z dniem bezusterkowego odbioru końcowego.</w:t>
      </w:r>
    </w:p>
    <w:p w14:paraId="66DD1A53" w14:textId="77777777" w:rsidR="0069625F" w:rsidRPr="001553E1" w:rsidRDefault="0069625F" w:rsidP="0069625F">
      <w:pPr>
        <w:pStyle w:val="Tekstpodstawowy31"/>
        <w:tabs>
          <w:tab w:val="clear" w:pos="540"/>
          <w:tab w:val="left" w:pos="400"/>
        </w:tabs>
        <w:spacing w:line="276" w:lineRule="auto"/>
        <w:ind w:left="360" w:right="0" w:hanging="360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3. </w:t>
      </w:r>
      <w:r w:rsidRPr="001553E1">
        <w:rPr>
          <w:rFonts w:ascii="Tahoma" w:hAnsi="Tahoma" w:cs="Tahoma"/>
          <w:color w:val="auto"/>
        </w:rPr>
        <w:tab/>
        <w:t>Niezależnie od uprawnień z tytułu udzielonej gwarancji, Zamawiający zastrzega sobie prawo korzystania z uprawnień z tytułu rękojmi za wady przedmiotu umowy w okresie równym okresowi gwarancji.</w:t>
      </w:r>
    </w:p>
    <w:p w14:paraId="4B47D6F7" w14:textId="77777777" w:rsidR="0069625F" w:rsidRDefault="0069625F" w:rsidP="0069625F">
      <w:pPr>
        <w:pStyle w:val="Tekstpodstawowy31"/>
        <w:tabs>
          <w:tab w:val="clear" w:pos="540"/>
          <w:tab w:val="left" w:pos="360"/>
          <w:tab w:val="left" w:pos="567"/>
        </w:tabs>
        <w:spacing w:line="276" w:lineRule="auto"/>
        <w:ind w:left="360" w:right="0" w:hanging="360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 xml:space="preserve">4. </w:t>
      </w:r>
      <w:r w:rsidRPr="001553E1">
        <w:rPr>
          <w:rFonts w:ascii="Tahoma" w:hAnsi="Tahoma" w:cs="Tahoma"/>
          <w:color w:val="auto"/>
        </w:rPr>
        <w:tab/>
        <w:t>Po upływie terminu gwarancji i rękojmi Zamawiający wyznaczy termin odbioru pogwarancyjnego.</w:t>
      </w:r>
    </w:p>
    <w:p w14:paraId="1E0EA264" w14:textId="77777777" w:rsidR="0069625F" w:rsidRPr="001553E1" w:rsidRDefault="0069625F" w:rsidP="0069625F">
      <w:pPr>
        <w:pStyle w:val="Tekstpodstawowy31"/>
        <w:tabs>
          <w:tab w:val="clear" w:pos="540"/>
          <w:tab w:val="left" w:pos="360"/>
          <w:tab w:val="left" w:pos="567"/>
        </w:tabs>
        <w:spacing w:line="276" w:lineRule="auto"/>
        <w:ind w:left="360" w:right="0" w:hanging="360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5.   W ramach umówionego wynagrodzenia Wykonawca zobowiązuje się do ……. miesięcznego serwisu </w:t>
      </w:r>
    </w:p>
    <w:p w14:paraId="327895F2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</w:p>
    <w:p w14:paraId="571D208E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2</w:t>
      </w:r>
    </w:p>
    <w:p w14:paraId="1376D7E8" w14:textId="77777777" w:rsidR="0069625F" w:rsidRPr="001553E1" w:rsidRDefault="0069625F" w:rsidP="0069625F">
      <w:pPr>
        <w:pStyle w:val="Tekstpodstawowy31"/>
        <w:numPr>
          <w:ilvl w:val="0"/>
          <w:numId w:val="6"/>
        </w:numPr>
        <w:tabs>
          <w:tab w:val="clear" w:pos="540"/>
          <w:tab w:val="left" w:pos="-2977"/>
          <w:tab w:val="num" w:pos="284"/>
        </w:tabs>
        <w:spacing w:line="276" w:lineRule="auto"/>
        <w:ind w:left="284" w:right="0" w:hanging="284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  <w:color w:val="auto"/>
        </w:rPr>
        <w:t>Warunkiem wykonania uprawnień z tytułu gwarancji jakości jest złożenie przez Zamawiającego pisemnej reklamacji.</w:t>
      </w:r>
    </w:p>
    <w:p w14:paraId="51459D79" w14:textId="77777777" w:rsidR="0069625F" w:rsidRPr="001553E1" w:rsidRDefault="0069625F" w:rsidP="0069625F">
      <w:pPr>
        <w:pStyle w:val="Tekstpodstawowywcity21"/>
        <w:numPr>
          <w:ilvl w:val="0"/>
          <w:numId w:val="6"/>
        </w:numPr>
        <w:tabs>
          <w:tab w:val="clear" w:pos="540"/>
          <w:tab w:val="num" w:pos="284"/>
          <w:tab w:val="left" w:pos="360"/>
        </w:tabs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Wykonawca nie może odmówić usunięcia wad bez względu na wysokość kosztów z tym związanych.</w:t>
      </w:r>
    </w:p>
    <w:p w14:paraId="76B6FBA7" w14:textId="77777777" w:rsidR="0069625F" w:rsidRPr="001553E1" w:rsidRDefault="0069625F" w:rsidP="0069625F">
      <w:pPr>
        <w:numPr>
          <w:ilvl w:val="0"/>
          <w:numId w:val="6"/>
        </w:numPr>
        <w:tabs>
          <w:tab w:val="clear" w:pos="540"/>
          <w:tab w:val="num" w:pos="284"/>
        </w:tabs>
        <w:suppressAutoHyphens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Zamawiający może usunąć wady w zastępstwie i na koszt Wykonawcy, jeżeli wady te nie zostały usunięte w wyznaczonym terminie.</w:t>
      </w:r>
    </w:p>
    <w:p w14:paraId="64E1278F" w14:textId="77777777" w:rsidR="0069625F" w:rsidRPr="001553E1" w:rsidRDefault="0069625F" w:rsidP="0069625F">
      <w:pPr>
        <w:pStyle w:val="Tekstpodstawowy31"/>
        <w:numPr>
          <w:ilvl w:val="0"/>
          <w:numId w:val="6"/>
        </w:numPr>
        <w:tabs>
          <w:tab w:val="clear" w:pos="540"/>
          <w:tab w:val="left" w:pos="-2977"/>
          <w:tab w:val="num" w:pos="284"/>
        </w:tabs>
        <w:spacing w:line="276" w:lineRule="auto"/>
        <w:ind w:left="284" w:right="0" w:hanging="284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</w:rPr>
        <w:lastRenderedPageBreak/>
        <w:t>Strony Umowy dokonają przeglądu gwarancyjnego w ostatnim dniu terminu gwarancji, a stwierdzone wówczas usterki Wykonawca usunie niezwłocznie w ramach gwarancji.</w:t>
      </w:r>
    </w:p>
    <w:p w14:paraId="2CB77663" w14:textId="77777777" w:rsidR="0069625F" w:rsidRPr="00D80961" w:rsidRDefault="0069625F" w:rsidP="0069625F">
      <w:pPr>
        <w:pStyle w:val="Tekstpodstawowy31"/>
        <w:numPr>
          <w:ilvl w:val="0"/>
          <w:numId w:val="6"/>
        </w:numPr>
        <w:tabs>
          <w:tab w:val="clear" w:pos="540"/>
          <w:tab w:val="left" w:pos="-2977"/>
          <w:tab w:val="num" w:pos="284"/>
        </w:tabs>
        <w:spacing w:line="276" w:lineRule="auto"/>
        <w:ind w:left="284" w:right="0" w:hanging="284"/>
        <w:rPr>
          <w:rFonts w:ascii="Tahoma" w:hAnsi="Tahoma" w:cs="Tahoma"/>
          <w:color w:val="auto"/>
        </w:rPr>
      </w:pPr>
      <w:r w:rsidRPr="001553E1">
        <w:rPr>
          <w:rFonts w:ascii="Tahoma" w:hAnsi="Tahoma" w:cs="Tahoma"/>
        </w:rPr>
        <w:t>Załącznikiem do przedmiotowej Umowy jest „Karta gwarancyjna”</w:t>
      </w:r>
    </w:p>
    <w:p w14:paraId="15457ADA" w14:textId="77777777" w:rsidR="0069625F" w:rsidRPr="00491512" w:rsidRDefault="0069625F" w:rsidP="0069625F">
      <w:pPr>
        <w:pStyle w:val="Tekstpodstawowy31"/>
        <w:tabs>
          <w:tab w:val="clear" w:pos="540"/>
          <w:tab w:val="left" w:pos="-2977"/>
        </w:tabs>
        <w:spacing w:line="276" w:lineRule="auto"/>
        <w:ind w:left="284" w:right="0"/>
        <w:rPr>
          <w:rFonts w:ascii="Tahoma" w:hAnsi="Tahoma" w:cs="Tahoma"/>
          <w:color w:val="auto"/>
        </w:rPr>
      </w:pPr>
    </w:p>
    <w:p w14:paraId="2586AA3B" w14:textId="77777777" w:rsidR="0069625F" w:rsidRPr="004D02ED" w:rsidRDefault="0069625F" w:rsidP="0069625F">
      <w:pPr>
        <w:pStyle w:val="Nagwek1"/>
        <w:tabs>
          <w:tab w:val="left" w:pos="0"/>
        </w:tabs>
        <w:spacing w:line="276" w:lineRule="auto"/>
        <w:ind w:right="0"/>
        <w:jc w:val="left"/>
        <w:rPr>
          <w:rFonts w:ascii="Tahoma" w:hAnsi="Tahoma" w:cs="Tahoma"/>
          <w:b w:val="0"/>
          <w:i w:val="0"/>
          <w:color w:val="auto"/>
          <w:sz w:val="20"/>
          <w:u w:val="single"/>
        </w:rPr>
      </w:pPr>
      <w:r>
        <w:rPr>
          <w:rFonts w:ascii="Tahoma" w:hAnsi="Tahoma" w:cs="Tahoma"/>
          <w:b w:val="0"/>
          <w:i w:val="0"/>
          <w:color w:val="auto"/>
          <w:sz w:val="20"/>
          <w:u w:val="single"/>
        </w:rPr>
        <w:t>VIII</w:t>
      </w:r>
      <w:r w:rsidRPr="004D02ED">
        <w:rPr>
          <w:rFonts w:ascii="Tahoma" w:hAnsi="Tahoma" w:cs="Tahoma"/>
          <w:b w:val="0"/>
          <w:i w:val="0"/>
          <w:color w:val="auto"/>
          <w:sz w:val="20"/>
          <w:u w:val="single"/>
        </w:rPr>
        <w:t>. ODSTĄPIENIE OD UMOWY</w:t>
      </w:r>
    </w:p>
    <w:p w14:paraId="3A3D5347" w14:textId="77777777" w:rsidR="0069625F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</w:p>
    <w:p w14:paraId="5DB0AD52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3</w:t>
      </w:r>
    </w:p>
    <w:p w14:paraId="5DF61D85" w14:textId="77777777" w:rsidR="0069625F" w:rsidRPr="001553E1" w:rsidRDefault="0069625F" w:rsidP="0069625F">
      <w:pPr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 xml:space="preserve">   </w:t>
      </w:r>
      <w:r w:rsidRPr="001553E1">
        <w:rPr>
          <w:rFonts w:ascii="Tahoma" w:hAnsi="Tahoma" w:cs="Tahoma"/>
          <w:sz w:val="20"/>
          <w:szCs w:val="20"/>
        </w:rPr>
        <w:t>Zamawiającemu przysługuje prawo odstąpienia od umowy, jeżeli:</w:t>
      </w:r>
    </w:p>
    <w:p w14:paraId="45D76563" w14:textId="77777777" w:rsidR="0069625F" w:rsidRPr="001553E1" w:rsidRDefault="0069625F" w:rsidP="0069625F">
      <w:pPr>
        <w:pStyle w:val="Akapitzlist"/>
        <w:numPr>
          <w:ilvl w:val="1"/>
          <w:numId w:val="11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wystąpi istotna zmiana okoliczności powodująca, że wykonanie umowy nie leży </w:t>
      </w:r>
      <w:r w:rsidRPr="001553E1">
        <w:rPr>
          <w:rFonts w:ascii="Tahoma" w:hAnsi="Tahoma" w:cs="Tahoma"/>
          <w:sz w:val="20"/>
          <w:szCs w:val="20"/>
        </w:rPr>
        <w:br/>
        <w:t>w interesie publicznym, czego nie można było przewidzieć w chwili zawarcia umowy; odstąpienie od umowy w takim przypadku może nastąpić w terminie 30 dni od powzięcia informacji o powyższych okolicznościach,</w:t>
      </w:r>
    </w:p>
    <w:p w14:paraId="73595A48" w14:textId="77777777" w:rsidR="0069625F" w:rsidRPr="001553E1" w:rsidRDefault="0069625F" w:rsidP="0069625F">
      <w:pPr>
        <w:pStyle w:val="Akapitzlist"/>
        <w:numPr>
          <w:ilvl w:val="1"/>
          <w:numId w:val="11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zostanie ogłoszona upadłość lub rozwiązanie firmy Wykonawcy,</w:t>
      </w:r>
    </w:p>
    <w:p w14:paraId="45E97BC2" w14:textId="77777777" w:rsidR="0069625F" w:rsidRPr="001553E1" w:rsidRDefault="0069625F" w:rsidP="0069625F">
      <w:pPr>
        <w:pStyle w:val="Akapitzlist"/>
        <w:numPr>
          <w:ilvl w:val="1"/>
          <w:numId w:val="11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zostanie wydany nakaz zajęcia majątku Wykonawcy,</w:t>
      </w:r>
    </w:p>
    <w:p w14:paraId="293DA834" w14:textId="77777777" w:rsidR="0069625F" w:rsidRPr="001553E1" w:rsidRDefault="0069625F" w:rsidP="0069625F">
      <w:pPr>
        <w:pStyle w:val="Akapitzlist"/>
        <w:numPr>
          <w:ilvl w:val="1"/>
          <w:numId w:val="11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Wykonawca nie rozpoczął prac w terminie 5 dni roboczych od dnia przekazania </w:t>
      </w:r>
      <w:r>
        <w:rPr>
          <w:rFonts w:ascii="Tahoma" w:hAnsi="Tahoma" w:cs="Tahoma"/>
          <w:sz w:val="20"/>
          <w:szCs w:val="20"/>
        </w:rPr>
        <w:t>terenu prac</w:t>
      </w:r>
      <w:r w:rsidRPr="001553E1">
        <w:rPr>
          <w:rFonts w:ascii="Tahoma" w:hAnsi="Tahoma" w:cs="Tahoma"/>
          <w:sz w:val="20"/>
          <w:szCs w:val="20"/>
        </w:rPr>
        <w:t xml:space="preserve"> bez uzasadnionych przyczyn,</w:t>
      </w:r>
    </w:p>
    <w:p w14:paraId="3D6AADDB" w14:textId="77777777" w:rsidR="0069625F" w:rsidRPr="001553E1" w:rsidRDefault="0069625F" w:rsidP="0069625F">
      <w:pPr>
        <w:pStyle w:val="Akapitzlist"/>
        <w:numPr>
          <w:ilvl w:val="1"/>
          <w:numId w:val="11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Wykonawca nie wykonuje robót zgodnie z </w:t>
      </w:r>
      <w:r>
        <w:rPr>
          <w:rFonts w:ascii="Tahoma" w:hAnsi="Tahoma" w:cs="Tahoma"/>
          <w:sz w:val="20"/>
          <w:szCs w:val="20"/>
        </w:rPr>
        <w:t>przedmiotową U</w:t>
      </w:r>
      <w:r w:rsidRPr="001553E1">
        <w:rPr>
          <w:rFonts w:ascii="Tahoma" w:hAnsi="Tahoma" w:cs="Tahoma"/>
          <w:sz w:val="20"/>
          <w:szCs w:val="20"/>
        </w:rPr>
        <w:t>mową lub też nienależycie wykonuje swoje zobowiązania umowne,</w:t>
      </w:r>
    </w:p>
    <w:p w14:paraId="409C71AA" w14:textId="77777777" w:rsidR="0069625F" w:rsidRPr="001553E1" w:rsidRDefault="0069625F" w:rsidP="0069625F">
      <w:pPr>
        <w:pStyle w:val="Akapitzlist"/>
        <w:numPr>
          <w:ilvl w:val="1"/>
          <w:numId w:val="11"/>
        </w:numPr>
        <w:tabs>
          <w:tab w:val="left" w:pos="1065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Wykonawca przerwał realizację robót i przerwa trwa dłużej niż 3 dni z przyczyn zależnych od Wykonawcy i nie kontynuuje ich pomimo złożonego na piśmie wezwania. </w:t>
      </w:r>
    </w:p>
    <w:p w14:paraId="4CC16F0F" w14:textId="77777777" w:rsidR="0069625F" w:rsidRPr="001553E1" w:rsidRDefault="0069625F" w:rsidP="0069625F">
      <w:pPr>
        <w:pStyle w:val="Tekstpodstawowywcity"/>
        <w:spacing w:line="276" w:lineRule="auto"/>
        <w:ind w:left="360" w:hanging="360"/>
        <w:jc w:val="both"/>
        <w:rPr>
          <w:rFonts w:ascii="Tahoma" w:hAnsi="Tahoma" w:cs="Tahoma"/>
        </w:rPr>
      </w:pPr>
      <w:r w:rsidRPr="001553E1">
        <w:rPr>
          <w:rFonts w:ascii="Tahoma" w:hAnsi="Tahoma" w:cs="Tahoma"/>
        </w:rPr>
        <w:t>2.  Wykonawcy przysługuje prawo odstąpienia od umowy, jeżeli Zamawiający zawiadomi Wykonawcę, iż wobec zaistniałych okoliczności nie będzie mógł spełnić swoich zobowiązań umownych wobec Wykonawcy.</w:t>
      </w:r>
    </w:p>
    <w:p w14:paraId="33CE664C" w14:textId="77777777" w:rsidR="0069625F" w:rsidRPr="001553E1" w:rsidRDefault="0069625F" w:rsidP="0069625F">
      <w:pPr>
        <w:tabs>
          <w:tab w:val="left" w:pos="360"/>
        </w:tabs>
        <w:spacing w:after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3.</w:t>
      </w:r>
      <w:r w:rsidRPr="001553E1">
        <w:rPr>
          <w:rFonts w:ascii="Tahoma" w:hAnsi="Tahoma" w:cs="Tahoma"/>
          <w:sz w:val="20"/>
          <w:szCs w:val="20"/>
        </w:rPr>
        <w:tab/>
        <w:t>Odstąpienie od umowy winno nastąpić w formie pisemnej pod rygorem nieważności takiego oświadczenia i powinno zawierać uzasadnienie.</w:t>
      </w:r>
    </w:p>
    <w:p w14:paraId="10372EE7" w14:textId="77777777" w:rsidR="0069625F" w:rsidRPr="001553E1" w:rsidRDefault="0069625F" w:rsidP="0069625F">
      <w:pPr>
        <w:pStyle w:val="Tekstpodstawowywcity31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4.</w:t>
      </w:r>
      <w:r w:rsidRPr="001553E1">
        <w:rPr>
          <w:rFonts w:ascii="Tahoma" w:hAnsi="Tahoma" w:cs="Tahoma"/>
          <w:sz w:val="20"/>
          <w:szCs w:val="20"/>
        </w:rPr>
        <w:tab/>
        <w:t>Zamawiający, w razie odstąpienia od umowy z przyczyn leżących po stronie Zamawiającego  zobowiązany jest do:</w:t>
      </w:r>
    </w:p>
    <w:p w14:paraId="300F1DB9" w14:textId="77777777" w:rsidR="0069625F" w:rsidRPr="001553E1" w:rsidRDefault="0069625F" w:rsidP="0069625F">
      <w:pPr>
        <w:pStyle w:val="Akapitzlist"/>
        <w:numPr>
          <w:ilvl w:val="0"/>
          <w:numId w:val="18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 dokonania odbioru </w:t>
      </w:r>
      <w:r>
        <w:rPr>
          <w:rFonts w:ascii="Tahoma" w:hAnsi="Tahoma" w:cs="Tahoma"/>
          <w:sz w:val="20"/>
          <w:szCs w:val="20"/>
        </w:rPr>
        <w:t>prac</w:t>
      </w:r>
      <w:r w:rsidRPr="001553E1">
        <w:rPr>
          <w:rFonts w:ascii="Tahoma" w:hAnsi="Tahoma" w:cs="Tahoma"/>
          <w:sz w:val="20"/>
          <w:szCs w:val="20"/>
        </w:rPr>
        <w:t xml:space="preserve"> przerwanych i zabezpieczających oraz zapłaty wynagrodzenia za </w:t>
      </w:r>
      <w:r>
        <w:rPr>
          <w:rFonts w:ascii="Tahoma" w:hAnsi="Tahoma" w:cs="Tahoma"/>
          <w:sz w:val="20"/>
          <w:szCs w:val="20"/>
        </w:rPr>
        <w:t>prace</w:t>
      </w:r>
      <w:r w:rsidRPr="001553E1">
        <w:rPr>
          <w:rFonts w:ascii="Tahoma" w:hAnsi="Tahoma" w:cs="Tahoma"/>
          <w:sz w:val="20"/>
          <w:szCs w:val="20"/>
        </w:rPr>
        <w:t xml:space="preserve">, które zostały wykonane do dnia odstąpienia i za </w:t>
      </w:r>
      <w:r>
        <w:rPr>
          <w:rFonts w:ascii="Tahoma" w:hAnsi="Tahoma" w:cs="Tahoma"/>
          <w:sz w:val="20"/>
          <w:szCs w:val="20"/>
        </w:rPr>
        <w:t>prace</w:t>
      </w:r>
      <w:r w:rsidRPr="001553E1">
        <w:rPr>
          <w:rFonts w:ascii="Tahoma" w:hAnsi="Tahoma" w:cs="Tahoma"/>
          <w:sz w:val="20"/>
          <w:szCs w:val="20"/>
        </w:rPr>
        <w:t xml:space="preserve"> zabezpieczające, jeśli takie były,</w:t>
      </w:r>
    </w:p>
    <w:p w14:paraId="4EF418D3" w14:textId="77777777" w:rsidR="0069625F" w:rsidRPr="001553E1" w:rsidRDefault="0069625F" w:rsidP="0069625F">
      <w:pPr>
        <w:pStyle w:val="Akapitzlist"/>
        <w:numPr>
          <w:ilvl w:val="0"/>
          <w:numId w:val="18"/>
        </w:numPr>
        <w:tabs>
          <w:tab w:val="left" w:pos="644"/>
          <w:tab w:val="num" w:pos="1440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 odkupienia od Wykonawcy materiałów</w:t>
      </w:r>
      <w:r>
        <w:rPr>
          <w:rFonts w:ascii="Tahoma" w:hAnsi="Tahoma" w:cs="Tahoma"/>
          <w:sz w:val="20"/>
          <w:szCs w:val="20"/>
        </w:rPr>
        <w:t xml:space="preserve"> (na podstawie okazanych faktur)</w:t>
      </w:r>
      <w:r w:rsidRPr="001553E1">
        <w:rPr>
          <w:rFonts w:ascii="Tahoma" w:hAnsi="Tahoma" w:cs="Tahoma"/>
          <w:sz w:val="20"/>
          <w:szCs w:val="20"/>
        </w:rPr>
        <w:t xml:space="preserve">, które zostały przez niego zakupione przed momentem odstąpienia, a które nie mogą być przez niego wykorzystane do realizacji innych </w:t>
      </w:r>
      <w:r>
        <w:rPr>
          <w:rFonts w:ascii="Tahoma" w:hAnsi="Tahoma" w:cs="Tahoma"/>
          <w:sz w:val="20"/>
          <w:szCs w:val="20"/>
        </w:rPr>
        <w:t>umów</w:t>
      </w:r>
      <w:r w:rsidRPr="001553E1">
        <w:rPr>
          <w:rFonts w:ascii="Tahoma" w:hAnsi="Tahoma" w:cs="Tahoma"/>
          <w:sz w:val="20"/>
          <w:szCs w:val="20"/>
        </w:rPr>
        <w:t>.</w:t>
      </w:r>
    </w:p>
    <w:p w14:paraId="05692F99" w14:textId="77777777" w:rsidR="0069625F" w:rsidRPr="001553E1" w:rsidRDefault="0069625F" w:rsidP="0069625F">
      <w:pPr>
        <w:pStyle w:val="Tekstpodstawowywcity31"/>
        <w:spacing w:line="276" w:lineRule="auto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5.</w:t>
      </w:r>
      <w:r w:rsidRPr="001553E1">
        <w:rPr>
          <w:rFonts w:ascii="Tahoma" w:hAnsi="Tahoma" w:cs="Tahoma"/>
          <w:sz w:val="20"/>
          <w:szCs w:val="20"/>
        </w:rPr>
        <w:tab/>
        <w:t>Wykonawca, w razie odstąpienia od umowy przez Zamawiającego i z przyczyn leżących po stronie Zamawiającego zobowiązany jest do:</w:t>
      </w:r>
    </w:p>
    <w:p w14:paraId="2F53A500" w14:textId="77777777" w:rsidR="0069625F" w:rsidRPr="001553E1" w:rsidRDefault="0069625F" w:rsidP="0069625F">
      <w:pPr>
        <w:pStyle w:val="Akapitzlist"/>
        <w:numPr>
          <w:ilvl w:val="1"/>
          <w:numId w:val="17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1553E1">
        <w:rPr>
          <w:rFonts w:ascii="Tahoma" w:hAnsi="Tahoma" w:cs="Tahoma"/>
          <w:sz w:val="20"/>
          <w:szCs w:val="20"/>
        </w:rPr>
        <w:t xml:space="preserve">w terminie 7 dni od odstąpienia sporządzić protokół inwentaryzacyjny </w:t>
      </w:r>
      <w:r>
        <w:rPr>
          <w:rFonts w:ascii="Tahoma" w:hAnsi="Tahoma" w:cs="Tahoma"/>
          <w:sz w:val="20"/>
          <w:szCs w:val="20"/>
        </w:rPr>
        <w:t>prac</w:t>
      </w:r>
      <w:r w:rsidRPr="001553E1">
        <w:rPr>
          <w:rFonts w:ascii="Tahoma" w:hAnsi="Tahoma" w:cs="Tahoma"/>
          <w:sz w:val="20"/>
          <w:szCs w:val="20"/>
        </w:rPr>
        <w:t xml:space="preserve"> w toku, wg stanu na dzień odstąpienia (przy współudziale Zamawiającego),</w:t>
      </w:r>
    </w:p>
    <w:p w14:paraId="36EDAF1E" w14:textId="77777777" w:rsidR="0069625F" w:rsidRPr="00FA0EF0" w:rsidRDefault="0069625F" w:rsidP="0069625F">
      <w:pPr>
        <w:pStyle w:val="Akapitzlist"/>
        <w:numPr>
          <w:ilvl w:val="1"/>
          <w:numId w:val="17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1553E1">
        <w:rPr>
          <w:rFonts w:ascii="Tahoma" w:hAnsi="Tahoma" w:cs="Tahoma"/>
          <w:sz w:val="20"/>
          <w:szCs w:val="20"/>
        </w:rPr>
        <w:t xml:space="preserve">jeśli istnieje taka konieczność, zabezpieczyć przerwane </w:t>
      </w:r>
      <w:r>
        <w:rPr>
          <w:rFonts w:ascii="Tahoma" w:hAnsi="Tahoma" w:cs="Tahoma"/>
          <w:sz w:val="20"/>
          <w:szCs w:val="20"/>
        </w:rPr>
        <w:t>prace</w:t>
      </w:r>
      <w:r w:rsidRPr="001553E1">
        <w:rPr>
          <w:rFonts w:ascii="Tahoma" w:hAnsi="Tahoma" w:cs="Tahoma"/>
          <w:sz w:val="20"/>
          <w:szCs w:val="20"/>
        </w:rPr>
        <w:t xml:space="preserve"> w terminie 7 dni, w zakresie wzajemnie uzgodnionym i na koszt Zamawiającego,</w:t>
      </w:r>
    </w:p>
    <w:p w14:paraId="5763DBA0" w14:textId="77777777" w:rsidR="0069625F" w:rsidRPr="001553E1" w:rsidRDefault="0069625F" w:rsidP="0069625F">
      <w:pPr>
        <w:pStyle w:val="Akapitzlist"/>
        <w:numPr>
          <w:ilvl w:val="1"/>
          <w:numId w:val="17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1553E1">
        <w:rPr>
          <w:rFonts w:ascii="Tahoma" w:hAnsi="Tahoma" w:cs="Tahoma"/>
          <w:sz w:val="20"/>
          <w:szCs w:val="20"/>
        </w:rPr>
        <w:t>sporządzić szczegółowy wykaz materiałów, które zostały zakupione przed dniem odstąpienia, nie zostały zużyte, a nie mogą być wykorzystane przez Wykonawcę,</w:t>
      </w:r>
    </w:p>
    <w:p w14:paraId="2CED7F23" w14:textId="77777777" w:rsidR="0069625F" w:rsidRPr="000E54BE" w:rsidRDefault="0069625F" w:rsidP="0069625F">
      <w:pPr>
        <w:pStyle w:val="Akapitzlist"/>
        <w:numPr>
          <w:ilvl w:val="1"/>
          <w:numId w:val="17"/>
        </w:numPr>
        <w:tabs>
          <w:tab w:val="left" w:pos="644"/>
        </w:tabs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1553E1">
        <w:rPr>
          <w:rFonts w:ascii="Tahoma" w:hAnsi="Tahoma" w:cs="Tahoma"/>
          <w:sz w:val="20"/>
          <w:szCs w:val="20"/>
        </w:rPr>
        <w:t xml:space="preserve">zgłosić do dokonania przez Zamawiającego niezwłocznego odbioru </w:t>
      </w:r>
      <w:r>
        <w:rPr>
          <w:rFonts w:ascii="Tahoma" w:hAnsi="Tahoma" w:cs="Tahoma"/>
          <w:sz w:val="20"/>
          <w:szCs w:val="20"/>
        </w:rPr>
        <w:t>prac</w:t>
      </w:r>
      <w:r w:rsidRPr="001553E1">
        <w:rPr>
          <w:rFonts w:ascii="Tahoma" w:hAnsi="Tahoma" w:cs="Tahoma"/>
          <w:sz w:val="20"/>
          <w:szCs w:val="20"/>
        </w:rPr>
        <w:t xml:space="preserve"> przerwanych, </w:t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Pr="001553E1">
        <w:rPr>
          <w:rFonts w:ascii="Tahoma" w:hAnsi="Tahoma" w:cs="Tahoma"/>
          <w:sz w:val="20"/>
          <w:szCs w:val="20"/>
        </w:rPr>
        <w:t xml:space="preserve">a w terminie 14 dni usunąć wszystkie swoje </w:t>
      </w:r>
      <w:r>
        <w:rPr>
          <w:rFonts w:ascii="Tahoma" w:hAnsi="Tahoma" w:cs="Tahoma"/>
          <w:sz w:val="20"/>
          <w:szCs w:val="20"/>
        </w:rPr>
        <w:t xml:space="preserve">urządzenia i uporządkować plac </w:t>
      </w:r>
      <w:r w:rsidRPr="001553E1">
        <w:rPr>
          <w:rFonts w:ascii="Tahoma" w:hAnsi="Tahoma" w:cs="Tahoma"/>
          <w:sz w:val="20"/>
          <w:szCs w:val="20"/>
        </w:rPr>
        <w:t>budowy.</w:t>
      </w:r>
    </w:p>
    <w:p w14:paraId="2E333EC7" w14:textId="77777777" w:rsidR="0069625F" w:rsidRPr="001553E1" w:rsidRDefault="0069625F" w:rsidP="0069625F">
      <w:p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6.</w:t>
      </w:r>
      <w:r w:rsidRPr="001553E1">
        <w:rPr>
          <w:rFonts w:ascii="Tahoma" w:hAnsi="Tahoma" w:cs="Tahoma"/>
          <w:sz w:val="20"/>
          <w:szCs w:val="20"/>
        </w:rPr>
        <w:tab/>
        <w:t>W razie odstąpienia od umowy przez Zamawiającego z przyczyn leżących po stronie Wykonawcy, Wykonawca zobowiązany jest do:</w:t>
      </w:r>
    </w:p>
    <w:p w14:paraId="7EFC22B1" w14:textId="77777777" w:rsidR="0069625F" w:rsidRPr="001553E1" w:rsidRDefault="0069625F" w:rsidP="0069625F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sporządzenia szczegółowego protokołu inwentaryzacji </w:t>
      </w:r>
      <w:r>
        <w:rPr>
          <w:rFonts w:ascii="Tahoma" w:hAnsi="Tahoma" w:cs="Tahoma"/>
          <w:sz w:val="20"/>
          <w:szCs w:val="20"/>
        </w:rPr>
        <w:t>prac</w:t>
      </w:r>
      <w:r w:rsidRPr="001553E1">
        <w:rPr>
          <w:rFonts w:ascii="Tahoma" w:hAnsi="Tahoma" w:cs="Tahoma"/>
          <w:sz w:val="20"/>
          <w:szCs w:val="20"/>
        </w:rPr>
        <w:t xml:space="preserve"> w toku, według stanu na dzień odstąpienia (przy współudziale Zamawiającego),</w:t>
      </w:r>
    </w:p>
    <w:p w14:paraId="29CBEEAB" w14:textId="77777777" w:rsidR="0069625F" w:rsidRPr="001553E1" w:rsidRDefault="0069625F" w:rsidP="0069625F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zabezpieczyć przerwane </w:t>
      </w:r>
      <w:r>
        <w:rPr>
          <w:rFonts w:ascii="Tahoma" w:hAnsi="Tahoma" w:cs="Tahoma"/>
          <w:sz w:val="20"/>
          <w:szCs w:val="20"/>
        </w:rPr>
        <w:t>prace</w:t>
      </w:r>
      <w:r w:rsidRPr="001553E1">
        <w:rPr>
          <w:rFonts w:ascii="Tahoma" w:hAnsi="Tahoma" w:cs="Tahoma"/>
          <w:sz w:val="20"/>
          <w:szCs w:val="20"/>
        </w:rPr>
        <w:t xml:space="preserve"> na swój koszt,</w:t>
      </w:r>
    </w:p>
    <w:p w14:paraId="0F8FCE19" w14:textId="77777777" w:rsidR="0069625F" w:rsidRPr="001553E1" w:rsidRDefault="0069625F" w:rsidP="0069625F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lastRenderedPageBreak/>
        <w:t xml:space="preserve">usunięcia wszystkich swoich urządzeń, uporządkowania </w:t>
      </w:r>
      <w:r>
        <w:rPr>
          <w:rFonts w:ascii="Tahoma" w:hAnsi="Tahoma" w:cs="Tahoma"/>
          <w:sz w:val="20"/>
          <w:szCs w:val="20"/>
        </w:rPr>
        <w:t>terenu prac</w:t>
      </w:r>
      <w:r w:rsidRPr="001553E1">
        <w:rPr>
          <w:rFonts w:ascii="Tahoma" w:hAnsi="Tahoma" w:cs="Tahoma"/>
          <w:sz w:val="20"/>
          <w:szCs w:val="20"/>
        </w:rPr>
        <w:t xml:space="preserve"> i protokolarnego przekazania go Zamawiającemu w terminie 7 dni od odstąpienia.</w:t>
      </w:r>
    </w:p>
    <w:p w14:paraId="1AE23C7F" w14:textId="77777777" w:rsidR="0069625F" w:rsidRPr="001553E1" w:rsidRDefault="0069625F" w:rsidP="0069625F">
      <w:pPr>
        <w:tabs>
          <w:tab w:val="left" w:pos="720"/>
        </w:tabs>
        <w:ind w:left="900"/>
        <w:jc w:val="both"/>
        <w:rPr>
          <w:rFonts w:ascii="Tahoma" w:hAnsi="Tahoma" w:cs="Tahoma"/>
          <w:sz w:val="20"/>
          <w:szCs w:val="20"/>
        </w:rPr>
      </w:pPr>
    </w:p>
    <w:p w14:paraId="74379C71" w14:textId="77777777" w:rsidR="0069625F" w:rsidRDefault="0069625F" w:rsidP="0069625F">
      <w:p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I</w:t>
      </w:r>
      <w:r w:rsidRPr="00CB5973">
        <w:rPr>
          <w:rFonts w:ascii="Tahoma" w:hAnsi="Tahoma" w:cs="Tahoma"/>
          <w:sz w:val="20"/>
          <w:szCs w:val="20"/>
          <w:u w:val="single"/>
        </w:rPr>
        <w:t>X. ZMIANY W UMOWIE</w:t>
      </w:r>
    </w:p>
    <w:p w14:paraId="14797FC2" w14:textId="77777777" w:rsidR="0069625F" w:rsidRPr="0094413F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14</w:t>
      </w:r>
    </w:p>
    <w:p w14:paraId="1426EDC0" w14:textId="77777777" w:rsidR="0069625F" w:rsidRPr="005A0CFA" w:rsidRDefault="0069625F" w:rsidP="0069625F">
      <w:pPr>
        <w:widowControl w:val="0"/>
        <w:jc w:val="both"/>
        <w:rPr>
          <w:rFonts w:ascii="Tahoma" w:hAnsi="Tahoma" w:cs="Tahoma"/>
          <w:sz w:val="20"/>
          <w:szCs w:val="20"/>
        </w:rPr>
      </w:pPr>
      <w:r w:rsidRPr="000E54BE">
        <w:rPr>
          <w:rFonts w:ascii="Tahoma" w:hAnsi="Tahoma" w:cs="Tahoma"/>
          <w:sz w:val="20"/>
          <w:szCs w:val="20"/>
        </w:rPr>
        <w:t xml:space="preserve">Zamawiający przewiduje możliwość zmiany postanowień zawartej umowy </w:t>
      </w:r>
      <w:r>
        <w:rPr>
          <w:rFonts w:ascii="Tahoma" w:hAnsi="Tahoma" w:cs="Tahoma"/>
          <w:sz w:val="20"/>
          <w:szCs w:val="20"/>
        </w:rPr>
        <w:t xml:space="preserve">w formie aneksu, </w:t>
      </w:r>
      <w:r w:rsidRPr="000E54BE">
        <w:rPr>
          <w:rFonts w:ascii="Tahoma" w:hAnsi="Tahoma" w:cs="Tahoma"/>
          <w:sz w:val="20"/>
          <w:szCs w:val="20"/>
        </w:rPr>
        <w:t xml:space="preserve">w stosunku do treści </w:t>
      </w:r>
      <w:r>
        <w:rPr>
          <w:rFonts w:ascii="Tahoma" w:hAnsi="Tahoma" w:cs="Tahoma"/>
          <w:sz w:val="20"/>
          <w:szCs w:val="20"/>
        </w:rPr>
        <w:t>Odpowiedzi na zapytanie/ O</w:t>
      </w:r>
      <w:r w:rsidRPr="000E54BE">
        <w:rPr>
          <w:rFonts w:ascii="Tahoma" w:hAnsi="Tahoma" w:cs="Tahoma"/>
          <w:sz w:val="20"/>
          <w:szCs w:val="20"/>
        </w:rPr>
        <w:t>ferty, na podstawie której dokonano wyboru Wykonawcy w przypadku</w:t>
      </w:r>
      <w:r>
        <w:rPr>
          <w:rFonts w:ascii="Tahoma" w:hAnsi="Tahoma" w:cs="Tahoma"/>
          <w:sz w:val="20"/>
          <w:szCs w:val="20"/>
        </w:rPr>
        <w:t>:</w:t>
      </w:r>
    </w:p>
    <w:p w14:paraId="347BA209" w14:textId="77777777" w:rsidR="0069625F" w:rsidRDefault="0069625F" w:rsidP="0069625F">
      <w:pPr>
        <w:pStyle w:val="Akapitzlist"/>
        <w:widowControl w:val="0"/>
        <w:numPr>
          <w:ilvl w:val="1"/>
          <w:numId w:val="20"/>
        </w:numPr>
        <w:suppressAutoHyphens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kiedy konieczność</w:t>
      </w:r>
      <w:r w:rsidRPr="00640D47">
        <w:rPr>
          <w:rFonts w:ascii="Tahoma" w:hAnsi="Tahoma" w:cs="Tahoma"/>
          <w:sz w:val="20"/>
          <w:szCs w:val="20"/>
        </w:rPr>
        <w:t xml:space="preserve"> wprowadzenia takich zmian wynikać będzie z okoliczności, których przy dołożeniu należytej staranności nie można było przewidzieć w chwili zawierania umowy lub zmiany te są korzystne dla Zamawiającego bez zwiększenia ustalonego wynagrod</w:t>
      </w:r>
      <w:r>
        <w:rPr>
          <w:rFonts w:ascii="Tahoma" w:hAnsi="Tahoma" w:cs="Tahoma"/>
          <w:sz w:val="20"/>
          <w:szCs w:val="20"/>
        </w:rPr>
        <w:t>zenia,</w:t>
      </w:r>
    </w:p>
    <w:p w14:paraId="06041175" w14:textId="77777777" w:rsidR="0069625F" w:rsidRPr="00426322" w:rsidRDefault="0069625F" w:rsidP="0069625F">
      <w:pPr>
        <w:pStyle w:val="Akapitzlist"/>
        <w:widowControl w:val="0"/>
        <w:numPr>
          <w:ilvl w:val="1"/>
          <w:numId w:val="20"/>
        </w:numPr>
        <w:suppressAutoHyphens/>
        <w:spacing w:after="0"/>
        <w:contextualSpacing w:val="0"/>
        <w:jc w:val="both"/>
        <w:rPr>
          <w:rFonts w:ascii="Tahoma" w:hAnsi="Tahoma" w:cs="Tahoma"/>
          <w:sz w:val="20"/>
          <w:szCs w:val="20"/>
        </w:rPr>
      </w:pPr>
      <w:r w:rsidRPr="00640D47">
        <w:rPr>
          <w:rFonts w:ascii="Tahoma" w:eastAsia="Times-Roman" w:hAnsi="Tahoma" w:cs="Tahoma"/>
          <w:sz w:val="20"/>
          <w:szCs w:val="20"/>
        </w:rPr>
        <w:t>konieczno</w:t>
      </w:r>
      <w:r w:rsidRPr="00640D47">
        <w:rPr>
          <w:rFonts w:ascii="Tahoma" w:eastAsia="TTE1154428t00" w:hAnsi="Tahoma" w:cs="Tahoma"/>
          <w:sz w:val="20"/>
          <w:szCs w:val="20"/>
        </w:rPr>
        <w:t>ś</w:t>
      </w:r>
      <w:r w:rsidRPr="00640D47">
        <w:rPr>
          <w:rFonts w:ascii="Tahoma" w:eastAsia="Times-Roman" w:hAnsi="Tahoma" w:cs="Tahoma"/>
          <w:sz w:val="20"/>
          <w:szCs w:val="20"/>
        </w:rPr>
        <w:t>ci przesuni</w:t>
      </w:r>
      <w:r w:rsidRPr="00640D47">
        <w:rPr>
          <w:rFonts w:ascii="Tahoma" w:eastAsia="TTE1154428t00" w:hAnsi="Tahoma" w:cs="Tahoma"/>
          <w:sz w:val="20"/>
          <w:szCs w:val="20"/>
        </w:rPr>
        <w:t>ę</w:t>
      </w:r>
      <w:r w:rsidRPr="00640D47">
        <w:rPr>
          <w:rFonts w:ascii="Tahoma" w:eastAsia="Times-Roman" w:hAnsi="Tahoma" w:cs="Tahoma"/>
          <w:sz w:val="20"/>
          <w:szCs w:val="20"/>
        </w:rPr>
        <w:t>cia terminów umownych, jeśli konieczność</w:t>
      </w:r>
      <w:r w:rsidRPr="00640D47">
        <w:rPr>
          <w:rFonts w:ascii="Tahoma" w:eastAsia="TTE1154428t00" w:hAnsi="Tahoma" w:cs="Tahoma"/>
          <w:sz w:val="20"/>
          <w:szCs w:val="20"/>
        </w:rPr>
        <w:t xml:space="preserve"> </w:t>
      </w:r>
      <w:r w:rsidRPr="00640D47">
        <w:rPr>
          <w:rFonts w:ascii="Tahoma" w:eastAsia="Times-Roman" w:hAnsi="Tahoma" w:cs="Tahoma"/>
          <w:sz w:val="20"/>
          <w:szCs w:val="20"/>
        </w:rPr>
        <w:t>ta, nastąpiła na skutek okoliczności, niemożliwych do przewidzenia</w:t>
      </w:r>
      <w:r w:rsidRPr="00640D47">
        <w:rPr>
          <w:rFonts w:ascii="Tahoma" w:eastAsia="TTE1154428t00" w:hAnsi="Tahoma" w:cs="Tahoma"/>
          <w:sz w:val="20"/>
          <w:szCs w:val="20"/>
        </w:rPr>
        <w:t xml:space="preserve"> </w:t>
      </w:r>
      <w:r w:rsidRPr="00640D47">
        <w:rPr>
          <w:rFonts w:ascii="Tahoma" w:eastAsia="Times-Roman" w:hAnsi="Tahoma" w:cs="Tahoma"/>
          <w:sz w:val="20"/>
          <w:szCs w:val="20"/>
        </w:rPr>
        <w:t>w chwili zawierania niniejszej umowy tj.:</w:t>
      </w:r>
    </w:p>
    <w:p w14:paraId="651E7557" w14:textId="77777777" w:rsidR="0069625F" w:rsidRPr="005A0CFA" w:rsidRDefault="0069625F" w:rsidP="0069625F">
      <w:pPr>
        <w:pStyle w:val="Tekstpodstawowy"/>
        <w:numPr>
          <w:ilvl w:val="0"/>
          <w:numId w:val="21"/>
        </w:numPr>
        <w:tabs>
          <w:tab w:val="left" w:pos="360"/>
          <w:tab w:val="left" w:pos="567"/>
        </w:tabs>
        <w:spacing w:line="276" w:lineRule="auto"/>
        <w:ind w:right="0"/>
        <w:jc w:val="both"/>
        <w:rPr>
          <w:rFonts w:ascii="Tahoma" w:eastAsia="Times-Roman" w:hAnsi="Tahoma" w:cs="Tahoma"/>
        </w:rPr>
      </w:pPr>
      <w:r w:rsidRPr="0094413F">
        <w:rPr>
          <w:rFonts w:ascii="Tahoma" w:hAnsi="Tahoma" w:cs="Tahoma"/>
        </w:rPr>
        <w:t>zagrożenia  opóźnieniem  w  wykonywaniu prac ze strony Wykonawcy Zamawiający  może  zażądać  od Wykonawcy zwiększenia potencjału, przyspieszenia rytmu p</w:t>
      </w:r>
      <w:r>
        <w:rPr>
          <w:rFonts w:ascii="Tahoma" w:hAnsi="Tahoma" w:cs="Tahoma"/>
        </w:rPr>
        <w:t>rac oraz wydłużenia czasu pracy,</w:t>
      </w:r>
    </w:p>
    <w:p w14:paraId="5C888184" w14:textId="77777777" w:rsidR="0069625F" w:rsidRDefault="0069625F" w:rsidP="0069625F">
      <w:pPr>
        <w:pStyle w:val="Tekstpodstawowy"/>
        <w:numPr>
          <w:ilvl w:val="0"/>
          <w:numId w:val="21"/>
        </w:numPr>
        <w:tabs>
          <w:tab w:val="left" w:pos="360"/>
          <w:tab w:val="left" w:pos="567"/>
        </w:tabs>
        <w:spacing w:line="276" w:lineRule="auto"/>
        <w:ind w:right="0"/>
        <w:jc w:val="both"/>
        <w:rPr>
          <w:rFonts w:ascii="Tahoma" w:eastAsia="Times-Roman" w:hAnsi="Tahoma" w:cs="Tahoma"/>
        </w:rPr>
      </w:pPr>
      <w:r w:rsidRPr="005A0CFA">
        <w:rPr>
          <w:rFonts w:ascii="Tahoma" w:eastAsia="Times-Roman" w:hAnsi="Tahoma" w:cs="Tahoma"/>
        </w:rPr>
        <w:t>uzasadnionych zmian w zakresie sposobu wykonania przedmiotu zamówienia proponowanych przez Zamawiającego lub Wykonawcę, jeżeli te zmiany są korzystne dla Zamawiającego</w:t>
      </w:r>
      <w:r>
        <w:rPr>
          <w:rFonts w:ascii="Tahoma" w:eastAsia="Times-Roman" w:hAnsi="Tahoma" w:cs="Tahoma"/>
        </w:rPr>
        <w:t>,</w:t>
      </w:r>
    </w:p>
    <w:p w14:paraId="7BDD88E7" w14:textId="77777777" w:rsidR="0069625F" w:rsidRDefault="0069625F" w:rsidP="0069625F">
      <w:pPr>
        <w:pStyle w:val="Tekstpodstawowy"/>
        <w:numPr>
          <w:ilvl w:val="0"/>
          <w:numId w:val="21"/>
        </w:numPr>
        <w:tabs>
          <w:tab w:val="left" w:pos="360"/>
          <w:tab w:val="left" w:pos="567"/>
        </w:tabs>
        <w:spacing w:line="276" w:lineRule="auto"/>
        <w:ind w:right="0"/>
        <w:jc w:val="both"/>
        <w:rPr>
          <w:rFonts w:ascii="Tahoma" w:eastAsia="Times-Roman" w:hAnsi="Tahoma" w:cs="Tahoma"/>
        </w:rPr>
      </w:pPr>
      <w:r w:rsidRPr="005A0CFA">
        <w:rPr>
          <w:rFonts w:ascii="Tahoma" w:eastAsia="Times-Roman" w:hAnsi="Tahoma" w:cs="Tahoma"/>
        </w:rPr>
        <w:t>działań osób trzecich uniemożliwiających wykonanie prac, które to działania nie są konsekwencją winy którejkolwiek ze Stron</w:t>
      </w:r>
      <w:r>
        <w:rPr>
          <w:rFonts w:ascii="Tahoma" w:eastAsia="Times-Roman" w:hAnsi="Tahoma" w:cs="Tahoma"/>
        </w:rPr>
        <w:t>,</w:t>
      </w:r>
    </w:p>
    <w:p w14:paraId="7CDA11F5" w14:textId="77777777" w:rsidR="0069625F" w:rsidRPr="005A0CFA" w:rsidRDefault="0069625F" w:rsidP="0069625F">
      <w:pPr>
        <w:pStyle w:val="Tekstpodstawowy"/>
        <w:numPr>
          <w:ilvl w:val="0"/>
          <w:numId w:val="21"/>
        </w:numPr>
        <w:tabs>
          <w:tab w:val="left" w:pos="360"/>
          <w:tab w:val="left" w:pos="567"/>
        </w:tabs>
        <w:spacing w:line="276" w:lineRule="auto"/>
        <w:ind w:right="0"/>
        <w:jc w:val="both"/>
        <w:rPr>
          <w:rFonts w:ascii="Tahoma" w:eastAsia="Times-Roman" w:hAnsi="Tahoma" w:cs="Tahoma"/>
        </w:rPr>
      </w:pPr>
      <w:r w:rsidRPr="005A0CFA">
        <w:rPr>
          <w:rFonts w:ascii="Tahoma" w:eastAsia="Times-Roman" w:hAnsi="Tahoma" w:cs="Tahoma"/>
        </w:rPr>
        <w:t>okoliczności siły wyższej, np. wystąpienia zdarzenia losowego wywołanego przez czynniki zewnętrzne, którego nie można było przewidzieć z pewnością, w szczególności zagrażającego bezpośrednio życiu lub zdrowiu ludzi lub grążącego powstaniem szkody w znacznych rozmiarach, o wystąpieniu okoliczności mogących wpłynąć na zmianę terminów Wykonawca powinie</w:t>
      </w:r>
      <w:r>
        <w:rPr>
          <w:rFonts w:ascii="Tahoma" w:eastAsia="Times-Roman" w:hAnsi="Tahoma" w:cs="Tahoma"/>
        </w:rPr>
        <w:t>n natychmiast powiadomić Zamawiającego o fakcie pisemnie)</w:t>
      </w:r>
    </w:p>
    <w:p w14:paraId="54EFD093" w14:textId="77777777" w:rsidR="0069625F" w:rsidRPr="00426322" w:rsidRDefault="0069625F" w:rsidP="0069625F">
      <w:pPr>
        <w:pStyle w:val="Akapitzlist"/>
        <w:numPr>
          <w:ilvl w:val="1"/>
          <w:numId w:val="20"/>
        </w:numPr>
        <w:tabs>
          <w:tab w:val="left" w:pos="284"/>
        </w:tabs>
        <w:suppressAutoHyphens/>
        <w:autoSpaceDE w:val="0"/>
        <w:spacing w:after="0"/>
        <w:contextualSpacing w:val="0"/>
        <w:jc w:val="both"/>
        <w:rPr>
          <w:rFonts w:ascii="Tahoma" w:eastAsia="Times-Roman" w:hAnsi="Tahoma" w:cs="Tahoma"/>
          <w:sz w:val="20"/>
          <w:szCs w:val="20"/>
        </w:rPr>
      </w:pPr>
      <w:r w:rsidRPr="00426322">
        <w:rPr>
          <w:rFonts w:ascii="Tahoma" w:hAnsi="Tahoma" w:cs="Tahoma"/>
          <w:sz w:val="20"/>
          <w:szCs w:val="20"/>
        </w:rPr>
        <w:t>kiedy Wykonawcę, któremu Zamawiający udzielił zamówienia m</w:t>
      </w:r>
      <w:r>
        <w:rPr>
          <w:rFonts w:ascii="Tahoma" w:hAnsi="Tahoma" w:cs="Tahoma"/>
          <w:sz w:val="20"/>
          <w:szCs w:val="20"/>
        </w:rPr>
        <w:t>usi</w:t>
      </w:r>
      <w:r w:rsidRPr="00426322">
        <w:rPr>
          <w:rFonts w:ascii="Tahoma" w:hAnsi="Tahoma" w:cs="Tahoma"/>
          <w:sz w:val="20"/>
          <w:szCs w:val="20"/>
        </w:rPr>
        <w:t xml:space="preserve"> zastąpić nowy Wykonawca </w:t>
      </w:r>
    </w:p>
    <w:p w14:paraId="0F2178E3" w14:textId="77777777" w:rsidR="0069625F" w:rsidRDefault="0069625F" w:rsidP="0069625F">
      <w:pPr>
        <w:tabs>
          <w:tab w:val="left" w:pos="284"/>
        </w:tabs>
        <w:autoSpaceDE w:val="0"/>
        <w:ind w:left="1080"/>
        <w:jc w:val="both"/>
        <w:rPr>
          <w:rFonts w:ascii="Tahoma" w:hAnsi="Tahoma" w:cs="Tahoma"/>
          <w:sz w:val="20"/>
          <w:szCs w:val="20"/>
        </w:rPr>
      </w:pPr>
    </w:p>
    <w:p w14:paraId="12275C02" w14:textId="77777777" w:rsidR="0069625F" w:rsidRPr="000A3CE1" w:rsidRDefault="0069625F" w:rsidP="0069625F">
      <w:pPr>
        <w:tabs>
          <w:tab w:val="left" w:pos="284"/>
        </w:tabs>
        <w:autoSpaceDE w:val="0"/>
        <w:jc w:val="both"/>
        <w:rPr>
          <w:rFonts w:ascii="Tahoma" w:eastAsia="Times-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053490">
        <w:rPr>
          <w:rFonts w:ascii="Tahoma" w:hAnsi="Tahoma" w:cs="Tahoma"/>
          <w:sz w:val="20"/>
          <w:szCs w:val="20"/>
        </w:rPr>
        <w:t>dstąpienie od umowy lub jej rozwiązanie może nastąpić tylko i wyłącznie w formie pisemnej wraz ze szczegółowym uzasadnieniem i staje się skuteczne z chwilą jego doręczenia.</w:t>
      </w:r>
    </w:p>
    <w:p w14:paraId="0B016D68" w14:textId="77777777" w:rsidR="0069625F" w:rsidRPr="001D359E" w:rsidRDefault="0069625F" w:rsidP="0069625F">
      <w:pPr>
        <w:pStyle w:val="Nagwek1"/>
        <w:tabs>
          <w:tab w:val="left" w:pos="0"/>
        </w:tabs>
        <w:spacing w:line="276" w:lineRule="auto"/>
        <w:ind w:right="0"/>
        <w:jc w:val="left"/>
        <w:rPr>
          <w:rFonts w:ascii="Tahoma" w:hAnsi="Tahoma" w:cs="Tahoma"/>
          <w:b w:val="0"/>
          <w:bCs/>
          <w:i w:val="0"/>
          <w:iCs/>
          <w:color w:val="auto"/>
          <w:sz w:val="20"/>
          <w:u w:val="single"/>
        </w:rPr>
      </w:pPr>
      <w:r>
        <w:rPr>
          <w:rFonts w:ascii="Tahoma" w:hAnsi="Tahoma" w:cs="Tahoma"/>
          <w:b w:val="0"/>
          <w:i w:val="0"/>
          <w:color w:val="auto"/>
          <w:sz w:val="20"/>
          <w:u w:val="single"/>
        </w:rPr>
        <w:t>X</w:t>
      </w:r>
      <w:r w:rsidRPr="001D359E">
        <w:rPr>
          <w:rFonts w:ascii="Tahoma" w:hAnsi="Tahoma" w:cs="Tahoma"/>
          <w:b w:val="0"/>
          <w:i w:val="0"/>
          <w:color w:val="auto"/>
          <w:sz w:val="20"/>
          <w:u w:val="single"/>
        </w:rPr>
        <w:t>. KARY UMOWNE</w:t>
      </w:r>
      <w:r w:rsidRPr="001D359E">
        <w:rPr>
          <w:rFonts w:ascii="Tahoma" w:hAnsi="Tahoma" w:cs="Tahoma"/>
          <w:b w:val="0"/>
          <w:bCs/>
          <w:i w:val="0"/>
          <w:iCs/>
          <w:color w:val="auto"/>
          <w:sz w:val="20"/>
          <w:u w:val="single"/>
        </w:rPr>
        <w:t xml:space="preserve"> </w:t>
      </w:r>
    </w:p>
    <w:p w14:paraId="50CED67E" w14:textId="77777777" w:rsidR="0069625F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§ 1</w:t>
      </w:r>
      <w:r>
        <w:rPr>
          <w:rFonts w:ascii="Tahoma" w:hAnsi="Tahoma" w:cs="Tahoma"/>
          <w:sz w:val="20"/>
          <w:szCs w:val="20"/>
        </w:rPr>
        <w:t>5</w:t>
      </w:r>
    </w:p>
    <w:p w14:paraId="2A0783F4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</w:p>
    <w:p w14:paraId="7D5DFBDB" w14:textId="77777777" w:rsidR="0069625F" w:rsidRPr="001553E1" w:rsidRDefault="0069625F" w:rsidP="0069625F">
      <w:pPr>
        <w:keepLines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Wykonawca zapłaci Zamawiającemu kary umowne</w:t>
      </w:r>
      <w:r>
        <w:rPr>
          <w:rFonts w:ascii="Tahoma" w:hAnsi="Tahoma" w:cs="Tahoma"/>
          <w:sz w:val="20"/>
          <w:szCs w:val="20"/>
        </w:rPr>
        <w:t xml:space="preserve">, które nie przekroczą 20 % ceny ofertowej brutto,   </w:t>
      </w:r>
      <w:r w:rsidRPr="001553E1">
        <w:rPr>
          <w:rFonts w:ascii="Tahoma" w:hAnsi="Tahoma" w:cs="Tahoma"/>
          <w:sz w:val="20"/>
          <w:szCs w:val="20"/>
        </w:rPr>
        <w:t xml:space="preserve"> w okolicznościach i wysokościach ustalonych poniżej:</w:t>
      </w:r>
    </w:p>
    <w:p w14:paraId="1994070F" w14:textId="77777777" w:rsidR="0069625F" w:rsidRPr="001553E1" w:rsidRDefault="0069625F" w:rsidP="0069625F">
      <w:pPr>
        <w:keepLines/>
        <w:numPr>
          <w:ilvl w:val="0"/>
          <w:numId w:val="7"/>
        </w:numPr>
        <w:tabs>
          <w:tab w:val="left" w:pos="360"/>
          <w:tab w:val="left" w:pos="567"/>
        </w:tabs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w przypadku odstąpienia od umowy przez Zamawiającego z przyczyn leżących po stronie Wykonawcy w wysokości 10 % ceny ofertowej brutto,</w:t>
      </w:r>
    </w:p>
    <w:p w14:paraId="5EDF7FB9" w14:textId="77777777" w:rsidR="0069625F" w:rsidRDefault="0069625F" w:rsidP="0069625F">
      <w:pPr>
        <w:keepLines/>
        <w:numPr>
          <w:ilvl w:val="0"/>
          <w:numId w:val="7"/>
        </w:numPr>
        <w:tabs>
          <w:tab w:val="left" w:pos="360"/>
          <w:tab w:val="left" w:pos="567"/>
        </w:tabs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w przypadku nie wykonania przedmiotu umowy przez Wykonawcę z przyczyn leżącyc</w:t>
      </w:r>
      <w:r>
        <w:rPr>
          <w:rFonts w:ascii="Tahoma" w:hAnsi="Tahoma" w:cs="Tahoma"/>
          <w:sz w:val="20"/>
          <w:szCs w:val="20"/>
        </w:rPr>
        <w:t>h po Jego stronie w wysokości 10</w:t>
      </w:r>
      <w:r w:rsidRPr="001553E1">
        <w:rPr>
          <w:rFonts w:ascii="Tahoma" w:hAnsi="Tahoma" w:cs="Tahoma"/>
          <w:sz w:val="20"/>
          <w:szCs w:val="20"/>
        </w:rPr>
        <w:t xml:space="preserve"> % ceny of</w:t>
      </w:r>
      <w:r>
        <w:rPr>
          <w:rFonts w:ascii="Tahoma" w:hAnsi="Tahoma" w:cs="Tahoma"/>
          <w:sz w:val="20"/>
          <w:szCs w:val="20"/>
        </w:rPr>
        <w:t>ertowej brutto</w:t>
      </w:r>
      <w:r w:rsidRPr="001553E1">
        <w:rPr>
          <w:rFonts w:ascii="Tahoma" w:hAnsi="Tahoma" w:cs="Tahoma"/>
          <w:sz w:val="20"/>
          <w:szCs w:val="20"/>
        </w:rPr>
        <w:t>,</w:t>
      </w:r>
    </w:p>
    <w:p w14:paraId="3F33BBAB" w14:textId="77777777" w:rsidR="0069625F" w:rsidRPr="00DE51A7" w:rsidRDefault="0069625F" w:rsidP="0069625F">
      <w:pPr>
        <w:keepLines/>
        <w:numPr>
          <w:ilvl w:val="0"/>
          <w:numId w:val="7"/>
        </w:numPr>
        <w:tabs>
          <w:tab w:val="left" w:pos="360"/>
          <w:tab w:val="left" w:pos="567"/>
        </w:tabs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DE51A7">
        <w:rPr>
          <w:rFonts w:ascii="Tahoma" w:hAnsi="Tahoma" w:cs="Tahoma"/>
          <w:sz w:val="20"/>
          <w:szCs w:val="20"/>
        </w:rPr>
        <w:t>w przypadku opóźnienia w wykonaniu przedmiotu umowy z przyczyn leżących po stronie Wykonawcy – w wysokości 0,2% ceny ofertowej brutto za każdy dzień opóźnienia, liczony po upływie terminu na wykonanie przedmiotu zamówienia od ceny ofertowej brutto,</w:t>
      </w:r>
    </w:p>
    <w:p w14:paraId="3EB35255" w14:textId="77777777" w:rsidR="0069625F" w:rsidRDefault="0069625F" w:rsidP="0069625F">
      <w:pPr>
        <w:keepLines/>
        <w:numPr>
          <w:ilvl w:val="0"/>
          <w:numId w:val="7"/>
        </w:numPr>
        <w:tabs>
          <w:tab w:val="left" w:pos="360"/>
          <w:tab w:val="left" w:pos="567"/>
        </w:tabs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DE51A7">
        <w:rPr>
          <w:rFonts w:ascii="Tahoma" w:hAnsi="Tahoma" w:cs="Tahoma"/>
          <w:sz w:val="20"/>
          <w:szCs w:val="20"/>
        </w:rPr>
        <w:t xml:space="preserve">w przypadku opóźnienia w usunięciu wad w wysokości 0,2 % ceny ofertowej brutto za każdy dzień opóźnienia liczony </w:t>
      </w:r>
      <w:r w:rsidRPr="001553E1">
        <w:rPr>
          <w:rFonts w:ascii="Tahoma" w:hAnsi="Tahoma" w:cs="Tahoma"/>
          <w:sz w:val="20"/>
          <w:szCs w:val="20"/>
        </w:rPr>
        <w:t>od upływu terminu ustalonego na ich usunięcie.</w:t>
      </w:r>
    </w:p>
    <w:p w14:paraId="006A5E1A" w14:textId="77777777" w:rsidR="0069625F" w:rsidRPr="00290E9C" w:rsidRDefault="0069625F" w:rsidP="0069625F">
      <w:pPr>
        <w:keepLines/>
        <w:tabs>
          <w:tab w:val="left" w:pos="360"/>
          <w:tab w:val="left" w:pos="567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0BA8A90C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lastRenderedPageBreak/>
        <w:t xml:space="preserve">§ </w:t>
      </w:r>
      <w:r>
        <w:rPr>
          <w:rFonts w:ascii="Tahoma" w:hAnsi="Tahoma" w:cs="Tahoma"/>
          <w:sz w:val="20"/>
          <w:szCs w:val="20"/>
        </w:rPr>
        <w:t>16</w:t>
      </w:r>
    </w:p>
    <w:p w14:paraId="6069DB2B" w14:textId="77777777" w:rsidR="0069625F" w:rsidRPr="001553E1" w:rsidRDefault="0069625F" w:rsidP="0069625F">
      <w:pPr>
        <w:keepLines/>
        <w:tabs>
          <w:tab w:val="left" w:pos="360"/>
          <w:tab w:val="left" w:pos="567"/>
        </w:tabs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Zamawiający zapłaci Wykonawcy kary umowne w okolicznościach i wysokościach ustalonych poniżej:</w:t>
      </w:r>
    </w:p>
    <w:p w14:paraId="5809F399" w14:textId="77777777" w:rsidR="0069625F" w:rsidRPr="001553E1" w:rsidRDefault="0069625F" w:rsidP="0069625F">
      <w:pPr>
        <w:keepLines/>
        <w:tabs>
          <w:tab w:val="left" w:pos="360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14:paraId="10D31731" w14:textId="77777777" w:rsidR="0069625F" w:rsidRPr="001553E1" w:rsidRDefault="0069625F" w:rsidP="0069625F">
      <w:pPr>
        <w:keepLines/>
        <w:tabs>
          <w:tab w:val="left" w:pos="360"/>
          <w:tab w:val="left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1553E1">
        <w:rPr>
          <w:rFonts w:ascii="Tahoma" w:hAnsi="Tahoma" w:cs="Tahoma"/>
          <w:sz w:val="20"/>
          <w:szCs w:val="20"/>
        </w:rPr>
        <w:t xml:space="preserve">1. </w:t>
      </w:r>
      <w:r>
        <w:rPr>
          <w:rFonts w:ascii="Tahoma" w:hAnsi="Tahoma" w:cs="Tahoma"/>
          <w:sz w:val="20"/>
          <w:szCs w:val="20"/>
        </w:rPr>
        <w:t xml:space="preserve"> </w:t>
      </w:r>
      <w:r w:rsidRPr="001553E1">
        <w:rPr>
          <w:rFonts w:ascii="Tahoma" w:hAnsi="Tahoma" w:cs="Tahoma"/>
          <w:sz w:val="20"/>
          <w:szCs w:val="20"/>
        </w:rPr>
        <w:t xml:space="preserve">w </w:t>
      </w:r>
      <w:r>
        <w:rPr>
          <w:rFonts w:ascii="Tahoma" w:hAnsi="Tahoma" w:cs="Tahoma"/>
          <w:sz w:val="20"/>
          <w:szCs w:val="20"/>
        </w:rPr>
        <w:t xml:space="preserve"> </w:t>
      </w:r>
      <w:r w:rsidRPr="001553E1">
        <w:rPr>
          <w:rFonts w:ascii="Tahoma" w:hAnsi="Tahoma" w:cs="Tahoma"/>
          <w:sz w:val="20"/>
          <w:szCs w:val="20"/>
        </w:rPr>
        <w:t xml:space="preserve">przypadku </w:t>
      </w:r>
      <w:r>
        <w:rPr>
          <w:rFonts w:ascii="Tahoma" w:hAnsi="Tahoma" w:cs="Tahoma"/>
          <w:sz w:val="20"/>
          <w:szCs w:val="20"/>
        </w:rPr>
        <w:t xml:space="preserve"> </w:t>
      </w:r>
      <w:r w:rsidRPr="001553E1">
        <w:rPr>
          <w:rFonts w:ascii="Tahoma" w:hAnsi="Tahoma" w:cs="Tahoma"/>
          <w:sz w:val="20"/>
          <w:szCs w:val="20"/>
        </w:rPr>
        <w:t xml:space="preserve">odstąpienia </w:t>
      </w:r>
      <w:r>
        <w:rPr>
          <w:rFonts w:ascii="Tahoma" w:hAnsi="Tahoma" w:cs="Tahoma"/>
          <w:sz w:val="20"/>
          <w:szCs w:val="20"/>
        </w:rPr>
        <w:t xml:space="preserve"> </w:t>
      </w:r>
      <w:r w:rsidRPr="001553E1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sz w:val="20"/>
          <w:szCs w:val="20"/>
        </w:rPr>
        <w:t xml:space="preserve"> </w:t>
      </w:r>
      <w:r w:rsidRPr="001553E1">
        <w:rPr>
          <w:rFonts w:ascii="Tahoma" w:hAnsi="Tahoma" w:cs="Tahoma"/>
          <w:sz w:val="20"/>
          <w:szCs w:val="20"/>
        </w:rPr>
        <w:t xml:space="preserve">umowy </w:t>
      </w:r>
      <w:r>
        <w:rPr>
          <w:rFonts w:ascii="Tahoma" w:hAnsi="Tahoma" w:cs="Tahoma"/>
          <w:sz w:val="20"/>
          <w:szCs w:val="20"/>
        </w:rPr>
        <w:t xml:space="preserve"> </w:t>
      </w:r>
      <w:r w:rsidRPr="001553E1">
        <w:rPr>
          <w:rFonts w:ascii="Tahoma" w:hAnsi="Tahoma" w:cs="Tahoma"/>
          <w:sz w:val="20"/>
          <w:szCs w:val="20"/>
        </w:rPr>
        <w:t>przez</w:t>
      </w:r>
      <w:r>
        <w:rPr>
          <w:rFonts w:ascii="Tahoma" w:hAnsi="Tahoma" w:cs="Tahoma"/>
          <w:sz w:val="20"/>
          <w:szCs w:val="20"/>
        </w:rPr>
        <w:t xml:space="preserve"> </w:t>
      </w:r>
      <w:r w:rsidRPr="001553E1">
        <w:rPr>
          <w:rFonts w:ascii="Tahoma" w:hAnsi="Tahoma" w:cs="Tahoma"/>
          <w:sz w:val="20"/>
          <w:szCs w:val="20"/>
        </w:rPr>
        <w:t xml:space="preserve"> Wykonawcę z przyczyn leżących po stronie Zamawiającego w wysokości 10% ceny ofertowej brutto</w:t>
      </w:r>
      <w:r>
        <w:rPr>
          <w:rFonts w:ascii="Tahoma" w:hAnsi="Tahoma" w:cs="Tahoma"/>
          <w:sz w:val="20"/>
          <w:szCs w:val="20"/>
        </w:rPr>
        <w:t>,</w:t>
      </w:r>
    </w:p>
    <w:p w14:paraId="0D2D67C7" w14:textId="77777777" w:rsidR="0069625F" w:rsidRPr="001553E1" w:rsidRDefault="0069625F" w:rsidP="0069625F">
      <w:pPr>
        <w:keepLines/>
        <w:tabs>
          <w:tab w:val="left" w:pos="360"/>
          <w:tab w:val="left" w:pos="567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  w  przypadku  </w:t>
      </w:r>
      <w:r w:rsidRPr="00DE51A7">
        <w:rPr>
          <w:rFonts w:ascii="Tahoma" w:hAnsi="Tahoma" w:cs="Tahoma"/>
          <w:sz w:val="20"/>
          <w:szCs w:val="20"/>
        </w:rPr>
        <w:t xml:space="preserve">opóźnienia </w:t>
      </w:r>
      <w:r w:rsidRPr="001553E1">
        <w:rPr>
          <w:rFonts w:ascii="Tahoma" w:hAnsi="Tahoma" w:cs="Tahoma"/>
          <w:sz w:val="20"/>
          <w:szCs w:val="20"/>
        </w:rPr>
        <w:t>w terminie płatności Wykonawca ma prawo naliczyć Zamawiającemu odsetki ust</w:t>
      </w:r>
      <w:r>
        <w:rPr>
          <w:rFonts w:ascii="Tahoma" w:hAnsi="Tahoma" w:cs="Tahoma"/>
          <w:sz w:val="20"/>
          <w:szCs w:val="20"/>
        </w:rPr>
        <w:t xml:space="preserve">awowe za każdy dzień opóźnienia </w:t>
      </w:r>
      <w:r w:rsidRPr="001553E1">
        <w:rPr>
          <w:rFonts w:ascii="Tahoma" w:hAnsi="Tahoma" w:cs="Tahoma"/>
          <w:sz w:val="20"/>
          <w:szCs w:val="20"/>
        </w:rPr>
        <w:t>w płatności.</w:t>
      </w:r>
    </w:p>
    <w:p w14:paraId="21F300E1" w14:textId="77777777" w:rsidR="0069625F" w:rsidRPr="001553E1" w:rsidRDefault="0069625F" w:rsidP="0069625F">
      <w:pPr>
        <w:keepLines/>
        <w:tabs>
          <w:tab w:val="left" w:pos="500"/>
          <w:tab w:val="left" w:pos="851"/>
        </w:tabs>
        <w:ind w:left="600"/>
        <w:jc w:val="both"/>
        <w:rPr>
          <w:rFonts w:ascii="Tahoma" w:hAnsi="Tahoma" w:cs="Tahoma"/>
          <w:sz w:val="20"/>
          <w:szCs w:val="20"/>
        </w:rPr>
      </w:pPr>
    </w:p>
    <w:p w14:paraId="02758B70" w14:textId="77777777" w:rsidR="0069625F" w:rsidRPr="001553E1" w:rsidRDefault="0069625F" w:rsidP="0069625F">
      <w:pPr>
        <w:keepLines/>
        <w:tabs>
          <w:tab w:val="left" w:pos="500"/>
        </w:tabs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17</w:t>
      </w:r>
    </w:p>
    <w:p w14:paraId="7272F70A" w14:textId="77777777" w:rsidR="0069625F" w:rsidRPr="001553E1" w:rsidRDefault="0069625F" w:rsidP="0069625F">
      <w:pPr>
        <w:keepLines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Jeżeli zastrzeżona kara umowna nie pokryje w całości poniesionej szkody, dopuszczalne jest dochodzenie odszkodowania uzupełniającego na zasadach ogólnych.</w:t>
      </w:r>
    </w:p>
    <w:p w14:paraId="3F7C330C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18</w:t>
      </w:r>
    </w:p>
    <w:p w14:paraId="1ABF19DF" w14:textId="77777777" w:rsidR="0069625F" w:rsidRDefault="0069625F" w:rsidP="0069625F">
      <w:pPr>
        <w:keepLines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Wykonawca wyraża zgodę na potrącanie kar umownych z przysługującego mu wynagrodzenia.</w:t>
      </w:r>
    </w:p>
    <w:p w14:paraId="30503091" w14:textId="77777777" w:rsidR="0069625F" w:rsidRDefault="0069625F" w:rsidP="0069625F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0F63F921" w14:textId="77777777" w:rsidR="0069625F" w:rsidRPr="00E246FA" w:rsidRDefault="0069625F" w:rsidP="0069625F">
      <w:pPr>
        <w:pStyle w:val="Nagwek1"/>
        <w:tabs>
          <w:tab w:val="left" w:pos="0"/>
        </w:tabs>
        <w:spacing w:line="276" w:lineRule="auto"/>
        <w:ind w:right="0"/>
        <w:jc w:val="left"/>
        <w:rPr>
          <w:rFonts w:ascii="Tahoma" w:hAnsi="Tahoma" w:cs="Tahoma"/>
          <w:b w:val="0"/>
          <w:i w:val="0"/>
          <w:color w:val="auto"/>
          <w:sz w:val="20"/>
          <w:u w:val="single"/>
        </w:rPr>
      </w:pPr>
      <w:r w:rsidRPr="00E246FA">
        <w:rPr>
          <w:rFonts w:ascii="Tahoma" w:hAnsi="Tahoma" w:cs="Tahoma"/>
          <w:b w:val="0"/>
          <w:i w:val="0"/>
          <w:color w:val="auto"/>
          <w:sz w:val="20"/>
          <w:u w:val="single"/>
        </w:rPr>
        <w:t>XII. POSTANOWIENIA KOŃCOWE</w:t>
      </w:r>
    </w:p>
    <w:p w14:paraId="09592149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19</w:t>
      </w:r>
    </w:p>
    <w:p w14:paraId="3B5EAD22" w14:textId="77777777" w:rsidR="0069625F" w:rsidRDefault="0069625F" w:rsidP="0069625F">
      <w:pPr>
        <w:keepLines/>
        <w:tabs>
          <w:tab w:val="left" w:pos="567"/>
        </w:tabs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Wszelkie zmiany treści niniejszej Umowy wymagają zachowania formy pisemnej pod rygorem nieważności.</w:t>
      </w:r>
    </w:p>
    <w:p w14:paraId="3A24D35C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20</w:t>
      </w:r>
    </w:p>
    <w:p w14:paraId="31CD3A61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</w:p>
    <w:p w14:paraId="2945596E" w14:textId="77777777" w:rsidR="0069625F" w:rsidRPr="001553E1" w:rsidRDefault="0069625F" w:rsidP="0069625F">
      <w:pPr>
        <w:keepLines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Spory wynikłe na tle wykonania niniejszej Umowy strony zobowiązują się rozstrzygać polubownie. 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1553E1">
        <w:rPr>
          <w:rFonts w:ascii="Tahoma" w:hAnsi="Tahoma" w:cs="Tahoma"/>
          <w:sz w:val="20"/>
          <w:szCs w:val="20"/>
        </w:rPr>
        <w:t xml:space="preserve">W razie braku osiągnięcia porozumienia w terminie 30 dni licząc od powstania sporu, spory będzie rozstrzygał sąd właściwy dla siedziby Zamawiającego. </w:t>
      </w:r>
    </w:p>
    <w:p w14:paraId="6484A1A8" w14:textId="77777777" w:rsidR="0069625F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</w:p>
    <w:p w14:paraId="4F3A9BEC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§ 2</w:t>
      </w:r>
      <w:r>
        <w:rPr>
          <w:rFonts w:ascii="Tahoma" w:hAnsi="Tahoma" w:cs="Tahoma"/>
          <w:sz w:val="20"/>
          <w:szCs w:val="20"/>
        </w:rPr>
        <w:t>1</w:t>
      </w:r>
    </w:p>
    <w:p w14:paraId="167C8A2C" w14:textId="77777777" w:rsidR="0069625F" w:rsidRPr="001553E1" w:rsidRDefault="0069625F" w:rsidP="0069625F">
      <w:pPr>
        <w:keepLines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W sprawach nie uregulowanych niniejszą Umową będą miały zastosowanie odpowiednie przepisy Kodeksu cywilnego.</w:t>
      </w:r>
    </w:p>
    <w:p w14:paraId="42CD80DE" w14:textId="77777777" w:rsidR="0069625F" w:rsidRPr="001553E1" w:rsidRDefault="0069625F" w:rsidP="0069625F">
      <w:pPr>
        <w:keepLines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22</w:t>
      </w:r>
    </w:p>
    <w:p w14:paraId="60D5980B" w14:textId="77777777" w:rsidR="0069625F" w:rsidRDefault="0069625F" w:rsidP="0069625F">
      <w:pPr>
        <w:keepLines/>
        <w:jc w:val="both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Umowa została sporządzona w dwóch jednobrzmiących egzemplarzach, po jednym dla k</w:t>
      </w:r>
      <w:r>
        <w:rPr>
          <w:rFonts w:ascii="Tahoma" w:hAnsi="Tahoma" w:cs="Tahoma"/>
          <w:sz w:val="20"/>
          <w:szCs w:val="20"/>
        </w:rPr>
        <w:t>ażdej ze Stron</w:t>
      </w:r>
    </w:p>
    <w:p w14:paraId="7D36BE33" w14:textId="77777777" w:rsidR="0069625F" w:rsidRDefault="0069625F" w:rsidP="0069625F">
      <w:pPr>
        <w:keepLines/>
        <w:ind w:firstLine="708"/>
        <w:rPr>
          <w:rFonts w:ascii="Tahoma" w:hAnsi="Tahoma" w:cs="Tahoma"/>
          <w:sz w:val="20"/>
          <w:szCs w:val="20"/>
        </w:rPr>
      </w:pPr>
    </w:p>
    <w:p w14:paraId="382BB36C" w14:textId="77777777" w:rsidR="0069625F" w:rsidRDefault="0069625F" w:rsidP="0069625F">
      <w:pPr>
        <w:keepLines/>
        <w:ind w:firstLine="708"/>
        <w:rPr>
          <w:rFonts w:ascii="Tahoma" w:hAnsi="Tahoma" w:cs="Tahoma"/>
          <w:sz w:val="20"/>
          <w:szCs w:val="20"/>
        </w:rPr>
      </w:pPr>
    </w:p>
    <w:p w14:paraId="7F8F0AAD" w14:textId="77777777" w:rsidR="0069625F" w:rsidRDefault="0069625F" w:rsidP="0069625F">
      <w:pPr>
        <w:keepLines/>
        <w:ind w:firstLine="708"/>
        <w:rPr>
          <w:rFonts w:ascii="Tahoma" w:hAnsi="Tahoma" w:cs="Tahoma"/>
          <w:sz w:val="20"/>
          <w:szCs w:val="20"/>
        </w:rPr>
      </w:pPr>
      <w:r w:rsidRPr="001D359E">
        <w:rPr>
          <w:rFonts w:ascii="Tahoma" w:hAnsi="Tahoma" w:cs="Tahoma"/>
          <w:sz w:val="20"/>
          <w:szCs w:val="20"/>
        </w:rPr>
        <w:t>Zam</w:t>
      </w:r>
      <w:r>
        <w:rPr>
          <w:rFonts w:ascii="Tahoma" w:hAnsi="Tahoma" w:cs="Tahoma"/>
          <w:sz w:val="20"/>
          <w:szCs w:val="20"/>
        </w:rPr>
        <w:t>awiający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>
        <w:rPr>
          <w:rFonts w:ascii="Tahoma" w:hAnsi="Tahoma" w:cs="Tahoma"/>
          <w:sz w:val="20"/>
          <w:szCs w:val="20"/>
        </w:rPr>
        <w:tab/>
        <w:t xml:space="preserve">Wykonawca                                                                        </w:t>
      </w:r>
    </w:p>
    <w:p w14:paraId="2D9983E3" w14:textId="77777777" w:rsidR="0069625F" w:rsidRDefault="0069625F" w:rsidP="0069625F">
      <w:pPr>
        <w:rPr>
          <w:rFonts w:ascii="Tahoma" w:hAnsi="Tahoma" w:cs="Tahoma"/>
          <w:sz w:val="20"/>
          <w:szCs w:val="20"/>
        </w:rPr>
      </w:pPr>
    </w:p>
    <w:p w14:paraId="75656AD0" w14:textId="77777777" w:rsidR="0069625F" w:rsidRDefault="0069625F" w:rsidP="0069625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                                                                                           Załącznik nr 2 do wzoru umowy</w:t>
      </w:r>
    </w:p>
    <w:p w14:paraId="4EBF951D" w14:textId="77777777" w:rsidR="0069625F" w:rsidRPr="00465F86" w:rsidRDefault="0069625F" w:rsidP="0069625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65F86">
        <w:rPr>
          <w:rFonts w:ascii="Tahoma" w:hAnsi="Tahoma" w:cs="Tahoma"/>
          <w:b/>
          <w:bCs/>
          <w:sz w:val="20"/>
          <w:szCs w:val="20"/>
        </w:rPr>
        <w:t>KARTA GWARANCYJNA</w:t>
      </w:r>
    </w:p>
    <w:p w14:paraId="26C85493" w14:textId="77777777" w:rsidR="0069625F" w:rsidRPr="001553E1" w:rsidRDefault="0069625F" w:rsidP="0069625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określająca uprawnienia </w:t>
      </w:r>
      <w:r w:rsidRPr="001553E1">
        <w:rPr>
          <w:rFonts w:ascii="Tahoma" w:hAnsi="Tahoma" w:cs="Tahoma"/>
          <w:sz w:val="20"/>
          <w:szCs w:val="20"/>
        </w:rPr>
        <w:t>Zamawiającego</w:t>
      </w:r>
    </w:p>
    <w:p w14:paraId="6E61597A" w14:textId="77777777" w:rsidR="0069625F" w:rsidRDefault="0069625F" w:rsidP="0069625F">
      <w:pPr>
        <w:jc w:val="center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z tytułu gwarancji jakości wykonane</w:t>
      </w:r>
      <w:r>
        <w:rPr>
          <w:rFonts w:ascii="Tahoma" w:hAnsi="Tahoma" w:cs="Tahoma"/>
          <w:sz w:val="20"/>
          <w:szCs w:val="20"/>
        </w:rPr>
        <w:t xml:space="preserve">go zadania </w:t>
      </w:r>
      <w:r w:rsidRPr="001553E1">
        <w:rPr>
          <w:rFonts w:ascii="Tahoma" w:hAnsi="Tahoma" w:cs="Tahoma"/>
          <w:sz w:val="20"/>
          <w:szCs w:val="20"/>
        </w:rPr>
        <w:t>pn.</w:t>
      </w:r>
    </w:p>
    <w:p w14:paraId="27B28180" w14:textId="77777777" w:rsidR="0069625F" w:rsidRDefault="0069625F" w:rsidP="0069625F">
      <w:pPr>
        <w:spacing w:after="0"/>
        <w:rPr>
          <w:rFonts w:ascii="Tahoma" w:hAnsi="Tahoma" w:cs="Tahoma"/>
          <w:sz w:val="20"/>
          <w:szCs w:val="20"/>
        </w:rPr>
      </w:pPr>
    </w:p>
    <w:p w14:paraId="061EDFCC" w14:textId="77777777" w:rsidR="0069625F" w:rsidRPr="000A3CE1" w:rsidRDefault="0069625F" w:rsidP="0069625F">
      <w:pPr>
        <w:pStyle w:val="Akapitzlist"/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  <w:r w:rsidRPr="00067CE0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„</w:t>
      </w:r>
      <w:r w:rsidRPr="000A3CE1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Remont fortepianu marki Estonia</w:t>
      </w:r>
    </w:p>
    <w:p w14:paraId="697C55D8" w14:textId="77777777" w:rsidR="0069625F" w:rsidRPr="000A3CE1" w:rsidRDefault="0069625F" w:rsidP="0069625F">
      <w:pPr>
        <w:pStyle w:val="Akapitzlist"/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  <w:r w:rsidRPr="000A3CE1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 xml:space="preserve">Rok produkcji 1965 nr fabryczny 501 </w:t>
      </w:r>
      <w:r w:rsidRPr="000A3CE1">
        <w:rPr>
          <w:rFonts w:ascii="Tahoma" w:hAnsi="Tahoma" w:cs="Tahoma"/>
          <w:b/>
          <w:bCs/>
          <w:sz w:val="28"/>
          <w:szCs w:val="28"/>
          <w:u w:val="single"/>
        </w:rPr>
        <w:t>”</w:t>
      </w:r>
    </w:p>
    <w:p w14:paraId="61F63D46" w14:textId="77777777" w:rsidR="0069625F" w:rsidRPr="000A72D8" w:rsidRDefault="0069625F" w:rsidP="0069625F">
      <w:pPr>
        <w:spacing w:after="0"/>
        <w:rPr>
          <w:rFonts w:ascii="Tahoma" w:hAnsi="Tahoma" w:cs="Tahoma"/>
          <w:sz w:val="32"/>
          <w:szCs w:val="32"/>
        </w:rPr>
      </w:pPr>
    </w:p>
    <w:p w14:paraId="3E997F4C" w14:textId="77777777" w:rsidR="0069625F" w:rsidRDefault="0069625F" w:rsidP="0069625F">
      <w:pPr>
        <w:spacing w:after="0"/>
        <w:rPr>
          <w:rFonts w:ascii="Tahoma" w:hAnsi="Tahoma" w:cs="Tahoma"/>
          <w:sz w:val="20"/>
          <w:szCs w:val="20"/>
        </w:rPr>
      </w:pPr>
    </w:p>
    <w:p w14:paraId="21B54A6C" w14:textId="77777777" w:rsidR="0069625F" w:rsidRPr="001553E1" w:rsidRDefault="0069625F" w:rsidP="0069625F">
      <w:pPr>
        <w:numPr>
          <w:ilvl w:val="0"/>
          <w:numId w:val="1"/>
        </w:numPr>
        <w:suppressAutoHyphens/>
        <w:ind w:left="357" w:hanging="357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Data podpisania protokołu odbioru: ………………………………………………………..</w:t>
      </w:r>
    </w:p>
    <w:p w14:paraId="42F4D379" w14:textId="77777777" w:rsidR="0069625F" w:rsidRPr="001553E1" w:rsidRDefault="0069625F" w:rsidP="0069625F">
      <w:pPr>
        <w:numPr>
          <w:ilvl w:val="0"/>
          <w:numId w:val="1"/>
        </w:numPr>
        <w:suppressAutoHyphens/>
        <w:rPr>
          <w:rFonts w:ascii="Tahoma" w:hAnsi="Tahoma" w:cs="Tahoma"/>
          <w:bCs/>
          <w:sz w:val="20"/>
          <w:szCs w:val="20"/>
        </w:rPr>
      </w:pPr>
      <w:r w:rsidRPr="001553E1">
        <w:rPr>
          <w:rFonts w:ascii="Tahoma" w:hAnsi="Tahoma" w:cs="Tahoma"/>
          <w:bCs/>
          <w:sz w:val="20"/>
          <w:szCs w:val="20"/>
        </w:rPr>
        <w:t xml:space="preserve">Wykonawca udziela Zamawiającemu gwarancji jakości wykonania </w:t>
      </w:r>
      <w:r>
        <w:rPr>
          <w:rFonts w:ascii="Tahoma" w:hAnsi="Tahoma" w:cs="Tahoma"/>
          <w:bCs/>
          <w:sz w:val="20"/>
          <w:szCs w:val="20"/>
        </w:rPr>
        <w:t xml:space="preserve">całości </w:t>
      </w:r>
      <w:r w:rsidRPr="001553E1">
        <w:rPr>
          <w:rFonts w:ascii="Tahoma" w:hAnsi="Tahoma" w:cs="Tahoma"/>
          <w:bCs/>
          <w:sz w:val="20"/>
          <w:szCs w:val="20"/>
        </w:rPr>
        <w:t>przedmiotu umowy na okres</w:t>
      </w:r>
      <w:r>
        <w:rPr>
          <w:rFonts w:ascii="Tahoma" w:hAnsi="Tahoma" w:cs="Tahoma"/>
          <w:bCs/>
          <w:sz w:val="20"/>
          <w:szCs w:val="20"/>
        </w:rPr>
        <w:t xml:space="preserve"> 36 </w:t>
      </w:r>
      <w:r w:rsidRPr="001553E1">
        <w:rPr>
          <w:rFonts w:ascii="Tahoma" w:hAnsi="Tahoma" w:cs="Tahoma"/>
          <w:bCs/>
          <w:sz w:val="20"/>
          <w:szCs w:val="20"/>
        </w:rPr>
        <w:t xml:space="preserve"> miesięcy od dnia podpisania protokołu odbioru końcowego tj. do …………….....</w:t>
      </w:r>
    </w:p>
    <w:p w14:paraId="45619250" w14:textId="77777777" w:rsidR="0069625F" w:rsidRPr="001553E1" w:rsidRDefault="0069625F" w:rsidP="0069625F">
      <w:pPr>
        <w:numPr>
          <w:ilvl w:val="0"/>
          <w:numId w:val="1"/>
        </w:numPr>
        <w:suppressAutoHyphens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Wykonawca oświadcza, że objęte niniejszą kartą gwarancyjną </w:t>
      </w:r>
      <w:r>
        <w:rPr>
          <w:rFonts w:ascii="Tahoma" w:hAnsi="Tahoma" w:cs="Tahoma"/>
          <w:sz w:val="20"/>
          <w:szCs w:val="20"/>
        </w:rPr>
        <w:t>prace</w:t>
      </w:r>
      <w:r w:rsidRPr="001553E1">
        <w:rPr>
          <w:rFonts w:ascii="Tahoma" w:hAnsi="Tahoma" w:cs="Tahoma"/>
          <w:sz w:val="20"/>
          <w:szCs w:val="20"/>
        </w:rPr>
        <w:t xml:space="preserve"> zostały wykonane zgodnie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1553E1">
        <w:rPr>
          <w:rFonts w:ascii="Tahoma" w:hAnsi="Tahoma" w:cs="Tahoma"/>
          <w:sz w:val="20"/>
          <w:szCs w:val="20"/>
        </w:rPr>
        <w:t xml:space="preserve"> z umową nr ………………….. z dnia …………………, dokumentacją techniczną, zasadami wiedzy technicznej </w:t>
      </w:r>
      <w:r>
        <w:rPr>
          <w:rFonts w:ascii="Tahoma" w:hAnsi="Tahoma" w:cs="Tahoma"/>
          <w:sz w:val="20"/>
          <w:szCs w:val="20"/>
        </w:rPr>
        <w:t xml:space="preserve">i </w:t>
      </w:r>
      <w:r w:rsidRPr="001553E1">
        <w:rPr>
          <w:rFonts w:ascii="Tahoma" w:hAnsi="Tahoma" w:cs="Tahoma"/>
          <w:sz w:val="20"/>
          <w:szCs w:val="20"/>
        </w:rPr>
        <w:t xml:space="preserve">obowiązującymi przepisami i normami. </w:t>
      </w:r>
    </w:p>
    <w:p w14:paraId="4B36DA3C" w14:textId="77777777" w:rsidR="0069625F" w:rsidRPr="001553E1" w:rsidRDefault="0069625F" w:rsidP="0069625F">
      <w:pPr>
        <w:numPr>
          <w:ilvl w:val="0"/>
          <w:numId w:val="1"/>
        </w:numPr>
        <w:suppressAutoHyphens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 zamówienia </w:t>
      </w:r>
      <w:r w:rsidRPr="001553E1">
        <w:rPr>
          <w:rFonts w:ascii="Tahoma" w:hAnsi="Tahoma" w:cs="Tahoma"/>
          <w:sz w:val="20"/>
          <w:szCs w:val="20"/>
        </w:rPr>
        <w:t xml:space="preserve">nie ma wad </w:t>
      </w:r>
      <w:r>
        <w:rPr>
          <w:rFonts w:ascii="Tahoma" w:hAnsi="Tahoma" w:cs="Tahoma"/>
          <w:sz w:val="20"/>
          <w:szCs w:val="20"/>
        </w:rPr>
        <w:t xml:space="preserve">technicznych, technologicznych, </w:t>
      </w:r>
      <w:r w:rsidRPr="001553E1">
        <w:rPr>
          <w:rFonts w:ascii="Tahoma" w:hAnsi="Tahoma" w:cs="Tahoma"/>
          <w:sz w:val="20"/>
          <w:szCs w:val="20"/>
        </w:rPr>
        <w:t xml:space="preserve">konstrukcyjnych, materiałowych i zapewnia bezpieczne i bezawaryjne użytkowanie </w:t>
      </w:r>
      <w:r>
        <w:rPr>
          <w:rFonts w:ascii="Tahoma" w:hAnsi="Tahoma" w:cs="Tahoma"/>
          <w:sz w:val="20"/>
          <w:szCs w:val="20"/>
        </w:rPr>
        <w:t xml:space="preserve">zainstalowanego </w:t>
      </w:r>
      <w:r w:rsidRPr="001553E1">
        <w:rPr>
          <w:rFonts w:ascii="Tahoma" w:hAnsi="Tahoma" w:cs="Tahoma"/>
          <w:sz w:val="20"/>
          <w:szCs w:val="20"/>
        </w:rPr>
        <w:t>przedmiotu umowy.</w:t>
      </w:r>
    </w:p>
    <w:p w14:paraId="125EFB1A" w14:textId="77777777" w:rsidR="0069625F" w:rsidRPr="001553E1" w:rsidRDefault="0069625F" w:rsidP="0069625F">
      <w:pPr>
        <w:numPr>
          <w:ilvl w:val="0"/>
          <w:numId w:val="1"/>
        </w:numPr>
        <w:suppressAutoHyphens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W okresie gwarancji Wykonawca zobowiązuje się do bezpłatnego usunięcia wad i usterek </w:t>
      </w:r>
      <w:r>
        <w:rPr>
          <w:rFonts w:ascii="Tahoma" w:hAnsi="Tahoma" w:cs="Tahoma"/>
          <w:sz w:val="20"/>
          <w:szCs w:val="20"/>
        </w:rPr>
        <w:br/>
      </w:r>
      <w:r w:rsidRPr="001553E1">
        <w:rPr>
          <w:rFonts w:ascii="Tahoma" w:hAnsi="Tahoma" w:cs="Tahoma"/>
          <w:sz w:val="20"/>
          <w:szCs w:val="20"/>
        </w:rPr>
        <w:t xml:space="preserve">w terminie </w:t>
      </w:r>
      <w:r>
        <w:rPr>
          <w:rFonts w:ascii="Tahoma" w:hAnsi="Tahoma" w:cs="Tahoma"/>
          <w:sz w:val="20"/>
          <w:szCs w:val="20"/>
        </w:rPr>
        <w:t xml:space="preserve">… </w:t>
      </w:r>
      <w:r w:rsidRPr="001553E1">
        <w:rPr>
          <w:rFonts w:ascii="Tahoma" w:hAnsi="Tahoma" w:cs="Tahoma"/>
          <w:sz w:val="20"/>
          <w:szCs w:val="20"/>
        </w:rPr>
        <w:t>dni robocz</w:t>
      </w:r>
      <w:r>
        <w:rPr>
          <w:rFonts w:ascii="Tahoma" w:hAnsi="Tahoma" w:cs="Tahoma"/>
          <w:sz w:val="20"/>
          <w:szCs w:val="20"/>
        </w:rPr>
        <w:t>ych</w:t>
      </w:r>
      <w:r w:rsidRPr="001553E1">
        <w:rPr>
          <w:rFonts w:ascii="Tahoma" w:hAnsi="Tahoma" w:cs="Tahoma"/>
          <w:sz w:val="20"/>
          <w:szCs w:val="20"/>
        </w:rPr>
        <w:t xml:space="preserve"> licząc o</w:t>
      </w:r>
      <w:r>
        <w:rPr>
          <w:rFonts w:ascii="Tahoma" w:hAnsi="Tahoma" w:cs="Tahoma"/>
          <w:sz w:val="20"/>
          <w:szCs w:val="20"/>
        </w:rPr>
        <w:t>d daty pisemnego (e-mailem lub listem tradycyjnym</w:t>
      </w:r>
      <w:r w:rsidRPr="001553E1">
        <w:rPr>
          <w:rFonts w:ascii="Tahoma" w:hAnsi="Tahoma" w:cs="Tahoma"/>
          <w:sz w:val="20"/>
          <w:szCs w:val="20"/>
        </w:rPr>
        <w:t xml:space="preserve">) powiadomienia przez Zamawiającego.  </w:t>
      </w:r>
    </w:p>
    <w:p w14:paraId="60D3DCF9" w14:textId="77777777" w:rsidR="0069625F" w:rsidRPr="001553E1" w:rsidRDefault="0069625F" w:rsidP="0069625F">
      <w:pPr>
        <w:numPr>
          <w:ilvl w:val="0"/>
          <w:numId w:val="1"/>
        </w:numPr>
        <w:suppressAutoHyphens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>Okres gwarancji ulega wydłużeniu o czas potrzebny na usunięcie wad.</w:t>
      </w:r>
    </w:p>
    <w:p w14:paraId="3AD13611" w14:textId="77777777" w:rsidR="0069625F" w:rsidRPr="001553E1" w:rsidRDefault="0069625F" w:rsidP="0069625F">
      <w:pPr>
        <w:ind w:left="360"/>
        <w:rPr>
          <w:rFonts w:ascii="Tahoma" w:hAnsi="Tahoma" w:cs="Tahoma"/>
          <w:sz w:val="20"/>
          <w:szCs w:val="20"/>
        </w:rPr>
      </w:pPr>
    </w:p>
    <w:p w14:paraId="0713FC73" w14:textId="77777777" w:rsidR="0069625F" w:rsidRDefault="0069625F" w:rsidP="0069625F">
      <w:pPr>
        <w:ind w:left="357"/>
        <w:rPr>
          <w:rFonts w:ascii="Tahoma" w:hAnsi="Tahoma" w:cs="Tahoma"/>
          <w:sz w:val="20"/>
          <w:szCs w:val="20"/>
        </w:rPr>
      </w:pPr>
    </w:p>
    <w:p w14:paraId="24C88C30" w14:textId="77777777" w:rsidR="0069625F" w:rsidRPr="001553E1" w:rsidRDefault="0069625F" w:rsidP="0069625F">
      <w:pPr>
        <w:ind w:left="357"/>
        <w:rPr>
          <w:rFonts w:ascii="Tahoma" w:hAnsi="Tahoma" w:cs="Tahoma"/>
          <w:sz w:val="20"/>
          <w:szCs w:val="20"/>
        </w:rPr>
      </w:pPr>
    </w:p>
    <w:p w14:paraId="3CB6E10F" w14:textId="77777777" w:rsidR="0069625F" w:rsidRDefault="0069625F" w:rsidP="0069625F">
      <w:pPr>
        <w:ind w:left="357"/>
        <w:rPr>
          <w:rFonts w:ascii="Tahoma" w:hAnsi="Tahoma" w:cs="Tahoma"/>
          <w:sz w:val="20"/>
          <w:szCs w:val="20"/>
        </w:rPr>
      </w:pPr>
      <w:r w:rsidRPr="001553E1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Wykonawca – </w:t>
      </w:r>
      <w:r w:rsidRPr="001553E1">
        <w:rPr>
          <w:rFonts w:ascii="Tahoma" w:hAnsi="Tahoma" w:cs="Tahoma"/>
          <w:sz w:val="20"/>
          <w:szCs w:val="20"/>
        </w:rPr>
        <w:t>Gwarant</w:t>
      </w:r>
    </w:p>
    <w:p w14:paraId="4EE4CB33" w14:textId="77777777" w:rsidR="0069625F" w:rsidRDefault="0069625F" w:rsidP="0069625F">
      <w:pPr>
        <w:ind w:left="357"/>
        <w:rPr>
          <w:rFonts w:ascii="Tahoma" w:hAnsi="Tahoma" w:cs="Tahoma"/>
          <w:sz w:val="20"/>
          <w:szCs w:val="20"/>
        </w:rPr>
      </w:pPr>
    </w:p>
    <w:p w14:paraId="3A5439B2" w14:textId="77777777" w:rsidR="0069625F" w:rsidRDefault="0069625F" w:rsidP="0069625F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0"/>
          <w:szCs w:val="20"/>
        </w:rPr>
      </w:pP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ab/>
      </w:r>
      <w:r>
        <w:rPr>
          <w:rFonts w:ascii="Arial Narrow" w:hAnsi="Arial Narrow"/>
          <w:b/>
          <w:color w:val="000000"/>
          <w:sz w:val="20"/>
          <w:szCs w:val="20"/>
        </w:rPr>
        <w:tab/>
      </w:r>
    </w:p>
    <w:p w14:paraId="4C363728" w14:textId="77777777" w:rsidR="0069625F" w:rsidRDefault="0069625F" w:rsidP="0069625F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0"/>
          <w:szCs w:val="20"/>
        </w:rPr>
      </w:pPr>
    </w:p>
    <w:p w14:paraId="56EEDD09" w14:textId="77777777" w:rsidR="0069625F" w:rsidRDefault="0069625F" w:rsidP="0069625F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0"/>
          <w:szCs w:val="20"/>
        </w:rPr>
      </w:pPr>
    </w:p>
    <w:p w14:paraId="24A28481" w14:textId="77777777" w:rsidR="0069625F" w:rsidRDefault="0069625F" w:rsidP="0069625F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465F86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</w:t>
      </w:r>
    </w:p>
    <w:p w14:paraId="09C2015D" w14:textId="77777777" w:rsidR="0069625F" w:rsidRDefault="0069625F" w:rsidP="0069625F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2BAFE9C" w14:textId="77777777" w:rsidR="0069625F" w:rsidRDefault="0069625F" w:rsidP="0069625F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0AC69EDC" w14:textId="77777777" w:rsidR="0069625F" w:rsidRDefault="0069625F" w:rsidP="0069625F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00C91EE4" w14:textId="77777777" w:rsidR="0069625F" w:rsidRDefault="0069625F" w:rsidP="0069625F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Pr="00465F86">
        <w:rPr>
          <w:rFonts w:ascii="Tahoma" w:hAnsi="Tahoma" w:cs="Tahoma"/>
          <w:color w:val="000000"/>
          <w:sz w:val="20"/>
          <w:szCs w:val="20"/>
        </w:rPr>
        <w:t xml:space="preserve"> Załącznik nr 3 do wzoru umowy </w:t>
      </w:r>
    </w:p>
    <w:p w14:paraId="3EB2B073" w14:textId="77777777" w:rsidR="0069625F" w:rsidRPr="00465F86" w:rsidRDefault="0069625F" w:rsidP="0069625F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465F86">
        <w:rPr>
          <w:rFonts w:ascii="Tahoma" w:hAnsi="Tahoma" w:cs="Tahoma"/>
          <w:b/>
          <w:color w:val="000000"/>
          <w:sz w:val="20"/>
          <w:szCs w:val="20"/>
          <w:u w:val="single"/>
        </w:rPr>
        <w:t>PROTOKÓŁ ODBIORU KOŃCOWEGO</w:t>
      </w:r>
    </w:p>
    <w:p w14:paraId="6827F847" w14:textId="77777777" w:rsidR="0069625F" w:rsidRDefault="0069625F" w:rsidP="0069625F">
      <w:pPr>
        <w:spacing w:line="240" w:lineRule="auto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sporządzony w dniu ………… w sprawie odbioru końcowego dotyczącego wykonania pra</w:t>
      </w:r>
      <w:r>
        <w:rPr>
          <w:rFonts w:ascii="Tahoma" w:hAnsi="Tahoma" w:cs="Tahoma"/>
          <w:sz w:val="20"/>
          <w:szCs w:val="20"/>
        </w:rPr>
        <w:t>c</w:t>
      </w:r>
      <w:r w:rsidRPr="00465F86">
        <w:rPr>
          <w:rFonts w:ascii="Tahoma" w:hAnsi="Tahoma" w:cs="Tahoma"/>
          <w:sz w:val="20"/>
          <w:szCs w:val="20"/>
        </w:rPr>
        <w:t xml:space="preserve">  w przedmiocie zamówienia pn. </w:t>
      </w:r>
    </w:p>
    <w:p w14:paraId="606CB28D" w14:textId="77777777" w:rsidR="0069625F" w:rsidRDefault="0069625F" w:rsidP="0069625F">
      <w:pPr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  <w:r w:rsidRPr="000A3CE1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„Remont fortepianu marki Estonia</w:t>
      </w:r>
    </w:p>
    <w:p w14:paraId="450AC79B" w14:textId="77777777" w:rsidR="0069625F" w:rsidRPr="000A3CE1" w:rsidRDefault="0069625F" w:rsidP="0069625F">
      <w:pPr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  <w:r w:rsidRPr="000A3CE1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 xml:space="preserve">Rok produkcji 1965 nr fabryczny 501 </w:t>
      </w:r>
      <w:r w:rsidRPr="000A3CE1">
        <w:rPr>
          <w:rFonts w:ascii="Tahoma" w:hAnsi="Tahoma" w:cs="Tahoma"/>
          <w:b/>
          <w:bCs/>
          <w:sz w:val="28"/>
          <w:szCs w:val="28"/>
          <w:u w:val="single"/>
        </w:rPr>
        <w:t>”</w:t>
      </w:r>
    </w:p>
    <w:p w14:paraId="49984CDD" w14:textId="77777777" w:rsidR="0069625F" w:rsidRPr="00465F86" w:rsidRDefault="0069625F" w:rsidP="0069625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br/>
        <w:t>Zakres przedmiotu odbioru: .....................................................................................................</w:t>
      </w:r>
    </w:p>
    <w:p w14:paraId="72C9A607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3CF36263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601255F1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</w:t>
      </w:r>
      <w:r>
        <w:rPr>
          <w:rFonts w:ascii="Tahoma" w:hAnsi="Tahoma" w:cs="Tahoma"/>
          <w:sz w:val="20"/>
          <w:szCs w:val="20"/>
        </w:rPr>
        <w:t xml:space="preserve">, wraz z przeszkoleniem personelu, niezależnie od załączonej instrukcji obsługi </w:t>
      </w:r>
    </w:p>
    <w:p w14:paraId="3A77E08F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color w:val="000000"/>
          <w:sz w:val="20"/>
          <w:szCs w:val="20"/>
        </w:rPr>
      </w:pPr>
    </w:p>
    <w:p w14:paraId="23EE97E8" w14:textId="77777777" w:rsidR="0069625F" w:rsidRPr="00465F86" w:rsidRDefault="0069625F" w:rsidP="0069625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465F86">
        <w:rPr>
          <w:rFonts w:ascii="Tahoma" w:hAnsi="Tahoma" w:cs="Tahoma"/>
          <w:color w:val="000000"/>
          <w:sz w:val="20"/>
          <w:szCs w:val="20"/>
        </w:rPr>
        <w:t xml:space="preserve">Wykonawca załączą następujące dokumenty użytych materiałów i wykonanych prac (atesty, certyfikaty, karty gwarancyjne itp.): </w:t>
      </w:r>
    </w:p>
    <w:p w14:paraId="13465D7A" w14:textId="77777777" w:rsidR="0069625F" w:rsidRPr="00465F86" w:rsidRDefault="0069625F" w:rsidP="0069625F">
      <w:pPr>
        <w:autoSpaceDE w:val="0"/>
        <w:autoSpaceDN w:val="0"/>
        <w:adjustRightInd w:val="0"/>
        <w:spacing w:line="240" w:lineRule="auto"/>
        <w:ind w:firstLine="426"/>
        <w:rPr>
          <w:rFonts w:ascii="Tahoma" w:hAnsi="Tahoma" w:cs="Tahoma"/>
          <w:color w:val="000000"/>
          <w:sz w:val="20"/>
          <w:szCs w:val="20"/>
        </w:rPr>
      </w:pPr>
      <w:r w:rsidRPr="00465F86">
        <w:rPr>
          <w:rFonts w:ascii="Tahoma" w:hAnsi="Tahoma" w:cs="Tahoma"/>
          <w:color w:val="000000"/>
          <w:sz w:val="20"/>
          <w:szCs w:val="20"/>
        </w:rPr>
        <w:t xml:space="preserve">1) ………………………………………………………………………………………… </w:t>
      </w:r>
    </w:p>
    <w:p w14:paraId="0D7CBBA9" w14:textId="77777777" w:rsidR="0069625F" w:rsidRPr="00465F86" w:rsidRDefault="0069625F" w:rsidP="0069625F">
      <w:pPr>
        <w:autoSpaceDE w:val="0"/>
        <w:autoSpaceDN w:val="0"/>
        <w:adjustRightInd w:val="0"/>
        <w:spacing w:line="240" w:lineRule="auto"/>
        <w:ind w:firstLine="426"/>
        <w:rPr>
          <w:rFonts w:ascii="Tahoma" w:hAnsi="Tahoma" w:cs="Tahoma"/>
          <w:color w:val="000000"/>
          <w:sz w:val="20"/>
          <w:szCs w:val="20"/>
        </w:rPr>
      </w:pPr>
      <w:r w:rsidRPr="00465F86">
        <w:rPr>
          <w:rFonts w:ascii="Tahoma" w:hAnsi="Tahoma" w:cs="Tahoma"/>
          <w:color w:val="000000"/>
          <w:sz w:val="20"/>
          <w:szCs w:val="20"/>
        </w:rPr>
        <w:t xml:space="preserve">2) ………………………………………………………………………………………… </w:t>
      </w:r>
    </w:p>
    <w:p w14:paraId="0537E790" w14:textId="77777777" w:rsidR="0069625F" w:rsidRPr="00465F86" w:rsidRDefault="0069625F" w:rsidP="0069625F">
      <w:pPr>
        <w:autoSpaceDE w:val="0"/>
        <w:autoSpaceDN w:val="0"/>
        <w:adjustRightInd w:val="0"/>
        <w:spacing w:line="240" w:lineRule="auto"/>
        <w:ind w:firstLine="426"/>
        <w:rPr>
          <w:rFonts w:ascii="Tahoma" w:hAnsi="Tahoma" w:cs="Tahoma"/>
          <w:color w:val="000000"/>
          <w:sz w:val="20"/>
          <w:szCs w:val="20"/>
        </w:rPr>
      </w:pPr>
      <w:r w:rsidRPr="00465F86">
        <w:rPr>
          <w:rFonts w:ascii="Tahoma" w:hAnsi="Tahoma" w:cs="Tahoma"/>
          <w:color w:val="000000"/>
          <w:sz w:val="20"/>
          <w:szCs w:val="20"/>
        </w:rPr>
        <w:t xml:space="preserve">3) ………………………………………………………………………………………… </w:t>
      </w:r>
    </w:p>
    <w:p w14:paraId="4CBB3662" w14:textId="77777777" w:rsidR="0069625F" w:rsidRPr="00465F86" w:rsidRDefault="0069625F" w:rsidP="0069625F">
      <w:pPr>
        <w:autoSpaceDE w:val="0"/>
        <w:autoSpaceDN w:val="0"/>
        <w:adjustRightInd w:val="0"/>
        <w:spacing w:line="240" w:lineRule="auto"/>
        <w:ind w:firstLine="426"/>
        <w:rPr>
          <w:rFonts w:ascii="Tahoma" w:hAnsi="Tahoma" w:cs="Tahoma"/>
          <w:color w:val="000000"/>
          <w:sz w:val="20"/>
          <w:szCs w:val="20"/>
        </w:rPr>
      </w:pPr>
      <w:r w:rsidRPr="00465F86">
        <w:rPr>
          <w:rFonts w:ascii="Tahoma" w:hAnsi="Tahoma" w:cs="Tahoma"/>
          <w:color w:val="000000"/>
          <w:sz w:val="20"/>
          <w:szCs w:val="20"/>
        </w:rPr>
        <w:t xml:space="preserve">4) ………………………………………………………………………………………… </w:t>
      </w:r>
    </w:p>
    <w:p w14:paraId="45223AD9" w14:textId="77777777" w:rsidR="0069625F" w:rsidRPr="00465F86" w:rsidRDefault="0069625F" w:rsidP="0069625F">
      <w:pPr>
        <w:autoSpaceDE w:val="0"/>
        <w:autoSpaceDN w:val="0"/>
        <w:adjustRightInd w:val="0"/>
        <w:spacing w:line="240" w:lineRule="auto"/>
        <w:ind w:firstLine="426"/>
        <w:rPr>
          <w:rFonts w:ascii="Tahoma" w:hAnsi="Tahoma" w:cs="Tahoma"/>
          <w:color w:val="000000"/>
          <w:sz w:val="20"/>
          <w:szCs w:val="20"/>
        </w:rPr>
      </w:pPr>
    </w:p>
    <w:p w14:paraId="4D386A3A" w14:textId="77777777" w:rsidR="0069625F" w:rsidRPr="00465F86" w:rsidRDefault="0069625F" w:rsidP="0069625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="Tahoma" w:hAnsi="Tahoma" w:cs="Tahoma"/>
          <w:color w:val="000000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Komisja w składzie:</w:t>
      </w:r>
    </w:p>
    <w:p w14:paraId="08501348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Przedstawiciele Zamawiającego:</w:t>
      </w:r>
    </w:p>
    <w:p w14:paraId="03006D54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1. .........................................................................</w:t>
      </w:r>
    </w:p>
    <w:p w14:paraId="426EDD86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2. .........................................................................</w:t>
      </w:r>
    </w:p>
    <w:p w14:paraId="32352564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Przedstawiciele Wykonawcy:</w:t>
      </w:r>
    </w:p>
    <w:p w14:paraId="3BE8314A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1. .........................................................................</w:t>
      </w:r>
    </w:p>
    <w:p w14:paraId="55B7B40E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2. .........................................................................</w:t>
      </w:r>
    </w:p>
    <w:p w14:paraId="03836491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przy udziale:</w:t>
      </w:r>
    </w:p>
    <w:p w14:paraId="62B5BC3B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1. .........................................................................</w:t>
      </w:r>
    </w:p>
    <w:p w14:paraId="71030E0E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2. .........................................................................</w:t>
      </w:r>
    </w:p>
    <w:p w14:paraId="1D3F1B23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po zapoznaniu się z następującymi dokumentami:</w:t>
      </w:r>
    </w:p>
    <w:p w14:paraId="1900BE7F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1. Umowa nr ............................ z dnia ................................</w:t>
      </w:r>
    </w:p>
    <w:p w14:paraId="4C98CB21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2. .........................................................................</w:t>
      </w:r>
    </w:p>
    <w:p w14:paraId="1CB58549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3. .........................................................................</w:t>
      </w:r>
    </w:p>
    <w:p w14:paraId="7AC70241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</w:p>
    <w:p w14:paraId="3FAE756B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po dokonaniu oględzin i rozruc</w:t>
      </w:r>
      <w:r>
        <w:rPr>
          <w:rFonts w:ascii="Tahoma" w:hAnsi="Tahoma" w:cs="Tahoma"/>
          <w:sz w:val="20"/>
          <w:szCs w:val="20"/>
        </w:rPr>
        <w:t>hu</w:t>
      </w:r>
      <w:r w:rsidRPr="00465F86">
        <w:rPr>
          <w:rFonts w:ascii="Tahoma" w:hAnsi="Tahoma" w:cs="Tahoma"/>
          <w:sz w:val="20"/>
          <w:szCs w:val="20"/>
        </w:rPr>
        <w:t>:</w:t>
      </w:r>
    </w:p>
    <w:p w14:paraId="22DB62D0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14:paraId="556A9057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14:paraId="74303E15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14:paraId="79CA9BB8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14:paraId="6CC4D7DA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</w:p>
    <w:p w14:paraId="5699C9B2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Stwierdzono następujące usterki:</w:t>
      </w:r>
    </w:p>
    <w:p w14:paraId="64DB831C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14:paraId="5441B405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14:paraId="77A3FE67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14:paraId="6963A668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</w:p>
    <w:p w14:paraId="2EF3E0B0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Termin usunięcia usterek:</w:t>
      </w:r>
    </w:p>
    <w:p w14:paraId="5CFF91E8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</w:t>
      </w:r>
    </w:p>
    <w:p w14:paraId="538D668B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sz w:val="20"/>
          <w:szCs w:val="20"/>
        </w:rPr>
      </w:pPr>
    </w:p>
    <w:p w14:paraId="72A3C699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Na tym protokół zakończono i podpisano:</w:t>
      </w:r>
    </w:p>
    <w:p w14:paraId="1006CF33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</w:p>
    <w:p w14:paraId="7047957E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Podpisy przedstawicieli Odbiorcy:      Podpisy przedstawicieli Wykonawcy:</w:t>
      </w:r>
    </w:p>
    <w:p w14:paraId="053EE4EF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i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1</w:t>
      </w:r>
      <w:r w:rsidRPr="00465F86">
        <w:rPr>
          <w:rFonts w:ascii="Tahoma" w:hAnsi="Tahoma" w:cs="Tahoma"/>
          <w:i/>
          <w:sz w:val="20"/>
          <w:szCs w:val="20"/>
        </w:rPr>
        <w:t xml:space="preserve">. ........................................ </w:t>
      </w:r>
      <w:r w:rsidRPr="00465F86">
        <w:rPr>
          <w:rFonts w:ascii="Tahoma" w:hAnsi="Tahoma" w:cs="Tahoma"/>
          <w:i/>
          <w:sz w:val="20"/>
          <w:szCs w:val="20"/>
        </w:rPr>
        <w:tab/>
      </w:r>
      <w:r w:rsidRPr="00465F86">
        <w:rPr>
          <w:rFonts w:ascii="Tahoma" w:hAnsi="Tahoma" w:cs="Tahoma"/>
          <w:i/>
          <w:sz w:val="20"/>
          <w:szCs w:val="20"/>
        </w:rPr>
        <w:tab/>
      </w:r>
      <w:r w:rsidRPr="00465F86">
        <w:rPr>
          <w:rFonts w:ascii="Tahoma" w:hAnsi="Tahoma" w:cs="Tahoma"/>
          <w:iCs/>
          <w:sz w:val="20"/>
          <w:szCs w:val="20"/>
        </w:rPr>
        <w:t>1.</w:t>
      </w:r>
      <w:r w:rsidRPr="00465F86">
        <w:rPr>
          <w:rFonts w:ascii="Tahoma" w:hAnsi="Tahoma" w:cs="Tahoma"/>
          <w:i/>
          <w:sz w:val="20"/>
          <w:szCs w:val="20"/>
        </w:rPr>
        <w:t xml:space="preserve"> ................................................</w:t>
      </w:r>
    </w:p>
    <w:p w14:paraId="58E15680" w14:textId="77777777" w:rsidR="0069625F" w:rsidRDefault="0069625F" w:rsidP="0069625F">
      <w:pPr>
        <w:spacing w:line="240" w:lineRule="auto"/>
        <w:ind w:left="425"/>
        <w:rPr>
          <w:rFonts w:ascii="Tahoma" w:hAnsi="Tahoma" w:cs="Tahoma"/>
          <w:i/>
          <w:sz w:val="20"/>
          <w:szCs w:val="20"/>
        </w:rPr>
      </w:pPr>
      <w:r w:rsidRPr="00465F86">
        <w:rPr>
          <w:rFonts w:ascii="Tahoma" w:hAnsi="Tahoma" w:cs="Tahoma"/>
          <w:iCs/>
          <w:sz w:val="20"/>
          <w:szCs w:val="20"/>
        </w:rPr>
        <w:t>2.</w:t>
      </w:r>
      <w:r w:rsidRPr="00465F86">
        <w:rPr>
          <w:rFonts w:ascii="Tahoma" w:hAnsi="Tahoma" w:cs="Tahoma"/>
          <w:i/>
          <w:sz w:val="20"/>
          <w:szCs w:val="20"/>
        </w:rPr>
        <w:t xml:space="preserve"> ........................................ </w:t>
      </w:r>
      <w:r w:rsidRPr="00465F86">
        <w:rPr>
          <w:rFonts w:ascii="Tahoma" w:hAnsi="Tahoma" w:cs="Tahoma"/>
          <w:i/>
          <w:sz w:val="20"/>
          <w:szCs w:val="20"/>
        </w:rPr>
        <w:tab/>
      </w:r>
      <w:r w:rsidRPr="00465F86">
        <w:rPr>
          <w:rFonts w:ascii="Tahoma" w:hAnsi="Tahoma" w:cs="Tahoma"/>
          <w:i/>
          <w:sz w:val="20"/>
          <w:szCs w:val="20"/>
        </w:rPr>
        <w:tab/>
      </w:r>
      <w:r w:rsidRPr="00465F86">
        <w:rPr>
          <w:rFonts w:ascii="Tahoma" w:hAnsi="Tahoma" w:cs="Tahoma"/>
          <w:iCs/>
          <w:sz w:val="20"/>
          <w:szCs w:val="20"/>
        </w:rPr>
        <w:t>2.</w:t>
      </w:r>
      <w:r w:rsidRPr="00465F86">
        <w:rPr>
          <w:rFonts w:ascii="Tahoma" w:hAnsi="Tahoma" w:cs="Tahoma"/>
          <w:i/>
          <w:sz w:val="20"/>
          <w:szCs w:val="20"/>
        </w:rPr>
        <w:t xml:space="preserve"> ................................................</w:t>
      </w:r>
    </w:p>
    <w:p w14:paraId="57C056BF" w14:textId="77777777" w:rsidR="0069625F" w:rsidRPr="00465F86" w:rsidRDefault="0069625F" w:rsidP="0069625F">
      <w:pPr>
        <w:spacing w:line="240" w:lineRule="auto"/>
        <w:ind w:left="425"/>
        <w:rPr>
          <w:rFonts w:ascii="Tahoma" w:hAnsi="Tahoma" w:cs="Tahoma"/>
          <w:i/>
          <w:sz w:val="20"/>
          <w:szCs w:val="20"/>
        </w:rPr>
      </w:pPr>
    </w:p>
    <w:p w14:paraId="08CCCCF5" w14:textId="77777777" w:rsidR="0069625F" w:rsidRPr="00465F86" w:rsidRDefault="0069625F" w:rsidP="0069625F">
      <w:pPr>
        <w:spacing w:line="240" w:lineRule="auto"/>
        <w:ind w:left="426"/>
        <w:rPr>
          <w:rFonts w:ascii="Tahoma" w:hAnsi="Tahoma" w:cs="Tahoma"/>
          <w:sz w:val="20"/>
          <w:szCs w:val="20"/>
        </w:rPr>
      </w:pPr>
      <w:r w:rsidRPr="00465F86">
        <w:rPr>
          <w:rFonts w:ascii="Tahoma" w:hAnsi="Tahoma" w:cs="Tahoma"/>
          <w:sz w:val="20"/>
          <w:szCs w:val="20"/>
        </w:rPr>
        <w:t>Podpisy osób towarzyszących:</w:t>
      </w:r>
    </w:p>
    <w:p w14:paraId="33DF983D" w14:textId="77777777" w:rsidR="0069625F" w:rsidRPr="00465F86" w:rsidRDefault="0069625F" w:rsidP="0069625F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465F86">
        <w:rPr>
          <w:rFonts w:ascii="Tahoma" w:hAnsi="Tahoma" w:cs="Tahoma"/>
          <w:sz w:val="20"/>
          <w:szCs w:val="20"/>
        </w:rPr>
        <w:t>1.………………………………</w:t>
      </w:r>
    </w:p>
    <w:p w14:paraId="23E02FB5" w14:textId="77777777" w:rsidR="0069625F" w:rsidRPr="00F25311" w:rsidRDefault="0069625F" w:rsidP="0069625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Pr="00465F86">
        <w:rPr>
          <w:rFonts w:ascii="Tahoma" w:hAnsi="Tahoma" w:cs="Tahoma"/>
          <w:sz w:val="20"/>
          <w:szCs w:val="20"/>
        </w:rPr>
        <w:t xml:space="preserve">2……………………………….                                                         </w:t>
      </w:r>
    </w:p>
    <w:p w14:paraId="6A92FA88" w14:textId="77777777" w:rsidR="0069625F" w:rsidRDefault="0069625F" w:rsidP="0069625F">
      <w:pPr>
        <w:spacing w:after="0"/>
        <w:rPr>
          <w:rFonts w:ascii="Tahoma" w:hAnsi="Tahoma" w:cs="Tahoma"/>
          <w:sz w:val="20"/>
          <w:szCs w:val="20"/>
        </w:rPr>
      </w:pPr>
    </w:p>
    <w:p w14:paraId="2B145908" w14:textId="77777777" w:rsidR="00E24443" w:rsidRDefault="00E24443"/>
    <w:sectPr w:rsidR="00E24443" w:rsidSect="0066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1544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217E3068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12"/>
    <w:multiLevelType w:val="singleLevel"/>
    <w:tmpl w:val="00000012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5"/>
    <w:multiLevelType w:val="multilevel"/>
    <w:tmpl w:val="00000015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9"/>
    <w:multiLevelType w:val="singleLevel"/>
    <w:tmpl w:val="00000019"/>
    <w:name w:val="WW8Num13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Arial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C73477F"/>
    <w:multiLevelType w:val="hybridMultilevel"/>
    <w:tmpl w:val="155A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31D92"/>
    <w:multiLevelType w:val="hybridMultilevel"/>
    <w:tmpl w:val="40126D2A"/>
    <w:lvl w:ilvl="0" w:tplc="04150011">
      <w:start w:val="1"/>
      <w:numFmt w:val="decimal"/>
      <w:lvlText w:val="%1)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13125476"/>
    <w:multiLevelType w:val="hybridMultilevel"/>
    <w:tmpl w:val="8C369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15C7C"/>
    <w:multiLevelType w:val="hybridMultilevel"/>
    <w:tmpl w:val="F39068F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423B58"/>
    <w:multiLevelType w:val="hybridMultilevel"/>
    <w:tmpl w:val="BAA02342"/>
    <w:lvl w:ilvl="0" w:tplc="0C64B7FC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99639D"/>
    <w:multiLevelType w:val="hybridMultilevel"/>
    <w:tmpl w:val="3AFE6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F2271C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A2C08"/>
    <w:multiLevelType w:val="hybridMultilevel"/>
    <w:tmpl w:val="6538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A64EA"/>
    <w:multiLevelType w:val="hybridMultilevel"/>
    <w:tmpl w:val="21FC4804"/>
    <w:lvl w:ilvl="0" w:tplc="67D024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FB60D2"/>
    <w:multiLevelType w:val="hybridMultilevel"/>
    <w:tmpl w:val="FB128856"/>
    <w:lvl w:ilvl="0" w:tplc="956A7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E21F5B"/>
    <w:multiLevelType w:val="hybridMultilevel"/>
    <w:tmpl w:val="271EF508"/>
    <w:lvl w:ilvl="0" w:tplc="4D948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4679E"/>
    <w:multiLevelType w:val="hybridMultilevel"/>
    <w:tmpl w:val="85DA65AC"/>
    <w:lvl w:ilvl="0" w:tplc="D0F61488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</w:rPr>
    </w:lvl>
    <w:lvl w:ilvl="1" w:tplc="E29865F6">
      <w:start w:val="1"/>
      <w:numFmt w:val="decimal"/>
      <w:lvlText w:val="%2)"/>
      <w:lvlJc w:val="left"/>
      <w:pPr>
        <w:ind w:left="10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628E3672"/>
    <w:multiLevelType w:val="hybridMultilevel"/>
    <w:tmpl w:val="932A5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3712"/>
    <w:multiLevelType w:val="hybridMultilevel"/>
    <w:tmpl w:val="E4A8B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83BEA"/>
    <w:multiLevelType w:val="hybridMultilevel"/>
    <w:tmpl w:val="608C2E3C"/>
    <w:lvl w:ilvl="0" w:tplc="E9B8F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C733F"/>
    <w:multiLevelType w:val="hybridMultilevel"/>
    <w:tmpl w:val="C20E0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81A74"/>
    <w:multiLevelType w:val="hybridMultilevel"/>
    <w:tmpl w:val="77929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235C6">
      <w:start w:val="1"/>
      <w:numFmt w:val="decimal"/>
      <w:lvlText w:val="%2)"/>
      <w:lvlJc w:val="left"/>
      <w:pPr>
        <w:ind w:left="98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D0F73"/>
    <w:multiLevelType w:val="hybridMultilevel"/>
    <w:tmpl w:val="4DD67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F25F8"/>
    <w:multiLevelType w:val="hybridMultilevel"/>
    <w:tmpl w:val="597E9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49596">
    <w:abstractNumId w:val="8"/>
  </w:num>
  <w:num w:numId="2" w16cid:durableId="1592229703">
    <w:abstractNumId w:val="26"/>
  </w:num>
  <w:num w:numId="3" w16cid:durableId="1613321166">
    <w:abstractNumId w:val="0"/>
  </w:num>
  <w:num w:numId="4" w16cid:durableId="1522669303">
    <w:abstractNumId w:val="1"/>
  </w:num>
  <w:num w:numId="5" w16cid:durableId="1044644578">
    <w:abstractNumId w:val="2"/>
  </w:num>
  <w:num w:numId="6" w16cid:durableId="1048450654">
    <w:abstractNumId w:val="3"/>
  </w:num>
  <w:num w:numId="7" w16cid:durableId="1463839212">
    <w:abstractNumId w:val="4"/>
  </w:num>
  <w:num w:numId="8" w16cid:durableId="1107896177">
    <w:abstractNumId w:val="5"/>
  </w:num>
  <w:num w:numId="9" w16cid:durableId="1409771933">
    <w:abstractNumId w:val="6"/>
  </w:num>
  <w:num w:numId="10" w16cid:durableId="1750954991">
    <w:abstractNumId w:val="7"/>
  </w:num>
  <w:num w:numId="11" w16cid:durableId="2056655814">
    <w:abstractNumId w:val="24"/>
  </w:num>
  <w:num w:numId="12" w16cid:durableId="1447847684">
    <w:abstractNumId w:val="19"/>
  </w:num>
  <w:num w:numId="13" w16cid:durableId="1146046187">
    <w:abstractNumId w:val="23"/>
  </w:num>
  <w:num w:numId="14" w16cid:durableId="1590892309">
    <w:abstractNumId w:val="18"/>
  </w:num>
  <w:num w:numId="15" w16cid:durableId="753819464">
    <w:abstractNumId w:val="21"/>
  </w:num>
  <w:num w:numId="16" w16cid:durableId="101611663">
    <w:abstractNumId w:val="10"/>
  </w:num>
  <w:num w:numId="17" w16cid:durableId="1534230161">
    <w:abstractNumId w:val="13"/>
  </w:num>
  <w:num w:numId="18" w16cid:durableId="1386830710">
    <w:abstractNumId w:val="22"/>
  </w:num>
  <w:num w:numId="19" w16cid:durableId="303774007">
    <w:abstractNumId w:val="25"/>
  </w:num>
  <w:num w:numId="20" w16cid:durableId="1065838680">
    <w:abstractNumId w:val="14"/>
  </w:num>
  <w:num w:numId="21" w16cid:durableId="1461535914">
    <w:abstractNumId w:val="16"/>
  </w:num>
  <w:num w:numId="22" w16cid:durableId="1270773114">
    <w:abstractNumId w:val="15"/>
  </w:num>
  <w:num w:numId="23" w16cid:durableId="473911353">
    <w:abstractNumId w:val="12"/>
  </w:num>
  <w:num w:numId="24" w16cid:durableId="1792169735">
    <w:abstractNumId w:val="17"/>
  </w:num>
  <w:num w:numId="25" w16cid:durableId="1993755406">
    <w:abstractNumId w:val="11"/>
  </w:num>
  <w:num w:numId="26" w16cid:durableId="1113785287">
    <w:abstractNumId w:val="9"/>
  </w:num>
  <w:num w:numId="27" w16cid:durableId="17091439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5F"/>
    <w:rsid w:val="0069625F"/>
    <w:rsid w:val="00E2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94B5"/>
  <w15:chartTrackingRefBased/>
  <w15:docId w15:val="{085D1346-50FA-4385-BFBA-2CAA7129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25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9625F"/>
    <w:pPr>
      <w:keepNext/>
      <w:keepLines/>
      <w:tabs>
        <w:tab w:val="num" w:pos="0"/>
      </w:tabs>
      <w:suppressAutoHyphens/>
      <w:spacing w:after="0" w:line="240" w:lineRule="auto"/>
      <w:ind w:left="360" w:right="750" w:hanging="360"/>
      <w:jc w:val="center"/>
      <w:outlineLvl w:val="0"/>
    </w:pPr>
    <w:rPr>
      <w:rFonts w:ascii="Arial" w:eastAsia="Times New Roman" w:hAnsi="Arial" w:cs="Times New Roman"/>
      <w:b/>
      <w:i/>
      <w:color w:val="000000"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9625F"/>
    <w:pPr>
      <w:keepNext/>
      <w:keepLines/>
      <w:tabs>
        <w:tab w:val="num" w:pos="0"/>
      </w:tabs>
      <w:suppressAutoHyphens/>
      <w:spacing w:after="0" w:line="240" w:lineRule="auto"/>
      <w:ind w:left="7080" w:right="-2" w:hanging="108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625F"/>
    <w:rPr>
      <w:rFonts w:ascii="Arial" w:eastAsia="Times New Roman" w:hAnsi="Arial" w:cs="Times New Roman"/>
      <w:b/>
      <w:i/>
      <w:color w:val="000000"/>
      <w:kern w:val="0"/>
      <w:sz w:val="24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9625F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ar-SA"/>
      <w14:ligatures w14:val="none"/>
    </w:rPr>
  </w:style>
  <w:style w:type="paragraph" w:styleId="Akapitzlist">
    <w:name w:val="List Paragraph"/>
    <w:aliases w:val="A_wyliczenie,K-P_odwolanie,Akapit z listą5,maz_wyliczenie,opis dzialania,Akapit z listą2,Kropki,Akapit z listą BS,L1,Numerowanie,CP-UC,CP-Punkty,Bullet List,List - bullets,Equipment,Bullet 1,List Paragraph Char Char,b1,Figure_name,lp1,Ref"/>
    <w:basedOn w:val="Normalny"/>
    <w:link w:val="AkapitzlistZnak"/>
    <w:uiPriority w:val="34"/>
    <w:qFormat/>
    <w:rsid w:val="006962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Numerowanie Znak,CP-UC Znak,CP-Punkty Znak,Bullet List Znak,b1 Znak"/>
    <w:link w:val="Akapitzlist"/>
    <w:uiPriority w:val="34"/>
    <w:locked/>
    <w:rsid w:val="0069625F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9625F"/>
    <w:pPr>
      <w:keepLines/>
      <w:suppressAutoHyphens/>
      <w:spacing w:after="0" w:line="240" w:lineRule="auto"/>
      <w:ind w:right="748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9625F"/>
    <w:rPr>
      <w:rFonts w:ascii="Arial" w:eastAsia="Times New Roman" w:hAnsi="Arial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69625F"/>
    <w:pPr>
      <w:keepLines/>
      <w:suppressAutoHyphens/>
      <w:spacing w:after="0" w:line="240" w:lineRule="auto"/>
      <w:ind w:right="750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9625F"/>
    <w:pPr>
      <w:keepLines/>
      <w:tabs>
        <w:tab w:val="left" w:pos="540"/>
      </w:tabs>
      <w:suppressAutoHyphens/>
      <w:spacing w:after="0" w:line="480" w:lineRule="auto"/>
      <w:ind w:right="750"/>
      <w:jc w:val="both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9625F"/>
    <w:pPr>
      <w:tabs>
        <w:tab w:val="left" w:pos="567"/>
      </w:tabs>
      <w:suppressAutoHyphens/>
      <w:spacing w:after="0" w:line="240" w:lineRule="auto"/>
      <w:ind w:left="284"/>
    </w:pPr>
    <w:rPr>
      <w:rFonts w:ascii="Arial" w:eastAsia="Times New Roman" w:hAnsi="Arial" w:cs="Times New Roman"/>
      <w:color w:val="000000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625F"/>
    <w:rPr>
      <w:rFonts w:ascii="Arial" w:eastAsia="Times New Roman" w:hAnsi="Arial" w:cs="Times New Roman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basedOn w:val="Normalny"/>
    <w:rsid w:val="0069625F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9625F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">
    <w:name w:val="styl1"/>
    <w:basedOn w:val="Domylnaczcionkaakapitu"/>
    <w:rsid w:val="0069625F"/>
  </w:style>
  <w:style w:type="character" w:styleId="Hipercze">
    <w:name w:val="Hyperlink"/>
    <w:basedOn w:val="Domylnaczcionkaakapitu"/>
    <w:uiPriority w:val="99"/>
    <w:unhideWhenUsed/>
    <w:rsid w:val="00696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2828</Words>
  <Characters>16969</Characters>
  <Application>Microsoft Office Word</Application>
  <DocSecurity>0</DocSecurity>
  <Lines>141</Lines>
  <Paragraphs>39</Paragraphs>
  <ScaleCrop>false</ScaleCrop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Pietsch</dc:creator>
  <cp:keywords/>
  <dc:description/>
  <cp:lastModifiedBy>Jadwiga Pietsch</cp:lastModifiedBy>
  <cp:revision>1</cp:revision>
  <dcterms:created xsi:type="dcterms:W3CDTF">2023-11-29T19:04:00Z</dcterms:created>
  <dcterms:modified xsi:type="dcterms:W3CDTF">2023-11-29T19:05:00Z</dcterms:modified>
</cp:coreProperties>
</file>