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D71" w:rsidRPr="00E559AF" w:rsidRDefault="00F92D71" w:rsidP="009C3D32">
      <w:pPr>
        <w:suppressAutoHyphens w:val="0"/>
        <w:spacing w:before="120" w:line="276" w:lineRule="auto"/>
        <w:rPr>
          <w:rFonts w:ascii="Arial" w:hAnsi="Arial" w:cs="Arial"/>
          <w:lang w:eastAsia="pl-PL"/>
        </w:rPr>
      </w:pPr>
      <w:bookmarkStart w:id="0" w:name="_GoBack"/>
      <w:bookmarkEnd w:id="0"/>
      <w:r w:rsidRPr="00E559AF">
        <w:rPr>
          <w:rFonts w:ascii="Arial" w:hAnsi="Arial" w:cs="Arial"/>
          <w:lang w:eastAsia="pl-PL"/>
        </w:rPr>
        <w:t>Nazwa firmy...............................................................................................................................................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……………………</w:t>
      </w:r>
      <w:r w:rsidR="00E26AE3">
        <w:rPr>
          <w:rFonts w:ascii="Arial" w:hAnsi="Arial" w:cs="Arial"/>
          <w:lang w:eastAsia="pl-PL"/>
        </w:rPr>
        <w:t>…</w:t>
      </w:r>
      <w:r w:rsidRPr="00E559AF">
        <w:rPr>
          <w:rFonts w:ascii="Arial" w:hAnsi="Arial" w:cs="Arial"/>
          <w:lang w:eastAsia="pl-PL"/>
        </w:rPr>
        <w:t>..…………..  NIP/Pesel ……………….……………………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…………, fax 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…..….…, e-mail ................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...........................................</w:t>
      </w:r>
    </w:p>
    <w:p w:rsidR="004D1113" w:rsidRDefault="004D1113" w:rsidP="007F5DE1">
      <w:pPr>
        <w:suppressAutoHyphens w:val="0"/>
        <w:spacing w:line="276" w:lineRule="auto"/>
        <w:ind w:left="3969"/>
        <w:rPr>
          <w:rFonts w:ascii="Arial" w:hAnsi="Arial" w:cs="Arial"/>
          <w:b/>
          <w:lang w:val="de-DE" w:eastAsia="pl-PL"/>
        </w:rPr>
      </w:pPr>
    </w:p>
    <w:p w:rsidR="00F92D71" w:rsidRPr="00E559AF" w:rsidRDefault="00F92D71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:rsidR="00123A38" w:rsidRPr="004F7CC5" w:rsidRDefault="002B0DE2" w:rsidP="004F7CC5">
      <w:pPr>
        <w:numPr>
          <w:ilvl w:val="0"/>
          <w:numId w:val="17"/>
        </w:numPr>
        <w:ind w:left="284"/>
        <w:jc w:val="both"/>
        <w:rPr>
          <w:rFonts w:ascii="Arial" w:hAnsi="Arial" w:cs="Arial"/>
          <w:lang w:val="x-none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4F7CC5" w:rsidRPr="004F7CC5">
        <w:rPr>
          <w:rFonts w:ascii="Arial" w:hAnsi="Arial" w:cs="Arial"/>
        </w:rPr>
        <w:t xml:space="preserve">Zakup usługi w zakresie przeprowadzenia weryfikacji faktycznego stanu środków trwałych Regionalnej Dyrekcji Ochrony Środowiska we Wrocławiu </w:t>
      </w:r>
      <w:r w:rsidR="004F7CC5">
        <w:rPr>
          <w:rFonts w:ascii="Arial" w:hAnsi="Arial" w:cs="Arial"/>
        </w:rPr>
        <w:br/>
      </w:r>
      <w:r w:rsidR="004F7CC5" w:rsidRPr="004F7CC5">
        <w:rPr>
          <w:rFonts w:ascii="Arial" w:hAnsi="Arial" w:cs="Arial"/>
        </w:rPr>
        <w:t>z ewidencją środków trwałych w systemie QNT - moduł środki trwałe”</w:t>
      </w:r>
      <w:r w:rsidR="00B10ABF">
        <w:rPr>
          <w:rFonts w:ascii="Arial" w:hAnsi="Arial" w:cs="Arial"/>
        </w:rPr>
        <w:t xml:space="preserve">, </w:t>
      </w:r>
      <w:r w:rsidR="00F92D71" w:rsidRPr="00B10ABF">
        <w:rPr>
          <w:rFonts w:ascii="Arial" w:hAnsi="Arial" w:cs="Arial"/>
        </w:rPr>
        <w:t>za</w:t>
      </w:r>
      <w:r w:rsidRPr="00B10ABF">
        <w:rPr>
          <w:rFonts w:ascii="Arial" w:hAnsi="Arial" w:cs="Arial"/>
        </w:rPr>
        <w:t xml:space="preserve"> następującą</w:t>
      </w:r>
      <w:r w:rsidR="00F92D71" w:rsidRPr="00B10ABF">
        <w:rPr>
          <w:rFonts w:ascii="Arial" w:hAnsi="Arial" w:cs="Arial"/>
        </w:rPr>
        <w:t xml:space="preserve"> ryczałtową kwotę:</w:t>
      </w:r>
    </w:p>
    <w:p w:rsidR="002B0DE2" w:rsidRPr="00C1467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C14672">
        <w:rPr>
          <w:rFonts w:ascii="Arial" w:hAnsi="Arial" w:cs="Arial"/>
          <w:b/>
          <w:bCs/>
        </w:rPr>
        <w:t>Cena brutto: ………………………..…………</w:t>
      </w:r>
      <w:r w:rsidR="001E1E54" w:rsidRPr="00C14672">
        <w:rPr>
          <w:rFonts w:ascii="Arial" w:hAnsi="Arial" w:cs="Arial"/>
          <w:b/>
          <w:bCs/>
        </w:rPr>
        <w:t>…</w:t>
      </w:r>
      <w:r w:rsidRPr="00C14672">
        <w:rPr>
          <w:rFonts w:ascii="Arial" w:hAnsi="Arial" w:cs="Arial"/>
          <w:b/>
          <w:bCs/>
        </w:rPr>
        <w:t>.</w:t>
      </w:r>
      <w:r w:rsidR="001E1E54" w:rsidRPr="00C14672">
        <w:rPr>
          <w:rFonts w:ascii="Arial" w:hAnsi="Arial" w:cs="Arial"/>
          <w:b/>
          <w:bCs/>
        </w:rPr>
        <w:t xml:space="preserve"> </w:t>
      </w:r>
      <w:r w:rsidRPr="00C14672">
        <w:rPr>
          <w:rFonts w:ascii="Arial" w:hAnsi="Arial" w:cs="Arial"/>
          <w:b/>
          <w:bCs/>
        </w:rPr>
        <w:t>zł</w:t>
      </w:r>
    </w:p>
    <w:p w:rsidR="002B0DE2" w:rsidRPr="00E559AF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Słownie brutto: …………………….………………</w:t>
      </w:r>
      <w:r w:rsidR="001E1E54" w:rsidRPr="00E559AF">
        <w:rPr>
          <w:rFonts w:ascii="Arial" w:hAnsi="Arial" w:cs="Arial"/>
        </w:rPr>
        <w:t>.</w:t>
      </w:r>
      <w:r w:rsidRPr="00E559AF">
        <w:rPr>
          <w:rFonts w:ascii="Arial" w:hAnsi="Arial" w:cs="Arial"/>
        </w:rPr>
        <w:t>……………………………..…..…………….zł</w:t>
      </w:r>
    </w:p>
    <w:p w:rsidR="00FC2E86" w:rsidRPr="004F7CC5" w:rsidRDefault="002B0DE2" w:rsidP="004F7CC5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Cena netto: ………….………………..…………..</w:t>
      </w:r>
      <w:r w:rsidR="001E1E54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zł + podatek VAT ………………..………….zł</w:t>
      </w:r>
    </w:p>
    <w:p w:rsidR="006807AC" w:rsidRPr="00CE4895" w:rsidRDefault="00FE3A3A" w:rsidP="009104B6">
      <w:pPr>
        <w:pStyle w:val="Akapitzlist"/>
        <w:numPr>
          <w:ilvl w:val="0"/>
          <w:numId w:val="2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4895">
        <w:rPr>
          <w:rFonts w:ascii="Arial" w:hAnsi="Arial" w:cs="Arial"/>
          <w:sz w:val="20"/>
          <w:szCs w:val="20"/>
          <w:lang w:val="pl-PL"/>
        </w:rPr>
        <w:t>Wykaz usług wykonanych</w:t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 w okresie ostatnich </w:t>
      </w:r>
      <w:r w:rsidR="000A6BD3">
        <w:rPr>
          <w:rFonts w:ascii="Arial" w:hAnsi="Arial" w:cs="Arial"/>
          <w:sz w:val="20"/>
          <w:szCs w:val="20"/>
          <w:lang w:val="pl-PL"/>
        </w:rPr>
        <w:t>6</w:t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 lat, przed upływem terminu składania ofert, a jeżeli okres prowadzenia działalności jest krótszy – w tym okresie, należycie wykonał lub wykonuje </w:t>
      </w:r>
      <w:r w:rsidR="00B10ABF">
        <w:rPr>
          <w:rFonts w:ascii="Arial" w:hAnsi="Arial" w:cs="Arial"/>
          <w:sz w:val="20"/>
          <w:szCs w:val="20"/>
          <w:lang w:val="pl-PL"/>
        </w:rPr>
        <w:br/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co </w:t>
      </w:r>
      <w:r w:rsidR="00CE4895" w:rsidRPr="00C57459">
        <w:rPr>
          <w:rFonts w:ascii="Arial" w:hAnsi="Arial" w:cs="Arial"/>
          <w:sz w:val="20"/>
          <w:szCs w:val="20"/>
          <w:lang w:val="pl-PL"/>
        </w:rPr>
        <w:t xml:space="preserve">najmniej </w:t>
      </w:r>
      <w:r w:rsidR="00793344" w:rsidRPr="00C57459">
        <w:rPr>
          <w:rFonts w:ascii="Arial" w:hAnsi="Arial" w:cs="Arial"/>
          <w:sz w:val="20"/>
          <w:szCs w:val="20"/>
          <w:lang w:val="pl-PL"/>
        </w:rPr>
        <w:t xml:space="preserve">2 zamówienia, polegające na świadczeniu usługi </w:t>
      </w:r>
      <w:r w:rsidR="004F7CC5" w:rsidRPr="004F7CC5">
        <w:rPr>
          <w:rFonts w:ascii="Arial" w:hAnsi="Arial" w:cs="Arial"/>
          <w:sz w:val="20"/>
          <w:szCs w:val="20"/>
          <w:lang w:val="pl-PL"/>
        </w:rPr>
        <w:t>weryfikacji faktycznego stanu środków trwałych z ewidencją środków trwałych w systemie QNT - moduł środki trwałe lub usługi przeprowadzenia inwentaryzacji środków trwałych w systemie QNT – moduł ST.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378"/>
        <w:gridCol w:w="2930"/>
        <w:gridCol w:w="2977"/>
      </w:tblGrid>
      <w:tr w:rsidR="00B10ABF" w:rsidRPr="00080BE4" w:rsidTr="00B10ABF">
        <w:trPr>
          <w:jc w:val="center"/>
        </w:trPr>
        <w:tc>
          <w:tcPr>
            <w:tcW w:w="646" w:type="dxa"/>
          </w:tcPr>
          <w:p w:rsidR="00B10ABF" w:rsidRPr="00080BE4" w:rsidRDefault="00B10ABF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78" w:type="dxa"/>
          </w:tcPr>
          <w:p w:rsidR="00B10ABF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Przedmiot zadania</w:t>
            </w:r>
          </w:p>
          <w:p w:rsidR="00B10ABF" w:rsidRPr="00080BE4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(zakres wykonanych czynności)</w:t>
            </w:r>
          </w:p>
        </w:tc>
        <w:tc>
          <w:tcPr>
            <w:tcW w:w="2930" w:type="dxa"/>
          </w:tcPr>
          <w:p w:rsidR="00B10ABF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 xml:space="preserve">Daty wykonania </w:t>
            </w:r>
          </w:p>
          <w:p w:rsidR="00B10ABF" w:rsidRPr="00080BE4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(rozpoczęcia i zakończenia  MM.RRRR – MM.RRRR)</w:t>
            </w:r>
          </w:p>
        </w:tc>
        <w:tc>
          <w:tcPr>
            <w:tcW w:w="2977" w:type="dxa"/>
          </w:tcPr>
          <w:p w:rsidR="00B10ABF" w:rsidRPr="00080BE4" w:rsidRDefault="00B10ABF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color w:val="000000"/>
                <w:sz w:val="18"/>
                <w:szCs w:val="18"/>
              </w:rPr>
              <w:t>Podmioty, na rzecz których usługi zostały wykonane lub są wykonywane</w:t>
            </w:r>
          </w:p>
          <w:p w:rsidR="00B10ABF" w:rsidRPr="00080BE4" w:rsidRDefault="00B10ABF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</w:tr>
      <w:tr w:rsidR="00B10ABF" w:rsidRPr="00D87C0D" w:rsidTr="00B10ABF">
        <w:trPr>
          <w:jc w:val="center"/>
        </w:trPr>
        <w:tc>
          <w:tcPr>
            <w:tcW w:w="646" w:type="dxa"/>
          </w:tcPr>
          <w:p w:rsidR="00B10ABF" w:rsidRPr="00D87C0D" w:rsidRDefault="00B10ABF" w:rsidP="00D87C0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D87C0D">
              <w:rPr>
                <w:rFonts w:ascii="Arial" w:hAnsi="Arial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2378" w:type="dxa"/>
          </w:tcPr>
          <w:p w:rsidR="00B10ABF" w:rsidRPr="00D87C0D" w:rsidRDefault="00B10ABF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930" w:type="dxa"/>
          </w:tcPr>
          <w:p w:rsidR="00B10ABF" w:rsidRPr="00D87C0D" w:rsidRDefault="00B10ABF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977" w:type="dxa"/>
          </w:tcPr>
          <w:p w:rsidR="00B10ABF" w:rsidRPr="00D87C0D" w:rsidRDefault="00B10ABF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B10ABF" w:rsidRPr="00080BE4" w:rsidTr="00B10ABF">
        <w:trPr>
          <w:jc w:val="center"/>
        </w:trPr>
        <w:tc>
          <w:tcPr>
            <w:tcW w:w="646" w:type="dxa"/>
          </w:tcPr>
          <w:p w:rsidR="00B10ABF" w:rsidRPr="00080BE4" w:rsidRDefault="00B10ABF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ABF" w:rsidRPr="00080BE4" w:rsidTr="00B10ABF">
        <w:trPr>
          <w:jc w:val="center"/>
        </w:trPr>
        <w:tc>
          <w:tcPr>
            <w:tcW w:w="646" w:type="dxa"/>
          </w:tcPr>
          <w:p w:rsidR="00B10ABF" w:rsidRPr="00080BE4" w:rsidRDefault="00B10ABF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2C1C" w:rsidRDefault="00DF2C1C" w:rsidP="00C96F28">
      <w:pPr>
        <w:suppressAutoHyphens w:val="0"/>
        <w:spacing w:before="8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UWAGI:</w:t>
      </w:r>
    </w:p>
    <w:p w:rsidR="00D43070" w:rsidRPr="001B0320" w:rsidRDefault="004C0951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o oferty </w:t>
      </w:r>
      <w:r w:rsidR="00C57459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należy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do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łączyć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referencje (lub inne dokumenty) dla każde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j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z przedstawionych usług</w:t>
      </w:r>
      <w:r w:rsidR="006408FC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;</w:t>
      </w:r>
    </w:p>
    <w:p w:rsidR="004C0951" w:rsidRPr="001733F6" w:rsidRDefault="004C0951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razie potrzeby ilość wierszy w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tabeli</w:t>
      </w: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można zwiększyć</w:t>
      </w:r>
      <w:r w:rsidR="006408F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:rsidR="00015F04" w:rsidRPr="00015F04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Nazwa i nr aktualnego konta bankowego</w:t>
      </w:r>
      <w:r w:rsidRPr="00E559AF"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……………………………………………………………….</w:t>
      </w:r>
    </w:p>
    <w:p w:rsidR="005A70F9" w:rsidRPr="00015F04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15F04">
        <w:rPr>
          <w:rFonts w:ascii="Arial" w:hAnsi="Arial" w:cs="Arial"/>
          <w:sz w:val="20"/>
          <w:szCs w:val="20"/>
        </w:rPr>
        <w:t>Ponadto oświadczam, że:</w:t>
      </w:r>
    </w:p>
    <w:p w:rsidR="005A70F9" w:rsidRPr="004F7CC5" w:rsidRDefault="005A70F9" w:rsidP="004F7CC5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4F7CC5">
        <w:rPr>
          <w:rFonts w:ascii="Arial" w:hAnsi="Arial" w:cs="Arial"/>
          <w:sz w:val="20"/>
          <w:szCs w:val="20"/>
        </w:rPr>
        <w:t xml:space="preserve">prowadzę działalność gospodarczą związaną ze </w:t>
      </w:r>
      <w:r w:rsidR="00700C18" w:rsidRPr="004F7CC5">
        <w:rPr>
          <w:rFonts w:ascii="Arial" w:hAnsi="Arial" w:cs="Arial"/>
          <w:sz w:val="20"/>
          <w:szCs w:val="20"/>
          <w:lang w:val="pl-PL"/>
        </w:rPr>
        <w:t xml:space="preserve">świadczeniem usług </w:t>
      </w:r>
      <w:r w:rsidR="004F7CC5" w:rsidRPr="004F7CC5">
        <w:rPr>
          <w:rFonts w:ascii="Arial" w:hAnsi="Arial" w:cs="Arial"/>
          <w:sz w:val="20"/>
          <w:szCs w:val="20"/>
          <w:lang w:val="pl-PL"/>
        </w:rPr>
        <w:t>w zakresie realizacji inwentaryzacji środków trwałych, sprzętu, pojazdów oraz innych aktywów.</w:t>
      </w:r>
    </w:p>
    <w:p w:rsidR="00930AE9" w:rsidRPr="00C332E4" w:rsidRDefault="00930AE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posiadam zdolność ekonomiczną/finansow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pozwalając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na realizację przedmiotu zamó</w:t>
      </w:r>
      <w:r w:rsidR="004B4222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ienia</w:t>
      </w:r>
      <w:r w:rsidR="004B4222">
        <w:rPr>
          <w:rFonts w:ascii="Arial" w:hAnsi="Arial" w:cs="Arial"/>
          <w:sz w:val="20"/>
          <w:szCs w:val="20"/>
          <w:lang w:val="pl-PL"/>
        </w:rPr>
        <w:t>;</w:t>
      </w:r>
    </w:p>
    <w:p w:rsidR="00C332E4" w:rsidRPr="00E559AF" w:rsidRDefault="00C332E4" w:rsidP="006C4C9A">
      <w:pPr>
        <w:pStyle w:val="Akapitzlist"/>
        <w:keepLines/>
        <w:numPr>
          <w:ilvl w:val="0"/>
          <w:numId w:val="10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947BCA">
        <w:rPr>
          <w:rFonts w:ascii="Arial" w:hAnsi="Arial" w:cs="Arial"/>
          <w:sz w:val="20"/>
          <w:szCs w:val="20"/>
        </w:rPr>
        <w:br/>
        <w:t>(Dz. U. 202</w:t>
      </w:r>
      <w:r w:rsidR="00B10ABF">
        <w:rPr>
          <w:rFonts w:ascii="Arial" w:hAnsi="Arial" w:cs="Arial"/>
          <w:sz w:val="20"/>
          <w:szCs w:val="20"/>
          <w:lang w:val="pl-PL"/>
        </w:rPr>
        <w:t>4</w:t>
      </w:r>
      <w:r w:rsidRPr="00947BCA">
        <w:rPr>
          <w:rFonts w:ascii="Arial" w:hAnsi="Arial" w:cs="Arial"/>
          <w:sz w:val="20"/>
          <w:szCs w:val="20"/>
        </w:rPr>
        <w:t xml:space="preserve"> poz. </w:t>
      </w:r>
      <w:r w:rsidR="00B10ABF">
        <w:rPr>
          <w:rFonts w:ascii="Arial" w:hAnsi="Arial" w:cs="Arial"/>
          <w:sz w:val="20"/>
          <w:szCs w:val="20"/>
          <w:lang w:val="pl-PL"/>
        </w:rPr>
        <w:t>507</w:t>
      </w:r>
      <w:r w:rsidRPr="00947B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zapoznałem się z warunkami postępowania o udzielenie zamówienia publicznego oraz </w:t>
      </w:r>
      <w:r w:rsidR="00700C18">
        <w:rPr>
          <w:rFonts w:ascii="Arial" w:hAnsi="Arial" w:cs="Arial"/>
          <w:sz w:val="20"/>
          <w:szCs w:val="20"/>
        </w:rPr>
        <w:br/>
      </w:r>
      <w:r w:rsidR="00700C18" w:rsidRPr="00700C18">
        <w:rPr>
          <w:rFonts w:ascii="Arial" w:hAnsi="Arial" w:cs="Arial"/>
          <w:sz w:val="20"/>
          <w:szCs w:val="20"/>
          <w:lang w:val="pl-PL"/>
        </w:rPr>
        <w:t xml:space="preserve">z istotnymi postanowieniami umownymi </w:t>
      </w:r>
      <w:r w:rsidRPr="00E559AF">
        <w:rPr>
          <w:rFonts w:ascii="Arial" w:hAnsi="Arial" w:cs="Arial"/>
          <w:sz w:val="20"/>
          <w:szCs w:val="20"/>
        </w:rPr>
        <w:t>i akceptuję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0E7C97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akceptuję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:rsidR="000E7C97" w:rsidRPr="000C5480" w:rsidRDefault="000E7C97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</w:t>
      </w:r>
      <w:r w:rsidR="00516948">
        <w:rPr>
          <w:rFonts w:ascii="Arial" w:hAnsi="Arial" w:cs="Arial"/>
          <w:sz w:val="20"/>
          <w:szCs w:val="20"/>
          <w:lang w:val="pl-PL"/>
        </w:rPr>
        <w:t>m</w:t>
      </w:r>
      <w:r w:rsidRPr="000E7C97">
        <w:rPr>
          <w:rFonts w:ascii="Arial" w:hAnsi="Arial" w:cs="Arial"/>
          <w:sz w:val="20"/>
          <w:szCs w:val="20"/>
        </w:rPr>
        <w:t xml:space="preserve"> związan</w:t>
      </w:r>
      <w:r w:rsidR="00516948">
        <w:rPr>
          <w:rFonts w:ascii="Arial" w:hAnsi="Arial" w:cs="Arial"/>
          <w:sz w:val="20"/>
          <w:szCs w:val="20"/>
          <w:lang w:val="pl-PL"/>
        </w:rPr>
        <w:t>y</w:t>
      </w:r>
      <w:r w:rsidRPr="000E7C97">
        <w:rPr>
          <w:rFonts w:ascii="Arial" w:hAnsi="Arial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0C5480" w:rsidRPr="00C638F0" w:rsidRDefault="000C5480" w:rsidP="004F136B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38F0">
        <w:rPr>
          <w:rFonts w:ascii="Arial" w:hAnsi="Arial" w:cs="Arial"/>
          <w:sz w:val="20"/>
          <w:szCs w:val="20"/>
        </w:rPr>
        <w:lastRenderedPageBreak/>
        <w:t xml:space="preserve">Wyrażam zgodę na przetwarzanie moich danych osobowych zawartych w niniejszej ofercie niezbędnych do realizacji postępowania zgodnie z ustawą z dnia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10</w:t>
      </w:r>
      <w:r w:rsidRPr="00C638F0">
        <w:rPr>
          <w:rFonts w:ascii="Arial" w:hAnsi="Arial" w:cs="Arial"/>
          <w:sz w:val="20"/>
          <w:szCs w:val="20"/>
        </w:rPr>
        <w:t xml:space="preserve">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maja</w:t>
      </w:r>
      <w:r w:rsidRPr="00C638F0">
        <w:rPr>
          <w:rFonts w:ascii="Arial" w:hAnsi="Arial" w:cs="Arial"/>
          <w:sz w:val="20"/>
          <w:szCs w:val="20"/>
        </w:rPr>
        <w:t xml:space="preserve">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2019</w:t>
      </w:r>
      <w:r w:rsidRPr="00C638F0">
        <w:rPr>
          <w:rFonts w:ascii="Arial" w:hAnsi="Arial" w:cs="Arial"/>
          <w:sz w:val="20"/>
          <w:szCs w:val="20"/>
        </w:rPr>
        <w:t xml:space="preserve"> r. o ochronie danych osobowych - tj. Dz. U. z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2019</w:t>
      </w:r>
      <w:r w:rsidRPr="00C638F0">
        <w:rPr>
          <w:rFonts w:ascii="Arial" w:hAnsi="Arial" w:cs="Arial"/>
          <w:sz w:val="20"/>
          <w:szCs w:val="20"/>
        </w:rPr>
        <w:t xml:space="preserve"> r., poz.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1781</w:t>
      </w:r>
      <w:r w:rsidRPr="00C638F0">
        <w:rPr>
          <w:rFonts w:ascii="Arial" w:hAnsi="Arial" w:cs="Arial"/>
          <w:sz w:val="20"/>
          <w:szCs w:val="20"/>
        </w:rPr>
        <w:t xml:space="preserve"> ze zm.</w:t>
      </w:r>
    </w:p>
    <w:p w:rsidR="00D31EA0" w:rsidRDefault="00D31EA0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6750E6" w:rsidRDefault="006750E6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4F136B" w:rsidRPr="00E559AF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</w:t>
      </w:r>
    </w:p>
    <w:sectPr w:rsidR="00DF7419" w:rsidRPr="00E559AF" w:rsidSect="00FC7040">
      <w:headerReference w:type="first" r:id="rId8"/>
      <w:footerReference w:type="first" r:id="rId9"/>
      <w:pgSz w:w="11906" w:h="16838" w:code="9"/>
      <w:pgMar w:top="964" w:right="1418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00" w:rsidRDefault="00374C00">
      <w:r>
        <w:separator/>
      </w:r>
    </w:p>
  </w:endnote>
  <w:endnote w:type="continuationSeparator" w:id="0">
    <w:p w:rsidR="00374C00" w:rsidRDefault="003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67" w:rsidRDefault="00983970" w:rsidP="00D27C67">
    <w:pPr>
      <w:pStyle w:val="Stopka"/>
      <w:tabs>
        <w:tab w:val="right" w:pos="10466"/>
      </w:tabs>
    </w:pPr>
    <w:r w:rsidRPr="003932A1">
      <w:rPr>
        <w:noProof/>
      </w:rPr>
      <w:drawing>
        <wp:inline distT="0" distB="0" distL="0" distR="0">
          <wp:extent cx="5759450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00" w:rsidRDefault="00374C00">
      <w:r>
        <w:separator/>
      </w:r>
    </w:p>
  </w:footnote>
  <w:footnote w:type="continuationSeparator" w:id="0">
    <w:p w:rsidR="00374C00" w:rsidRDefault="0037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71B" w:rsidRDefault="00456412" w:rsidP="0014771B">
    <w:pPr>
      <w:pStyle w:val="Nagwek1"/>
      <w:tabs>
        <w:tab w:val="left" w:pos="709"/>
      </w:tabs>
      <w:jc w:val="right"/>
      <w:rPr>
        <w:rFonts w:ascii="Arial" w:hAnsi="Arial" w:cs="Arial"/>
        <w:b/>
        <w:sz w:val="18"/>
      </w:rPr>
    </w:pPr>
    <w:r w:rsidRPr="00D34B41">
      <w:rPr>
        <w:rFonts w:ascii="Arial" w:hAnsi="Arial" w:cs="Arial"/>
        <w:b/>
        <w:sz w:val="18"/>
      </w:rPr>
      <w:t xml:space="preserve">Załącznik </w:t>
    </w:r>
  </w:p>
  <w:p w:rsidR="00445384" w:rsidRPr="00445384" w:rsidRDefault="00445384" w:rsidP="00445384">
    <w:pPr>
      <w:jc w:val="right"/>
      <w:rPr>
        <w:rFonts w:ascii="Arial" w:hAnsi="Arial" w:cs="Arial"/>
        <w:b/>
        <w:bCs/>
        <w:sz w:val="18"/>
        <w:szCs w:val="18"/>
      </w:rPr>
    </w:pPr>
    <w:r w:rsidRPr="00445384">
      <w:rPr>
        <w:rFonts w:ascii="Arial" w:hAnsi="Arial" w:cs="Arial"/>
        <w:b/>
        <w:bCs/>
        <w:sz w:val="18"/>
        <w:szCs w:val="18"/>
      </w:rPr>
      <w:t>do zapytania ofertowego</w:t>
    </w:r>
  </w:p>
  <w:p w:rsidR="0014771B" w:rsidRDefault="0014771B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</w:p>
  <w:p w:rsidR="005A1F1A" w:rsidRPr="005A1F1A" w:rsidRDefault="00014CC0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  <w:r>
      <w:rPr>
        <w:rFonts w:ascii="Calibri" w:hAnsi="Calibri"/>
        <w:b/>
        <w:sz w:val="22"/>
        <w:szCs w:val="22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8F30CF"/>
    <w:multiLevelType w:val="hybridMultilevel"/>
    <w:tmpl w:val="F9F82F5A"/>
    <w:lvl w:ilvl="0" w:tplc="E1A05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7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BB0823"/>
    <w:multiLevelType w:val="hybridMultilevel"/>
    <w:tmpl w:val="C38A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C0013C"/>
    <w:multiLevelType w:val="hybridMultilevel"/>
    <w:tmpl w:val="6D2A7876"/>
    <w:lvl w:ilvl="0" w:tplc="E3C207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9"/>
  </w:num>
  <w:num w:numId="4">
    <w:abstractNumId w:val="46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</w:num>
  <w:num w:numId="7">
    <w:abstractNumId w:val="40"/>
  </w:num>
  <w:num w:numId="8">
    <w:abstractNumId w:val="65"/>
  </w:num>
  <w:num w:numId="9">
    <w:abstractNumId w:val="42"/>
  </w:num>
  <w:num w:numId="10">
    <w:abstractNumId w:val="51"/>
  </w:num>
  <w:num w:numId="11">
    <w:abstractNumId w:val="57"/>
  </w:num>
  <w:num w:numId="12">
    <w:abstractNumId w:val="67"/>
  </w:num>
  <w:num w:numId="13">
    <w:abstractNumId w:val="72"/>
  </w:num>
  <w:num w:numId="14">
    <w:abstractNumId w:val="39"/>
  </w:num>
  <w:num w:numId="15">
    <w:abstractNumId w:val="71"/>
  </w:num>
  <w:num w:numId="16">
    <w:abstractNumId w:val="56"/>
  </w:num>
  <w:num w:numId="17">
    <w:abstractNumId w:val="66"/>
  </w:num>
  <w:num w:numId="18">
    <w:abstractNumId w:val="58"/>
  </w:num>
  <w:num w:numId="19">
    <w:abstractNumId w:val="44"/>
  </w:num>
  <w:num w:numId="20">
    <w:abstractNumId w:val="64"/>
  </w:num>
  <w:num w:numId="21">
    <w:abstractNumId w:val="70"/>
  </w:num>
  <w:num w:numId="22">
    <w:abstractNumId w:val="52"/>
  </w:num>
  <w:num w:numId="23">
    <w:abstractNumId w:val="49"/>
  </w:num>
  <w:num w:numId="24">
    <w:abstractNumId w:val="55"/>
  </w:num>
  <w:num w:numId="25">
    <w:abstractNumId w:val="43"/>
  </w:num>
  <w:num w:numId="26">
    <w:abstractNumId w:val="53"/>
  </w:num>
  <w:num w:numId="27">
    <w:abstractNumId w:val="63"/>
  </w:num>
  <w:num w:numId="28">
    <w:abstractNumId w:val="41"/>
  </w:num>
  <w:num w:numId="29">
    <w:abstractNumId w:val="60"/>
  </w:num>
  <w:num w:numId="30">
    <w:abstractNumId w:val="47"/>
  </w:num>
  <w:num w:numId="31">
    <w:abstractNumId w:val="62"/>
  </w:num>
  <w:num w:numId="32">
    <w:abstractNumId w:val="50"/>
  </w:num>
  <w:num w:numId="33">
    <w:abstractNumId w:val="54"/>
  </w:num>
  <w:num w:numId="34">
    <w:abstractNumId w:val="61"/>
  </w:num>
  <w:num w:numId="35">
    <w:abstractNumId w:val="59"/>
  </w:num>
  <w:num w:numId="36">
    <w:abstractNumId w:val="48"/>
  </w:num>
  <w:num w:numId="37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1B62"/>
    <w:rsid w:val="00004F53"/>
    <w:rsid w:val="000051F8"/>
    <w:rsid w:val="000101D2"/>
    <w:rsid w:val="00014CC0"/>
    <w:rsid w:val="0001503D"/>
    <w:rsid w:val="00015F04"/>
    <w:rsid w:val="000200C5"/>
    <w:rsid w:val="0002316C"/>
    <w:rsid w:val="00023AA6"/>
    <w:rsid w:val="0002547F"/>
    <w:rsid w:val="000258F3"/>
    <w:rsid w:val="00026072"/>
    <w:rsid w:val="000328A1"/>
    <w:rsid w:val="0003440F"/>
    <w:rsid w:val="000351F0"/>
    <w:rsid w:val="000373CD"/>
    <w:rsid w:val="000407A8"/>
    <w:rsid w:val="00040DB2"/>
    <w:rsid w:val="00044394"/>
    <w:rsid w:val="00052AAF"/>
    <w:rsid w:val="00053587"/>
    <w:rsid w:val="00054F59"/>
    <w:rsid w:val="00060B37"/>
    <w:rsid w:val="000611D1"/>
    <w:rsid w:val="00063445"/>
    <w:rsid w:val="0006373E"/>
    <w:rsid w:val="00064F57"/>
    <w:rsid w:val="00072447"/>
    <w:rsid w:val="00075D70"/>
    <w:rsid w:val="000807B1"/>
    <w:rsid w:val="00080BE4"/>
    <w:rsid w:val="000914C7"/>
    <w:rsid w:val="000944C8"/>
    <w:rsid w:val="000955D2"/>
    <w:rsid w:val="00095FD5"/>
    <w:rsid w:val="000A0346"/>
    <w:rsid w:val="000A68AB"/>
    <w:rsid w:val="000A6BD3"/>
    <w:rsid w:val="000A783A"/>
    <w:rsid w:val="000B0AD4"/>
    <w:rsid w:val="000B33B5"/>
    <w:rsid w:val="000B419D"/>
    <w:rsid w:val="000C1621"/>
    <w:rsid w:val="000C414D"/>
    <w:rsid w:val="000C501C"/>
    <w:rsid w:val="000C5480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16553"/>
    <w:rsid w:val="00122981"/>
    <w:rsid w:val="00123A38"/>
    <w:rsid w:val="00126430"/>
    <w:rsid w:val="0013121B"/>
    <w:rsid w:val="00140FD6"/>
    <w:rsid w:val="00143167"/>
    <w:rsid w:val="0014771B"/>
    <w:rsid w:val="00160775"/>
    <w:rsid w:val="00161A6F"/>
    <w:rsid w:val="001637C1"/>
    <w:rsid w:val="00164384"/>
    <w:rsid w:val="0016700D"/>
    <w:rsid w:val="00167383"/>
    <w:rsid w:val="0017097D"/>
    <w:rsid w:val="00170A6F"/>
    <w:rsid w:val="00171D8F"/>
    <w:rsid w:val="001733F6"/>
    <w:rsid w:val="00176968"/>
    <w:rsid w:val="0017773C"/>
    <w:rsid w:val="001838A3"/>
    <w:rsid w:val="00184753"/>
    <w:rsid w:val="00185D4E"/>
    <w:rsid w:val="00186D7A"/>
    <w:rsid w:val="00190A3E"/>
    <w:rsid w:val="001949AF"/>
    <w:rsid w:val="0019727B"/>
    <w:rsid w:val="001A2532"/>
    <w:rsid w:val="001B0221"/>
    <w:rsid w:val="001B0320"/>
    <w:rsid w:val="001C0116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4671"/>
    <w:rsid w:val="001D7345"/>
    <w:rsid w:val="001D7773"/>
    <w:rsid w:val="001E1E54"/>
    <w:rsid w:val="001E3B1B"/>
    <w:rsid w:val="001E43F5"/>
    <w:rsid w:val="001E5222"/>
    <w:rsid w:val="001E660C"/>
    <w:rsid w:val="00201D97"/>
    <w:rsid w:val="002022E0"/>
    <w:rsid w:val="002050A4"/>
    <w:rsid w:val="00205A18"/>
    <w:rsid w:val="0020715F"/>
    <w:rsid w:val="00214CB0"/>
    <w:rsid w:val="00214CCD"/>
    <w:rsid w:val="0021577A"/>
    <w:rsid w:val="00221BA2"/>
    <w:rsid w:val="0023211E"/>
    <w:rsid w:val="00233A41"/>
    <w:rsid w:val="00237296"/>
    <w:rsid w:val="00243600"/>
    <w:rsid w:val="002444B0"/>
    <w:rsid w:val="002471A5"/>
    <w:rsid w:val="00247CAD"/>
    <w:rsid w:val="00252031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A0559"/>
    <w:rsid w:val="002A192F"/>
    <w:rsid w:val="002A63EC"/>
    <w:rsid w:val="002B0DE2"/>
    <w:rsid w:val="002B3A27"/>
    <w:rsid w:val="002C2586"/>
    <w:rsid w:val="002C5946"/>
    <w:rsid w:val="002C6357"/>
    <w:rsid w:val="002D450C"/>
    <w:rsid w:val="002D633D"/>
    <w:rsid w:val="002E00A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DDA"/>
    <w:rsid w:val="0031254F"/>
    <w:rsid w:val="00312649"/>
    <w:rsid w:val="0031275D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74C00"/>
    <w:rsid w:val="00383FD2"/>
    <w:rsid w:val="003854BB"/>
    <w:rsid w:val="003870C7"/>
    <w:rsid w:val="0038710F"/>
    <w:rsid w:val="00390ED0"/>
    <w:rsid w:val="00393A9C"/>
    <w:rsid w:val="0039439E"/>
    <w:rsid w:val="00395013"/>
    <w:rsid w:val="003959E2"/>
    <w:rsid w:val="003A4BD3"/>
    <w:rsid w:val="003B00F3"/>
    <w:rsid w:val="003B1855"/>
    <w:rsid w:val="003B2854"/>
    <w:rsid w:val="003B496C"/>
    <w:rsid w:val="003B527E"/>
    <w:rsid w:val="003B7C64"/>
    <w:rsid w:val="003C0EF8"/>
    <w:rsid w:val="003C469F"/>
    <w:rsid w:val="003C54B6"/>
    <w:rsid w:val="003E4AB8"/>
    <w:rsid w:val="003E5C99"/>
    <w:rsid w:val="003E7B4C"/>
    <w:rsid w:val="003F0863"/>
    <w:rsid w:val="003F25E4"/>
    <w:rsid w:val="003F30BE"/>
    <w:rsid w:val="003F40DB"/>
    <w:rsid w:val="003F486A"/>
    <w:rsid w:val="003F5A87"/>
    <w:rsid w:val="003F5F26"/>
    <w:rsid w:val="00403D5B"/>
    <w:rsid w:val="00405B98"/>
    <w:rsid w:val="004062EE"/>
    <w:rsid w:val="00411291"/>
    <w:rsid w:val="0042220E"/>
    <w:rsid w:val="0043441E"/>
    <w:rsid w:val="004351D8"/>
    <w:rsid w:val="004358F4"/>
    <w:rsid w:val="004376EE"/>
    <w:rsid w:val="00441010"/>
    <w:rsid w:val="004411A1"/>
    <w:rsid w:val="0044284B"/>
    <w:rsid w:val="00445384"/>
    <w:rsid w:val="00450002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835"/>
    <w:rsid w:val="0047791A"/>
    <w:rsid w:val="004800DF"/>
    <w:rsid w:val="004833C6"/>
    <w:rsid w:val="00485D7E"/>
    <w:rsid w:val="0048744D"/>
    <w:rsid w:val="00492579"/>
    <w:rsid w:val="00495EBC"/>
    <w:rsid w:val="004968D3"/>
    <w:rsid w:val="00496D85"/>
    <w:rsid w:val="004A2F80"/>
    <w:rsid w:val="004A443D"/>
    <w:rsid w:val="004A618E"/>
    <w:rsid w:val="004B4222"/>
    <w:rsid w:val="004B7995"/>
    <w:rsid w:val="004B7D6F"/>
    <w:rsid w:val="004C0951"/>
    <w:rsid w:val="004C0F47"/>
    <w:rsid w:val="004C18C7"/>
    <w:rsid w:val="004C1ADD"/>
    <w:rsid w:val="004D1113"/>
    <w:rsid w:val="004E14C3"/>
    <w:rsid w:val="004F136B"/>
    <w:rsid w:val="004F6246"/>
    <w:rsid w:val="004F7CC5"/>
    <w:rsid w:val="00501F9D"/>
    <w:rsid w:val="00512F9B"/>
    <w:rsid w:val="005136C4"/>
    <w:rsid w:val="00515DF1"/>
    <w:rsid w:val="00516948"/>
    <w:rsid w:val="005259DB"/>
    <w:rsid w:val="00527B21"/>
    <w:rsid w:val="00533274"/>
    <w:rsid w:val="0053604E"/>
    <w:rsid w:val="0053788D"/>
    <w:rsid w:val="00544347"/>
    <w:rsid w:val="005530D6"/>
    <w:rsid w:val="0055780A"/>
    <w:rsid w:val="005602F0"/>
    <w:rsid w:val="005615C6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77D2D"/>
    <w:rsid w:val="00581A2A"/>
    <w:rsid w:val="00583D22"/>
    <w:rsid w:val="00585C38"/>
    <w:rsid w:val="00591E29"/>
    <w:rsid w:val="00592442"/>
    <w:rsid w:val="00596000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47CD"/>
    <w:rsid w:val="005B6689"/>
    <w:rsid w:val="005B7E87"/>
    <w:rsid w:val="005C406E"/>
    <w:rsid w:val="005C4B9F"/>
    <w:rsid w:val="005D1009"/>
    <w:rsid w:val="005D28AF"/>
    <w:rsid w:val="005D3C23"/>
    <w:rsid w:val="005D4113"/>
    <w:rsid w:val="005D46E2"/>
    <w:rsid w:val="005D537B"/>
    <w:rsid w:val="005D7B22"/>
    <w:rsid w:val="005E45B3"/>
    <w:rsid w:val="005E6831"/>
    <w:rsid w:val="005F0690"/>
    <w:rsid w:val="005F0B9C"/>
    <w:rsid w:val="005F2C5E"/>
    <w:rsid w:val="005F503C"/>
    <w:rsid w:val="00600C8C"/>
    <w:rsid w:val="006012B2"/>
    <w:rsid w:val="00602D29"/>
    <w:rsid w:val="006060DA"/>
    <w:rsid w:val="00607A92"/>
    <w:rsid w:val="00612422"/>
    <w:rsid w:val="006148DF"/>
    <w:rsid w:val="00625C70"/>
    <w:rsid w:val="00625F02"/>
    <w:rsid w:val="0063455E"/>
    <w:rsid w:val="00637780"/>
    <w:rsid w:val="006405AF"/>
    <w:rsid w:val="006407A4"/>
    <w:rsid w:val="006408FC"/>
    <w:rsid w:val="00642B92"/>
    <w:rsid w:val="00645044"/>
    <w:rsid w:val="00646300"/>
    <w:rsid w:val="006468B3"/>
    <w:rsid w:val="00651274"/>
    <w:rsid w:val="0065195A"/>
    <w:rsid w:val="00652C38"/>
    <w:rsid w:val="006630C9"/>
    <w:rsid w:val="00664325"/>
    <w:rsid w:val="00667C35"/>
    <w:rsid w:val="00670BAA"/>
    <w:rsid w:val="00672FC5"/>
    <w:rsid w:val="006750E6"/>
    <w:rsid w:val="00676614"/>
    <w:rsid w:val="0067722B"/>
    <w:rsid w:val="006807AC"/>
    <w:rsid w:val="00681CF3"/>
    <w:rsid w:val="00681E64"/>
    <w:rsid w:val="00683303"/>
    <w:rsid w:val="00684538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7865"/>
    <w:rsid w:val="006B7A9E"/>
    <w:rsid w:val="006C4C9A"/>
    <w:rsid w:val="006C6460"/>
    <w:rsid w:val="006D02CF"/>
    <w:rsid w:val="006D1B8E"/>
    <w:rsid w:val="006D67B7"/>
    <w:rsid w:val="006D7AD1"/>
    <w:rsid w:val="006E102F"/>
    <w:rsid w:val="006E32FC"/>
    <w:rsid w:val="006E64F0"/>
    <w:rsid w:val="006F014B"/>
    <w:rsid w:val="00700C18"/>
    <w:rsid w:val="00702A9B"/>
    <w:rsid w:val="00702C88"/>
    <w:rsid w:val="007104A6"/>
    <w:rsid w:val="00710989"/>
    <w:rsid w:val="00717496"/>
    <w:rsid w:val="007174DA"/>
    <w:rsid w:val="007201DD"/>
    <w:rsid w:val="007219E5"/>
    <w:rsid w:val="00721B4A"/>
    <w:rsid w:val="007243A7"/>
    <w:rsid w:val="00724D38"/>
    <w:rsid w:val="007366A8"/>
    <w:rsid w:val="00737A01"/>
    <w:rsid w:val="00743557"/>
    <w:rsid w:val="00752280"/>
    <w:rsid w:val="00753179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3344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4409"/>
    <w:rsid w:val="007C0FA2"/>
    <w:rsid w:val="007C4B98"/>
    <w:rsid w:val="007C6D1F"/>
    <w:rsid w:val="007C7933"/>
    <w:rsid w:val="007D12E0"/>
    <w:rsid w:val="007D34DA"/>
    <w:rsid w:val="007D39DC"/>
    <w:rsid w:val="007D3BD7"/>
    <w:rsid w:val="007D67D3"/>
    <w:rsid w:val="007D6D1D"/>
    <w:rsid w:val="007E3480"/>
    <w:rsid w:val="007E458E"/>
    <w:rsid w:val="007E5F63"/>
    <w:rsid w:val="007F5DE1"/>
    <w:rsid w:val="007F6ED7"/>
    <w:rsid w:val="00800A79"/>
    <w:rsid w:val="00804385"/>
    <w:rsid w:val="00810802"/>
    <w:rsid w:val="00813C27"/>
    <w:rsid w:val="008179FE"/>
    <w:rsid w:val="008205D9"/>
    <w:rsid w:val="00821658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6A5F"/>
    <w:rsid w:val="008852F3"/>
    <w:rsid w:val="0088586E"/>
    <w:rsid w:val="00891541"/>
    <w:rsid w:val="008922CC"/>
    <w:rsid w:val="0089492B"/>
    <w:rsid w:val="0089591F"/>
    <w:rsid w:val="008A1AEA"/>
    <w:rsid w:val="008A30F2"/>
    <w:rsid w:val="008A4CA1"/>
    <w:rsid w:val="008A7943"/>
    <w:rsid w:val="008A7E11"/>
    <w:rsid w:val="008B1AB3"/>
    <w:rsid w:val="008B374F"/>
    <w:rsid w:val="008B3E56"/>
    <w:rsid w:val="008B5CDA"/>
    <w:rsid w:val="008B7273"/>
    <w:rsid w:val="008C1A99"/>
    <w:rsid w:val="008C55FD"/>
    <w:rsid w:val="008C61B7"/>
    <w:rsid w:val="008C6C21"/>
    <w:rsid w:val="008D1F77"/>
    <w:rsid w:val="008D4C42"/>
    <w:rsid w:val="008D4DE7"/>
    <w:rsid w:val="008D5F8A"/>
    <w:rsid w:val="008D7692"/>
    <w:rsid w:val="008E0D0B"/>
    <w:rsid w:val="008E1026"/>
    <w:rsid w:val="008E7A18"/>
    <w:rsid w:val="008F3351"/>
    <w:rsid w:val="008F503A"/>
    <w:rsid w:val="008F5CF9"/>
    <w:rsid w:val="008F783F"/>
    <w:rsid w:val="00900CCA"/>
    <w:rsid w:val="0090522E"/>
    <w:rsid w:val="00907BAD"/>
    <w:rsid w:val="009104B6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0AE9"/>
    <w:rsid w:val="009312A6"/>
    <w:rsid w:val="0093251C"/>
    <w:rsid w:val="00933250"/>
    <w:rsid w:val="00937E09"/>
    <w:rsid w:val="0094323F"/>
    <w:rsid w:val="009504DC"/>
    <w:rsid w:val="00950823"/>
    <w:rsid w:val="009534BA"/>
    <w:rsid w:val="009558F4"/>
    <w:rsid w:val="00966B20"/>
    <w:rsid w:val="009673CF"/>
    <w:rsid w:val="009732F7"/>
    <w:rsid w:val="00977367"/>
    <w:rsid w:val="00980D3E"/>
    <w:rsid w:val="00983970"/>
    <w:rsid w:val="00985F2C"/>
    <w:rsid w:val="009927F5"/>
    <w:rsid w:val="00996E4B"/>
    <w:rsid w:val="00997171"/>
    <w:rsid w:val="009A1FF9"/>
    <w:rsid w:val="009A5F28"/>
    <w:rsid w:val="009A7F2C"/>
    <w:rsid w:val="009B057D"/>
    <w:rsid w:val="009B2D2E"/>
    <w:rsid w:val="009B4E63"/>
    <w:rsid w:val="009B5A84"/>
    <w:rsid w:val="009C3D32"/>
    <w:rsid w:val="009C733C"/>
    <w:rsid w:val="009D2A78"/>
    <w:rsid w:val="009D5968"/>
    <w:rsid w:val="009D7415"/>
    <w:rsid w:val="009E0F64"/>
    <w:rsid w:val="009E27EB"/>
    <w:rsid w:val="009E3657"/>
    <w:rsid w:val="009E3889"/>
    <w:rsid w:val="009E73E2"/>
    <w:rsid w:val="009F5284"/>
    <w:rsid w:val="00A01E43"/>
    <w:rsid w:val="00A03A0D"/>
    <w:rsid w:val="00A16902"/>
    <w:rsid w:val="00A17DF7"/>
    <w:rsid w:val="00A21B0D"/>
    <w:rsid w:val="00A24D0F"/>
    <w:rsid w:val="00A275AB"/>
    <w:rsid w:val="00A30594"/>
    <w:rsid w:val="00A32409"/>
    <w:rsid w:val="00A326C6"/>
    <w:rsid w:val="00A32E23"/>
    <w:rsid w:val="00A3570C"/>
    <w:rsid w:val="00A408B4"/>
    <w:rsid w:val="00A4095A"/>
    <w:rsid w:val="00A41F46"/>
    <w:rsid w:val="00A42B7E"/>
    <w:rsid w:val="00A46332"/>
    <w:rsid w:val="00A54C30"/>
    <w:rsid w:val="00A568A6"/>
    <w:rsid w:val="00A57957"/>
    <w:rsid w:val="00A60CA6"/>
    <w:rsid w:val="00A62D0A"/>
    <w:rsid w:val="00A63C87"/>
    <w:rsid w:val="00A7010E"/>
    <w:rsid w:val="00A701F0"/>
    <w:rsid w:val="00A82741"/>
    <w:rsid w:val="00A82821"/>
    <w:rsid w:val="00A87975"/>
    <w:rsid w:val="00A9135A"/>
    <w:rsid w:val="00A91A52"/>
    <w:rsid w:val="00A95DC6"/>
    <w:rsid w:val="00AA264C"/>
    <w:rsid w:val="00AA2CDA"/>
    <w:rsid w:val="00AB2098"/>
    <w:rsid w:val="00AB4DD4"/>
    <w:rsid w:val="00AB75EA"/>
    <w:rsid w:val="00AC160F"/>
    <w:rsid w:val="00AC2B59"/>
    <w:rsid w:val="00AC3F86"/>
    <w:rsid w:val="00AC4EB0"/>
    <w:rsid w:val="00AC7FB9"/>
    <w:rsid w:val="00AD0657"/>
    <w:rsid w:val="00AD33E8"/>
    <w:rsid w:val="00AD40E6"/>
    <w:rsid w:val="00AE0298"/>
    <w:rsid w:val="00AE0484"/>
    <w:rsid w:val="00AF47B1"/>
    <w:rsid w:val="00AF550A"/>
    <w:rsid w:val="00AF56B4"/>
    <w:rsid w:val="00B031CF"/>
    <w:rsid w:val="00B10ABF"/>
    <w:rsid w:val="00B14156"/>
    <w:rsid w:val="00B14824"/>
    <w:rsid w:val="00B17536"/>
    <w:rsid w:val="00B17A05"/>
    <w:rsid w:val="00B17CEC"/>
    <w:rsid w:val="00B21F8E"/>
    <w:rsid w:val="00B25F08"/>
    <w:rsid w:val="00B322F7"/>
    <w:rsid w:val="00B328E7"/>
    <w:rsid w:val="00B35A2C"/>
    <w:rsid w:val="00B36A9D"/>
    <w:rsid w:val="00B37108"/>
    <w:rsid w:val="00B404D4"/>
    <w:rsid w:val="00B42E93"/>
    <w:rsid w:val="00B4485F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950D5"/>
    <w:rsid w:val="00B95B24"/>
    <w:rsid w:val="00BB01F5"/>
    <w:rsid w:val="00BB2962"/>
    <w:rsid w:val="00BB4A9E"/>
    <w:rsid w:val="00BC1839"/>
    <w:rsid w:val="00BC2C4F"/>
    <w:rsid w:val="00BD2512"/>
    <w:rsid w:val="00BD346A"/>
    <w:rsid w:val="00BD65F0"/>
    <w:rsid w:val="00BE39F4"/>
    <w:rsid w:val="00BE5E91"/>
    <w:rsid w:val="00BE6083"/>
    <w:rsid w:val="00BE6467"/>
    <w:rsid w:val="00BF0F89"/>
    <w:rsid w:val="00BF169B"/>
    <w:rsid w:val="00BF6555"/>
    <w:rsid w:val="00BF6DB8"/>
    <w:rsid w:val="00BF7FAB"/>
    <w:rsid w:val="00C00BC6"/>
    <w:rsid w:val="00C00BFD"/>
    <w:rsid w:val="00C14672"/>
    <w:rsid w:val="00C163BE"/>
    <w:rsid w:val="00C17B90"/>
    <w:rsid w:val="00C237BB"/>
    <w:rsid w:val="00C271F8"/>
    <w:rsid w:val="00C27E6B"/>
    <w:rsid w:val="00C306F8"/>
    <w:rsid w:val="00C3208B"/>
    <w:rsid w:val="00C322DF"/>
    <w:rsid w:val="00C332E4"/>
    <w:rsid w:val="00C34D86"/>
    <w:rsid w:val="00C36EA0"/>
    <w:rsid w:val="00C45C90"/>
    <w:rsid w:val="00C462BB"/>
    <w:rsid w:val="00C50993"/>
    <w:rsid w:val="00C536AB"/>
    <w:rsid w:val="00C5422C"/>
    <w:rsid w:val="00C57459"/>
    <w:rsid w:val="00C6310C"/>
    <w:rsid w:val="00C638F0"/>
    <w:rsid w:val="00C65C1E"/>
    <w:rsid w:val="00C70BC6"/>
    <w:rsid w:val="00C7460B"/>
    <w:rsid w:val="00C76C73"/>
    <w:rsid w:val="00C77808"/>
    <w:rsid w:val="00C81096"/>
    <w:rsid w:val="00C829B9"/>
    <w:rsid w:val="00C84504"/>
    <w:rsid w:val="00C84807"/>
    <w:rsid w:val="00C8648E"/>
    <w:rsid w:val="00C86CB5"/>
    <w:rsid w:val="00C923C1"/>
    <w:rsid w:val="00C9288D"/>
    <w:rsid w:val="00C92D30"/>
    <w:rsid w:val="00C96F28"/>
    <w:rsid w:val="00CA7533"/>
    <w:rsid w:val="00CB50AF"/>
    <w:rsid w:val="00CB5A07"/>
    <w:rsid w:val="00CB7D0B"/>
    <w:rsid w:val="00CC2594"/>
    <w:rsid w:val="00CC2DF5"/>
    <w:rsid w:val="00CC6A50"/>
    <w:rsid w:val="00CD07DE"/>
    <w:rsid w:val="00CD31DB"/>
    <w:rsid w:val="00CD4A12"/>
    <w:rsid w:val="00CD4FA7"/>
    <w:rsid w:val="00CD6325"/>
    <w:rsid w:val="00CE1053"/>
    <w:rsid w:val="00CE3273"/>
    <w:rsid w:val="00CE394E"/>
    <w:rsid w:val="00CE4895"/>
    <w:rsid w:val="00CE66C5"/>
    <w:rsid w:val="00CF175B"/>
    <w:rsid w:val="00CF4FB5"/>
    <w:rsid w:val="00CF745B"/>
    <w:rsid w:val="00D05882"/>
    <w:rsid w:val="00D05904"/>
    <w:rsid w:val="00D11493"/>
    <w:rsid w:val="00D1187C"/>
    <w:rsid w:val="00D23406"/>
    <w:rsid w:val="00D23D87"/>
    <w:rsid w:val="00D255CF"/>
    <w:rsid w:val="00D27C67"/>
    <w:rsid w:val="00D31EA0"/>
    <w:rsid w:val="00D3339D"/>
    <w:rsid w:val="00D33741"/>
    <w:rsid w:val="00D34B41"/>
    <w:rsid w:val="00D35A26"/>
    <w:rsid w:val="00D36109"/>
    <w:rsid w:val="00D37449"/>
    <w:rsid w:val="00D43070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743B7"/>
    <w:rsid w:val="00D767A8"/>
    <w:rsid w:val="00D76A25"/>
    <w:rsid w:val="00D81EFC"/>
    <w:rsid w:val="00D839AE"/>
    <w:rsid w:val="00D86D7D"/>
    <w:rsid w:val="00D87C0D"/>
    <w:rsid w:val="00D87F16"/>
    <w:rsid w:val="00D90D97"/>
    <w:rsid w:val="00DA081A"/>
    <w:rsid w:val="00DA4D92"/>
    <w:rsid w:val="00DB1E45"/>
    <w:rsid w:val="00DB4848"/>
    <w:rsid w:val="00DC16C6"/>
    <w:rsid w:val="00DC45AF"/>
    <w:rsid w:val="00DC51AF"/>
    <w:rsid w:val="00DD0A35"/>
    <w:rsid w:val="00DD665F"/>
    <w:rsid w:val="00DD6715"/>
    <w:rsid w:val="00DE1B80"/>
    <w:rsid w:val="00DE3013"/>
    <w:rsid w:val="00DE342F"/>
    <w:rsid w:val="00DE6579"/>
    <w:rsid w:val="00DE7492"/>
    <w:rsid w:val="00DF1190"/>
    <w:rsid w:val="00DF2C1C"/>
    <w:rsid w:val="00DF6DC7"/>
    <w:rsid w:val="00DF7419"/>
    <w:rsid w:val="00E05734"/>
    <w:rsid w:val="00E120C5"/>
    <w:rsid w:val="00E12A95"/>
    <w:rsid w:val="00E146F5"/>
    <w:rsid w:val="00E206E6"/>
    <w:rsid w:val="00E20D0C"/>
    <w:rsid w:val="00E215E0"/>
    <w:rsid w:val="00E24BF9"/>
    <w:rsid w:val="00E26AE3"/>
    <w:rsid w:val="00E30541"/>
    <w:rsid w:val="00E32EB0"/>
    <w:rsid w:val="00E36417"/>
    <w:rsid w:val="00E406D0"/>
    <w:rsid w:val="00E40C2B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90F67"/>
    <w:rsid w:val="00E92974"/>
    <w:rsid w:val="00E9466C"/>
    <w:rsid w:val="00E95E77"/>
    <w:rsid w:val="00EA1476"/>
    <w:rsid w:val="00EA1627"/>
    <w:rsid w:val="00EA422A"/>
    <w:rsid w:val="00EA75BA"/>
    <w:rsid w:val="00EA7993"/>
    <w:rsid w:val="00EA7C42"/>
    <w:rsid w:val="00EB4A01"/>
    <w:rsid w:val="00EB7319"/>
    <w:rsid w:val="00EC273B"/>
    <w:rsid w:val="00EC7A0C"/>
    <w:rsid w:val="00ED2365"/>
    <w:rsid w:val="00EF3CDE"/>
    <w:rsid w:val="00EF79D3"/>
    <w:rsid w:val="00F00876"/>
    <w:rsid w:val="00F02B06"/>
    <w:rsid w:val="00F044F6"/>
    <w:rsid w:val="00F109A7"/>
    <w:rsid w:val="00F22B35"/>
    <w:rsid w:val="00F23995"/>
    <w:rsid w:val="00F305D5"/>
    <w:rsid w:val="00F33F28"/>
    <w:rsid w:val="00F34520"/>
    <w:rsid w:val="00F35948"/>
    <w:rsid w:val="00F37112"/>
    <w:rsid w:val="00F37FEC"/>
    <w:rsid w:val="00F4326C"/>
    <w:rsid w:val="00F46861"/>
    <w:rsid w:val="00F533A3"/>
    <w:rsid w:val="00F559C9"/>
    <w:rsid w:val="00F610D4"/>
    <w:rsid w:val="00F63057"/>
    <w:rsid w:val="00F636E0"/>
    <w:rsid w:val="00F643E1"/>
    <w:rsid w:val="00F67C35"/>
    <w:rsid w:val="00F70C48"/>
    <w:rsid w:val="00F72DAE"/>
    <w:rsid w:val="00F750D7"/>
    <w:rsid w:val="00F75AD2"/>
    <w:rsid w:val="00F86634"/>
    <w:rsid w:val="00F87660"/>
    <w:rsid w:val="00F92D71"/>
    <w:rsid w:val="00F938DE"/>
    <w:rsid w:val="00F93950"/>
    <w:rsid w:val="00F93A06"/>
    <w:rsid w:val="00F945A7"/>
    <w:rsid w:val="00F96663"/>
    <w:rsid w:val="00FA4CB7"/>
    <w:rsid w:val="00FA5937"/>
    <w:rsid w:val="00FA5B92"/>
    <w:rsid w:val="00FB42AC"/>
    <w:rsid w:val="00FB694F"/>
    <w:rsid w:val="00FC1603"/>
    <w:rsid w:val="00FC19A8"/>
    <w:rsid w:val="00FC22B1"/>
    <w:rsid w:val="00FC2E86"/>
    <w:rsid w:val="00FC5DD3"/>
    <w:rsid w:val="00FC7040"/>
    <w:rsid w:val="00FC794A"/>
    <w:rsid w:val="00FD47E6"/>
    <w:rsid w:val="00FD5799"/>
    <w:rsid w:val="00FD621C"/>
    <w:rsid w:val="00FE3835"/>
    <w:rsid w:val="00FE3A3A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F437B986-06DC-4DD3-9E76-1C4565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B426-C766-49DF-BCC2-73E0813E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Monika Połomska</cp:lastModifiedBy>
  <cp:revision>2</cp:revision>
  <cp:lastPrinted>2021-10-25T11:41:00Z</cp:lastPrinted>
  <dcterms:created xsi:type="dcterms:W3CDTF">2024-09-17T05:29:00Z</dcterms:created>
  <dcterms:modified xsi:type="dcterms:W3CDTF">2024-09-17T05:29:00Z</dcterms:modified>
</cp:coreProperties>
</file>