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5618B2" w14:textId="77777777" w:rsidR="00CC7F29" w:rsidRDefault="00CC7F29" w:rsidP="007F1FA4">
      <w:pPr>
        <w:jc w:val="right"/>
        <w:rPr>
          <w:rFonts w:ascii="Times New Roman" w:hAnsi="Times New Roman" w:cs="Times New Roman"/>
          <w:i/>
          <w:iCs/>
          <w:sz w:val="16"/>
          <w:szCs w:val="16"/>
          <w:u w:val="single"/>
          <w:lang w:eastAsia="pl-PL"/>
        </w:rPr>
      </w:pPr>
    </w:p>
    <w:p w14:paraId="0C5339B0" w14:textId="77777777" w:rsidR="00267280" w:rsidRPr="00267280" w:rsidRDefault="00D34293" w:rsidP="00267280">
      <w:pPr>
        <w:spacing w:after="0"/>
        <w:jc w:val="right"/>
        <w:rPr>
          <w:rFonts w:ascii="Times New Roman" w:hAnsi="Times New Roman" w:cs="Times New Roman"/>
          <w:i/>
          <w:iCs/>
          <w:sz w:val="16"/>
          <w:szCs w:val="16"/>
          <w:u w:val="single"/>
          <w:lang w:eastAsia="pl-PL"/>
        </w:rPr>
      </w:pPr>
      <w:r w:rsidRPr="00267280">
        <w:rPr>
          <w:rFonts w:ascii="Times New Roman" w:hAnsi="Times New Roman" w:cs="Times New Roman"/>
          <w:i/>
          <w:iCs/>
          <w:sz w:val="16"/>
          <w:szCs w:val="16"/>
          <w:u w:val="single"/>
          <w:lang w:eastAsia="pl-PL"/>
        </w:rPr>
        <w:t xml:space="preserve">Załącznik Nr 3 </w:t>
      </w:r>
      <w:r w:rsidR="00267280" w:rsidRPr="00267280">
        <w:rPr>
          <w:rFonts w:ascii="Times New Roman" w:hAnsi="Times New Roman" w:cs="Times New Roman"/>
          <w:i/>
          <w:iCs/>
          <w:sz w:val="16"/>
          <w:szCs w:val="16"/>
          <w:u w:val="single"/>
          <w:lang w:eastAsia="pl-PL"/>
        </w:rPr>
        <w:t>do Zapytania Ofertowego nr 1/2024</w:t>
      </w:r>
    </w:p>
    <w:p w14:paraId="5F4E7877" w14:textId="5A18AE5C" w:rsidR="00CC7F29" w:rsidRPr="00267280" w:rsidRDefault="00267280" w:rsidP="00267280">
      <w:pPr>
        <w:spacing w:after="0"/>
        <w:jc w:val="right"/>
        <w:rPr>
          <w:rFonts w:ascii="Times New Roman" w:hAnsi="Times New Roman" w:cs="Times New Roman"/>
          <w:i/>
          <w:iCs/>
          <w:sz w:val="16"/>
          <w:szCs w:val="16"/>
          <w:u w:val="single"/>
          <w:lang w:eastAsia="pl-PL"/>
        </w:rPr>
      </w:pPr>
      <w:r w:rsidRPr="00267280">
        <w:rPr>
          <w:rFonts w:ascii="Times New Roman" w:hAnsi="Times New Roman" w:cs="Times New Roman"/>
          <w:i/>
          <w:iCs/>
          <w:sz w:val="16"/>
          <w:szCs w:val="16"/>
          <w:u w:val="single"/>
          <w:lang w:eastAsia="pl-PL"/>
        </w:rPr>
        <w:t>Z dnia 06.12.2024 r.</w:t>
      </w:r>
      <w:r w:rsidR="007F1FA4" w:rsidRPr="00267280">
        <w:rPr>
          <w:rFonts w:ascii="Times New Roman" w:hAnsi="Times New Roman" w:cs="Times New Roman"/>
          <w:i/>
          <w:iCs/>
          <w:sz w:val="16"/>
          <w:szCs w:val="16"/>
          <w:u w:val="single"/>
          <w:lang w:eastAsia="pl-PL"/>
        </w:rPr>
        <w:br/>
      </w:r>
    </w:p>
    <w:p w14:paraId="327E0DD8" w14:textId="4AFE574E" w:rsidR="00D34293" w:rsidRPr="00834F2D" w:rsidRDefault="00D34293" w:rsidP="00CC7F29">
      <w:pPr>
        <w:rPr>
          <w:rFonts w:ascii="Times New Roman" w:eastAsia="Times New Roman" w:hAnsi="Times New Roman" w:cs="Times New Roman"/>
          <w:i/>
          <w:iCs/>
          <w:sz w:val="16"/>
          <w:szCs w:val="16"/>
          <w:lang w:eastAsia="zh-CN"/>
        </w:rPr>
      </w:pPr>
    </w:p>
    <w:p w14:paraId="2CC61C4B" w14:textId="4F7BEDD3" w:rsidR="00683C96" w:rsidRDefault="00594CE5" w:rsidP="00683C9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83C9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WZÓR </w:t>
      </w:r>
      <w:r w:rsidR="00D34293" w:rsidRPr="00683C9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UMOW</w:t>
      </w:r>
      <w:r w:rsidRPr="00683C9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Y</w:t>
      </w:r>
    </w:p>
    <w:p w14:paraId="0690D269" w14:textId="69D4845C" w:rsidR="00D34293" w:rsidRPr="00FC6BA0" w:rsidRDefault="00D34293" w:rsidP="00834F2D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FC6BA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ZLECENIE NA ŚWIADCZENIE USŁUG TRANSPORTOWYCH</w:t>
      </w:r>
    </w:p>
    <w:p w14:paraId="7CE4C53B" w14:textId="0AF38DF7" w:rsidR="00D34293" w:rsidRPr="00AE3A93" w:rsidRDefault="00D34293" w:rsidP="002413A2">
      <w:pPr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E3A93">
        <w:rPr>
          <w:rFonts w:ascii="Times New Roman" w:eastAsia="Times New Roman" w:hAnsi="Times New Roman" w:cs="Times New Roman"/>
          <w:sz w:val="24"/>
          <w:szCs w:val="24"/>
          <w:lang w:eastAsia="zh-CN"/>
        </w:rPr>
        <w:t>zawarta w dniu ………………………….. r. pomiędzy:</w:t>
      </w:r>
    </w:p>
    <w:p w14:paraId="16D9FCF8" w14:textId="6FC047A4" w:rsidR="006C594F" w:rsidRPr="00AE3A93" w:rsidRDefault="00D34293" w:rsidP="00616AFB">
      <w:pPr>
        <w:rPr>
          <w:rFonts w:ascii="Times New Roman" w:hAnsi="Times New Roman" w:cs="Times New Roman"/>
          <w:sz w:val="24"/>
          <w:szCs w:val="24"/>
          <w:lang w:eastAsia="zh-CN"/>
        </w:rPr>
      </w:pPr>
      <w:r w:rsidRPr="00AE3A93">
        <w:rPr>
          <w:rFonts w:ascii="Times New Roman" w:hAnsi="Times New Roman" w:cs="Times New Roman"/>
          <w:sz w:val="24"/>
          <w:szCs w:val="24"/>
          <w:lang w:eastAsia="zh-CN"/>
        </w:rPr>
        <w:t xml:space="preserve">Powiatową Stacją Sanitarno- Epidemiologiczną w </w:t>
      </w:r>
      <w:r w:rsidR="00616AFB">
        <w:rPr>
          <w:rFonts w:ascii="Times New Roman" w:hAnsi="Times New Roman" w:cs="Times New Roman"/>
          <w:sz w:val="24"/>
          <w:szCs w:val="24"/>
          <w:lang w:eastAsia="zh-CN"/>
        </w:rPr>
        <w:t>Lipnie</w:t>
      </w:r>
      <w:r w:rsidRPr="00AE3A93">
        <w:rPr>
          <w:rFonts w:ascii="Times New Roman" w:hAnsi="Times New Roman" w:cs="Times New Roman"/>
          <w:sz w:val="24"/>
          <w:szCs w:val="24"/>
          <w:lang w:eastAsia="zh-CN"/>
        </w:rPr>
        <w:t xml:space="preserve"> z siedzibą</w:t>
      </w:r>
      <w:r w:rsidR="00616AFB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AE3A93">
        <w:rPr>
          <w:rFonts w:ascii="Times New Roman" w:hAnsi="Times New Roman" w:cs="Times New Roman"/>
          <w:sz w:val="24"/>
          <w:szCs w:val="24"/>
          <w:lang w:eastAsia="zh-CN"/>
        </w:rPr>
        <w:t>przy</w:t>
      </w:r>
      <w:r w:rsidR="00616AFB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AE3A93">
        <w:rPr>
          <w:rFonts w:ascii="Times New Roman" w:hAnsi="Times New Roman" w:cs="Times New Roman"/>
          <w:sz w:val="24"/>
          <w:szCs w:val="24"/>
          <w:lang w:eastAsia="zh-CN"/>
        </w:rPr>
        <w:t xml:space="preserve">ul. </w:t>
      </w:r>
      <w:r w:rsidR="00616AFB">
        <w:rPr>
          <w:rFonts w:ascii="Times New Roman" w:hAnsi="Times New Roman" w:cs="Times New Roman"/>
          <w:sz w:val="24"/>
          <w:szCs w:val="24"/>
          <w:lang w:eastAsia="zh-CN"/>
        </w:rPr>
        <w:t>Kościuszki 18/20</w:t>
      </w:r>
      <w:r w:rsidRPr="00AE3A93">
        <w:rPr>
          <w:rFonts w:ascii="Times New Roman" w:hAnsi="Times New Roman" w:cs="Times New Roman"/>
          <w:sz w:val="24"/>
          <w:szCs w:val="24"/>
          <w:lang w:eastAsia="zh-CN"/>
        </w:rPr>
        <w:t>,</w:t>
      </w:r>
      <w:r w:rsidR="00616AFB">
        <w:rPr>
          <w:rFonts w:ascii="Times New Roman" w:hAnsi="Times New Roman" w:cs="Times New Roman"/>
          <w:sz w:val="24"/>
          <w:szCs w:val="24"/>
          <w:lang w:eastAsia="zh-CN"/>
        </w:rPr>
        <w:t xml:space="preserve"> 87-600 Lipno </w:t>
      </w:r>
      <w:r w:rsidR="00683C96" w:rsidRPr="00AE3A93">
        <w:rPr>
          <w:rFonts w:ascii="Times New Roman" w:eastAsia="Times New Roman" w:hAnsi="Times New Roman" w:cs="Times New Roman"/>
          <w:sz w:val="24"/>
          <w:szCs w:val="24"/>
          <w:lang w:eastAsia="zh-CN"/>
        </w:rPr>
        <w:t>NIP:</w:t>
      </w:r>
      <w:r w:rsidR="00683C9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16AFB">
        <w:rPr>
          <w:rFonts w:ascii="Times New Roman" w:eastAsia="Times New Roman" w:hAnsi="Times New Roman" w:cs="Times New Roman"/>
          <w:sz w:val="24"/>
          <w:szCs w:val="24"/>
          <w:lang w:eastAsia="zh-CN"/>
        </w:rPr>
        <w:t>893</w:t>
      </w:r>
      <w:r w:rsidR="00683C96"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 w:rsidR="00616AFB">
        <w:rPr>
          <w:rFonts w:ascii="Times New Roman" w:eastAsia="Times New Roman" w:hAnsi="Times New Roman" w:cs="Times New Roman"/>
          <w:sz w:val="24"/>
          <w:szCs w:val="24"/>
          <w:lang w:eastAsia="zh-CN"/>
        </w:rPr>
        <w:t>128-10-11</w:t>
      </w:r>
      <w:r w:rsidR="00683C96" w:rsidRPr="00AE3A93">
        <w:rPr>
          <w:rFonts w:ascii="Times New Roman" w:eastAsia="Times New Roman" w:hAnsi="Times New Roman" w:cs="Times New Roman"/>
          <w:sz w:val="24"/>
          <w:szCs w:val="24"/>
          <w:lang w:eastAsia="zh-CN"/>
        </w:rPr>
        <w:t>, REGON</w:t>
      </w:r>
      <w:r w:rsidR="00683C9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16AFB">
        <w:rPr>
          <w:rFonts w:ascii="Times New Roman" w:eastAsia="Times New Roman" w:hAnsi="Times New Roman" w:cs="Times New Roman"/>
          <w:sz w:val="24"/>
          <w:szCs w:val="24"/>
          <w:lang w:eastAsia="zh-CN"/>
        </w:rPr>
        <w:t>001246447</w:t>
      </w:r>
      <w:r w:rsidR="00683C96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AE3A93">
        <w:rPr>
          <w:rFonts w:ascii="Times New Roman" w:hAnsi="Times New Roman" w:cs="Times New Roman"/>
          <w:sz w:val="24"/>
          <w:szCs w:val="24"/>
          <w:lang w:eastAsia="zh-CN"/>
        </w:rPr>
        <w:t xml:space="preserve">reprezentowaną przez Dyrektora - Panią </w:t>
      </w:r>
      <w:r w:rsidR="00616AFB">
        <w:rPr>
          <w:rFonts w:ascii="Times New Roman" w:hAnsi="Times New Roman" w:cs="Times New Roman"/>
          <w:sz w:val="24"/>
          <w:szCs w:val="24"/>
          <w:lang w:eastAsia="zh-CN"/>
        </w:rPr>
        <w:t>Annę Żebrowską,</w:t>
      </w:r>
      <w:r w:rsidRPr="00AE3A93">
        <w:rPr>
          <w:rFonts w:ascii="Times New Roman" w:hAnsi="Times New Roman" w:cs="Times New Roman"/>
          <w:sz w:val="24"/>
          <w:szCs w:val="24"/>
          <w:lang w:eastAsia="zh-CN"/>
        </w:rPr>
        <w:t xml:space="preserve"> zwaną dalej Zamawiającym</w:t>
      </w:r>
      <w:r w:rsidR="006C594F" w:rsidRPr="00AE3A93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</w:p>
    <w:p w14:paraId="1FB7CAD8" w14:textId="038916AA" w:rsidR="00D34293" w:rsidRPr="00AE3A93" w:rsidRDefault="00D34293" w:rsidP="002413A2">
      <w:pPr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AE3A93">
        <w:rPr>
          <w:rFonts w:ascii="Times New Roman" w:eastAsia="Times New Roman" w:hAnsi="Times New Roman" w:cs="Times New Roman"/>
          <w:sz w:val="24"/>
          <w:szCs w:val="24"/>
          <w:lang w:eastAsia="zh-CN"/>
        </w:rPr>
        <w:t>a……………………………………………………………</w:t>
      </w:r>
      <w:r w:rsidR="00CF1B68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</w:t>
      </w:r>
      <w:r w:rsidRPr="00AE3A93">
        <w:rPr>
          <w:rFonts w:ascii="Times New Roman" w:eastAsia="Times New Roman" w:hAnsi="Times New Roman" w:cs="Times New Roman"/>
          <w:sz w:val="24"/>
          <w:szCs w:val="24"/>
          <w:lang w:eastAsia="zh-CN"/>
        </w:rPr>
        <w:t>zwanego dalej Wykonawcą prowadzącego zarejestrowaną działalność gospodarczą pod</w:t>
      </w:r>
      <w:r w:rsidR="00683C9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AE3A93">
        <w:rPr>
          <w:rFonts w:ascii="Times New Roman" w:eastAsia="Times New Roman" w:hAnsi="Times New Roman" w:cs="Times New Roman"/>
          <w:sz w:val="24"/>
          <w:szCs w:val="24"/>
          <w:lang w:eastAsia="zh-CN"/>
        </w:rPr>
        <w:t>Nr ………………….,</w:t>
      </w:r>
      <w:r w:rsidR="00FC6BA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AE3A93">
        <w:rPr>
          <w:rFonts w:ascii="Times New Roman" w:eastAsia="Times New Roman" w:hAnsi="Times New Roman" w:cs="Times New Roman"/>
          <w:sz w:val="24"/>
          <w:szCs w:val="24"/>
          <w:lang w:eastAsia="zh-CN"/>
        </w:rPr>
        <w:t>NIP:……………………….</w:t>
      </w:r>
      <w:r w:rsidR="00F85EC6" w:rsidRPr="00AE3A93">
        <w:rPr>
          <w:rFonts w:ascii="Times New Roman" w:eastAsia="Times New Roman" w:hAnsi="Times New Roman" w:cs="Times New Roman"/>
          <w:sz w:val="24"/>
          <w:szCs w:val="24"/>
          <w:lang w:eastAsia="zh-CN"/>
        </w:rPr>
        <w:t>, REGON</w:t>
      </w:r>
      <w:r w:rsidRPr="00AE3A9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…………………….</w:t>
      </w:r>
    </w:p>
    <w:p w14:paraId="68ED8314" w14:textId="77777777" w:rsidR="00D34293" w:rsidRPr="00AE3A93" w:rsidRDefault="00D34293" w:rsidP="006C594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ACA8275" w14:textId="6F95804C" w:rsidR="00D34293" w:rsidRPr="00AE3A93" w:rsidRDefault="000844A6" w:rsidP="000844A6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</w:t>
      </w:r>
      <w:r w:rsidR="00D34293" w:rsidRPr="00AE3A93">
        <w:rPr>
          <w:rFonts w:ascii="Times New Roman" w:eastAsia="Times New Roman" w:hAnsi="Times New Roman" w:cs="Times New Roman"/>
          <w:sz w:val="24"/>
          <w:szCs w:val="24"/>
          <w:lang w:eastAsia="zh-CN"/>
        </w:rPr>
        <w:t>§ 1</w:t>
      </w:r>
    </w:p>
    <w:p w14:paraId="45FBCDCC" w14:textId="1CFA3708" w:rsidR="00D34293" w:rsidRPr="005024C0" w:rsidRDefault="00D34293" w:rsidP="002D2622">
      <w:pPr>
        <w:pStyle w:val="Akapitzlist"/>
        <w:numPr>
          <w:ilvl w:val="0"/>
          <w:numId w:val="13"/>
        </w:numPr>
        <w:jc w:val="both"/>
        <w:rPr>
          <w:rFonts w:ascii="Times New Roman" w:eastAsia="Arial Narrow" w:hAnsi="Times New Roman" w:cs="Times New Roman"/>
          <w:sz w:val="24"/>
          <w:szCs w:val="24"/>
          <w:lang w:eastAsia="zh-CN"/>
        </w:rPr>
      </w:pPr>
      <w:r w:rsidRPr="005024C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Działając na podstawie </w:t>
      </w:r>
      <w:r w:rsidR="00AE0650" w:rsidRPr="005024C0">
        <w:rPr>
          <w:rFonts w:ascii="Times New Roman" w:eastAsia="Times New Roman" w:hAnsi="Times New Roman" w:cs="Times New Roman"/>
          <w:sz w:val="24"/>
          <w:szCs w:val="24"/>
          <w:lang w:eastAsia="zh-CN"/>
        </w:rPr>
        <w:t>art. 2 ust. 1 pkt 1 ustawy z dnia 11 września 2019 r</w:t>
      </w:r>
      <w:r w:rsidR="005024C0" w:rsidRPr="005024C0">
        <w:rPr>
          <w:rFonts w:ascii="Times New Roman" w:eastAsia="Times New Roman" w:hAnsi="Times New Roman" w:cs="Times New Roman"/>
          <w:sz w:val="24"/>
          <w:szCs w:val="24"/>
          <w:lang w:eastAsia="zh-CN"/>
        </w:rPr>
        <w:t>. „Prawo zamówień Publicznych”</w:t>
      </w:r>
      <w:r w:rsidR="00AE0650" w:rsidRPr="005024C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r w:rsidRPr="005024C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 związku ze złożoną ofertą </w:t>
      </w:r>
      <w:r w:rsidR="00565FAC">
        <w:rPr>
          <w:rFonts w:ascii="Times New Roman" w:eastAsia="Times New Roman" w:hAnsi="Times New Roman" w:cs="Times New Roman"/>
          <w:sz w:val="24"/>
          <w:szCs w:val="24"/>
          <w:lang w:eastAsia="zh-CN"/>
        </w:rPr>
        <w:t>na Zapytanie ofertowe nr 1/2024 z dnia 06.12.2024 r</w:t>
      </w:r>
      <w:r w:rsidR="002D2622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2D2622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p</w:t>
      </w:r>
      <w:r w:rsidR="00565FAC">
        <w:rPr>
          <w:rFonts w:ascii="Times New Roman" w:eastAsia="Times New Roman" w:hAnsi="Times New Roman" w:cs="Times New Roman"/>
          <w:sz w:val="24"/>
          <w:szCs w:val="24"/>
          <w:lang w:eastAsia="zh-CN"/>
        </w:rPr>
        <w:t>n. „Świadczenie usług transportowych na rzecz Powiatowej Stacji Sanitarno-Epidemiologicznej</w:t>
      </w:r>
      <w:r w:rsidR="002D2622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="00565FA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 Lipnie” w 2025 roku - </w:t>
      </w:r>
      <w:r w:rsidRPr="005024C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strony </w:t>
      </w:r>
      <w:r w:rsidR="00FC6BA0" w:rsidRPr="005024C0">
        <w:rPr>
          <w:rFonts w:ascii="Times New Roman" w:eastAsia="Times New Roman" w:hAnsi="Times New Roman" w:cs="Times New Roman"/>
          <w:sz w:val="24"/>
          <w:szCs w:val="24"/>
          <w:lang w:eastAsia="zh-CN"/>
        </w:rPr>
        <w:t>zawierają niniejszą</w:t>
      </w:r>
      <w:r w:rsidRPr="005024C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umowę.</w:t>
      </w:r>
    </w:p>
    <w:p w14:paraId="6812D85C" w14:textId="5C95A004" w:rsidR="00D34293" w:rsidRPr="00AE3A93" w:rsidRDefault="00D34293" w:rsidP="002413A2">
      <w:pPr>
        <w:pStyle w:val="Akapitzlist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E3A9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Przedmiotem umowy są usługi polegające na przewozach osób i mienia świadczone na </w:t>
      </w:r>
      <w:r w:rsidR="00FC6BA0" w:rsidRPr="00AE3A93">
        <w:rPr>
          <w:rFonts w:ascii="Times New Roman" w:eastAsia="Times New Roman" w:hAnsi="Times New Roman" w:cs="Times New Roman"/>
          <w:sz w:val="24"/>
          <w:szCs w:val="24"/>
          <w:lang w:eastAsia="zh-CN"/>
        </w:rPr>
        <w:t>rzecz Powiatowej</w:t>
      </w:r>
      <w:r w:rsidRPr="00AE3A9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C6BA0" w:rsidRPr="00AE3A93">
        <w:rPr>
          <w:rFonts w:ascii="Times New Roman" w:eastAsia="Times New Roman" w:hAnsi="Times New Roman" w:cs="Times New Roman"/>
          <w:sz w:val="24"/>
          <w:szCs w:val="24"/>
          <w:lang w:eastAsia="zh-CN"/>
        </w:rPr>
        <w:t>Stacji Sanitarno</w:t>
      </w:r>
      <w:r w:rsidRPr="00AE3A93">
        <w:rPr>
          <w:rFonts w:ascii="Times New Roman" w:eastAsia="Times New Roman" w:hAnsi="Times New Roman" w:cs="Times New Roman"/>
          <w:sz w:val="24"/>
          <w:szCs w:val="24"/>
          <w:lang w:eastAsia="zh-CN"/>
        </w:rPr>
        <w:t>- Epidemiologicznej w L</w:t>
      </w:r>
      <w:r w:rsidR="00616AFB">
        <w:rPr>
          <w:rFonts w:ascii="Times New Roman" w:eastAsia="Times New Roman" w:hAnsi="Times New Roman" w:cs="Times New Roman"/>
          <w:sz w:val="24"/>
          <w:szCs w:val="24"/>
          <w:lang w:eastAsia="zh-CN"/>
        </w:rPr>
        <w:t>ipn</w:t>
      </w:r>
      <w:r w:rsidRPr="00AE3A93">
        <w:rPr>
          <w:rFonts w:ascii="Times New Roman" w:eastAsia="Times New Roman" w:hAnsi="Times New Roman" w:cs="Times New Roman"/>
          <w:sz w:val="24"/>
          <w:szCs w:val="24"/>
          <w:lang w:eastAsia="zh-CN"/>
        </w:rPr>
        <w:t>ie.</w:t>
      </w:r>
    </w:p>
    <w:p w14:paraId="360325AD" w14:textId="77777777" w:rsidR="00D34293" w:rsidRPr="00AE3A93" w:rsidRDefault="00D34293" w:rsidP="002413A2">
      <w:pPr>
        <w:pStyle w:val="Akapitzlist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E3A93">
        <w:rPr>
          <w:rFonts w:ascii="Times New Roman" w:eastAsia="Times New Roman" w:hAnsi="Times New Roman" w:cs="Times New Roman"/>
          <w:sz w:val="24"/>
          <w:szCs w:val="24"/>
          <w:lang w:eastAsia="zh-CN"/>
        </w:rPr>
        <w:t>Wykonawca oświadcza, że posiada przewidziane prawem uprawnienia i dysponuje środkami transportu odpowiednimi do prawidłowego wykonania umowy.</w:t>
      </w:r>
    </w:p>
    <w:p w14:paraId="31C93909" w14:textId="77777777" w:rsidR="00D34293" w:rsidRPr="00AE3A93" w:rsidRDefault="00D34293" w:rsidP="0051486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E3A93">
        <w:rPr>
          <w:rFonts w:ascii="Times New Roman" w:eastAsia="Times New Roman" w:hAnsi="Times New Roman" w:cs="Times New Roman"/>
          <w:sz w:val="24"/>
          <w:szCs w:val="24"/>
          <w:lang w:eastAsia="zh-CN"/>
        </w:rPr>
        <w:t>§ 2</w:t>
      </w:r>
    </w:p>
    <w:p w14:paraId="0F9DEA49" w14:textId="687C7B9A" w:rsidR="00D34293" w:rsidRPr="00AE3A93" w:rsidRDefault="00D34293" w:rsidP="00644D45">
      <w:pPr>
        <w:pStyle w:val="Akapitzlist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E3A93">
        <w:rPr>
          <w:rFonts w:ascii="Times New Roman" w:eastAsia="Times New Roman" w:hAnsi="Times New Roman" w:cs="Times New Roman"/>
          <w:sz w:val="24"/>
          <w:szCs w:val="24"/>
          <w:lang w:eastAsia="zh-CN"/>
        </w:rPr>
        <w:t>Usługi transportowe będą realizowane na terenie miasta L</w:t>
      </w:r>
      <w:r w:rsidR="00616AFB">
        <w:rPr>
          <w:rFonts w:ascii="Times New Roman" w:eastAsia="Times New Roman" w:hAnsi="Times New Roman" w:cs="Times New Roman"/>
          <w:sz w:val="24"/>
          <w:szCs w:val="24"/>
          <w:lang w:eastAsia="zh-CN"/>
        </w:rPr>
        <w:t>ipna</w:t>
      </w:r>
      <w:r w:rsidRPr="00AE3A93">
        <w:rPr>
          <w:rFonts w:ascii="Times New Roman" w:eastAsia="Times New Roman" w:hAnsi="Times New Roman" w:cs="Times New Roman"/>
          <w:sz w:val="24"/>
          <w:szCs w:val="24"/>
          <w:lang w:eastAsia="zh-CN"/>
        </w:rPr>
        <w:t>, powiatu l</w:t>
      </w:r>
      <w:r w:rsidR="00616AFB">
        <w:rPr>
          <w:rFonts w:ascii="Times New Roman" w:eastAsia="Times New Roman" w:hAnsi="Times New Roman" w:cs="Times New Roman"/>
          <w:sz w:val="24"/>
          <w:szCs w:val="24"/>
          <w:lang w:eastAsia="zh-CN"/>
        </w:rPr>
        <w:t>ipnows</w:t>
      </w:r>
      <w:r w:rsidRPr="00AE3A9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kiego oraz na trasie do </w:t>
      </w:r>
      <w:r w:rsidR="00616AFB">
        <w:rPr>
          <w:rFonts w:ascii="Times New Roman" w:eastAsia="Times New Roman" w:hAnsi="Times New Roman" w:cs="Times New Roman"/>
          <w:sz w:val="24"/>
          <w:szCs w:val="24"/>
          <w:lang w:eastAsia="zh-CN"/>
        </w:rPr>
        <w:t>Bydgoszczy</w:t>
      </w:r>
      <w:r w:rsidRPr="00AE3A93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0051BA08" w14:textId="32CD4703" w:rsidR="00D34293" w:rsidRPr="00AE3A93" w:rsidRDefault="00D34293" w:rsidP="00644D45">
      <w:pPr>
        <w:pStyle w:val="Akapitzlist"/>
        <w:numPr>
          <w:ilvl w:val="0"/>
          <w:numId w:val="12"/>
        </w:numPr>
        <w:jc w:val="both"/>
        <w:rPr>
          <w:rFonts w:ascii="Times New Roman" w:eastAsia="Arial Narrow" w:hAnsi="Times New Roman" w:cs="Times New Roman"/>
          <w:sz w:val="24"/>
          <w:szCs w:val="24"/>
          <w:lang w:eastAsia="zh-CN"/>
        </w:rPr>
      </w:pPr>
      <w:bookmarkStart w:id="0" w:name="_Hlk47446788"/>
      <w:r w:rsidRPr="00AE3A9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Usługi będą realizowane w dni robocze w godzinach między </w:t>
      </w:r>
      <w:r w:rsidR="00616AFB">
        <w:rPr>
          <w:rFonts w:ascii="Times New Roman" w:eastAsia="Times New Roman" w:hAnsi="Times New Roman" w:cs="Times New Roman"/>
          <w:sz w:val="24"/>
          <w:szCs w:val="24"/>
          <w:lang w:eastAsia="zh-CN"/>
        </w:rPr>
        <w:t>7</w:t>
      </w:r>
      <w:r w:rsidRPr="00AE3A93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616AFB">
        <w:rPr>
          <w:rFonts w:ascii="Times New Roman" w:eastAsia="Times New Roman" w:hAnsi="Times New Roman" w:cs="Times New Roman"/>
          <w:sz w:val="24"/>
          <w:szCs w:val="24"/>
          <w:lang w:eastAsia="zh-CN"/>
        </w:rPr>
        <w:t>25</w:t>
      </w:r>
      <w:r w:rsidRPr="00AE3A9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 1</w:t>
      </w:r>
      <w:r w:rsidR="00683C96">
        <w:rPr>
          <w:rFonts w:ascii="Times New Roman" w:eastAsia="Times New Roman" w:hAnsi="Times New Roman" w:cs="Times New Roman"/>
          <w:sz w:val="24"/>
          <w:szCs w:val="24"/>
          <w:lang w:eastAsia="zh-CN"/>
        </w:rPr>
        <w:t>5</w:t>
      </w:r>
      <w:r w:rsidRPr="00AE3A93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616AFB">
        <w:rPr>
          <w:rFonts w:ascii="Times New Roman" w:eastAsia="Times New Roman" w:hAnsi="Times New Roman" w:cs="Times New Roman"/>
          <w:sz w:val="24"/>
          <w:szCs w:val="24"/>
          <w:lang w:eastAsia="zh-CN"/>
        </w:rPr>
        <w:t>0</w:t>
      </w:r>
      <w:r w:rsidRPr="00AE3A9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0 - </w:t>
      </w:r>
      <w:r w:rsidR="00616AFB">
        <w:rPr>
          <w:rFonts w:ascii="Times New Roman" w:eastAsia="Times New Roman" w:hAnsi="Times New Roman" w:cs="Times New Roman"/>
          <w:sz w:val="24"/>
          <w:szCs w:val="24"/>
          <w:lang w:eastAsia="zh-CN"/>
        </w:rPr>
        <w:t>5</w:t>
      </w:r>
      <w:r w:rsidRPr="00AE3A9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dni w tygodniu: poniedziałek, wtorek, środa,</w:t>
      </w:r>
      <w:r w:rsidR="00616AF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czwartek </w:t>
      </w:r>
      <w:r w:rsidR="00A130D6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616AF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piątek</w:t>
      </w:r>
      <w:r w:rsidRPr="00AE3A9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A130D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oraz </w:t>
      </w:r>
      <w:r w:rsidRPr="00AE3A93">
        <w:rPr>
          <w:rFonts w:ascii="Times New Roman" w:eastAsia="Times New Roman" w:hAnsi="Times New Roman" w:cs="Times New Roman"/>
          <w:sz w:val="24"/>
          <w:szCs w:val="24"/>
          <w:lang w:eastAsia="zh-CN"/>
        </w:rPr>
        <w:t>w razie zaistniałej potrzeby</w:t>
      </w:r>
      <w:r w:rsidR="00567F1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bookmarkEnd w:id="0"/>
      <w:r w:rsidRPr="00AE3A93">
        <w:rPr>
          <w:rFonts w:ascii="Times New Roman" w:eastAsia="Times New Roman" w:hAnsi="Times New Roman" w:cs="Times New Roman"/>
          <w:sz w:val="24"/>
          <w:szCs w:val="24"/>
          <w:lang w:eastAsia="zh-CN"/>
        </w:rPr>
        <w:t>W przypadku zmiany dnia lub godziny wykonania usługi Zamawiający powiadomi Wykonawcę osobiście, telefonicznie lub w inny sposób bezpośredniej komunikacji z jednodniowym wyprzedzeniem przed uzgodnionym terminem podstawienia pojazdu.</w:t>
      </w:r>
    </w:p>
    <w:p w14:paraId="5A5A7742" w14:textId="530CB219" w:rsidR="00D34293" w:rsidRPr="00AE3A93" w:rsidRDefault="00D34293" w:rsidP="00644D45">
      <w:pPr>
        <w:pStyle w:val="Akapitzlist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E3A93">
        <w:rPr>
          <w:rFonts w:ascii="Times New Roman" w:eastAsia="Times New Roman" w:hAnsi="Times New Roman" w:cs="Times New Roman"/>
          <w:sz w:val="24"/>
          <w:szCs w:val="24"/>
          <w:lang w:eastAsia="zh-CN"/>
        </w:rPr>
        <w:t>Zamawiający zastrzega sobie prawo odwołania zlecenia najpóźniej w przeddzień realizacji zlecenia lub zmiany dnia świadczenia usługi po uprzednim ustaleniu z Wykonawcą.</w:t>
      </w:r>
    </w:p>
    <w:p w14:paraId="690D3EFB" w14:textId="29195774" w:rsidR="00644D45" w:rsidRPr="00AE3A93" w:rsidRDefault="00D34293" w:rsidP="00644D45">
      <w:pPr>
        <w:pStyle w:val="Akapitzlist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E3A9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Przedmiotem zlecenia usługi transportowej jest przewóz pracowników Powiatowej Stacji Sanitarno-Epidemiologicznej w </w:t>
      </w:r>
      <w:r w:rsidR="00616AFB">
        <w:rPr>
          <w:rFonts w:ascii="Times New Roman" w:eastAsia="Times New Roman" w:hAnsi="Times New Roman" w:cs="Times New Roman"/>
          <w:sz w:val="24"/>
          <w:szCs w:val="24"/>
          <w:lang w:eastAsia="zh-CN"/>
        </w:rPr>
        <w:t>Lipn</w:t>
      </w:r>
      <w:r w:rsidRPr="00AE3A93">
        <w:rPr>
          <w:rFonts w:ascii="Times New Roman" w:eastAsia="Times New Roman" w:hAnsi="Times New Roman" w:cs="Times New Roman"/>
          <w:sz w:val="24"/>
          <w:szCs w:val="24"/>
          <w:lang w:eastAsia="zh-CN"/>
        </w:rPr>
        <w:t>ie oraz bagażu zawierającego próby żywności, wody, szczepionki</w:t>
      </w:r>
      <w:r w:rsidR="00B31EB3" w:rsidRPr="00AE3A9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oraz materiału biologicznego w kierunku </w:t>
      </w:r>
      <w:r w:rsidR="006C594F" w:rsidRPr="00AE3A93">
        <w:rPr>
          <w:rFonts w:ascii="Times New Roman" w:eastAsia="Times New Roman" w:hAnsi="Times New Roman" w:cs="Times New Roman"/>
          <w:sz w:val="24"/>
          <w:szCs w:val="24"/>
          <w:lang w:eastAsia="zh-CN"/>
        </w:rPr>
        <w:t>S</w:t>
      </w:r>
      <w:r w:rsidR="00B31EB3" w:rsidRPr="00AE3A93"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 w:rsidR="006C594F" w:rsidRPr="00AE3A93">
        <w:rPr>
          <w:rFonts w:ascii="Times New Roman" w:eastAsia="Times New Roman" w:hAnsi="Times New Roman" w:cs="Times New Roman"/>
          <w:sz w:val="24"/>
          <w:szCs w:val="24"/>
          <w:lang w:eastAsia="zh-CN"/>
        </w:rPr>
        <w:t>S</w:t>
      </w:r>
      <w:r w:rsidRPr="00AE3A9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przewożone w specjalistycznych pojemnikach.</w:t>
      </w:r>
    </w:p>
    <w:p w14:paraId="697359A4" w14:textId="7E99B04C" w:rsidR="00D34293" w:rsidRPr="00AE3A93" w:rsidRDefault="00D34293" w:rsidP="00514869">
      <w:pPr>
        <w:jc w:val="center"/>
        <w:rPr>
          <w:rFonts w:ascii="Times New Roman" w:eastAsia="Arial Narrow" w:hAnsi="Times New Roman" w:cs="Times New Roman"/>
          <w:sz w:val="24"/>
          <w:szCs w:val="24"/>
          <w:lang w:eastAsia="zh-CN"/>
        </w:rPr>
      </w:pPr>
      <w:r w:rsidRPr="00AE3A93">
        <w:rPr>
          <w:rFonts w:ascii="Times New Roman" w:eastAsia="Times New Roman" w:hAnsi="Times New Roman" w:cs="Times New Roman"/>
          <w:sz w:val="24"/>
          <w:szCs w:val="24"/>
          <w:lang w:eastAsia="zh-CN"/>
        </w:rPr>
        <w:t>§ 3</w:t>
      </w:r>
    </w:p>
    <w:p w14:paraId="0942D12F" w14:textId="63876879" w:rsidR="00D34293" w:rsidRPr="00AE3A93" w:rsidRDefault="00D34293" w:rsidP="00644D45">
      <w:pPr>
        <w:pStyle w:val="Akapitzlist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E3A93">
        <w:rPr>
          <w:rFonts w:ascii="Times New Roman" w:eastAsia="Times New Roman" w:hAnsi="Times New Roman" w:cs="Times New Roman"/>
          <w:sz w:val="24"/>
          <w:szCs w:val="24"/>
          <w:lang w:eastAsia="zh-CN"/>
        </w:rPr>
        <w:t>Wykonawca zobowiązuje się do wykonania przewozów samochodem osobowym</w:t>
      </w:r>
      <w:r w:rsidR="00FC6BA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C6BA0" w:rsidRPr="00AE3A93">
        <w:rPr>
          <w:rFonts w:ascii="Times New Roman" w:eastAsia="Times New Roman" w:hAnsi="Times New Roman" w:cs="Times New Roman"/>
          <w:sz w:val="24"/>
          <w:szCs w:val="24"/>
          <w:lang w:eastAsia="zh-CN"/>
        </w:rPr>
        <w:t>sprawnym technicznie</w:t>
      </w:r>
      <w:r w:rsidRPr="00AE3A9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i utrzymanym w czystości i estetyce.</w:t>
      </w:r>
    </w:p>
    <w:p w14:paraId="635F9B10" w14:textId="3070B884" w:rsidR="00D34293" w:rsidRPr="00AE3A93" w:rsidRDefault="00D34293" w:rsidP="00644D45">
      <w:pPr>
        <w:pStyle w:val="Akapitzlist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E3A93">
        <w:rPr>
          <w:rFonts w:ascii="Times New Roman" w:eastAsia="Times New Roman" w:hAnsi="Times New Roman" w:cs="Times New Roman"/>
          <w:sz w:val="24"/>
          <w:szCs w:val="24"/>
          <w:lang w:eastAsia="zh-CN"/>
        </w:rPr>
        <w:t>Wykonawca zobowiązuje się podstawiać pojazd do siedziby PSSE w L</w:t>
      </w:r>
      <w:r w:rsidR="00616AFB">
        <w:rPr>
          <w:rFonts w:ascii="Times New Roman" w:eastAsia="Times New Roman" w:hAnsi="Times New Roman" w:cs="Times New Roman"/>
          <w:sz w:val="24"/>
          <w:szCs w:val="24"/>
          <w:lang w:eastAsia="zh-CN"/>
        </w:rPr>
        <w:t>ipn</w:t>
      </w:r>
      <w:r w:rsidRPr="00AE3A93">
        <w:rPr>
          <w:rFonts w:ascii="Times New Roman" w:eastAsia="Times New Roman" w:hAnsi="Times New Roman" w:cs="Times New Roman"/>
          <w:sz w:val="24"/>
          <w:szCs w:val="24"/>
          <w:lang w:eastAsia="zh-CN"/>
        </w:rPr>
        <w:t>ie lub ustalonym wcześniej miejscu, w terminie ustalonym i uzgodnioną godziną przewozu.</w:t>
      </w:r>
    </w:p>
    <w:p w14:paraId="65CCAE58" w14:textId="467BFB9D" w:rsidR="00D34293" w:rsidRDefault="00D34293" w:rsidP="00644D45">
      <w:pPr>
        <w:pStyle w:val="Akapitzlist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E3A93">
        <w:rPr>
          <w:rFonts w:ascii="Times New Roman" w:eastAsia="Times New Roman" w:hAnsi="Times New Roman" w:cs="Times New Roman"/>
          <w:sz w:val="24"/>
          <w:szCs w:val="24"/>
          <w:lang w:eastAsia="zh-CN"/>
        </w:rPr>
        <w:t>Wykonawca każdorazowo w ustalonym czasie będzie stawiał się w siedzibie Zamawiającego</w:t>
      </w:r>
      <w:r w:rsidRPr="00AE3A93">
        <w:rPr>
          <w:rFonts w:ascii="Times New Roman" w:eastAsia="Arial Narrow" w:hAnsi="Times New Roman" w:cs="Times New Roman"/>
          <w:sz w:val="24"/>
          <w:szCs w:val="24"/>
          <w:lang w:eastAsia="zh-CN"/>
        </w:rPr>
        <w:t xml:space="preserve"> </w:t>
      </w:r>
      <w:r w:rsidRPr="00AE3A93">
        <w:rPr>
          <w:rFonts w:ascii="Times New Roman" w:eastAsia="Times New Roman" w:hAnsi="Times New Roman" w:cs="Times New Roman"/>
          <w:sz w:val="24"/>
          <w:szCs w:val="24"/>
          <w:lang w:eastAsia="zh-CN"/>
        </w:rPr>
        <w:t>lub w wyznaczonym wcześniej miejscu i informował o gotowości do wykonania usługi osobiście lub telefonicznie pracownika.</w:t>
      </w:r>
    </w:p>
    <w:p w14:paraId="4A9260A6" w14:textId="77777777" w:rsidR="00951301" w:rsidRPr="00AE3A93" w:rsidRDefault="00951301" w:rsidP="00951301">
      <w:pPr>
        <w:pStyle w:val="Akapitzli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9F5E7B8" w14:textId="3FDF6F7A" w:rsidR="006C594F" w:rsidRPr="00AE3A93" w:rsidRDefault="00D34293" w:rsidP="00644D45">
      <w:pPr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E3A93">
        <w:rPr>
          <w:rFonts w:ascii="Times New Roman" w:eastAsia="Arial Narrow" w:hAnsi="Times New Roman" w:cs="Times New Roman"/>
          <w:sz w:val="24"/>
          <w:szCs w:val="24"/>
          <w:lang w:eastAsia="zh-CN"/>
        </w:rPr>
        <w:lastRenderedPageBreak/>
        <w:t xml:space="preserve">                                                               </w:t>
      </w:r>
      <w:r w:rsidR="006C594F" w:rsidRPr="00AE3A93">
        <w:rPr>
          <w:rFonts w:ascii="Times New Roman" w:eastAsia="Arial Narrow" w:hAnsi="Times New Roman" w:cs="Times New Roman"/>
          <w:sz w:val="24"/>
          <w:szCs w:val="24"/>
          <w:lang w:eastAsia="zh-CN"/>
        </w:rPr>
        <w:t xml:space="preserve"> </w:t>
      </w:r>
      <w:r w:rsidR="00F8552B" w:rsidRPr="00AE3A93">
        <w:rPr>
          <w:rFonts w:ascii="Times New Roman" w:eastAsia="Arial Narrow" w:hAnsi="Times New Roman" w:cs="Times New Roman"/>
          <w:sz w:val="24"/>
          <w:szCs w:val="24"/>
          <w:lang w:eastAsia="zh-CN"/>
        </w:rPr>
        <w:t xml:space="preserve">               </w:t>
      </w:r>
      <w:r w:rsidR="006C594F" w:rsidRPr="00AE3A93">
        <w:rPr>
          <w:rFonts w:ascii="Times New Roman" w:eastAsia="Arial Narrow" w:hAnsi="Times New Roman" w:cs="Times New Roman"/>
          <w:sz w:val="24"/>
          <w:szCs w:val="24"/>
          <w:lang w:eastAsia="zh-CN"/>
        </w:rPr>
        <w:t xml:space="preserve">   </w:t>
      </w:r>
      <w:r w:rsidR="00B31EB3" w:rsidRPr="00AE3A93">
        <w:rPr>
          <w:rFonts w:ascii="Times New Roman" w:eastAsia="Arial Narrow" w:hAnsi="Times New Roman" w:cs="Times New Roman"/>
          <w:sz w:val="24"/>
          <w:szCs w:val="24"/>
          <w:lang w:eastAsia="zh-CN"/>
        </w:rPr>
        <w:t xml:space="preserve"> </w:t>
      </w:r>
      <w:r w:rsidRPr="00AE3A93">
        <w:rPr>
          <w:rFonts w:ascii="Times New Roman" w:eastAsia="Arial Narrow" w:hAnsi="Times New Roman" w:cs="Times New Roman"/>
          <w:sz w:val="24"/>
          <w:szCs w:val="24"/>
          <w:lang w:eastAsia="zh-CN"/>
        </w:rPr>
        <w:t xml:space="preserve"> </w:t>
      </w:r>
      <w:r w:rsidRPr="00AE3A93">
        <w:rPr>
          <w:rFonts w:ascii="Times New Roman" w:eastAsia="Times New Roman" w:hAnsi="Times New Roman" w:cs="Times New Roman"/>
          <w:sz w:val="24"/>
          <w:szCs w:val="24"/>
          <w:lang w:eastAsia="zh-CN"/>
        </w:rPr>
        <w:t>§ 4</w:t>
      </w:r>
    </w:p>
    <w:p w14:paraId="5D7E4E45" w14:textId="5615B07E" w:rsidR="00FC6BA0" w:rsidRDefault="002413A2" w:rsidP="00644D45">
      <w:p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E3A93">
        <w:rPr>
          <w:rFonts w:ascii="Times New Roman" w:eastAsia="Arial Narrow" w:hAnsi="Times New Roman" w:cs="Times New Roman"/>
          <w:sz w:val="24"/>
          <w:szCs w:val="24"/>
          <w:lang w:eastAsia="zh-CN"/>
        </w:rPr>
        <w:tab/>
      </w:r>
      <w:r w:rsidR="00D34293" w:rsidRPr="00AE3A93">
        <w:rPr>
          <w:rFonts w:ascii="Times New Roman" w:eastAsia="Arial Narrow" w:hAnsi="Times New Roman" w:cs="Times New Roman"/>
          <w:sz w:val="24"/>
          <w:szCs w:val="24"/>
          <w:lang w:eastAsia="zh-CN"/>
        </w:rPr>
        <w:t xml:space="preserve"> </w:t>
      </w:r>
      <w:r w:rsidR="00D34293" w:rsidRPr="00AE3A93">
        <w:rPr>
          <w:rFonts w:ascii="Times New Roman" w:eastAsia="Times New Roman" w:hAnsi="Times New Roman" w:cs="Times New Roman"/>
          <w:sz w:val="24"/>
          <w:szCs w:val="24"/>
          <w:lang w:eastAsia="zh-CN"/>
        </w:rPr>
        <w:t>Wykonawca będzie przewoził osoby i mienie na określonej trasie.</w:t>
      </w:r>
      <w:r w:rsidR="00644D45" w:rsidRPr="00AE3A9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14:paraId="7D5C02A1" w14:textId="13F55B3E" w:rsidR="00D34293" w:rsidRPr="00AE3A93" w:rsidRDefault="00D34293" w:rsidP="000318E0">
      <w:pPr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E3A93">
        <w:rPr>
          <w:rFonts w:ascii="Times New Roman" w:eastAsia="Times New Roman" w:hAnsi="Times New Roman" w:cs="Times New Roman"/>
          <w:sz w:val="24"/>
          <w:szCs w:val="24"/>
          <w:lang w:eastAsia="zh-CN"/>
        </w:rPr>
        <w:t>§ 5</w:t>
      </w:r>
    </w:p>
    <w:p w14:paraId="4DDDD31F" w14:textId="77777777" w:rsidR="00D34293" w:rsidRPr="00AE3A93" w:rsidRDefault="00D34293" w:rsidP="00644D45">
      <w:pPr>
        <w:pStyle w:val="Akapitzlist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E3A93">
        <w:rPr>
          <w:rFonts w:ascii="Times New Roman" w:eastAsia="Times New Roman" w:hAnsi="Times New Roman" w:cs="Times New Roman"/>
          <w:sz w:val="24"/>
          <w:szCs w:val="24"/>
          <w:lang w:eastAsia="zh-CN"/>
        </w:rPr>
        <w:t>Wykonawca zobowiązuje się do prowadzenia karty ewidencji przejazdów tzw. karty drogowej zawierającej rejestr tras z nazwami miejscowości, ilości przejechanych kilometrów i godzin przejazdów.</w:t>
      </w:r>
    </w:p>
    <w:p w14:paraId="51F9372F" w14:textId="601F914C" w:rsidR="00D34293" w:rsidRPr="00AE3A93" w:rsidRDefault="00D34293" w:rsidP="00644D45">
      <w:pPr>
        <w:pStyle w:val="Akapitzlist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E3A93">
        <w:rPr>
          <w:rFonts w:ascii="Times New Roman" w:eastAsia="Times New Roman" w:hAnsi="Times New Roman" w:cs="Times New Roman"/>
          <w:sz w:val="24"/>
          <w:szCs w:val="24"/>
          <w:lang w:eastAsia="zh-CN"/>
        </w:rPr>
        <w:t>Karty ewidencji pojazdów tzw. karty drogowe z każdego dnia muszą zawierać zatwierdzony podpisem stan licznika przed rozpoczęciem wyjazdu oraz stan licznika na zakończenie pracy (trasy) danego pracownika.</w:t>
      </w:r>
    </w:p>
    <w:p w14:paraId="60C6E7A1" w14:textId="77777777" w:rsidR="00D34293" w:rsidRPr="00AE3A93" w:rsidRDefault="00D34293" w:rsidP="00644D45">
      <w:pPr>
        <w:pStyle w:val="Akapitzlist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E3A9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Karty drogowe z każdego dnia świadczenia usługi winna być podpisana przez pracownika korzystającego z samochodu oraz zatwierdzona przez pracownika administracyjnego PSSE potwierdzającego zakończenie świadczenia usługi w danym dniu. </w:t>
      </w:r>
    </w:p>
    <w:p w14:paraId="49B0F85C" w14:textId="77777777" w:rsidR="00D34293" w:rsidRPr="00AE3A93" w:rsidRDefault="00D34293" w:rsidP="00644D45">
      <w:pPr>
        <w:pStyle w:val="Akapitzlist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E3A93">
        <w:rPr>
          <w:rFonts w:ascii="Times New Roman" w:eastAsia="Times New Roman" w:hAnsi="Times New Roman" w:cs="Times New Roman"/>
          <w:sz w:val="24"/>
          <w:szCs w:val="24"/>
          <w:lang w:eastAsia="zh-CN"/>
        </w:rPr>
        <w:t>Karty drogowe będą przekazywane Zamawiającemu obowiązkowo na koniec okresu rozliczeniowego (po zakończeniu miesiąca) i będą podstawą do rozliczeń finansowych za świadczenie usługi.</w:t>
      </w:r>
    </w:p>
    <w:p w14:paraId="2534B857" w14:textId="77777777" w:rsidR="00D34293" w:rsidRPr="00AE3A93" w:rsidRDefault="00D34293" w:rsidP="0051486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E3A93">
        <w:rPr>
          <w:rFonts w:ascii="Times New Roman" w:eastAsia="Times New Roman" w:hAnsi="Times New Roman" w:cs="Times New Roman"/>
          <w:sz w:val="24"/>
          <w:szCs w:val="24"/>
          <w:lang w:eastAsia="zh-CN"/>
        </w:rPr>
        <w:t>§ 6</w:t>
      </w:r>
    </w:p>
    <w:p w14:paraId="7290B00D" w14:textId="11B17C76" w:rsidR="00D34293" w:rsidRPr="00AE3A93" w:rsidRDefault="00D34293" w:rsidP="002413A2">
      <w:pPr>
        <w:pStyle w:val="Akapitzlist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E3A93">
        <w:rPr>
          <w:rFonts w:ascii="Times New Roman" w:eastAsia="Times New Roman" w:hAnsi="Times New Roman" w:cs="Times New Roman"/>
          <w:sz w:val="24"/>
          <w:szCs w:val="24"/>
          <w:lang w:eastAsia="zh-CN"/>
        </w:rPr>
        <w:t>Wykonawca zobowiązuje się być dostępny w stałym kontakcie telefonicznym z</w:t>
      </w:r>
      <w:r w:rsidR="00B31EB3" w:rsidRPr="00AE3A9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AE3A9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Zamawiającym  </w:t>
      </w:r>
      <w:r w:rsidR="00834F2D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Pr="00AE3A93">
        <w:rPr>
          <w:rFonts w:ascii="Times New Roman" w:eastAsia="Times New Roman" w:hAnsi="Times New Roman" w:cs="Times New Roman"/>
          <w:sz w:val="24"/>
          <w:szCs w:val="24"/>
          <w:lang w:eastAsia="zh-CN"/>
        </w:rPr>
        <w:t>w dni robocze w godzinach (</w:t>
      </w:r>
      <w:r w:rsidR="00616AFB">
        <w:rPr>
          <w:rFonts w:ascii="Times New Roman" w:eastAsia="Times New Roman" w:hAnsi="Times New Roman" w:cs="Times New Roman"/>
          <w:sz w:val="24"/>
          <w:szCs w:val="24"/>
          <w:lang w:eastAsia="zh-CN"/>
        </w:rPr>
        <w:t>7</w:t>
      </w:r>
      <w:r w:rsidRPr="00AE3A93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  <w:r w:rsidR="00616AFB">
        <w:rPr>
          <w:rFonts w:ascii="Times New Roman" w:eastAsia="Times New Roman" w:hAnsi="Times New Roman" w:cs="Times New Roman"/>
          <w:sz w:val="24"/>
          <w:szCs w:val="24"/>
          <w:lang w:eastAsia="zh-CN"/>
        </w:rPr>
        <w:t>25</w:t>
      </w:r>
      <w:r w:rsidRPr="00AE3A93">
        <w:rPr>
          <w:rFonts w:ascii="Times New Roman" w:eastAsia="Times New Roman" w:hAnsi="Times New Roman" w:cs="Times New Roman"/>
          <w:sz w:val="24"/>
          <w:szCs w:val="24"/>
          <w:lang w:eastAsia="zh-CN"/>
        </w:rPr>
        <w:t>-15:</w:t>
      </w:r>
      <w:r w:rsidR="00616AFB">
        <w:rPr>
          <w:rFonts w:ascii="Times New Roman" w:eastAsia="Times New Roman" w:hAnsi="Times New Roman" w:cs="Times New Roman"/>
          <w:sz w:val="24"/>
          <w:szCs w:val="24"/>
          <w:lang w:eastAsia="zh-CN"/>
        </w:rPr>
        <w:t>0</w:t>
      </w:r>
      <w:r w:rsidR="00683C96">
        <w:rPr>
          <w:rFonts w:ascii="Times New Roman" w:eastAsia="Times New Roman" w:hAnsi="Times New Roman" w:cs="Times New Roman"/>
          <w:sz w:val="24"/>
          <w:szCs w:val="24"/>
          <w:lang w:eastAsia="zh-CN"/>
        </w:rPr>
        <w:t>0</w:t>
      </w:r>
      <w:r w:rsidRPr="00AE3A93">
        <w:rPr>
          <w:rFonts w:ascii="Times New Roman" w:eastAsia="Times New Roman" w:hAnsi="Times New Roman" w:cs="Times New Roman"/>
          <w:sz w:val="24"/>
          <w:szCs w:val="24"/>
          <w:lang w:eastAsia="zh-CN"/>
        </w:rPr>
        <w:t>).</w:t>
      </w:r>
    </w:p>
    <w:p w14:paraId="3E1A0427" w14:textId="21B50A45" w:rsidR="00D34293" w:rsidRPr="00AE3A93" w:rsidRDefault="00D34293" w:rsidP="002413A2">
      <w:pPr>
        <w:pStyle w:val="Akapitzlist"/>
        <w:numPr>
          <w:ilvl w:val="0"/>
          <w:numId w:val="14"/>
        </w:numPr>
        <w:jc w:val="both"/>
        <w:rPr>
          <w:rFonts w:ascii="Times New Roman" w:eastAsia="Arial Narrow" w:hAnsi="Times New Roman" w:cs="Times New Roman"/>
          <w:sz w:val="24"/>
          <w:szCs w:val="24"/>
          <w:lang w:eastAsia="zh-CN"/>
        </w:rPr>
      </w:pPr>
      <w:r w:rsidRPr="00AE3A93">
        <w:rPr>
          <w:rFonts w:ascii="Times New Roman" w:eastAsia="Times New Roman" w:hAnsi="Times New Roman" w:cs="Times New Roman"/>
          <w:sz w:val="24"/>
          <w:szCs w:val="24"/>
          <w:lang w:eastAsia="zh-CN"/>
        </w:rPr>
        <w:t>Telefon Wykonawcy, pod którym</w:t>
      </w:r>
      <w:r w:rsidR="00FC6BA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AE3A93">
        <w:rPr>
          <w:rFonts w:ascii="Times New Roman" w:eastAsia="Times New Roman" w:hAnsi="Times New Roman" w:cs="Times New Roman"/>
          <w:sz w:val="24"/>
          <w:szCs w:val="24"/>
          <w:lang w:eastAsia="zh-CN"/>
        </w:rPr>
        <w:t>Zamawiający będzie mógł się kontaktować to:</w:t>
      </w:r>
      <w:r w:rsidR="006C594F" w:rsidRPr="00AE3A9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……….</w:t>
      </w:r>
      <w:r w:rsidR="00B31EB3" w:rsidRPr="00AE3A93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</w:t>
      </w:r>
      <w:r w:rsidR="006C594F" w:rsidRPr="00AE3A93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……….</w:t>
      </w:r>
    </w:p>
    <w:p w14:paraId="276B8DA4" w14:textId="3B4A1423" w:rsidR="00D34293" w:rsidRPr="00AE3A93" w:rsidRDefault="00D34293" w:rsidP="002413A2">
      <w:pPr>
        <w:pStyle w:val="Akapitzlist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E3A93">
        <w:rPr>
          <w:rFonts w:ascii="Times New Roman" w:eastAsia="Times New Roman" w:hAnsi="Times New Roman" w:cs="Times New Roman"/>
          <w:sz w:val="24"/>
          <w:szCs w:val="24"/>
          <w:lang w:eastAsia="zh-CN"/>
        </w:rPr>
        <w:t>Osobami upoważnionymi do kontaktu z Wykonawcą w sprawie świadczenia usługi są wyłącznie Dyrektor PSSE L</w:t>
      </w:r>
      <w:r w:rsidR="00616AFB">
        <w:rPr>
          <w:rFonts w:ascii="Times New Roman" w:eastAsia="Times New Roman" w:hAnsi="Times New Roman" w:cs="Times New Roman"/>
          <w:sz w:val="24"/>
          <w:szCs w:val="24"/>
          <w:lang w:eastAsia="zh-CN"/>
        </w:rPr>
        <w:t>ipno</w:t>
      </w:r>
      <w:r w:rsidRPr="00AE3A93">
        <w:rPr>
          <w:rFonts w:ascii="Times New Roman" w:eastAsia="Times New Roman" w:hAnsi="Times New Roman" w:cs="Times New Roman"/>
          <w:sz w:val="24"/>
          <w:szCs w:val="24"/>
          <w:lang w:eastAsia="zh-CN"/>
        </w:rPr>
        <w:t>, pracownik ds. pracowniczych i administracyjnych oraz pracownik korzystający w danym dniu z usługi.</w:t>
      </w:r>
    </w:p>
    <w:p w14:paraId="64259542" w14:textId="77777777" w:rsidR="00D34293" w:rsidRPr="00AE3A93" w:rsidRDefault="00D34293" w:rsidP="006C594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E3A93">
        <w:rPr>
          <w:rFonts w:ascii="Times New Roman" w:eastAsia="Times New Roman" w:hAnsi="Times New Roman" w:cs="Times New Roman"/>
          <w:sz w:val="24"/>
          <w:szCs w:val="24"/>
          <w:lang w:eastAsia="zh-CN"/>
        </w:rPr>
        <w:t>§7</w:t>
      </w:r>
    </w:p>
    <w:p w14:paraId="10DBE629" w14:textId="243B9927" w:rsidR="00D34293" w:rsidRPr="00AE3A93" w:rsidRDefault="00D34293" w:rsidP="002413A2">
      <w:pPr>
        <w:pStyle w:val="Akapitzlist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E3A93">
        <w:rPr>
          <w:rFonts w:ascii="Times New Roman" w:eastAsia="Times New Roman" w:hAnsi="Times New Roman" w:cs="Times New Roman"/>
          <w:sz w:val="24"/>
          <w:szCs w:val="24"/>
          <w:lang w:eastAsia="zh-CN"/>
        </w:rPr>
        <w:t>Wykonawcy za świadczenie usługi transportowej na rzecz PSSE w L</w:t>
      </w:r>
      <w:r w:rsidR="00FC6BA0">
        <w:rPr>
          <w:rFonts w:ascii="Times New Roman" w:eastAsia="Times New Roman" w:hAnsi="Times New Roman" w:cs="Times New Roman"/>
          <w:sz w:val="24"/>
          <w:szCs w:val="24"/>
          <w:lang w:eastAsia="zh-CN"/>
        </w:rPr>
        <w:t>ipn</w:t>
      </w:r>
      <w:r w:rsidRPr="00AE3A93">
        <w:rPr>
          <w:rFonts w:ascii="Times New Roman" w:eastAsia="Times New Roman" w:hAnsi="Times New Roman" w:cs="Times New Roman"/>
          <w:sz w:val="24"/>
          <w:szCs w:val="24"/>
          <w:lang w:eastAsia="zh-CN"/>
        </w:rPr>
        <w:t>ie przysługuje zapłata ustalona w następujący sposób:</w:t>
      </w:r>
    </w:p>
    <w:p w14:paraId="59AE5192" w14:textId="77777777" w:rsidR="003256DE" w:rsidRDefault="00D34293" w:rsidP="003256DE">
      <w:pPr>
        <w:pStyle w:val="Akapitzlist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E3A9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Cena za usługę ustalona w wysokości</w:t>
      </w:r>
      <w:r w:rsidR="002413A2" w:rsidRPr="00AE3A9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B31EB3" w:rsidRPr="00AE3A9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………………</w:t>
      </w:r>
      <w:r w:rsidR="002413A2" w:rsidRPr="00AE3A9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  <w:r w:rsidRPr="00AE3A9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PLN brutto (słownie: </w:t>
      </w:r>
      <w:r w:rsidR="00B31EB3" w:rsidRPr="00AE3A9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……………</w:t>
      </w:r>
      <w:r w:rsidR="002413A2" w:rsidRPr="00AE3A9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</w:t>
      </w:r>
      <w:r w:rsidR="00F8552B" w:rsidRPr="00AE3A9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…..</w:t>
      </w:r>
      <w:r w:rsidRPr="00AE3A9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),</w:t>
      </w:r>
      <w:r w:rsidR="00FC6BA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</w:r>
      <w:r w:rsidRPr="00AE3A9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za 1 km przejechany.</w:t>
      </w:r>
    </w:p>
    <w:p w14:paraId="2605918E" w14:textId="51844094" w:rsidR="00D34293" w:rsidRPr="003256DE" w:rsidRDefault="00D34293" w:rsidP="003256DE">
      <w:pPr>
        <w:pStyle w:val="Akapitzlist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3256D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Cena jednostkowa za usługę ustalona w niniejszej umowie nie może ulec zmianie </w:t>
      </w:r>
      <w:bookmarkStart w:id="1" w:name="_Hlk61425495"/>
      <w:r w:rsidRPr="003256DE">
        <w:rPr>
          <w:rFonts w:ascii="Times New Roman" w:eastAsia="Times New Roman" w:hAnsi="Times New Roman" w:cs="Times New Roman"/>
          <w:sz w:val="24"/>
          <w:szCs w:val="24"/>
          <w:lang w:eastAsia="zh-CN"/>
        </w:rPr>
        <w:t>w trakcie jej trwania.</w:t>
      </w:r>
    </w:p>
    <w:bookmarkEnd w:id="1"/>
    <w:p w14:paraId="2AC41511" w14:textId="56A6A586" w:rsidR="00D34293" w:rsidRPr="00AE3A93" w:rsidRDefault="00D34293" w:rsidP="002413A2">
      <w:pPr>
        <w:pStyle w:val="Akapitzlist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E3A9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Wykonawca za realizację usługi wystawia rachunek </w:t>
      </w:r>
      <w:r w:rsidR="00834F2D"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 w:rsidRPr="00AE3A93">
        <w:rPr>
          <w:rFonts w:ascii="Times New Roman" w:eastAsia="Times New Roman" w:hAnsi="Times New Roman" w:cs="Times New Roman"/>
          <w:sz w:val="24"/>
          <w:szCs w:val="24"/>
          <w:lang w:eastAsia="zh-CN"/>
        </w:rPr>
        <w:t>fakturę na koniec miesiąca.</w:t>
      </w:r>
    </w:p>
    <w:p w14:paraId="60FF5B11" w14:textId="136CEA12" w:rsidR="002413A2" w:rsidRPr="002821E8" w:rsidRDefault="00D34293" w:rsidP="002821E8">
      <w:pPr>
        <w:pStyle w:val="Akapitzlist"/>
        <w:numPr>
          <w:ilvl w:val="0"/>
          <w:numId w:val="15"/>
        </w:numPr>
        <w:jc w:val="both"/>
        <w:rPr>
          <w:rFonts w:ascii="Times New Roman" w:eastAsia="Arial Narrow" w:hAnsi="Times New Roman" w:cs="Times New Roman"/>
          <w:sz w:val="24"/>
          <w:szCs w:val="24"/>
          <w:lang w:eastAsia="zh-CN"/>
        </w:rPr>
      </w:pPr>
      <w:r w:rsidRPr="00AE3A9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Należność za wykonanie usługi Zamawiający przekaże na rachunek bankowy Wykonawcy usługi </w:t>
      </w:r>
      <w:r w:rsidR="002821E8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Pr="00AE3A93">
        <w:rPr>
          <w:rFonts w:ascii="Times New Roman" w:eastAsia="Times New Roman" w:hAnsi="Times New Roman" w:cs="Times New Roman"/>
          <w:sz w:val="24"/>
          <w:szCs w:val="24"/>
          <w:lang w:eastAsia="zh-CN"/>
        </w:rPr>
        <w:t>w przeciągu 1</w:t>
      </w:r>
      <w:r w:rsidR="00834F2D"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 w:rsidRPr="00AE3A9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dni od dnia otrzymania faktury</w:t>
      </w:r>
      <w:r w:rsidR="006C594F" w:rsidRPr="00AE3A9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na</w:t>
      </w:r>
      <w:r w:rsidR="002413A2" w:rsidRPr="00AE3A9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C594F" w:rsidRPr="00AE3A93">
        <w:rPr>
          <w:rFonts w:ascii="Times New Roman" w:eastAsia="Times New Roman" w:hAnsi="Times New Roman" w:cs="Times New Roman"/>
          <w:sz w:val="24"/>
          <w:szCs w:val="24"/>
          <w:lang w:eastAsia="zh-CN"/>
        </w:rPr>
        <w:t>nr…………………………………</w:t>
      </w:r>
      <w:r w:rsidR="006C594F" w:rsidRPr="00AE3A93">
        <w:rPr>
          <w:rFonts w:ascii="Times New Roman" w:eastAsia="Arial Narrow" w:hAnsi="Times New Roman" w:cs="Times New Roman"/>
          <w:sz w:val="24"/>
          <w:szCs w:val="24"/>
          <w:lang w:eastAsia="zh-CN"/>
        </w:rPr>
        <w:br/>
      </w:r>
      <w:r w:rsidRPr="00AE3A93">
        <w:rPr>
          <w:rFonts w:ascii="Times New Roman" w:hAnsi="Times New Roman" w:cs="Times New Roman"/>
          <w:sz w:val="24"/>
          <w:szCs w:val="24"/>
          <w:lang w:eastAsia="zh-CN"/>
        </w:rPr>
        <w:t>Za dzień płatności uważa się dzień złożenia zlecenia przelewu Wykonawcy.</w:t>
      </w:r>
    </w:p>
    <w:p w14:paraId="79720520" w14:textId="3776BB61" w:rsidR="00D34293" w:rsidRPr="00AE3A93" w:rsidRDefault="00D34293" w:rsidP="006C594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E3A93">
        <w:rPr>
          <w:rFonts w:ascii="Times New Roman" w:eastAsia="Times New Roman" w:hAnsi="Times New Roman" w:cs="Times New Roman"/>
          <w:sz w:val="24"/>
          <w:szCs w:val="24"/>
          <w:lang w:eastAsia="zh-CN"/>
        </w:rPr>
        <w:t>§ 8</w:t>
      </w:r>
    </w:p>
    <w:p w14:paraId="263BA479" w14:textId="36C249B3" w:rsidR="00D34293" w:rsidRPr="00AE3A93" w:rsidRDefault="00D34293" w:rsidP="002413A2">
      <w:pPr>
        <w:pStyle w:val="Akapitzlist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E3A9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Umowę zawiera się na czas określony od dnia </w:t>
      </w:r>
      <w:r w:rsidR="00F8552B" w:rsidRPr="00AE3A93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……..</w:t>
      </w:r>
      <w:r w:rsidR="00B31EB3" w:rsidRPr="00AE3A93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AE3A93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834F2D">
        <w:rPr>
          <w:rFonts w:ascii="Times New Roman" w:eastAsia="Times New Roman" w:hAnsi="Times New Roman" w:cs="Times New Roman"/>
          <w:sz w:val="24"/>
          <w:szCs w:val="24"/>
          <w:lang w:eastAsia="zh-CN"/>
        </w:rPr>
        <w:t>.....</w:t>
      </w:r>
      <w:r w:rsidRPr="00AE3A93">
        <w:rPr>
          <w:rFonts w:ascii="Times New Roman" w:eastAsia="Times New Roman" w:hAnsi="Times New Roman" w:cs="Times New Roman"/>
          <w:sz w:val="24"/>
          <w:szCs w:val="24"/>
          <w:lang w:eastAsia="zh-CN"/>
        </w:rPr>
        <w:t>202</w:t>
      </w:r>
      <w:r w:rsidR="00D149D4">
        <w:rPr>
          <w:rFonts w:ascii="Times New Roman" w:eastAsia="Times New Roman" w:hAnsi="Times New Roman" w:cs="Times New Roman"/>
          <w:sz w:val="24"/>
          <w:szCs w:val="24"/>
          <w:lang w:eastAsia="zh-CN"/>
        </w:rPr>
        <w:t>5</w:t>
      </w:r>
      <w:r w:rsidRPr="00AE3A9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r.  do dnia </w:t>
      </w:r>
      <w:r w:rsidR="00834F2D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……………..</w:t>
      </w:r>
      <w:r w:rsidRPr="00AE3A93">
        <w:rPr>
          <w:rFonts w:ascii="Times New Roman" w:eastAsia="Times New Roman" w:hAnsi="Times New Roman" w:cs="Times New Roman"/>
          <w:sz w:val="24"/>
          <w:szCs w:val="24"/>
          <w:lang w:eastAsia="zh-CN"/>
        </w:rPr>
        <w:t>.202</w:t>
      </w:r>
      <w:r w:rsidR="00D149D4">
        <w:rPr>
          <w:rFonts w:ascii="Times New Roman" w:eastAsia="Times New Roman" w:hAnsi="Times New Roman" w:cs="Times New Roman"/>
          <w:sz w:val="24"/>
          <w:szCs w:val="24"/>
          <w:lang w:eastAsia="zh-CN"/>
        </w:rPr>
        <w:t>5</w:t>
      </w:r>
      <w:r w:rsidRPr="00AE3A9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r.</w:t>
      </w:r>
    </w:p>
    <w:p w14:paraId="59217592" w14:textId="6B542ED1" w:rsidR="00D34293" w:rsidRPr="00AE3A93" w:rsidRDefault="00D34293" w:rsidP="002413A2">
      <w:pPr>
        <w:pStyle w:val="Akapitzlist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E3A9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Umowa może być rozwiązana przez każdą ze stron z 2 tygodniowym okresem wypowiedzenia.                                </w:t>
      </w:r>
    </w:p>
    <w:p w14:paraId="73A8440B" w14:textId="5DBA4775" w:rsidR="00D34293" w:rsidRPr="00AE3A93" w:rsidRDefault="00D34293" w:rsidP="006C594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E3A93">
        <w:rPr>
          <w:rFonts w:ascii="Times New Roman" w:eastAsia="Times New Roman" w:hAnsi="Times New Roman" w:cs="Times New Roman"/>
          <w:sz w:val="24"/>
          <w:szCs w:val="24"/>
          <w:lang w:eastAsia="zh-CN"/>
        </w:rPr>
        <w:t>§ 9</w:t>
      </w:r>
    </w:p>
    <w:p w14:paraId="19474A51" w14:textId="2BF57089" w:rsidR="00D34293" w:rsidRPr="00AE3A93" w:rsidRDefault="00D34293" w:rsidP="002413A2">
      <w:pPr>
        <w:pStyle w:val="Akapitzlist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E3A93">
        <w:rPr>
          <w:rFonts w:ascii="Times New Roman" w:eastAsia="Times New Roman" w:hAnsi="Times New Roman" w:cs="Times New Roman"/>
          <w:sz w:val="24"/>
          <w:szCs w:val="24"/>
          <w:lang w:eastAsia="zh-CN"/>
        </w:rPr>
        <w:t>Wszelkie zmiany treści umowy wymagają formy pisemnej pod rygorem nieważności.</w:t>
      </w:r>
    </w:p>
    <w:p w14:paraId="5EFAC3B1" w14:textId="1EA323C5" w:rsidR="00D34293" w:rsidRPr="00AE3A93" w:rsidRDefault="00D34293" w:rsidP="002413A2">
      <w:pPr>
        <w:pStyle w:val="Akapitzlist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E3A9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 sprawach nieuregulowanych niniejszą umową </w:t>
      </w:r>
      <w:r w:rsidR="006808F3" w:rsidRPr="00AE3A93">
        <w:rPr>
          <w:rFonts w:ascii="Times New Roman" w:eastAsia="Times New Roman" w:hAnsi="Times New Roman" w:cs="Times New Roman"/>
          <w:sz w:val="24"/>
          <w:szCs w:val="24"/>
          <w:lang w:eastAsia="zh-CN"/>
        </w:rPr>
        <w:t>mają</w:t>
      </w:r>
      <w:r w:rsidRPr="00AE3A9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zastosowanie przepisy Kodeksu cywilnego.</w:t>
      </w:r>
    </w:p>
    <w:p w14:paraId="72A1B3F2" w14:textId="77777777" w:rsidR="001717BC" w:rsidRPr="00AE3A93" w:rsidRDefault="00D34293" w:rsidP="001717BC">
      <w:pPr>
        <w:pStyle w:val="Akapitzlist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E3A93">
        <w:rPr>
          <w:rFonts w:ascii="Times New Roman" w:eastAsia="Times New Roman" w:hAnsi="Times New Roman" w:cs="Times New Roman"/>
          <w:sz w:val="24"/>
          <w:szCs w:val="24"/>
          <w:lang w:eastAsia="zh-CN"/>
        </w:rPr>
        <w:t>Umowę sporządzono w dwóch jednobrzmiących egzemplarzach, po jednym dla każdej ze stron.</w:t>
      </w:r>
    </w:p>
    <w:p w14:paraId="2960A6FA" w14:textId="46AD9377" w:rsidR="00B41D5B" w:rsidRPr="00B41D5B" w:rsidRDefault="001717BC" w:rsidP="00B41D5B">
      <w:pPr>
        <w:pStyle w:val="Akapitzlist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E3A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Strony oświadczają, że wypełniły obowiązki informacyjne przewidziane w art. 13 lub art. 14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danych), opublikowanego w Dz. Urz. UE z 04.05.2016 L 119/1, zwanego RODO, wobec osób </w:t>
      </w:r>
      <w:r w:rsidRPr="00AE3A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fizycznych, od których dane osobowe bezpośrednio lub pośrednio pozyskały w celu zawarcia niniejszej umowy.</w:t>
      </w:r>
    </w:p>
    <w:p w14:paraId="7513BC27" w14:textId="38A44A54" w:rsidR="00B41D5B" w:rsidRPr="00B41D5B" w:rsidRDefault="001717BC" w:rsidP="00B41D5B">
      <w:pPr>
        <w:pStyle w:val="Akapitzlist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E3A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Wykonawca zobowiązuje się do zachowania w ścisłej tajemnicy wszelkich informacji przekazywanych w trakcie trwania umowy, które to informacje będą wykorzystywane tylko </w:t>
      </w:r>
      <w:r w:rsidRPr="00AE3A9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dla potrzeb realizowanego zlecenia.</w:t>
      </w:r>
    </w:p>
    <w:p w14:paraId="7A319E63" w14:textId="77777777" w:rsidR="001717BC" w:rsidRPr="00AE3A93" w:rsidRDefault="001717BC" w:rsidP="001717BC">
      <w:pPr>
        <w:pStyle w:val="Akapitzlist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E3A93">
        <w:rPr>
          <w:rFonts w:ascii="Times New Roman" w:hAnsi="Times New Roman" w:cs="Times New Roman"/>
          <w:color w:val="000000" w:themeColor="text1"/>
          <w:sz w:val="24"/>
          <w:szCs w:val="24"/>
        </w:rPr>
        <w:t>Zamawiający zobowiązuje się do zachowania w ścisłej tajemnicy informacji przekazywanych przez Wykonawcę na potrzeby realizacji zlecenia.</w:t>
      </w:r>
    </w:p>
    <w:p w14:paraId="2DEB883D" w14:textId="77777777" w:rsidR="001717BC" w:rsidRPr="00AE3A93" w:rsidRDefault="001717BC" w:rsidP="001717BC">
      <w:pPr>
        <w:pStyle w:val="Akapitzlist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E3A93">
        <w:rPr>
          <w:rFonts w:ascii="Times New Roman" w:hAnsi="Times New Roman" w:cs="Times New Roman"/>
          <w:color w:val="000000" w:themeColor="text1"/>
          <w:sz w:val="24"/>
          <w:szCs w:val="24"/>
        </w:rPr>
        <w:t>W nawiązaniu ust. 2 i 3 przez tajemnice przedsiębiorstwa rozumie się nieujawnione do wiadomości publicznej lub nieznane informacje techniczne, handlowe oraz organizacyjne.</w:t>
      </w:r>
    </w:p>
    <w:p w14:paraId="31445B2F" w14:textId="1F878AFB" w:rsidR="001717BC" w:rsidRPr="00AE3A93" w:rsidRDefault="001717BC" w:rsidP="001717BC">
      <w:pPr>
        <w:pStyle w:val="Akapitzlist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E3A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Klauzula poufności: Wykonawca oświadcza, że wszelkie informacje, do których będzie miał dostęp lub w posiadanie których mógłby wejść przypadkowo w związku z wykonywaniem Umowy (dotyczy informacji mających charakter informacji publicznych, jak również informacji mających charakter tajemnicy służbowej) - nie zostaną upublicznione, podmienione lub zmienione tak, aby narazić Zamawiającego na utratę wiarygodności, czy złą opinię na temat jego działalności. </w:t>
      </w:r>
    </w:p>
    <w:p w14:paraId="0226D581" w14:textId="77777777" w:rsidR="00D34293" w:rsidRPr="00AE3A93" w:rsidRDefault="00D34293" w:rsidP="002413A2">
      <w:pPr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6D96D50" w14:textId="69FB862A" w:rsidR="00D34293" w:rsidRDefault="00D34293" w:rsidP="00BF082B">
      <w:p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156E899" w14:textId="2E2632A4" w:rsidR="002821E8" w:rsidRDefault="002821E8" w:rsidP="00BF082B">
      <w:p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A717734" w14:textId="77777777" w:rsidR="002821E8" w:rsidRPr="00AE3A93" w:rsidRDefault="002821E8" w:rsidP="00BF082B">
      <w:p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556ACD2" w14:textId="77777777" w:rsidR="002821E8" w:rsidRDefault="002821E8" w:rsidP="002821E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……………………………………….                                                 ………………………………</w:t>
      </w:r>
    </w:p>
    <w:p w14:paraId="7186E382" w14:textId="3BE58523" w:rsidR="00D34293" w:rsidRPr="00AE3A93" w:rsidRDefault="002821E8" w:rsidP="002821E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18"/>
          <w:szCs w:val="18"/>
          <w:lang w:eastAsia="pl-PL"/>
        </w:rPr>
        <w:t xml:space="preserve">                       </w:t>
      </w:r>
      <w:r w:rsidR="00834F2D">
        <w:rPr>
          <w:rFonts w:ascii="Times New Roman" w:hAnsi="Times New Roman" w:cs="Times New Roman"/>
          <w:sz w:val="18"/>
          <w:szCs w:val="18"/>
          <w:lang w:eastAsia="pl-PL"/>
        </w:rPr>
        <w:t>/</w:t>
      </w:r>
      <w:r w:rsidRPr="00AE3A93">
        <w:rPr>
          <w:rFonts w:ascii="Times New Roman" w:hAnsi="Times New Roman" w:cs="Times New Roman"/>
          <w:sz w:val="18"/>
          <w:szCs w:val="18"/>
          <w:lang w:eastAsia="pl-PL"/>
        </w:rPr>
        <w:t xml:space="preserve"> podpis </w:t>
      </w:r>
      <w:r>
        <w:rPr>
          <w:rFonts w:ascii="Times New Roman" w:hAnsi="Times New Roman" w:cs="Times New Roman"/>
          <w:sz w:val="18"/>
          <w:szCs w:val="18"/>
          <w:lang w:eastAsia="pl-PL"/>
        </w:rPr>
        <w:t>Wykonawcy</w:t>
      </w:r>
      <w:r w:rsidR="00834F2D">
        <w:rPr>
          <w:rFonts w:ascii="Times New Roman" w:hAnsi="Times New Roman" w:cs="Times New Roman"/>
          <w:sz w:val="18"/>
          <w:szCs w:val="18"/>
          <w:lang w:eastAsia="pl-PL"/>
        </w:rPr>
        <w:t>/</w:t>
      </w:r>
      <w:r>
        <w:rPr>
          <w:rFonts w:ascii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    </w:t>
      </w:r>
      <w:r w:rsidR="00834F2D">
        <w:rPr>
          <w:rFonts w:ascii="Times New Roman" w:hAnsi="Times New Roman" w:cs="Times New Roman"/>
          <w:sz w:val="18"/>
          <w:szCs w:val="18"/>
          <w:lang w:eastAsia="pl-PL"/>
        </w:rPr>
        <w:t>/</w:t>
      </w:r>
      <w:r w:rsidRPr="00AE3A93">
        <w:rPr>
          <w:rFonts w:ascii="Times New Roman" w:hAnsi="Times New Roman" w:cs="Times New Roman"/>
          <w:sz w:val="18"/>
          <w:szCs w:val="18"/>
          <w:lang w:eastAsia="pl-PL"/>
        </w:rPr>
        <w:t xml:space="preserve">podpis </w:t>
      </w:r>
      <w:r>
        <w:rPr>
          <w:rFonts w:ascii="Times New Roman" w:hAnsi="Times New Roman" w:cs="Times New Roman"/>
          <w:sz w:val="18"/>
          <w:szCs w:val="18"/>
          <w:lang w:eastAsia="pl-PL"/>
        </w:rPr>
        <w:t xml:space="preserve">Zamawiającego </w:t>
      </w:r>
      <w:r w:rsidR="00834F2D">
        <w:rPr>
          <w:rFonts w:ascii="Times New Roman" w:hAnsi="Times New Roman" w:cs="Times New Roman"/>
          <w:sz w:val="18"/>
          <w:szCs w:val="18"/>
          <w:lang w:eastAsia="pl-PL"/>
        </w:rPr>
        <w:t>/</w:t>
      </w:r>
    </w:p>
    <w:p w14:paraId="5ED2D4AE" w14:textId="77777777" w:rsidR="00D34293" w:rsidRPr="00AE3A93" w:rsidRDefault="00D34293" w:rsidP="002821E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9360B20" w14:textId="77777777" w:rsidR="00D34293" w:rsidRPr="00AE3A93" w:rsidRDefault="00D34293" w:rsidP="00BF082B">
      <w:p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955A465" w14:textId="77777777" w:rsidR="00D34293" w:rsidRPr="00AE3A93" w:rsidRDefault="00D34293" w:rsidP="00BF082B">
      <w:p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5905B08" w14:textId="77777777" w:rsidR="00D34293" w:rsidRPr="00AE3A93" w:rsidRDefault="00D34293" w:rsidP="00BF082B">
      <w:p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E011F6A" w14:textId="77777777" w:rsidR="00D34293" w:rsidRPr="00AE3A93" w:rsidRDefault="00D34293" w:rsidP="00BF082B">
      <w:p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C1F19BA" w14:textId="77777777" w:rsidR="00D34293" w:rsidRPr="00AE3A93" w:rsidRDefault="00D34293" w:rsidP="00BF082B">
      <w:p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02A9D8F" w14:textId="77777777" w:rsidR="00D34293" w:rsidRPr="00AE3A93" w:rsidRDefault="00D34293" w:rsidP="00BF082B">
      <w:p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DEB3824" w14:textId="77777777" w:rsidR="00D34293" w:rsidRPr="00AE3A93" w:rsidRDefault="00D34293" w:rsidP="00BF082B">
      <w:p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3D5719A" w14:textId="77777777" w:rsidR="00D34293" w:rsidRPr="00AE3A93" w:rsidRDefault="00D34293" w:rsidP="00BF082B">
      <w:p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13C8FC2" w14:textId="77777777" w:rsidR="000A48FC" w:rsidRPr="00AE3A93" w:rsidRDefault="00142D27" w:rsidP="00BF082B">
      <w:pPr>
        <w:rPr>
          <w:rFonts w:ascii="Times New Roman" w:hAnsi="Times New Roman" w:cs="Times New Roman"/>
          <w:sz w:val="24"/>
          <w:szCs w:val="24"/>
          <w:lang w:eastAsia="pl-PL"/>
        </w:rPr>
      </w:pPr>
      <w:r w:rsidRPr="00AE3A93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AE3A93">
        <w:rPr>
          <w:rFonts w:ascii="Times New Roman" w:hAnsi="Times New Roman" w:cs="Times New Roman"/>
          <w:sz w:val="24"/>
          <w:szCs w:val="24"/>
          <w:lang w:eastAsia="pl-PL"/>
        </w:rPr>
        <w:br/>
      </w:r>
    </w:p>
    <w:p w14:paraId="2E225EA3" w14:textId="77777777" w:rsidR="000A48FC" w:rsidRPr="00AE3A93" w:rsidRDefault="000A48FC" w:rsidP="00BF082B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14:paraId="3A8583C2" w14:textId="77777777" w:rsidR="000A48FC" w:rsidRPr="00AE3A93" w:rsidRDefault="000A48FC" w:rsidP="00BF082B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14:paraId="73DB0C9D" w14:textId="77777777" w:rsidR="000A48FC" w:rsidRPr="00AE3A93" w:rsidRDefault="000A48FC" w:rsidP="00BF082B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14:paraId="02E4D373" w14:textId="77777777" w:rsidR="000A48FC" w:rsidRPr="00AE3A93" w:rsidRDefault="000A48FC" w:rsidP="00BF082B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14:paraId="78D361E5" w14:textId="71B5DD6C" w:rsidR="00142D27" w:rsidRPr="00AE3A93" w:rsidRDefault="00142D27" w:rsidP="00BF082B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14:paraId="3C820E05" w14:textId="77777777" w:rsidR="007504F2" w:rsidRPr="00AE3A93" w:rsidRDefault="007504F2" w:rsidP="00BF082B">
      <w:pPr>
        <w:rPr>
          <w:rFonts w:ascii="Times New Roman" w:hAnsi="Times New Roman" w:cs="Times New Roman"/>
          <w:sz w:val="24"/>
          <w:szCs w:val="24"/>
        </w:rPr>
      </w:pPr>
    </w:p>
    <w:sectPr w:rsidR="007504F2" w:rsidRPr="00AE3A93" w:rsidSect="00AE3A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3E4EC02A"/>
    <w:name w:val="WW8Num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decimal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decimal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2C30B0B2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B491574"/>
    <w:multiLevelType w:val="hybridMultilevel"/>
    <w:tmpl w:val="77B6E9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1C2AB9"/>
    <w:multiLevelType w:val="hybridMultilevel"/>
    <w:tmpl w:val="52DE99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7C074B"/>
    <w:multiLevelType w:val="hybridMultilevel"/>
    <w:tmpl w:val="0772E0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FD304C"/>
    <w:multiLevelType w:val="hybridMultilevel"/>
    <w:tmpl w:val="22B269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0751FE"/>
    <w:multiLevelType w:val="hybridMultilevel"/>
    <w:tmpl w:val="647090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A00D74"/>
    <w:multiLevelType w:val="hybridMultilevel"/>
    <w:tmpl w:val="898E9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ED68DD"/>
    <w:multiLevelType w:val="hybridMultilevel"/>
    <w:tmpl w:val="757EDA92"/>
    <w:lvl w:ilvl="0" w:tplc="CFB4C47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7A5A72"/>
    <w:multiLevelType w:val="hybridMultilevel"/>
    <w:tmpl w:val="41F230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FD0523"/>
    <w:multiLevelType w:val="hybridMultilevel"/>
    <w:tmpl w:val="9962A9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3606B3"/>
    <w:multiLevelType w:val="hybridMultilevel"/>
    <w:tmpl w:val="633206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D80CE3"/>
    <w:multiLevelType w:val="hybridMultilevel"/>
    <w:tmpl w:val="0272101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1A58BC"/>
    <w:multiLevelType w:val="hybridMultilevel"/>
    <w:tmpl w:val="CC7A15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115960"/>
    <w:multiLevelType w:val="hybridMultilevel"/>
    <w:tmpl w:val="F1F84F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371A93"/>
    <w:multiLevelType w:val="hybridMultilevel"/>
    <w:tmpl w:val="69A4154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9825C79"/>
    <w:multiLevelType w:val="multilevel"/>
    <w:tmpl w:val="FB92C0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b w:val="0"/>
        <w:i w:val="0"/>
        <w:sz w:val="22"/>
        <w:szCs w:val="22"/>
      </w:rPr>
    </w:lvl>
    <w:lvl w:ilvl="2">
      <w:start w:val="3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3" w15:restartNumberingAfterBreak="0">
    <w:nsid w:val="6F113152"/>
    <w:multiLevelType w:val="hybridMultilevel"/>
    <w:tmpl w:val="68FC27D4"/>
    <w:lvl w:ilvl="0" w:tplc="E0A4A77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1DB2436"/>
    <w:multiLevelType w:val="hybridMultilevel"/>
    <w:tmpl w:val="E70C58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5245DF"/>
    <w:multiLevelType w:val="hybridMultilevel"/>
    <w:tmpl w:val="98ECFC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3D4CA0"/>
    <w:multiLevelType w:val="hybridMultilevel"/>
    <w:tmpl w:val="925412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1217151">
    <w:abstractNumId w:val="14"/>
  </w:num>
  <w:num w:numId="2" w16cid:durableId="1010334055">
    <w:abstractNumId w:val="0"/>
  </w:num>
  <w:num w:numId="3" w16cid:durableId="364134629">
    <w:abstractNumId w:val="1"/>
  </w:num>
  <w:num w:numId="4" w16cid:durableId="1249003059">
    <w:abstractNumId w:val="2"/>
  </w:num>
  <w:num w:numId="5" w16cid:durableId="1735202669">
    <w:abstractNumId w:val="3"/>
  </w:num>
  <w:num w:numId="6" w16cid:durableId="450560239">
    <w:abstractNumId w:val="4"/>
  </w:num>
  <w:num w:numId="7" w16cid:durableId="1252810848">
    <w:abstractNumId w:val="5"/>
  </w:num>
  <w:num w:numId="8" w16cid:durableId="2828303">
    <w:abstractNumId w:val="6"/>
  </w:num>
  <w:num w:numId="9" w16cid:durableId="1400907195">
    <w:abstractNumId w:val="7"/>
  </w:num>
  <w:num w:numId="10" w16cid:durableId="891232742">
    <w:abstractNumId w:val="11"/>
  </w:num>
  <w:num w:numId="11" w16cid:durableId="1793667718">
    <w:abstractNumId w:val="25"/>
  </w:num>
  <w:num w:numId="12" w16cid:durableId="915013978">
    <w:abstractNumId w:val="17"/>
  </w:num>
  <w:num w:numId="13" w16cid:durableId="1305237464">
    <w:abstractNumId w:val="26"/>
  </w:num>
  <w:num w:numId="14" w16cid:durableId="416245689">
    <w:abstractNumId w:val="16"/>
  </w:num>
  <w:num w:numId="15" w16cid:durableId="1563910716">
    <w:abstractNumId w:val="20"/>
  </w:num>
  <w:num w:numId="16" w16cid:durableId="1679309856">
    <w:abstractNumId w:val="24"/>
  </w:num>
  <w:num w:numId="17" w16cid:durableId="1785728466">
    <w:abstractNumId w:val="10"/>
  </w:num>
  <w:num w:numId="18" w16cid:durableId="1918057094">
    <w:abstractNumId w:val="12"/>
  </w:num>
  <w:num w:numId="19" w16cid:durableId="1201241028">
    <w:abstractNumId w:val="8"/>
  </w:num>
  <w:num w:numId="20" w16cid:durableId="1623685681">
    <w:abstractNumId w:val="18"/>
  </w:num>
  <w:num w:numId="21" w16cid:durableId="579995162">
    <w:abstractNumId w:val="15"/>
  </w:num>
  <w:num w:numId="22" w16cid:durableId="319046104">
    <w:abstractNumId w:val="23"/>
  </w:num>
  <w:num w:numId="23" w16cid:durableId="1035427487">
    <w:abstractNumId w:val="13"/>
  </w:num>
  <w:num w:numId="24" w16cid:durableId="242835612">
    <w:abstractNumId w:val="21"/>
  </w:num>
  <w:num w:numId="25" w16cid:durableId="815225501">
    <w:abstractNumId w:val="22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44697498">
    <w:abstractNumId w:val="9"/>
  </w:num>
  <w:num w:numId="27" w16cid:durableId="8303941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95C"/>
    <w:rsid w:val="000208B5"/>
    <w:rsid w:val="000318E0"/>
    <w:rsid w:val="000844A6"/>
    <w:rsid w:val="000866FE"/>
    <w:rsid w:val="000A2410"/>
    <w:rsid w:val="000A48FC"/>
    <w:rsid w:val="000C05B9"/>
    <w:rsid w:val="000E4E16"/>
    <w:rsid w:val="00142D27"/>
    <w:rsid w:val="001717BC"/>
    <w:rsid w:val="002130E2"/>
    <w:rsid w:val="002413A2"/>
    <w:rsid w:val="00267280"/>
    <w:rsid w:val="002821E8"/>
    <w:rsid w:val="002A0031"/>
    <w:rsid w:val="002A3AE8"/>
    <w:rsid w:val="002D2622"/>
    <w:rsid w:val="00306450"/>
    <w:rsid w:val="003256DE"/>
    <w:rsid w:val="003D5BC1"/>
    <w:rsid w:val="00462497"/>
    <w:rsid w:val="00463A5E"/>
    <w:rsid w:val="004A1943"/>
    <w:rsid w:val="005024C0"/>
    <w:rsid w:val="00514869"/>
    <w:rsid w:val="00565FAC"/>
    <w:rsid w:val="00567F11"/>
    <w:rsid w:val="005877D2"/>
    <w:rsid w:val="00594CE5"/>
    <w:rsid w:val="005F18B3"/>
    <w:rsid w:val="005F695C"/>
    <w:rsid w:val="00616AFB"/>
    <w:rsid w:val="00644D45"/>
    <w:rsid w:val="006808F3"/>
    <w:rsid w:val="00683C96"/>
    <w:rsid w:val="006A2A0C"/>
    <w:rsid w:val="006C594F"/>
    <w:rsid w:val="00717CDB"/>
    <w:rsid w:val="00726E3D"/>
    <w:rsid w:val="007504F2"/>
    <w:rsid w:val="007F1FA4"/>
    <w:rsid w:val="00810858"/>
    <w:rsid w:val="008250C5"/>
    <w:rsid w:val="008308A3"/>
    <w:rsid w:val="00832CE1"/>
    <w:rsid w:val="008348B3"/>
    <w:rsid w:val="00834F2D"/>
    <w:rsid w:val="0087513E"/>
    <w:rsid w:val="00885D99"/>
    <w:rsid w:val="008F4B9A"/>
    <w:rsid w:val="0091748D"/>
    <w:rsid w:val="00951301"/>
    <w:rsid w:val="009524A6"/>
    <w:rsid w:val="00A130D6"/>
    <w:rsid w:val="00A53D49"/>
    <w:rsid w:val="00A97B99"/>
    <w:rsid w:val="00AB3D0A"/>
    <w:rsid w:val="00AE0650"/>
    <w:rsid w:val="00AE395A"/>
    <w:rsid w:val="00AE3A93"/>
    <w:rsid w:val="00AE7466"/>
    <w:rsid w:val="00B07649"/>
    <w:rsid w:val="00B31EB3"/>
    <w:rsid w:val="00B3472A"/>
    <w:rsid w:val="00B41D5B"/>
    <w:rsid w:val="00BE1A52"/>
    <w:rsid w:val="00BF082B"/>
    <w:rsid w:val="00C2715C"/>
    <w:rsid w:val="00C27CD9"/>
    <w:rsid w:val="00CC7F29"/>
    <w:rsid w:val="00CF1B68"/>
    <w:rsid w:val="00CF24C8"/>
    <w:rsid w:val="00D13E58"/>
    <w:rsid w:val="00D149D4"/>
    <w:rsid w:val="00D34293"/>
    <w:rsid w:val="00D75B42"/>
    <w:rsid w:val="00DE655A"/>
    <w:rsid w:val="00DF0092"/>
    <w:rsid w:val="00E05922"/>
    <w:rsid w:val="00E33891"/>
    <w:rsid w:val="00F2609C"/>
    <w:rsid w:val="00F8552B"/>
    <w:rsid w:val="00F85EC6"/>
    <w:rsid w:val="00FA0593"/>
    <w:rsid w:val="00FC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6D670"/>
  <w15:chartTrackingRefBased/>
  <w15:docId w15:val="{C2317779-8EBF-4220-ABD3-D3330EFD4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27C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27CD9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C27C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E33891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unhideWhenUsed/>
    <w:qFormat/>
    <w:rsid w:val="001717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717BC"/>
    <w:rPr>
      <w:rFonts w:ascii="Times New Roman" w:eastAsia="Times New Roman" w:hAnsi="Times New Roman" w:cs="Times New Roman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97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9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2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4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0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1EAE8-2D0B-4A0F-ACE2-28A551BF8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1005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Piekarzewska</dc:creator>
  <cp:keywords/>
  <dc:description/>
  <cp:lastModifiedBy>PSSE Lipno - Ewelina Gajewska</cp:lastModifiedBy>
  <cp:revision>21</cp:revision>
  <cp:lastPrinted>2024-12-06T11:12:00Z</cp:lastPrinted>
  <dcterms:created xsi:type="dcterms:W3CDTF">2023-12-21T07:38:00Z</dcterms:created>
  <dcterms:modified xsi:type="dcterms:W3CDTF">2024-12-06T11:13:00Z</dcterms:modified>
</cp:coreProperties>
</file>