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C4B0A" w14:textId="77777777" w:rsidR="004400DA" w:rsidRPr="006C6C85" w:rsidRDefault="004400DA" w:rsidP="006C6C85">
      <w:pPr>
        <w:pStyle w:val="Nagwek1"/>
        <w:jc w:val="center"/>
        <w:rPr>
          <w:rFonts w:ascii="Calibri" w:hAnsi="Calibri" w:cs="Calibri"/>
          <w:sz w:val="24"/>
          <w:szCs w:val="24"/>
        </w:rPr>
      </w:pPr>
      <w:r w:rsidRPr="006C6C85">
        <w:rPr>
          <w:rFonts w:ascii="Calibri" w:hAnsi="Calibri" w:cs="Calibri"/>
          <w:sz w:val="24"/>
          <w:szCs w:val="24"/>
        </w:rPr>
        <w:t>Proponowane postanowienia umowy</w:t>
      </w:r>
    </w:p>
    <w:p w14:paraId="5D67B7DE" w14:textId="77777777" w:rsidR="00855CE8" w:rsidRPr="0094610D" w:rsidRDefault="00855CE8" w:rsidP="00F60D30">
      <w:pPr>
        <w:spacing w:after="0" w:line="276" w:lineRule="auto"/>
        <w:jc w:val="center"/>
        <w:rPr>
          <w:rFonts w:eastAsia="Times New Roman" w:cs="Calibri"/>
          <w:b/>
        </w:rPr>
      </w:pPr>
      <w:r w:rsidRPr="0094610D">
        <w:rPr>
          <w:rFonts w:eastAsia="Times New Roman" w:cs="Calibri"/>
          <w:b/>
        </w:rPr>
        <w:t>§ 1</w:t>
      </w:r>
    </w:p>
    <w:p w14:paraId="6F059570" w14:textId="77777777" w:rsidR="00B924AF" w:rsidRPr="0094610D" w:rsidRDefault="00B924AF" w:rsidP="00F60D30">
      <w:pPr>
        <w:spacing w:line="276" w:lineRule="auto"/>
        <w:jc w:val="center"/>
        <w:rPr>
          <w:rFonts w:eastAsia="Times New Roman" w:cs="Calibri"/>
          <w:b/>
        </w:rPr>
      </w:pPr>
      <w:r w:rsidRPr="0094610D">
        <w:rPr>
          <w:rFonts w:eastAsia="Times New Roman" w:cs="Calibri"/>
          <w:b/>
        </w:rPr>
        <w:t>Przedmiot umowy</w:t>
      </w:r>
    </w:p>
    <w:p w14:paraId="4442E911" w14:textId="77777777" w:rsidR="00010F68" w:rsidRPr="0094610D" w:rsidRDefault="00010F68" w:rsidP="00F60D3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37"/>
        <w:rPr>
          <w:rFonts w:ascii="Calibri" w:hAnsi="Calibri" w:cs="Calibri"/>
          <w:color w:val="000000"/>
          <w:sz w:val="22"/>
          <w:szCs w:val="22"/>
        </w:rPr>
      </w:pPr>
      <w:bookmarkStart w:id="0" w:name="_Hlk513896355"/>
      <w:r w:rsidRPr="0094610D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>Z</w:t>
      </w:r>
      <w:r w:rsidR="00087080" w:rsidRPr="0094610D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 xml:space="preserve">amawiający </w:t>
      </w:r>
      <w:r w:rsidRPr="0094610D">
        <w:rPr>
          <w:rFonts w:ascii="Calibri" w:hAnsi="Calibri" w:cs="Calibri"/>
          <w:color w:val="000000"/>
          <w:spacing w:val="-2"/>
          <w:sz w:val="22"/>
          <w:szCs w:val="22"/>
        </w:rPr>
        <w:t>zleca</w:t>
      </w:r>
      <w:r w:rsidR="00087080" w:rsidRPr="0094610D">
        <w:rPr>
          <w:rFonts w:ascii="Calibri" w:hAnsi="Calibri" w:cs="Calibri"/>
          <w:color w:val="000000"/>
          <w:spacing w:val="-2"/>
          <w:sz w:val="22"/>
          <w:szCs w:val="22"/>
        </w:rPr>
        <w:t>,</w:t>
      </w:r>
      <w:r w:rsidRPr="0094610D">
        <w:rPr>
          <w:rFonts w:ascii="Calibri" w:hAnsi="Calibri" w:cs="Calibri"/>
          <w:color w:val="000000"/>
          <w:spacing w:val="-2"/>
          <w:sz w:val="22"/>
          <w:szCs w:val="22"/>
        </w:rPr>
        <w:t xml:space="preserve"> a </w:t>
      </w:r>
      <w:r w:rsidR="00087080" w:rsidRPr="0094610D">
        <w:rPr>
          <w:rFonts w:ascii="Calibri" w:hAnsi="Calibri" w:cs="Calibri"/>
          <w:b/>
          <w:color w:val="000000"/>
          <w:spacing w:val="-2"/>
          <w:sz w:val="22"/>
          <w:szCs w:val="22"/>
        </w:rPr>
        <w:t>Wykonawca</w:t>
      </w:r>
      <w:r w:rsidRPr="0094610D">
        <w:rPr>
          <w:rFonts w:ascii="Calibri" w:hAnsi="Calibri" w:cs="Calibri"/>
          <w:b/>
          <w:bCs/>
          <w:color w:val="000000"/>
          <w:spacing w:val="-2"/>
          <w:sz w:val="22"/>
          <w:szCs w:val="22"/>
        </w:rPr>
        <w:t xml:space="preserve"> </w:t>
      </w:r>
      <w:r w:rsidRPr="0094610D">
        <w:rPr>
          <w:rFonts w:ascii="Calibri" w:hAnsi="Calibri" w:cs="Calibri"/>
          <w:color w:val="000000"/>
          <w:spacing w:val="-2"/>
          <w:sz w:val="22"/>
          <w:szCs w:val="22"/>
        </w:rPr>
        <w:t xml:space="preserve">przyjmuje do realizacji prace w zakresie </w:t>
      </w:r>
      <w:r w:rsidRPr="0094610D">
        <w:rPr>
          <w:rFonts w:ascii="Calibri" w:hAnsi="Calibri" w:cs="Calibri"/>
          <w:color w:val="000000"/>
          <w:sz w:val="22"/>
          <w:szCs w:val="22"/>
        </w:rPr>
        <w:t xml:space="preserve">odbioru </w:t>
      </w:r>
      <w:r w:rsidR="00087080" w:rsidRPr="0094610D">
        <w:rPr>
          <w:rFonts w:ascii="Calibri" w:hAnsi="Calibri" w:cs="Calibri"/>
          <w:color w:val="000000"/>
          <w:sz w:val="22"/>
          <w:szCs w:val="22"/>
        </w:rPr>
        <w:br/>
      </w:r>
      <w:r w:rsidRPr="0094610D">
        <w:rPr>
          <w:rFonts w:ascii="Calibri" w:hAnsi="Calibri" w:cs="Calibri"/>
          <w:color w:val="000000"/>
          <w:sz w:val="22"/>
          <w:szCs w:val="22"/>
        </w:rPr>
        <w:t xml:space="preserve">i zagospodarowania niżej wskazanych frakcji selektywnie gromadzonych odpadów komunalnych: </w:t>
      </w:r>
    </w:p>
    <w:p w14:paraId="55F402EC" w14:textId="77777777" w:rsidR="00010F68" w:rsidRPr="0094610D" w:rsidRDefault="00010F68" w:rsidP="00F60D3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276" w:hanging="850"/>
        <w:rPr>
          <w:rFonts w:ascii="Calibri" w:hAnsi="Calibri" w:cs="Calibri"/>
          <w:color w:val="000000"/>
          <w:sz w:val="22"/>
          <w:szCs w:val="22"/>
        </w:rPr>
      </w:pPr>
      <w:r w:rsidRPr="0094610D">
        <w:rPr>
          <w:rFonts w:ascii="Calibri" w:hAnsi="Calibri" w:cs="Calibri"/>
          <w:color w:val="000000"/>
          <w:sz w:val="22"/>
          <w:szCs w:val="22"/>
        </w:rPr>
        <w:t>papier</w:t>
      </w:r>
    </w:p>
    <w:p w14:paraId="0D20F818" w14:textId="77777777" w:rsidR="00010F68" w:rsidRPr="0094610D" w:rsidRDefault="00010F68" w:rsidP="00F60D3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276" w:hanging="850"/>
        <w:rPr>
          <w:rFonts w:ascii="Calibri" w:hAnsi="Calibri" w:cs="Calibri"/>
          <w:color w:val="000000"/>
          <w:sz w:val="22"/>
          <w:szCs w:val="22"/>
        </w:rPr>
      </w:pPr>
      <w:r w:rsidRPr="0094610D">
        <w:rPr>
          <w:rFonts w:ascii="Calibri" w:hAnsi="Calibri" w:cs="Calibri"/>
          <w:color w:val="000000"/>
          <w:sz w:val="22"/>
          <w:szCs w:val="22"/>
        </w:rPr>
        <w:t>szkło</w:t>
      </w:r>
    </w:p>
    <w:p w14:paraId="44DA7AD3" w14:textId="77777777" w:rsidR="00010F68" w:rsidRPr="0094610D" w:rsidRDefault="00010F68" w:rsidP="00F60D3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276" w:hanging="850"/>
        <w:rPr>
          <w:rFonts w:ascii="Calibri" w:hAnsi="Calibri" w:cs="Calibri"/>
          <w:color w:val="000000"/>
          <w:sz w:val="22"/>
          <w:szCs w:val="22"/>
        </w:rPr>
      </w:pPr>
      <w:r w:rsidRPr="0094610D">
        <w:rPr>
          <w:rFonts w:ascii="Calibri" w:hAnsi="Calibri" w:cs="Calibri"/>
          <w:color w:val="000000"/>
          <w:sz w:val="22"/>
          <w:szCs w:val="22"/>
        </w:rPr>
        <w:t>metal + tworzywa sztuczne</w:t>
      </w:r>
    </w:p>
    <w:p w14:paraId="0CA6BCC8" w14:textId="77777777" w:rsidR="00010F68" w:rsidRPr="0094610D" w:rsidRDefault="00010F68" w:rsidP="00F60D3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276" w:hanging="850"/>
        <w:rPr>
          <w:rFonts w:ascii="Calibri" w:hAnsi="Calibri" w:cs="Calibri"/>
          <w:color w:val="000000"/>
          <w:sz w:val="22"/>
          <w:szCs w:val="22"/>
        </w:rPr>
      </w:pPr>
      <w:r w:rsidRPr="0094610D">
        <w:rPr>
          <w:rFonts w:ascii="Calibri" w:hAnsi="Calibri" w:cs="Calibri"/>
          <w:color w:val="000000"/>
          <w:sz w:val="22"/>
          <w:szCs w:val="22"/>
        </w:rPr>
        <w:t>bioodpady</w:t>
      </w:r>
    </w:p>
    <w:p w14:paraId="73A50D1C" w14:textId="77777777" w:rsidR="00010F68" w:rsidRPr="0094610D" w:rsidRDefault="00010F68" w:rsidP="00F60D3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276" w:hanging="850"/>
        <w:rPr>
          <w:rFonts w:ascii="Calibri" w:hAnsi="Calibri" w:cs="Calibri"/>
          <w:color w:val="000000"/>
          <w:sz w:val="22"/>
          <w:szCs w:val="22"/>
        </w:rPr>
      </w:pPr>
      <w:r w:rsidRPr="0094610D">
        <w:rPr>
          <w:rFonts w:ascii="Calibri" w:hAnsi="Calibri" w:cs="Calibri"/>
          <w:color w:val="000000"/>
          <w:sz w:val="22"/>
          <w:szCs w:val="22"/>
        </w:rPr>
        <w:t>odpady zmieszane</w:t>
      </w:r>
    </w:p>
    <w:p w14:paraId="1DF4DDD1" w14:textId="77777777" w:rsidR="00010F68" w:rsidRPr="0094610D" w:rsidRDefault="00010F68" w:rsidP="00F60D30">
      <w:pPr>
        <w:autoSpaceDE w:val="0"/>
        <w:autoSpaceDN w:val="0"/>
        <w:adjustRightInd w:val="0"/>
        <w:spacing w:after="0" w:line="276" w:lineRule="auto"/>
        <w:ind w:left="426"/>
        <w:rPr>
          <w:rFonts w:cs="Calibri"/>
          <w:b/>
          <w:color w:val="000000"/>
          <w:spacing w:val="-2"/>
        </w:rPr>
      </w:pPr>
      <w:r w:rsidRPr="0094610D">
        <w:rPr>
          <w:rFonts w:cs="Calibri"/>
          <w:color w:val="000000"/>
        </w:rPr>
        <w:t xml:space="preserve">zaklasyfikowanych zgodnie z Rozporządzeniem Ministra Klimatu z dnia 2 stycznia 2020 r. </w:t>
      </w:r>
      <w:r w:rsidR="00087080" w:rsidRPr="0094610D">
        <w:rPr>
          <w:rFonts w:cs="Calibri"/>
          <w:color w:val="000000"/>
        </w:rPr>
        <w:br/>
      </w:r>
      <w:r w:rsidRPr="0094610D">
        <w:rPr>
          <w:rFonts w:cs="Calibri"/>
          <w:color w:val="000000"/>
        </w:rPr>
        <w:t>w sprawie katalogu odpadów (Dz. U. z 2020 r. poz. 10), dalej zwanych „</w:t>
      </w:r>
      <w:r w:rsidRPr="0094610D">
        <w:rPr>
          <w:rFonts w:cs="Calibri"/>
          <w:b/>
          <w:color w:val="000000"/>
        </w:rPr>
        <w:t>Odpadami</w:t>
      </w:r>
      <w:r w:rsidRPr="0094610D">
        <w:rPr>
          <w:rFonts w:cs="Calibri"/>
          <w:color w:val="000000"/>
        </w:rPr>
        <w:t>”, przekazanych do przetworzenia poprzez odzysk, a następnie unieszkodliwian</w:t>
      </w:r>
      <w:r w:rsidR="00B8492A" w:rsidRPr="0094610D">
        <w:rPr>
          <w:rFonts w:cs="Calibri"/>
          <w:color w:val="000000"/>
        </w:rPr>
        <w:t>ych</w:t>
      </w:r>
      <w:r w:rsidRPr="0094610D">
        <w:rPr>
          <w:rFonts w:cs="Calibri"/>
          <w:color w:val="000000"/>
        </w:rPr>
        <w:t xml:space="preserve">  w instalacjach spełniających najlepsze dostępne techniki BAT, zgodnie z przepisami w zakresie ochrony środowiska, a w szczególności ustawy z dnia </w:t>
      </w:r>
      <w:bookmarkStart w:id="1" w:name="_Hlk513897373"/>
      <w:r w:rsidRPr="0094610D">
        <w:rPr>
          <w:rFonts w:cs="Calibri"/>
          <w:color w:val="000000"/>
        </w:rPr>
        <w:t xml:space="preserve">14 grudnia 2012 roku o odpadach </w:t>
      </w:r>
      <w:bookmarkEnd w:id="1"/>
      <w:r w:rsidRPr="0094610D">
        <w:rPr>
          <w:rFonts w:cs="Calibri"/>
          <w:color w:val="000000"/>
        </w:rPr>
        <w:t>(</w:t>
      </w:r>
      <w:proofErr w:type="spellStart"/>
      <w:r w:rsidRPr="0094610D">
        <w:rPr>
          <w:rFonts w:cs="Calibri"/>
          <w:color w:val="000000"/>
        </w:rPr>
        <w:t>t</w:t>
      </w:r>
      <w:r w:rsidR="00B8492A" w:rsidRPr="0094610D">
        <w:rPr>
          <w:rFonts w:cs="Calibri"/>
          <w:color w:val="000000"/>
        </w:rPr>
        <w:t>.</w:t>
      </w:r>
      <w:r w:rsidRPr="0094610D">
        <w:rPr>
          <w:rFonts w:cs="Calibri"/>
          <w:color w:val="000000"/>
        </w:rPr>
        <w:t>j</w:t>
      </w:r>
      <w:proofErr w:type="spellEnd"/>
      <w:r w:rsidRPr="0094610D">
        <w:rPr>
          <w:rFonts w:cs="Calibri"/>
          <w:color w:val="000000"/>
        </w:rPr>
        <w:t>.</w:t>
      </w:r>
      <w:r w:rsidR="00B8492A" w:rsidRPr="0094610D">
        <w:rPr>
          <w:rFonts w:cs="Calibri"/>
          <w:color w:val="000000"/>
        </w:rPr>
        <w:t>:</w:t>
      </w:r>
      <w:r w:rsidRPr="0094610D">
        <w:rPr>
          <w:rFonts w:cs="Calibri"/>
          <w:color w:val="000000"/>
        </w:rPr>
        <w:t xml:space="preserve"> Dz.U. z 20</w:t>
      </w:r>
      <w:r w:rsidR="00343926" w:rsidRPr="0094610D">
        <w:rPr>
          <w:rFonts w:cs="Calibri"/>
          <w:color w:val="000000"/>
        </w:rPr>
        <w:t>2</w:t>
      </w:r>
      <w:r w:rsidR="00851BAE" w:rsidRPr="0094610D">
        <w:rPr>
          <w:rFonts w:cs="Calibri"/>
          <w:color w:val="000000"/>
        </w:rPr>
        <w:t>3</w:t>
      </w:r>
      <w:r w:rsidRPr="0094610D">
        <w:rPr>
          <w:rFonts w:cs="Calibri"/>
          <w:color w:val="000000"/>
        </w:rPr>
        <w:t xml:space="preserve"> r. poz. </w:t>
      </w:r>
      <w:r w:rsidR="00851BAE" w:rsidRPr="0094610D">
        <w:rPr>
          <w:rFonts w:cs="Calibri"/>
          <w:color w:val="000000"/>
        </w:rPr>
        <w:t>1587</w:t>
      </w:r>
      <w:r w:rsidRPr="0094610D">
        <w:rPr>
          <w:rFonts w:cs="Calibri"/>
          <w:color w:val="000000"/>
        </w:rPr>
        <w:t xml:space="preserve">, z </w:t>
      </w:r>
      <w:r w:rsidR="00B8492A" w:rsidRPr="0094610D">
        <w:rPr>
          <w:rFonts w:cs="Calibri"/>
          <w:color w:val="000000"/>
        </w:rPr>
        <w:t>późn. zm.</w:t>
      </w:r>
      <w:r w:rsidRPr="0094610D">
        <w:rPr>
          <w:rFonts w:cs="Calibri"/>
          <w:color w:val="000000"/>
        </w:rPr>
        <w:t>)</w:t>
      </w:r>
      <w:r w:rsidRPr="0094610D">
        <w:rPr>
          <w:rStyle w:val="h1"/>
          <w:rFonts w:cs="Calibri"/>
          <w:color w:val="000000"/>
        </w:rPr>
        <w:t xml:space="preserve"> </w:t>
      </w:r>
      <w:r w:rsidRPr="0094610D">
        <w:rPr>
          <w:rFonts w:cs="Calibri"/>
          <w:color w:val="000000"/>
          <w:spacing w:val="-2"/>
        </w:rPr>
        <w:t xml:space="preserve">z terenu wskazanego przez </w:t>
      </w:r>
      <w:r w:rsidR="00087080" w:rsidRPr="0094610D">
        <w:rPr>
          <w:rFonts w:cs="Calibri"/>
          <w:color w:val="000000"/>
          <w:spacing w:val="-2"/>
        </w:rPr>
        <w:t>Zamawiającego</w:t>
      </w:r>
      <w:r w:rsidRPr="0094610D">
        <w:rPr>
          <w:rFonts w:cs="Calibri"/>
          <w:color w:val="000000"/>
          <w:spacing w:val="-2"/>
        </w:rPr>
        <w:t xml:space="preserve"> zlokalizowanego</w:t>
      </w:r>
      <w:r w:rsidR="00B8492A" w:rsidRPr="0094610D">
        <w:rPr>
          <w:rFonts w:cs="Calibri"/>
          <w:b/>
          <w:color w:val="000000"/>
          <w:spacing w:val="-2"/>
        </w:rPr>
        <w:t xml:space="preserve"> </w:t>
      </w:r>
      <w:r w:rsidR="00B8492A" w:rsidRPr="0094610D">
        <w:rPr>
          <w:rFonts w:cs="Calibri"/>
          <w:b/>
          <w:color w:val="000000"/>
          <w:spacing w:val="-2"/>
        </w:rPr>
        <w:br/>
      </w:r>
      <w:r w:rsidRPr="0094610D">
        <w:rPr>
          <w:rFonts w:cs="Calibri"/>
          <w:b/>
          <w:color w:val="000000"/>
          <w:spacing w:val="-2"/>
        </w:rPr>
        <w:t>w Warszawie przy ul. Kons</w:t>
      </w:r>
      <w:r w:rsidR="00483157" w:rsidRPr="0094610D">
        <w:rPr>
          <w:rFonts w:cs="Calibri"/>
          <w:b/>
          <w:color w:val="000000"/>
          <w:spacing w:val="-2"/>
        </w:rPr>
        <w:t>truktorsk</w:t>
      </w:r>
      <w:r w:rsidR="004D1F01" w:rsidRPr="0094610D">
        <w:rPr>
          <w:rFonts w:cs="Calibri"/>
          <w:b/>
          <w:color w:val="000000"/>
          <w:spacing w:val="-2"/>
        </w:rPr>
        <w:t>iej</w:t>
      </w:r>
      <w:r w:rsidR="00483157" w:rsidRPr="0094610D">
        <w:rPr>
          <w:rFonts w:cs="Calibri"/>
          <w:b/>
          <w:color w:val="000000"/>
          <w:spacing w:val="-2"/>
        </w:rPr>
        <w:t xml:space="preserve"> 3a od dnia 1 stycznia</w:t>
      </w:r>
      <w:r w:rsidRPr="0094610D">
        <w:rPr>
          <w:rFonts w:cs="Calibri"/>
          <w:b/>
          <w:color w:val="000000"/>
          <w:spacing w:val="-2"/>
        </w:rPr>
        <w:t xml:space="preserve"> 2</w:t>
      </w:r>
      <w:r w:rsidR="00483157" w:rsidRPr="0094610D">
        <w:rPr>
          <w:rFonts w:cs="Calibri"/>
          <w:b/>
          <w:color w:val="000000"/>
          <w:spacing w:val="-2"/>
        </w:rPr>
        <w:t>02</w:t>
      </w:r>
      <w:r w:rsidR="002C775E" w:rsidRPr="0094610D">
        <w:rPr>
          <w:rFonts w:cs="Calibri"/>
          <w:b/>
          <w:color w:val="000000"/>
          <w:spacing w:val="-2"/>
        </w:rPr>
        <w:t>5</w:t>
      </w:r>
      <w:r w:rsidRPr="0094610D">
        <w:rPr>
          <w:rFonts w:cs="Calibri"/>
          <w:b/>
          <w:color w:val="000000"/>
          <w:spacing w:val="-2"/>
        </w:rPr>
        <w:t xml:space="preserve"> r.</w:t>
      </w:r>
    </w:p>
    <w:bookmarkEnd w:id="0"/>
    <w:p w14:paraId="55EE4B1B" w14:textId="77777777" w:rsidR="00010F68" w:rsidRPr="0094610D" w:rsidRDefault="00087080" w:rsidP="00F60D3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37"/>
        <w:rPr>
          <w:rFonts w:ascii="Calibri" w:hAnsi="Calibri" w:cs="Calibri"/>
          <w:color w:val="000000"/>
          <w:sz w:val="22"/>
          <w:szCs w:val="22"/>
        </w:rPr>
      </w:pPr>
      <w:r w:rsidRPr="0094610D">
        <w:rPr>
          <w:rFonts w:ascii="Calibri" w:hAnsi="Calibri" w:cs="Calibri"/>
          <w:color w:val="000000"/>
          <w:sz w:val="22"/>
          <w:szCs w:val="22"/>
        </w:rPr>
        <w:t xml:space="preserve">Wykonawca </w:t>
      </w:r>
      <w:r w:rsidR="00010F68" w:rsidRPr="0094610D">
        <w:rPr>
          <w:rFonts w:ascii="Calibri" w:hAnsi="Calibri" w:cs="Calibri"/>
          <w:color w:val="000000"/>
          <w:sz w:val="22"/>
          <w:szCs w:val="22"/>
        </w:rPr>
        <w:t xml:space="preserve">wstawi do obsługi wyżej wymienionej lokalizacji pojemniki zgodnie z </w:t>
      </w:r>
      <w:proofErr w:type="gramStart"/>
      <w:r w:rsidR="00010F68" w:rsidRPr="0094610D">
        <w:rPr>
          <w:rFonts w:ascii="Calibri" w:hAnsi="Calibri" w:cs="Calibri"/>
          <w:color w:val="000000"/>
          <w:sz w:val="22"/>
          <w:szCs w:val="22"/>
        </w:rPr>
        <w:t>ilościami  oraz</w:t>
      </w:r>
      <w:proofErr w:type="gramEnd"/>
      <w:r w:rsidR="00010F68" w:rsidRPr="0094610D">
        <w:rPr>
          <w:rFonts w:ascii="Calibri" w:hAnsi="Calibri" w:cs="Calibri"/>
          <w:color w:val="000000"/>
          <w:sz w:val="22"/>
          <w:szCs w:val="22"/>
        </w:rPr>
        <w:t xml:space="preserve"> harmonogramem wskazanym w </w:t>
      </w:r>
      <w:r w:rsidR="00651687" w:rsidRPr="0094610D">
        <w:rPr>
          <w:rFonts w:ascii="Calibri" w:hAnsi="Calibri" w:cs="Calibri"/>
          <w:b/>
          <w:bCs/>
          <w:color w:val="000000"/>
          <w:sz w:val="22"/>
          <w:szCs w:val="22"/>
        </w:rPr>
        <w:t>Załączniku 1</w:t>
      </w:r>
      <w:r w:rsidR="00010F68" w:rsidRPr="0094610D">
        <w:rPr>
          <w:rFonts w:ascii="Calibri" w:hAnsi="Calibri" w:cs="Calibri"/>
          <w:b/>
          <w:bCs/>
          <w:color w:val="000000"/>
          <w:sz w:val="22"/>
          <w:szCs w:val="22"/>
        </w:rPr>
        <w:t xml:space="preserve"> do Umowy.</w:t>
      </w:r>
      <w:r w:rsidR="00010F68" w:rsidRPr="0094610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1C41CC8" w14:textId="77777777" w:rsidR="004434A7" w:rsidRPr="0094610D" w:rsidRDefault="00010F68" w:rsidP="00F60D3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37"/>
        <w:rPr>
          <w:rFonts w:ascii="Calibri" w:hAnsi="Calibri" w:cs="Calibri"/>
          <w:color w:val="000000"/>
          <w:sz w:val="22"/>
          <w:szCs w:val="22"/>
        </w:rPr>
      </w:pPr>
      <w:r w:rsidRPr="0094610D">
        <w:rPr>
          <w:rFonts w:ascii="Calibri" w:hAnsi="Calibri" w:cs="Calibri"/>
          <w:color w:val="000000"/>
          <w:sz w:val="22"/>
          <w:szCs w:val="22"/>
        </w:rPr>
        <w:t xml:space="preserve">Informacje o zmianach harmonogramów odbioru </w:t>
      </w:r>
      <w:r w:rsidR="00B8492A" w:rsidRPr="0094610D">
        <w:rPr>
          <w:rFonts w:ascii="Calibri" w:hAnsi="Calibri" w:cs="Calibri"/>
          <w:color w:val="000000"/>
          <w:sz w:val="22"/>
          <w:szCs w:val="22"/>
        </w:rPr>
        <w:t>O</w:t>
      </w:r>
      <w:r w:rsidRPr="0094610D">
        <w:rPr>
          <w:rFonts w:ascii="Calibri" w:hAnsi="Calibri" w:cs="Calibri"/>
          <w:color w:val="000000"/>
          <w:sz w:val="22"/>
          <w:szCs w:val="22"/>
        </w:rPr>
        <w:t xml:space="preserve">dpadów, </w:t>
      </w:r>
      <w:r w:rsidR="004434A7" w:rsidRPr="0094610D">
        <w:rPr>
          <w:rFonts w:ascii="Calibri" w:hAnsi="Calibri" w:cs="Calibri"/>
          <w:color w:val="000000"/>
          <w:sz w:val="22"/>
          <w:szCs w:val="22"/>
        </w:rPr>
        <w:t xml:space="preserve">Zamawiający zostanie poinformowany przez Wykonawcę najpóźniej z tygodniowym wyprzedzeniem. </w:t>
      </w:r>
    </w:p>
    <w:p w14:paraId="4B90F38E" w14:textId="77777777" w:rsidR="00010F68" w:rsidRPr="0094610D" w:rsidRDefault="00010F68" w:rsidP="00F60D3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37"/>
        <w:rPr>
          <w:rFonts w:ascii="Calibri" w:hAnsi="Calibri" w:cs="Calibri"/>
          <w:color w:val="000000"/>
          <w:sz w:val="22"/>
          <w:szCs w:val="22"/>
        </w:rPr>
      </w:pPr>
      <w:r w:rsidRPr="0094610D">
        <w:rPr>
          <w:rFonts w:ascii="Calibri" w:hAnsi="Calibri" w:cs="Calibri"/>
          <w:color w:val="000000"/>
          <w:sz w:val="22"/>
          <w:szCs w:val="22"/>
        </w:rPr>
        <w:t>Poziom</w:t>
      </w:r>
      <w:r w:rsidR="00B74E40" w:rsidRPr="0094610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4610D">
        <w:rPr>
          <w:rFonts w:ascii="Calibri" w:hAnsi="Calibri" w:cs="Calibri"/>
          <w:color w:val="000000"/>
          <w:sz w:val="22"/>
          <w:szCs w:val="22"/>
        </w:rPr>
        <w:t>i jakość świadczonych usług są zgodne z wymaganiami norm PN-EN ISO 9001 oraz PN-EN ISO 14001.</w:t>
      </w:r>
    </w:p>
    <w:p w14:paraId="12DC72B1" w14:textId="77777777" w:rsidR="00651687" w:rsidRPr="0094610D" w:rsidRDefault="00651687" w:rsidP="00F60D30">
      <w:pPr>
        <w:spacing w:after="0" w:line="276" w:lineRule="auto"/>
        <w:jc w:val="center"/>
        <w:rPr>
          <w:rFonts w:eastAsia="SimSun" w:cs="Calibri"/>
          <w:b/>
          <w:kern w:val="1"/>
          <w:lang w:eastAsia="hi-IN" w:bidi="hi-IN"/>
        </w:rPr>
      </w:pPr>
      <w:r w:rsidRPr="0094610D">
        <w:rPr>
          <w:rFonts w:eastAsia="SimSun" w:cs="Calibri"/>
          <w:b/>
          <w:kern w:val="1"/>
          <w:lang w:eastAsia="hi-IN" w:bidi="hi-IN"/>
        </w:rPr>
        <w:t>§ 2</w:t>
      </w:r>
    </w:p>
    <w:p w14:paraId="2E28BD8E" w14:textId="77777777" w:rsidR="00651687" w:rsidRPr="0094610D" w:rsidRDefault="00651687" w:rsidP="00F60D30">
      <w:pPr>
        <w:spacing w:line="276" w:lineRule="auto"/>
        <w:jc w:val="center"/>
        <w:rPr>
          <w:rFonts w:eastAsia="SimSun" w:cs="Calibri"/>
          <w:color w:val="000000"/>
          <w:kern w:val="1"/>
          <w:lang w:eastAsia="hi-IN" w:bidi="hi-IN"/>
        </w:rPr>
      </w:pPr>
      <w:r w:rsidRPr="0094610D">
        <w:rPr>
          <w:rFonts w:eastAsia="SimSun" w:cs="Calibri"/>
          <w:b/>
          <w:kern w:val="1"/>
          <w:lang w:eastAsia="hi-IN" w:bidi="hi-IN"/>
        </w:rPr>
        <w:t>Czas trwania umowy i jej rozwiązanie</w:t>
      </w:r>
    </w:p>
    <w:p w14:paraId="6BFCAE79" w14:textId="77777777" w:rsidR="00651687" w:rsidRPr="0094610D" w:rsidRDefault="00651687" w:rsidP="00F60D30">
      <w:pPr>
        <w:numPr>
          <w:ilvl w:val="0"/>
          <w:numId w:val="14"/>
        </w:numPr>
        <w:suppressAutoHyphens w:val="0"/>
        <w:spacing w:after="0" w:line="276" w:lineRule="auto"/>
        <w:ind w:left="426" w:hanging="426"/>
        <w:rPr>
          <w:rFonts w:cs="Calibri"/>
          <w:color w:val="000000"/>
        </w:rPr>
      </w:pPr>
      <w:r w:rsidRPr="0094610D">
        <w:rPr>
          <w:rFonts w:cs="Calibri"/>
          <w:color w:val="000000"/>
        </w:rPr>
        <w:t>Niniejsza umowa obowiązuje od dnia podpisani</w:t>
      </w:r>
      <w:r w:rsidR="00517339" w:rsidRPr="0094610D">
        <w:rPr>
          <w:rFonts w:cs="Calibri"/>
          <w:color w:val="000000"/>
        </w:rPr>
        <w:t xml:space="preserve">a i zostaje zawarta na </w:t>
      </w:r>
      <w:r w:rsidR="00B8492A" w:rsidRPr="0094610D">
        <w:rPr>
          <w:rFonts w:cs="Calibri"/>
          <w:color w:val="000000"/>
        </w:rPr>
        <w:t>okres</w:t>
      </w:r>
      <w:r w:rsidR="00517339" w:rsidRPr="0094610D">
        <w:rPr>
          <w:rFonts w:cs="Calibri"/>
          <w:color w:val="000000"/>
        </w:rPr>
        <w:t xml:space="preserve"> </w:t>
      </w:r>
      <w:r w:rsidR="00517339" w:rsidRPr="0094610D">
        <w:rPr>
          <w:rFonts w:cs="Calibri"/>
          <w:b/>
          <w:color w:val="000000"/>
        </w:rPr>
        <w:t>od 01.01.202</w:t>
      </w:r>
      <w:r w:rsidR="00A4445A" w:rsidRPr="0094610D">
        <w:rPr>
          <w:rFonts w:cs="Calibri"/>
          <w:b/>
          <w:color w:val="000000"/>
        </w:rPr>
        <w:t>5</w:t>
      </w:r>
      <w:r w:rsidRPr="0094610D">
        <w:rPr>
          <w:rFonts w:cs="Calibri"/>
          <w:b/>
          <w:color w:val="000000"/>
        </w:rPr>
        <w:t xml:space="preserve"> r.</w:t>
      </w:r>
      <w:r w:rsidR="00517339" w:rsidRPr="0094610D">
        <w:rPr>
          <w:rFonts w:cs="Calibri"/>
          <w:b/>
          <w:color w:val="000000"/>
        </w:rPr>
        <w:t xml:space="preserve"> do 31.12.202</w:t>
      </w:r>
      <w:r w:rsidR="004400DA" w:rsidRPr="0094610D">
        <w:rPr>
          <w:rFonts w:cs="Calibri"/>
          <w:b/>
          <w:color w:val="000000"/>
        </w:rPr>
        <w:t>5</w:t>
      </w:r>
      <w:r w:rsidR="004434A7" w:rsidRPr="0094610D">
        <w:rPr>
          <w:rFonts w:cs="Calibri"/>
          <w:color w:val="000000"/>
        </w:rPr>
        <w:t xml:space="preserve"> lub do wyczerpania środków</w:t>
      </w:r>
      <w:r w:rsidR="00B8492A" w:rsidRPr="0094610D">
        <w:rPr>
          <w:rFonts w:cs="Calibri"/>
          <w:color w:val="000000"/>
        </w:rPr>
        <w:t>,</w:t>
      </w:r>
      <w:r w:rsidR="004434A7" w:rsidRPr="0094610D">
        <w:rPr>
          <w:rFonts w:cs="Calibri"/>
          <w:color w:val="000000"/>
        </w:rPr>
        <w:t xml:space="preserve"> o których mowa w </w:t>
      </w:r>
      <w:r w:rsidR="00BA77F6" w:rsidRPr="0094610D">
        <w:rPr>
          <w:rFonts w:cs="Calibri"/>
          <w:bCs/>
          <w:color w:val="000000"/>
        </w:rPr>
        <w:t>§ 3</w:t>
      </w:r>
      <w:r w:rsidR="004434A7" w:rsidRPr="0094610D">
        <w:rPr>
          <w:rFonts w:cs="Calibri"/>
          <w:bCs/>
          <w:color w:val="000000"/>
        </w:rPr>
        <w:t xml:space="preserve"> ust 1. </w:t>
      </w:r>
    </w:p>
    <w:p w14:paraId="57BE5982" w14:textId="77777777" w:rsidR="00651687" w:rsidRPr="0094610D" w:rsidRDefault="00A3345B" w:rsidP="00F60D30">
      <w:pPr>
        <w:numPr>
          <w:ilvl w:val="0"/>
          <w:numId w:val="14"/>
        </w:numPr>
        <w:suppressAutoHyphens w:val="0"/>
        <w:spacing w:after="0" w:line="276" w:lineRule="auto"/>
        <w:ind w:left="426" w:hanging="426"/>
        <w:rPr>
          <w:rFonts w:cs="Calibri"/>
          <w:color w:val="000000"/>
        </w:rPr>
      </w:pPr>
      <w:r w:rsidRPr="0094610D">
        <w:rPr>
          <w:rFonts w:cs="Calibri"/>
          <w:color w:val="000000"/>
        </w:rPr>
        <w:t>Wykonawca</w:t>
      </w:r>
      <w:r w:rsidR="00651687" w:rsidRPr="0094610D">
        <w:rPr>
          <w:rFonts w:cs="Calibri"/>
          <w:color w:val="000000"/>
        </w:rPr>
        <w:t xml:space="preserve"> zastrzega sobie prawo rozwiązania Umowy bez zachowania okresu </w:t>
      </w:r>
      <w:proofErr w:type="gramStart"/>
      <w:r w:rsidR="00651687" w:rsidRPr="0094610D">
        <w:rPr>
          <w:rFonts w:cs="Calibri"/>
          <w:color w:val="000000"/>
        </w:rPr>
        <w:t>wypowiedzenia  w</w:t>
      </w:r>
      <w:proofErr w:type="gramEnd"/>
      <w:r w:rsidR="00651687" w:rsidRPr="0094610D">
        <w:rPr>
          <w:rFonts w:cs="Calibri"/>
          <w:color w:val="000000"/>
        </w:rPr>
        <w:t xml:space="preserve"> przypadku braku płatności za trzy okresy rozliczeniowe.</w:t>
      </w:r>
    </w:p>
    <w:p w14:paraId="3C7CAC50" w14:textId="77777777" w:rsidR="00651687" w:rsidRPr="0094610D" w:rsidRDefault="00651687" w:rsidP="00F60D30">
      <w:pPr>
        <w:numPr>
          <w:ilvl w:val="0"/>
          <w:numId w:val="14"/>
        </w:numPr>
        <w:suppressAutoHyphens w:val="0"/>
        <w:spacing w:after="0" w:line="276" w:lineRule="auto"/>
        <w:ind w:left="426" w:hanging="426"/>
        <w:rPr>
          <w:rFonts w:cs="Calibri"/>
          <w:color w:val="000000"/>
        </w:rPr>
      </w:pPr>
      <w:r w:rsidRPr="0094610D">
        <w:rPr>
          <w:rFonts w:cs="Calibri"/>
          <w:color w:val="000000"/>
        </w:rPr>
        <w:t>Stronom przysługuje prawo do rozwiązania Umowy bez zachowania okresu wypowiedzenia w przypadku naruszenia przez drugą stronę zobowiązań objętych niniejszą Umową, po uprzednim pisemnym wezwaniu do zaprzestania naruszeń i bezskutecznym upływie wyznaczonego 7 dniowego terminu na wykonanie zobowiązania.</w:t>
      </w:r>
    </w:p>
    <w:p w14:paraId="15EB5BF9" w14:textId="77777777" w:rsidR="00855CE8" w:rsidRPr="0094610D" w:rsidRDefault="00FF3769" w:rsidP="00F60D30">
      <w:pPr>
        <w:shd w:val="clear" w:color="auto" w:fill="FFFFFF"/>
        <w:spacing w:after="0" w:line="276" w:lineRule="auto"/>
        <w:ind w:right="54"/>
        <w:jc w:val="center"/>
        <w:rPr>
          <w:rFonts w:eastAsia="SimSun" w:cs="Calibri"/>
          <w:b/>
          <w:bCs/>
          <w:spacing w:val="-1"/>
          <w:kern w:val="1"/>
          <w:lang w:eastAsia="hi-IN" w:bidi="hi-IN"/>
        </w:rPr>
      </w:pPr>
      <w:r w:rsidRPr="0094610D">
        <w:rPr>
          <w:rFonts w:eastAsia="SimSun" w:cs="Calibri"/>
          <w:b/>
          <w:bCs/>
          <w:spacing w:val="-6"/>
          <w:w w:val="122"/>
          <w:kern w:val="1"/>
          <w:lang w:eastAsia="hi-IN" w:bidi="hi-IN"/>
        </w:rPr>
        <w:t>§</w:t>
      </w:r>
      <w:r w:rsidR="004434A7" w:rsidRPr="0094610D">
        <w:rPr>
          <w:rFonts w:eastAsia="SimSun" w:cs="Calibri"/>
          <w:b/>
          <w:bCs/>
          <w:spacing w:val="-6"/>
          <w:w w:val="122"/>
          <w:kern w:val="1"/>
          <w:lang w:eastAsia="hi-IN" w:bidi="hi-IN"/>
        </w:rPr>
        <w:t xml:space="preserve"> 3</w:t>
      </w:r>
    </w:p>
    <w:p w14:paraId="013409F2" w14:textId="77777777" w:rsidR="00855CE8" w:rsidRPr="0094610D" w:rsidRDefault="00855CE8" w:rsidP="00F60D30">
      <w:pPr>
        <w:shd w:val="clear" w:color="auto" w:fill="FFFFFF"/>
        <w:spacing w:line="276" w:lineRule="auto"/>
        <w:ind w:right="54"/>
        <w:jc w:val="center"/>
        <w:rPr>
          <w:rFonts w:eastAsia="SimSun" w:cs="Calibri"/>
          <w:spacing w:val="6"/>
          <w:kern w:val="1"/>
          <w:lang w:eastAsia="hi-IN" w:bidi="hi-IN"/>
        </w:rPr>
      </w:pPr>
      <w:r w:rsidRPr="0094610D">
        <w:rPr>
          <w:rFonts w:eastAsia="SimSun" w:cs="Calibri"/>
          <w:b/>
          <w:bCs/>
          <w:spacing w:val="-1"/>
          <w:kern w:val="1"/>
          <w:lang w:eastAsia="hi-IN" w:bidi="hi-IN"/>
        </w:rPr>
        <w:t>Wynagrodzenie</w:t>
      </w:r>
    </w:p>
    <w:p w14:paraId="446E3C04" w14:textId="77777777" w:rsidR="004434A7" w:rsidRPr="0094610D" w:rsidRDefault="004434A7" w:rsidP="00F60D30">
      <w:pPr>
        <w:widowControl w:val="0"/>
        <w:numPr>
          <w:ilvl w:val="0"/>
          <w:numId w:val="10"/>
        </w:numPr>
        <w:suppressAutoHyphens w:val="0"/>
        <w:overflowPunct w:val="0"/>
        <w:adjustRightInd w:val="0"/>
        <w:spacing w:after="0" w:line="276" w:lineRule="auto"/>
        <w:ind w:left="426" w:hanging="426"/>
        <w:rPr>
          <w:rFonts w:cs="Calibri"/>
          <w:color w:val="000000"/>
        </w:rPr>
      </w:pPr>
      <w:r w:rsidRPr="0094610D">
        <w:rPr>
          <w:rFonts w:cs="Calibri"/>
          <w:color w:val="000000"/>
        </w:rPr>
        <w:t>Za wykonanie przedmiotu Umowy, określonego w § 1 niniejszej Umowy, Strony ustalają wynagrodzenie</w:t>
      </w:r>
      <w:r w:rsidR="001240D3" w:rsidRPr="0094610D">
        <w:rPr>
          <w:rFonts w:cs="Calibri"/>
          <w:color w:val="000000"/>
        </w:rPr>
        <w:t xml:space="preserve"> w </w:t>
      </w:r>
      <w:proofErr w:type="gramStart"/>
      <w:r w:rsidR="001240D3" w:rsidRPr="0094610D">
        <w:rPr>
          <w:rFonts w:cs="Calibri"/>
          <w:color w:val="000000"/>
        </w:rPr>
        <w:t>wysokości:</w:t>
      </w:r>
      <w:r w:rsidR="004400DA" w:rsidRPr="0094610D">
        <w:rPr>
          <w:rFonts w:cs="Calibri"/>
          <w:color w:val="000000"/>
        </w:rPr>
        <w:t>…</w:t>
      </w:r>
      <w:proofErr w:type="gramEnd"/>
      <w:r w:rsidR="004400DA" w:rsidRPr="0094610D">
        <w:rPr>
          <w:rFonts w:cs="Calibri"/>
          <w:color w:val="000000"/>
        </w:rPr>
        <w:t>……………………</w:t>
      </w:r>
      <w:r w:rsidR="001240D3" w:rsidRPr="0094610D">
        <w:rPr>
          <w:rFonts w:cs="Calibri"/>
          <w:b/>
          <w:color w:val="000000"/>
        </w:rPr>
        <w:t xml:space="preserve"> brutto</w:t>
      </w:r>
      <w:r w:rsidR="001240D3" w:rsidRPr="0094610D">
        <w:rPr>
          <w:rFonts w:cs="Calibri"/>
          <w:color w:val="000000"/>
        </w:rPr>
        <w:t xml:space="preserve"> (słownie:</w:t>
      </w:r>
      <w:r w:rsidR="004400DA" w:rsidRPr="0094610D">
        <w:rPr>
          <w:rFonts w:cs="Calibri"/>
          <w:color w:val="000000"/>
        </w:rPr>
        <w:t>………………</w:t>
      </w:r>
      <w:r w:rsidR="0077056A" w:rsidRPr="0094610D">
        <w:rPr>
          <w:rFonts w:cs="Calibri"/>
          <w:color w:val="000000"/>
        </w:rPr>
        <w:t>) w tym 8</w:t>
      </w:r>
      <w:r w:rsidRPr="0094610D">
        <w:rPr>
          <w:rFonts w:cs="Calibri"/>
          <w:color w:val="000000"/>
        </w:rPr>
        <w:t>% podatku VAT.</w:t>
      </w:r>
    </w:p>
    <w:p w14:paraId="54013AA6" w14:textId="77777777" w:rsidR="00FF3769" w:rsidRPr="0094610D" w:rsidRDefault="004434A7" w:rsidP="00F60D30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4610D">
        <w:rPr>
          <w:rFonts w:ascii="Calibri" w:hAnsi="Calibri" w:cs="Calibri"/>
          <w:color w:val="000000"/>
          <w:sz w:val="22"/>
          <w:szCs w:val="22"/>
        </w:rPr>
        <w:t xml:space="preserve">Miesięczne wynagrodzenie stanowić będzie iloczyn opróżnionych pojemników i ceny </w:t>
      </w:r>
      <w:r w:rsidR="00FF3769" w:rsidRPr="0094610D">
        <w:rPr>
          <w:rFonts w:ascii="Calibri" w:hAnsi="Calibri" w:cs="Calibri"/>
          <w:color w:val="000000"/>
          <w:sz w:val="22"/>
          <w:szCs w:val="22"/>
        </w:rPr>
        <w:t>wskazan</w:t>
      </w:r>
      <w:r w:rsidRPr="0094610D">
        <w:rPr>
          <w:rFonts w:ascii="Calibri" w:hAnsi="Calibri" w:cs="Calibri"/>
          <w:color w:val="000000"/>
          <w:sz w:val="22"/>
          <w:szCs w:val="22"/>
        </w:rPr>
        <w:t xml:space="preserve">ej </w:t>
      </w:r>
      <w:r w:rsidR="00651687" w:rsidRPr="0094610D">
        <w:rPr>
          <w:rFonts w:ascii="Calibri" w:hAnsi="Calibri" w:cs="Calibri"/>
          <w:b/>
          <w:bCs/>
          <w:color w:val="000000"/>
          <w:sz w:val="22"/>
          <w:szCs w:val="22"/>
        </w:rPr>
        <w:t>w Załączniku nr 1</w:t>
      </w:r>
      <w:r w:rsidR="00FF3769" w:rsidRPr="0094610D">
        <w:rPr>
          <w:rFonts w:ascii="Calibri" w:hAnsi="Calibri" w:cs="Calibri"/>
          <w:b/>
          <w:bCs/>
          <w:color w:val="000000"/>
          <w:sz w:val="22"/>
          <w:szCs w:val="22"/>
        </w:rPr>
        <w:t xml:space="preserve"> do Umowy.</w:t>
      </w:r>
    </w:p>
    <w:p w14:paraId="4E33C566" w14:textId="77777777" w:rsidR="00497A65" w:rsidRPr="0094610D" w:rsidRDefault="00497A65" w:rsidP="00F60D30">
      <w:pPr>
        <w:widowControl w:val="0"/>
        <w:numPr>
          <w:ilvl w:val="0"/>
          <w:numId w:val="10"/>
        </w:numPr>
        <w:suppressAutoHyphens w:val="0"/>
        <w:overflowPunct w:val="0"/>
        <w:adjustRightInd w:val="0"/>
        <w:spacing w:after="0" w:line="276" w:lineRule="auto"/>
        <w:ind w:left="426" w:hanging="426"/>
        <w:rPr>
          <w:rFonts w:cs="Calibri"/>
        </w:rPr>
      </w:pPr>
      <w:r w:rsidRPr="0094610D">
        <w:rPr>
          <w:rFonts w:cs="Calibri"/>
        </w:rPr>
        <w:t>Zapłata wynagrodzenia za wykonany przedmiot umowy nastąpi w formie przelewu, na rachunek bankowy Wykonawcy</w:t>
      </w:r>
      <w:r w:rsidR="004400DA" w:rsidRPr="0094610D">
        <w:rPr>
          <w:rFonts w:cs="Calibri"/>
        </w:rPr>
        <w:t>………</w:t>
      </w:r>
      <w:proofErr w:type="gramStart"/>
      <w:r w:rsidR="004400DA" w:rsidRPr="0094610D">
        <w:rPr>
          <w:rFonts w:cs="Calibri"/>
        </w:rPr>
        <w:t>…….</w:t>
      </w:r>
      <w:proofErr w:type="gramEnd"/>
      <w:r w:rsidR="00AF3209" w:rsidRPr="0094610D">
        <w:rPr>
          <w:rFonts w:cs="Calibri"/>
        </w:rPr>
        <w:t>nr konta bankowego:</w:t>
      </w:r>
      <w:r w:rsidR="004400DA" w:rsidRPr="0094610D">
        <w:rPr>
          <w:rFonts w:cs="Calibri"/>
          <w:b/>
          <w:color w:val="222222"/>
          <w:shd w:val="clear" w:color="auto" w:fill="FFFFFF"/>
        </w:rPr>
        <w:t>…………………………………………….</w:t>
      </w:r>
      <w:r w:rsidRPr="0094610D">
        <w:rPr>
          <w:rFonts w:cs="Calibri"/>
        </w:rPr>
        <w:t xml:space="preserve">, w terminie 21 dni od dnia otrzymania prawidłowo wystawionej faktury, w tym ustrukturyzowanej faktury </w:t>
      </w:r>
      <w:r w:rsidRPr="0094610D">
        <w:rPr>
          <w:rFonts w:cs="Calibri"/>
        </w:rPr>
        <w:lastRenderedPageBreak/>
        <w:t>elektronicznej przesłanej za pośrednictwem platformy, o której mowa w ustawie z 9 listopada 2018 r. o elektronicznym fakturowaniu w zamówieniach publicznych, koncesjach na roboty budowlane lub usługi oraz partnerstwie publiczno-prywatnym</w:t>
      </w:r>
      <w:r w:rsidR="00B8492A" w:rsidRPr="0094610D">
        <w:rPr>
          <w:rFonts w:cs="Calibri"/>
        </w:rPr>
        <w:t>.</w:t>
      </w:r>
      <w:r w:rsidRPr="0094610D">
        <w:rPr>
          <w:rFonts w:cs="Calibri"/>
        </w:rPr>
        <w:t xml:space="preserve"> Zamawiający dopuszcza faktury w formie elektronicznej.</w:t>
      </w:r>
    </w:p>
    <w:p w14:paraId="3328C4C1" w14:textId="77777777" w:rsidR="004B2DB1" w:rsidRPr="0094610D" w:rsidRDefault="004B2DB1" w:rsidP="00F60D30">
      <w:pPr>
        <w:widowControl w:val="0"/>
        <w:numPr>
          <w:ilvl w:val="0"/>
          <w:numId w:val="10"/>
        </w:numPr>
        <w:suppressAutoHyphens w:val="0"/>
        <w:overflowPunct w:val="0"/>
        <w:adjustRightInd w:val="0"/>
        <w:spacing w:after="0" w:line="276" w:lineRule="auto"/>
        <w:ind w:left="426" w:hanging="426"/>
        <w:rPr>
          <w:rFonts w:cs="Calibri"/>
        </w:rPr>
      </w:pPr>
      <w:r w:rsidRPr="0094610D">
        <w:rPr>
          <w:rFonts w:cs="Calibri"/>
        </w:rPr>
        <w:t xml:space="preserve">Dostarczenie nieprawidłowo wystawionej faktury VAT spowoduje ponowne </w:t>
      </w:r>
      <w:r w:rsidR="00D905C8" w:rsidRPr="0094610D">
        <w:rPr>
          <w:rFonts w:cs="Calibri"/>
        </w:rPr>
        <w:t>otwarcie</w:t>
      </w:r>
      <w:r w:rsidRPr="0094610D">
        <w:rPr>
          <w:rFonts w:cs="Calibri"/>
        </w:rPr>
        <w:t xml:space="preserve">                        21-dniowego terminu płatności od momentu dostarczenia prawidłowo wystawionej faktury VAT.</w:t>
      </w:r>
    </w:p>
    <w:p w14:paraId="3E10ECC4" w14:textId="77777777" w:rsidR="004B2DB1" w:rsidRPr="0094610D" w:rsidRDefault="004B2DB1" w:rsidP="00F60D30">
      <w:pPr>
        <w:widowControl w:val="0"/>
        <w:numPr>
          <w:ilvl w:val="0"/>
          <w:numId w:val="10"/>
        </w:numPr>
        <w:suppressAutoHyphens w:val="0"/>
        <w:overflowPunct w:val="0"/>
        <w:adjustRightInd w:val="0"/>
        <w:spacing w:after="0" w:line="276" w:lineRule="auto"/>
        <w:ind w:left="426" w:hanging="426"/>
        <w:rPr>
          <w:rFonts w:cs="Calibri"/>
        </w:rPr>
      </w:pPr>
      <w:r w:rsidRPr="0094610D">
        <w:rPr>
          <w:rFonts w:cs="Calibri"/>
        </w:rPr>
        <w:t>Wykonawca oświadcza, że wskazany w ust. 3 rachunek bankowy jest rachunkiem rozliczeniowym lub imiennym rachunkiem służącym wyłącznie do rozliczania prowadzonej działalności gospodarczej.</w:t>
      </w:r>
    </w:p>
    <w:p w14:paraId="2A57EE13" w14:textId="77777777" w:rsidR="004B2DB1" w:rsidRPr="0094610D" w:rsidRDefault="004B2DB1" w:rsidP="00F60D30">
      <w:pPr>
        <w:widowControl w:val="0"/>
        <w:numPr>
          <w:ilvl w:val="0"/>
          <w:numId w:val="10"/>
        </w:numPr>
        <w:suppressAutoHyphens w:val="0"/>
        <w:overflowPunct w:val="0"/>
        <w:adjustRightInd w:val="0"/>
        <w:spacing w:after="0" w:line="276" w:lineRule="auto"/>
        <w:ind w:left="426" w:hanging="426"/>
        <w:rPr>
          <w:rFonts w:cs="Calibri"/>
        </w:rPr>
      </w:pPr>
      <w:r w:rsidRPr="0094610D">
        <w:rPr>
          <w:rFonts w:cs="Calibri"/>
        </w:rPr>
        <w:t xml:space="preserve">NFOŚiGW oświadcza, że będzie dokonywał płatności wyłącznie </w:t>
      </w:r>
      <w:r w:rsidR="007C614A" w:rsidRPr="0094610D">
        <w:rPr>
          <w:rFonts w:cs="Calibri"/>
        </w:rPr>
        <w:t xml:space="preserve">na </w:t>
      </w:r>
      <w:r w:rsidRPr="0094610D">
        <w:rPr>
          <w:rFonts w:cs="Calibri"/>
        </w:rPr>
        <w:t>rachunek widniejący                          w wykazie, o którym mowa w art. 96 b ustawy o podatku od towarów i usług</w:t>
      </w:r>
      <w:r w:rsidR="00C005E6" w:rsidRPr="0094610D">
        <w:rPr>
          <w:rFonts w:cs="Calibri"/>
        </w:rPr>
        <w:t>,</w:t>
      </w:r>
      <w:r w:rsidRPr="0094610D">
        <w:rPr>
          <w:rFonts w:cs="Calibri"/>
        </w:rPr>
        <w:t xml:space="preserve"> </w:t>
      </w:r>
      <w:r w:rsidR="00B7552E" w:rsidRPr="0094610D">
        <w:rPr>
          <w:rFonts w:cs="Calibri"/>
        </w:rPr>
        <w:t>lub rachunek techniczny (subkonto) z nim powiązany.</w:t>
      </w:r>
    </w:p>
    <w:p w14:paraId="0A5524B3" w14:textId="77777777" w:rsidR="004B2DB1" w:rsidRPr="0094610D" w:rsidRDefault="004B2DB1" w:rsidP="00F60D30">
      <w:pPr>
        <w:widowControl w:val="0"/>
        <w:numPr>
          <w:ilvl w:val="0"/>
          <w:numId w:val="10"/>
        </w:numPr>
        <w:tabs>
          <w:tab w:val="left" w:pos="426"/>
        </w:tabs>
        <w:suppressAutoHyphens w:val="0"/>
        <w:overflowPunct w:val="0"/>
        <w:adjustRightInd w:val="0"/>
        <w:spacing w:after="0" w:line="276" w:lineRule="auto"/>
        <w:ind w:left="426" w:hanging="426"/>
        <w:rPr>
          <w:rFonts w:cs="Calibri"/>
        </w:rPr>
      </w:pPr>
      <w:r w:rsidRPr="0094610D">
        <w:rPr>
          <w:rFonts w:cs="Calibri"/>
        </w:rPr>
        <w:t xml:space="preserve">Strony umowy uznają, iż datą zapłaty jest data obciążenia </w:t>
      </w:r>
      <w:r w:rsidR="00D905C8" w:rsidRPr="0094610D">
        <w:rPr>
          <w:rFonts w:cs="Calibri"/>
        </w:rPr>
        <w:t xml:space="preserve">rachunku </w:t>
      </w:r>
      <w:r w:rsidRPr="0094610D">
        <w:rPr>
          <w:rFonts w:cs="Calibri"/>
        </w:rPr>
        <w:t>bankowego NFOŚiGW.</w:t>
      </w:r>
    </w:p>
    <w:p w14:paraId="7F6D99AD" w14:textId="77777777" w:rsidR="004B2DB1" w:rsidRPr="0094610D" w:rsidRDefault="004B2DB1" w:rsidP="00F60D30">
      <w:pPr>
        <w:widowControl w:val="0"/>
        <w:numPr>
          <w:ilvl w:val="0"/>
          <w:numId w:val="10"/>
        </w:numPr>
        <w:tabs>
          <w:tab w:val="left" w:pos="426"/>
        </w:tabs>
        <w:suppressAutoHyphens w:val="0"/>
        <w:overflowPunct w:val="0"/>
        <w:adjustRightInd w:val="0"/>
        <w:spacing w:after="0" w:line="276" w:lineRule="auto"/>
        <w:ind w:left="426" w:hanging="426"/>
        <w:rPr>
          <w:rFonts w:cs="Calibri"/>
        </w:rPr>
      </w:pPr>
      <w:r w:rsidRPr="0094610D">
        <w:rPr>
          <w:rFonts w:cs="Calibri"/>
        </w:rPr>
        <w:t>Za nieterminowe płatności faktur, Wykonawca ma prawo naliczyć odsetki ustawowe</w:t>
      </w:r>
      <w:r w:rsidR="00D905C8" w:rsidRPr="0094610D">
        <w:rPr>
          <w:rFonts w:cs="Calibri"/>
        </w:rPr>
        <w:t xml:space="preserve"> za opóźnienie</w:t>
      </w:r>
      <w:r w:rsidRPr="0094610D">
        <w:rPr>
          <w:rFonts w:cs="Calibri"/>
        </w:rPr>
        <w:t>.</w:t>
      </w:r>
    </w:p>
    <w:p w14:paraId="2AAD79F6" w14:textId="77777777" w:rsidR="00FF3769" w:rsidRPr="0094610D" w:rsidRDefault="004B2DB1" w:rsidP="00F60D30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4610D">
        <w:rPr>
          <w:rFonts w:ascii="Calibri" w:hAnsi="Calibri" w:cs="Calibri"/>
          <w:color w:val="000000"/>
          <w:sz w:val="22"/>
          <w:szCs w:val="22"/>
        </w:rPr>
        <w:t>Stro</w:t>
      </w:r>
      <w:r w:rsidR="00FF3769" w:rsidRPr="0094610D">
        <w:rPr>
          <w:rFonts w:ascii="Calibri" w:hAnsi="Calibri" w:cs="Calibri"/>
          <w:color w:val="000000"/>
          <w:sz w:val="22"/>
          <w:szCs w:val="22"/>
        </w:rPr>
        <w:t xml:space="preserve">ny ustalają, iż odbiór odpadów z częściowo zapełnionego pojemnika nie wpływa na wysokość opłaty, o której mowa w ust. 1. </w:t>
      </w:r>
    </w:p>
    <w:p w14:paraId="5C2C8C6F" w14:textId="77777777" w:rsidR="00855CE8" w:rsidRPr="0094610D" w:rsidRDefault="00FF3769" w:rsidP="00F60D30">
      <w:pPr>
        <w:numPr>
          <w:ilvl w:val="0"/>
          <w:numId w:val="10"/>
        </w:numPr>
        <w:suppressAutoHyphens w:val="0"/>
        <w:spacing w:after="0" w:line="276" w:lineRule="auto"/>
        <w:ind w:left="426" w:hanging="426"/>
        <w:rPr>
          <w:rFonts w:cs="Calibri"/>
          <w:bCs/>
          <w:color w:val="000000"/>
        </w:rPr>
      </w:pPr>
      <w:r w:rsidRPr="0094610D">
        <w:rPr>
          <w:rFonts w:cs="Calibri"/>
          <w:color w:val="000000"/>
        </w:rPr>
        <w:t xml:space="preserve">W razie zmiany wysokości obowiązujących stawek VAT dotyczących przedmiotu umowy </w:t>
      </w:r>
      <w:r w:rsidR="004B2DB1" w:rsidRPr="0094610D">
        <w:rPr>
          <w:rFonts w:cs="Calibri"/>
          <w:color w:val="000000"/>
        </w:rPr>
        <w:br/>
      </w:r>
      <w:r w:rsidRPr="0094610D">
        <w:rPr>
          <w:rFonts w:cs="Calibri"/>
          <w:color w:val="000000"/>
        </w:rPr>
        <w:t xml:space="preserve">w okresie obowiązywania niniejszej Umowy </w:t>
      </w:r>
      <w:r w:rsidR="00A3345B" w:rsidRPr="0094610D">
        <w:rPr>
          <w:rFonts w:cs="Calibri"/>
          <w:color w:val="000000"/>
        </w:rPr>
        <w:t>Zama</w:t>
      </w:r>
      <w:r w:rsidR="004434A7" w:rsidRPr="0094610D">
        <w:rPr>
          <w:rFonts w:cs="Calibri"/>
          <w:color w:val="000000"/>
        </w:rPr>
        <w:t>w</w:t>
      </w:r>
      <w:r w:rsidR="00A3345B" w:rsidRPr="0094610D">
        <w:rPr>
          <w:rFonts w:cs="Calibri"/>
          <w:color w:val="000000"/>
        </w:rPr>
        <w:t>iający</w:t>
      </w:r>
      <w:r w:rsidRPr="0094610D">
        <w:rPr>
          <w:rFonts w:cs="Calibri"/>
          <w:color w:val="000000"/>
        </w:rPr>
        <w:t xml:space="preserve"> będzie zobowiązany do zapłaty należności, uwzględniającej nową, aktualną wysokość stawek VAT.  Powyższe nie będzie </w:t>
      </w:r>
      <w:proofErr w:type="gramStart"/>
      <w:r w:rsidRPr="0094610D">
        <w:rPr>
          <w:rFonts w:cs="Calibri"/>
          <w:color w:val="000000"/>
        </w:rPr>
        <w:t>wymagało  zmiany</w:t>
      </w:r>
      <w:proofErr w:type="gramEnd"/>
      <w:r w:rsidRPr="0094610D">
        <w:rPr>
          <w:rFonts w:cs="Calibri"/>
          <w:color w:val="000000"/>
        </w:rPr>
        <w:t xml:space="preserve"> niniejszej umowy.</w:t>
      </w:r>
    </w:p>
    <w:p w14:paraId="341475C3" w14:textId="77777777" w:rsidR="003058F2" w:rsidRPr="0094610D" w:rsidRDefault="004B2DB1" w:rsidP="00F60D30">
      <w:pPr>
        <w:shd w:val="clear" w:color="auto" w:fill="FFFFFF"/>
        <w:spacing w:after="0" w:line="276" w:lineRule="auto"/>
        <w:ind w:left="62"/>
        <w:jc w:val="center"/>
        <w:rPr>
          <w:rFonts w:eastAsia="SimSun" w:cs="Calibri"/>
          <w:b/>
          <w:bCs/>
          <w:spacing w:val="-10"/>
          <w:w w:val="122"/>
          <w:kern w:val="1"/>
          <w:lang w:eastAsia="hi-IN" w:bidi="hi-IN"/>
        </w:rPr>
      </w:pPr>
      <w:r w:rsidRPr="0094610D">
        <w:rPr>
          <w:rFonts w:eastAsia="SimSun" w:cs="Calibri"/>
          <w:b/>
          <w:bCs/>
          <w:spacing w:val="-10"/>
          <w:w w:val="122"/>
          <w:kern w:val="1"/>
          <w:lang w:eastAsia="hi-IN" w:bidi="hi-IN"/>
        </w:rPr>
        <w:t xml:space="preserve">§ </w:t>
      </w:r>
      <w:r w:rsidR="0014028E" w:rsidRPr="0094610D">
        <w:rPr>
          <w:rFonts w:eastAsia="SimSun" w:cs="Calibri"/>
          <w:b/>
          <w:bCs/>
          <w:spacing w:val="-10"/>
          <w:w w:val="122"/>
          <w:kern w:val="1"/>
          <w:lang w:eastAsia="hi-IN" w:bidi="hi-IN"/>
        </w:rPr>
        <w:t>4</w:t>
      </w:r>
    </w:p>
    <w:p w14:paraId="0FF681D9" w14:textId="77777777" w:rsidR="00855CE8" w:rsidRPr="0094610D" w:rsidRDefault="003058F2" w:rsidP="00F60D30">
      <w:pPr>
        <w:shd w:val="clear" w:color="auto" w:fill="FFFFFF"/>
        <w:spacing w:line="276" w:lineRule="auto"/>
        <w:ind w:left="61"/>
        <w:jc w:val="center"/>
        <w:rPr>
          <w:rFonts w:eastAsia="SimSun" w:cs="Calibri"/>
          <w:kern w:val="1"/>
          <w:lang w:eastAsia="hi-IN" w:bidi="hi-IN"/>
        </w:rPr>
      </w:pPr>
      <w:r w:rsidRPr="0094610D">
        <w:rPr>
          <w:rFonts w:eastAsia="SimSun" w:cs="Calibri"/>
          <w:b/>
          <w:bCs/>
          <w:spacing w:val="-1"/>
          <w:kern w:val="1"/>
          <w:lang w:eastAsia="hi-IN" w:bidi="hi-IN"/>
        </w:rPr>
        <w:t xml:space="preserve">Obowiązki </w:t>
      </w:r>
      <w:r w:rsidR="00A3345B" w:rsidRPr="0094610D">
        <w:rPr>
          <w:rFonts w:eastAsia="SimSun" w:cs="Calibri"/>
          <w:b/>
          <w:bCs/>
          <w:spacing w:val="-1"/>
          <w:kern w:val="1"/>
          <w:lang w:eastAsia="hi-IN" w:bidi="hi-IN"/>
        </w:rPr>
        <w:t>Zamawiającego</w:t>
      </w:r>
    </w:p>
    <w:p w14:paraId="7EE02AA9" w14:textId="77777777" w:rsidR="003058F2" w:rsidRPr="0094610D" w:rsidRDefault="00A3345B" w:rsidP="00F60D30">
      <w:pPr>
        <w:numPr>
          <w:ilvl w:val="0"/>
          <w:numId w:val="11"/>
        </w:numPr>
        <w:suppressAutoHyphens w:val="0"/>
        <w:spacing w:after="0" w:line="276" w:lineRule="auto"/>
        <w:ind w:left="426" w:hanging="426"/>
        <w:rPr>
          <w:rFonts w:cs="Calibri"/>
          <w:color w:val="000000"/>
        </w:rPr>
      </w:pPr>
      <w:r w:rsidRPr="0094610D">
        <w:rPr>
          <w:rFonts w:cs="Calibri"/>
          <w:color w:val="000000"/>
        </w:rPr>
        <w:t>Zamawiający</w:t>
      </w:r>
      <w:r w:rsidR="003058F2" w:rsidRPr="0094610D">
        <w:rPr>
          <w:rFonts w:cs="Calibri"/>
          <w:color w:val="000000"/>
        </w:rPr>
        <w:t xml:space="preserve"> jest zobowiązany do:</w:t>
      </w:r>
    </w:p>
    <w:p w14:paraId="78D18483" w14:textId="77777777" w:rsidR="003058F2" w:rsidRPr="0094610D" w:rsidRDefault="00F30418" w:rsidP="00F60D30">
      <w:pPr>
        <w:pStyle w:val="Akapitzlist"/>
        <w:numPr>
          <w:ilvl w:val="1"/>
          <w:numId w:val="17"/>
        </w:numPr>
        <w:spacing w:line="276" w:lineRule="auto"/>
        <w:ind w:left="851" w:hanging="425"/>
        <w:rPr>
          <w:rFonts w:ascii="Calibri" w:hAnsi="Calibri" w:cs="Calibri"/>
          <w:color w:val="000000"/>
          <w:sz w:val="22"/>
          <w:szCs w:val="22"/>
        </w:rPr>
      </w:pPr>
      <w:r w:rsidRPr="0094610D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3058F2" w:rsidRPr="0094610D">
        <w:rPr>
          <w:rFonts w:ascii="Calibri" w:hAnsi="Calibri" w:cs="Calibri"/>
          <w:color w:val="000000"/>
          <w:sz w:val="22"/>
          <w:szCs w:val="22"/>
        </w:rPr>
        <w:t xml:space="preserve">gromadzenia </w:t>
      </w:r>
      <w:proofErr w:type="gramStart"/>
      <w:r w:rsidR="003058F2" w:rsidRPr="0094610D">
        <w:rPr>
          <w:rFonts w:ascii="Calibri" w:hAnsi="Calibri" w:cs="Calibri"/>
          <w:color w:val="000000"/>
          <w:sz w:val="22"/>
          <w:szCs w:val="22"/>
        </w:rPr>
        <w:t>Odpadów  w</w:t>
      </w:r>
      <w:proofErr w:type="gramEnd"/>
      <w:r w:rsidR="003058F2" w:rsidRPr="0094610D">
        <w:rPr>
          <w:rFonts w:ascii="Calibri" w:hAnsi="Calibri" w:cs="Calibri"/>
          <w:color w:val="000000"/>
          <w:sz w:val="22"/>
          <w:szCs w:val="22"/>
        </w:rPr>
        <w:t xml:space="preserve"> sposób selektywny, zgodnie z Regulaminem utrzymania czystości i porządku na terenie m.st. Warszawy oraz w przeznaczonych do tego pojemnikach określonych w niniejszej Umowie, </w:t>
      </w:r>
    </w:p>
    <w:p w14:paraId="18D57DD1" w14:textId="77777777" w:rsidR="003058F2" w:rsidRPr="0094610D" w:rsidRDefault="00F30418" w:rsidP="00F60D30">
      <w:pPr>
        <w:pStyle w:val="Akapitzlist"/>
        <w:numPr>
          <w:ilvl w:val="1"/>
          <w:numId w:val="17"/>
        </w:numPr>
        <w:spacing w:line="276" w:lineRule="auto"/>
        <w:ind w:left="851" w:hanging="425"/>
        <w:rPr>
          <w:rFonts w:ascii="Calibri" w:hAnsi="Calibri" w:cs="Calibri"/>
          <w:color w:val="000000"/>
          <w:sz w:val="22"/>
          <w:szCs w:val="22"/>
        </w:rPr>
      </w:pPr>
      <w:r w:rsidRPr="0094610D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3058F2" w:rsidRPr="0094610D">
        <w:rPr>
          <w:rFonts w:ascii="Calibri" w:hAnsi="Calibri" w:cs="Calibri"/>
          <w:color w:val="000000"/>
          <w:sz w:val="22"/>
          <w:szCs w:val="22"/>
        </w:rPr>
        <w:t xml:space="preserve">zapewnienia </w:t>
      </w:r>
      <w:r w:rsidR="00A3345B" w:rsidRPr="0094610D">
        <w:rPr>
          <w:rFonts w:ascii="Calibri" w:hAnsi="Calibri" w:cs="Calibri"/>
          <w:color w:val="000000"/>
          <w:sz w:val="22"/>
          <w:szCs w:val="22"/>
        </w:rPr>
        <w:t>Wykonawcy</w:t>
      </w:r>
      <w:r w:rsidR="003058F2" w:rsidRPr="0094610D">
        <w:rPr>
          <w:rFonts w:ascii="Calibri" w:hAnsi="Calibri" w:cs="Calibri"/>
          <w:color w:val="000000"/>
          <w:sz w:val="22"/>
          <w:szCs w:val="22"/>
        </w:rPr>
        <w:t xml:space="preserve"> swobodnego dostępu do pojemników z Odpadami na nieruchomości w ustalonych w Harmonogramach terminach ich odbioru, </w:t>
      </w:r>
    </w:p>
    <w:p w14:paraId="514887E0" w14:textId="77777777" w:rsidR="003058F2" w:rsidRPr="0094610D" w:rsidRDefault="00F30418" w:rsidP="00F60D30">
      <w:pPr>
        <w:pStyle w:val="Akapitzlist"/>
        <w:numPr>
          <w:ilvl w:val="1"/>
          <w:numId w:val="17"/>
        </w:numPr>
        <w:spacing w:line="276" w:lineRule="auto"/>
        <w:ind w:left="851" w:hanging="425"/>
        <w:rPr>
          <w:rFonts w:ascii="Calibri" w:hAnsi="Calibri" w:cs="Calibri"/>
          <w:color w:val="000000"/>
          <w:sz w:val="22"/>
          <w:szCs w:val="22"/>
        </w:rPr>
      </w:pPr>
      <w:r w:rsidRPr="0094610D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3058F2" w:rsidRPr="0094610D">
        <w:rPr>
          <w:rFonts w:ascii="Calibri" w:hAnsi="Calibri" w:cs="Calibri"/>
          <w:color w:val="000000"/>
          <w:sz w:val="22"/>
          <w:szCs w:val="22"/>
        </w:rPr>
        <w:t xml:space="preserve">zapewnienia gromadzenia Odpadów na nieruchomości wewnątrz pojemników, </w:t>
      </w:r>
    </w:p>
    <w:p w14:paraId="66918B1E" w14:textId="77777777" w:rsidR="003058F2" w:rsidRPr="0094610D" w:rsidRDefault="00F30418" w:rsidP="00F60D30">
      <w:pPr>
        <w:pStyle w:val="Akapitzlist"/>
        <w:numPr>
          <w:ilvl w:val="1"/>
          <w:numId w:val="17"/>
        </w:numPr>
        <w:spacing w:line="276" w:lineRule="auto"/>
        <w:ind w:left="851" w:hanging="425"/>
        <w:rPr>
          <w:rFonts w:ascii="Calibri" w:hAnsi="Calibri" w:cs="Calibri"/>
          <w:color w:val="000000"/>
          <w:sz w:val="22"/>
          <w:szCs w:val="22"/>
        </w:rPr>
      </w:pPr>
      <w:r w:rsidRPr="0094610D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3058F2" w:rsidRPr="0094610D">
        <w:rPr>
          <w:rFonts w:ascii="Calibri" w:hAnsi="Calibri" w:cs="Calibri"/>
          <w:color w:val="000000"/>
          <w:sz w:val="22"/>
          <w:szCs w:val="22"/>
        </w:rPr>
        <w:t xml:space="preserve">zapewnienia dostępu alternatywnego w przypadku czasowego braku możliwości dostępu do pojemników na nieruchomości na skutek robót drogowych, wodociągowych, kanalizacyjnych itp. </w:t>
      </w:r>
    </w:p>
    <w:p w14:paraId="7892E991" w14:textId="77777777" w:rsidR="003058F2" w:rsidRPr="0094610D" w:rsidRDefault="003058F2" w:rsidP="00F60D30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4610D">
        <w:rPr>
          <w:rFonts w:ascii="Calibri" w:hAnsi="Calibri" w:cs="Calibri"/>
          <w:color w:val="000000"/>
          <w:sz w:val="22"/>
          <w:szCs w:val="22"/>
        </w:rPr>
        <w:t xml:space="preserve">W sytuacji gdy pojemnik będzie przepełniony lub Odpady </w:t>
      </w:r>
      <w:proofErr w:type="gramStart"/>
      <w:r w:rsidRPr="0094610D">
        <w:rPr>
          <w:rFonts w:ascii="Calibri" w:hAnsi="Calibri" w:cs="Calibri"/>
          <w:color w:val="000000"/>
          <w:sz w:val="22"/>
          <w:szCs w:val="22"/>
        </w:rPr>
        <w:t>będą  znajdowały</w:t>
      </w:r>
      <w:proofErr w:type="gramEnd"/>
      <w:r w:rsidRPr="0094610D">
        <w:rPr>
          <w:rFonts w:ascii="Calibri" w:hAnsi="Calibri" w:cs="Calibri"/>
          <w:color w:val="000000"/>
          <w:sz w:val="22"/>
          <w:szCs w:val="22"/>
        </w:rPr>
        <w:t xml:space="preserve"> się obok pojemnika, </w:t>
      </w:r>
      <w:r w:rsidR="00A3345B" w:rsidRPr="0094610D">
        <w:rPr>
          <w:rFonts w:ascii="Calibri" w:hAnsi="Calibri" w:cs="Calibri"/>
          <w:color w:val="000000"/>
          <w:sz w:val="22"/>
          <w:szCs w:val="22"/>
        </w:rPr>
        <w:t>Zamawiający</w:t>
      </w:r>
      <w:r w:rsidRPr="0094610D">
        <w:rPr>
          <w:rFonts w:ascii="Calibri" w:hAnsi="Calibri" w:cs="Calibri"/>
          <w:color w:val="000000"/>
          <w:sz w:val="22"/>
          <w:szCs w:val="22"/>
        </w:rPr>
        <w:t xml:space="preserve"> wyraża zgodę na odbiór przez </w:t>
      </w:r>
      <w:r w:rsidR="00A3345B" w:rsidRPr="0094610D">
        <w:rPr>
          <w:rFonts w:ascii="Calibri" w:hAnsi="Calibri" w:cs="Calibri"/>
          <w:color w:val="000000"/>
          <w:sz w:val="22"/>
          <w:szCs w:val="22"/>
        </w:rPr>
        <w:t>Wykonawcę</w:t>
      </w:r>
      <w:r w:rsidRPr="0094610D">
        <w:rPr>
          <w:rFonts w:ascii="Calibri" w:hAnsi="Calibri" w:cs="Calibri"/>
          <w:color w:val="000000"/>
          <w:sz w:val="22"/>
          <w:szCs w:val="22"/>
        </w:rPr>
        <w:t xml:space="preserve"> dodatkowych ilości Odpadów </w:t>
      </w:r>
      <w:r w:rsidR="004B2DB1" w:rsidRPr="0094610D">
        <w:rPr>
          <w:rFonts w:ascii="Calibri" w:hAnsi="Calibri" w:cs="Calibri"/>
          <w:color w:val="000000"/>
          <w:sz w:val="22"/>
          <w:szCs w:val="22"/>
        </w:rPr>
        <w:br/>
      </w:r>
      <w:r w:rsidRPr="0094610D">
        <w:rPr>
          <w:rFonts w:ascii="Calibri" w:hAnsi="Calibri" w:cs="Calibri"/>
          <w:color w:val="000000"/>
          <w:sz w:val="22"/>
          <w:szCs w:val="22"/>
        </w:rPr>
        <w:t xml:space="preserve">i obciążenie  kosztem ich odbioru </w:t>
      </w:r>
      <w:r w:rsidR="004B2DB1" w:rsidRPr="0094610D">
        <w:rPr>
          <w:rFonts w:ascii="Calibri" w:hAnsi="Calibri" w:cs="Calibri"/>
          <w:color w:val="000000"/>
          <w:sz w:val="22"/>
          <w:szCs w:val="22"/>
        </w:rPr>
        <w:t xml:space="preserve">zgodnie ze stawką wynagrodzenia określoną w Załączniku nr 1 </w:t>
      </w:r>
      <w:r w:rsidRPr="0094610D">
        <w:rPr>
          <w:rFonts w:ascii="Calibri" w:hAnsi="Calibri" w:cs="Calibri"/>
          <w:color w:val="000000"/>
          <w:sz w:val="22"/>
          <w:szCs w:val="22"/>
        </w:rPr>
        <w:t>niniejszej Umowy.</w:t>
      </w:r>
    </w:p>
    <w:p w14:paraId="3717608E" w14:textId="77777777" w:rsidR="00855CE8" w:rsidRPr="0094610D" w:rsidRDefault="003058F2" w:rsidP="00F60D30">
      <w:pPr>
        <w:shd w:val="clear" w:color="auto" w:fill="FFFFFF"/>
        <w:spacing w:after="0" w:line="276" w:lineRule="auto"/>
        <w:ind w:right="641"/>
        <w:jc w:val="center"/>
        <w:rPr>
          <w:rFonts w:eastAsia="SimSun" w:cs="Calibri"/>
          <w:b/>
          <w:spacing w:val="1"/>
          <w:kern w:val="1"/>
          <w:lang w:eastAsia="hi-IN" w:bidi="hi-IN"/>
        </w:rPr>
      </w:pPr>
      <w:r w:rsidRPr="0094610D">
        <w:rPr>
          <w:rFonts w:eastAsia="SimSun" w:cs="Calibri"/>
          <w:b/>
          <w:spacing w:val="22"/>
          <w:kern w:val="1"/>
          <w:lang w:eastAsia="hi-IN" w:bidi="hi-IN"/>
        </w:rPr>
        <w:t xml:space="preserve">§ </w:t>
      </w:r>
      <w:r w:rsidR="0014028E" w:rsidRPr="0094610D">
        <w:rPr>
          <w:rFonts w:eastAsia="SimSun" w:cs="Calibri"/>
          <w:b/>
          <w:spacing w:val="22"/>
          <w:kern w:val="1"/>
          <w:lang w:eastAsia="hi-IN" w:bidi="hi-IN"/>
        </w:rPr>
        <w:t>5</w:t>
      </w:r>
    </w:p>
    <w:p w14:paraId="16DFEB40" w14:textId="77777777" w:rsidR="00855CE8" w:rsidRPr="0094610D" w:rsidRDefault="003058F2" w:rsidP="00F60D30">
      <w:pPr>
        <w:shd w:val="clear" w:color="auto" w:fill="FFFFFF"/>
        <w:spacing w:line="276" w:lineRule="auto"/>
        <w:ind w:right="641"/>
        <w:jc w:val="center"/>
        <w:rPr>
          <w:rFonts w:eastAsia="SimSun" w:cs="Calibri"/>
          <w:kern w:val="1"/>
          <w:lang w:eastAsia="hi-IN" w:bidi="hi-IN"/>
        </w:rPr>
      </w:pPr>
      <w:r w:rsidRPr="0094610D">
        <w:rPr>
          <w:rFonts w:eastAsia="SimSun" w:cs="Calibri"/>
          <w:b/>
          <w:spacing w:val="1"/>
          <w:kern w:val="1"/>
          <w:lang w:eastAsia="hi-IN" w:bidi="hi-IN"/>
        </w:rPr>
        <w:t xml:space="preserve">Odpowiedzialność </w:t>
      </w:r>
      <w:r w:rsidR="00A3345B" w:rsidRPr="0094610D">
        <w:rPr>
          <w:rFonts w:eastAsia="SimSun" w:cs="Calibri"/>
          <w:b/>
          <w:spacing w:val="1"/>
          <w:kern w:val="1"/>
          <w:lang w:eastAsia="hi-IN" w:bidi="hi-IN"/>
        </w:rPr>
        <w:t>Zamawiającego</w:t>
      </w:r>
      <w:r w:rsidRPr="0094610D">
        <w:rPr>
          <w:rFonts w:eastAsia="SimSun" w:cs="Calibri"/>
          <w:b/>
          <w:spacing w:val="1"/>
          <w:kern w:val="1"/>
          <w:lang w:eastAsia="hi-IN" w:bidi="hi-IN"/>
        </w:rPr>
        <w:t xml:space="preserve"> za najmowane pojemniki</w:t>
      </w:r>
    </w:p>
    <w:p w14:paraId="2750AA8D" w14:textId="77777777" w:rsidR="003058F2" w:rsidRPr="0094610D" w:rsidRDefault="00A3345B" w:rsidP="00F60D30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Calibri" w:hAnsi="Calibri" w:cs="Calibri"/>
          <w:bCs/>
          <w:sz w:val="22"/>
          <w:szCs w:val="22"/>
        </w:rPr>
      </w:pPr>
      <w:r w:rsidRPr="0094610D">
        <w:rPr>
          <w:rFonts w:ascii="Calibri" w:hAnsi="Calibri" w:cs="Calibri"/>
          <w:bCs/>
          <w:sz w:val="22"/>
          <w:szCs w:val="22"/>
        </w:rPr>
        <w:t>Zamawiający</w:t>
      </w:r>
      <w:r w:rsidR="003058F2" w:rsidRPr="0094610D">
        <w:rPr>
          <w:rFonts w:ascii="Calibri" w:hAnsi="Calibri" w:cs="Calibri"/>
          <w:bCs/>
          <w:sz w:val="22"/>
          <w:szCs w:val="22"/>
        </w:rPr>
        <w:t xml:space="preserve"> będzie gromadził odpady w pojemnikach, które zostaną przekazane przez </w:t>
      </w:r>
      <w:r w:rsidRPr="0094610D">
        <w:rPr>
          <w:rFonts w:ascii="Calibri" w:hAnsi="Calibri" w:cs="Calibri"/>
          <w:bCs/>
          <w:sz w:val="22"/>
          <w:szCs w:val="22"/>
        </w:rPr>
        <w:t>Wykonawcę</w:t>
      </w:r>
      <w:r w:rsidR="003058F2" w:rsidRPr="0094610D">
        <w:rPr>
          <w:rFonts w:ascii="Calibri" w:hAnsi="Calibri" w:cs="Calibri"/>
          <w:bCs/>
          <w:sz w:val="22"/>
          <w:szCs w:val="22"/>
        </w:rPr>
        <w:t xml:space="preserve"> na podstawie protokołu podstawienia, a </w:t>
      </w:r>
      <w:r w:rsidRPr="0094610D">
        <w:rPr>
          <w:rFonts w:ascii="Calibri" w:hAnsi="Calibri" w:cs="Calibri"/>
          <w:bCs/>
          <w:sz w:val="22"/>
          <w:szCs w:val="22"/>
        </w:rPr>
        <w:t>Wykonawca</w:t>
      </w:r>
      <w:r w:rsidR="003058F2" w:rsidRPr="0094610D">
        <w:rPr>
          <w:rFonts w:ascii="Calibri" w:hAnsi="Calibri" w:cs="Calibri"/>
          <w:bCs/>
          <w:sz w:val="22"/>
          <w:szCs w:val="22"/>
        </w:rPr>
        <w:t xml:space="preserve"> będzie ich najemcą na podstawie niniejszej umowy.</w:t>
      </w:r>
      <w:r w:rsidR="00D905C8" w:rsidRPr="0094610D">
        <w:rPr>
          <w:rFonts w:ascii="Calibri" w:hAnsi="Calibri" w:cs="Calibri"/>
          <w:bCs/>
          <w:sz w:val="22"/>
          <w:szCs w:val="22"/>
        </w:rPr>
        <w:t xml:space="preserve"> Wynagrodzenie, o którym mowa w </w:t>
      </w:r>
      <w:r w:rsidR="00D905C8" w:rsidRPr="0094610D">
        <w:rPr>
          <w:rFonts w:ascii="Calibri" w:eastAsia="SimSun" w:hAnsi="Calibri" w:cs="Calibri"/>
          <w:spacing w:val="22"/>
          <w:kern w:val="1"/>
          <w:sz w:val="22"/>
          <w:szCs w:val="22"/>
          <w:lang w:eastAsia="hi-IN" w:bidi="hi-IN"/>
        </w:rPr>
        <w:t>§ 3 ust.1, obejmuje również k</w:t>
      </w:r>
      <w:r w:rsidR="00D905C8" w:rsidRPr="0094610D">
        <w:rPr>
          <w:rFonts w:ascii="Calibri" w:hAnsi="Calibri" w:cs="Calibri"/>
          <w:bCs/>
          <w:sz w:val="22"/>
          <w:szCs w:val="22"/>
        </w:rPr>
        <w:t xml:space="preserve">oszt najmu pojemników. </w:t>
      </w:r>
    </w:p>
    <w:p w14:paraId="5CABB4D1" w14:textId="77777777" w:rsidR="003058F2" w:rsidRPr="0094610D" w:rsidRDefault="00A3345B" w:rsidP="00F60D30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Calibri" w:hAnsi="Calibri" w:cs="Calibri"/>
          <w:color w:val="000000"/>
          <w:sz w:val="22"/>
          <w:szCs w:val="22"/>
        </w:rPr>
      </w:pPr>
      <w:r w:rsidRPr="0094610D">
        <w:rPr>
          <w:rFonts w:ascii="Calibri" w:hAnsi="Calibri" w:cs="Calibri"/>
          <w:color w:val="000000"/>
          <w:sz w:val="22"/>
          <w:szCs w:val="22"/>
        </w:rPr>
        <w:lastRenderedPageBreak/>
        <w:t>Zamawiający</w:t>
      </w:r>
      <w:r w:rsidR="003058F2" w:rsidRPr="0094610D">
        <w:rPr>
          <w:rFonts w:ascii="Calibri" w:hAnsi="Calibri" w:cs="Calibri"/>
          <w:color w:val="000000"/>
          <w:sz w:val="22"/>
          <w:szCs w:val="22"/>
        </w:rPr>
        <w:t xml:space="preserve"> ponosi pełną odpowiedzialność za najmowany od </w:t>
      </w:r>
      <w:r w:rsidRPr="0094610D">
        <w:rPr>
          <w:rFonts w:ascii="Calibri" w:hAnsi="Calibri" w:cs="Calibri"/>
          <w:color w:val="000000"/>
          <w:sz w:val="22"/>
          <w:szCs w:val="22"/>
        </w:rPr>
        <w:t>Wykonawcy</w:t>
      </w:r>
      <w:r w:rsidR="003058F2" w:rsidRPr="0094610D">
        <w:rPr>
          <w:rFonts w:ascii="Calibri" w:hAnsi="Calibri" w:cs="Calibri"/>
          <w:color w:val="000000"/>
          <w:sz w:val="22"/>
          <w:szCs w:val="22"/>
        </w:rPr>
        <w:t xml:space="preserve"> pojemnik, jego wykorzystanie zgodnie z przeznaczeniem, ochronę przed kradzieżą </w:t>
      </w:r>
      <w:proofErr w:type="gramStart"/>
      <w:r w:rsidR="003058F2" w:rsidRPr="0094610D">
        <w:rPr>
          <w:rFonts w:ascii="Calibri" w:hAnsi="Calibri" w:cs="Calibri"/>
          <w:color w:val="000000"/>
          <w:sz w:val="22"/>
          <w:szCs w:val="22"/>
        </w:rPr>
        <w:t>i  nieuprawnionym</w:t>
      </w:r>
      <w:proofErr w:type="gramEnd"/>
      <w:r w:rsidR="003058F2" w:rsidRPr="0094610D">
        <w:rPr>
          <w:rFonts w:ascii="Calibri" w:hAnsi="Calibri" w:cs="Calibri"/>
          <w:color w:val="000000"/>
          <w:sz w:val="22"/>
          <w:szCs w:val="22"/>
        </w:rPr>
        <w:t xml:space="preserve"> dostępem osób trzecich oraz wszelkie uszkodzenia, z wyłączeniem tych, które wynikają z naturalnego użytkowania rzeczy.</w:t>
      </w:r>
    </w:p>
    <w:p w14:paraId="4244AEB6" w14:textId="77777777" w:rsidR="003058F2" w:rsidRPr="0094610D" w:rsidRDefault="00A3345B" w:rsidP="00F60D30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Calibri" w:hAnsi="Calibri" w:cs="Calibri"/>
          <w:color w:val="000000"/>
          <w:sz w:val="22"/>
          <w:szCs w:val="22"/>
        </w:rPr>
      </w:pPr>
      <w:r w:rsidRPr="0094610D">
        <w:rPr>
          <w:rFonts w:ascii="Calibri" w:hAnsi="Calibri" w:cs="Calibri"/>
          <w:color w:val="000000"/>
          <w:sz w:val="22"/>
          <w:szCs w:val="22"/>
        </w:rPr>
        <w:t>Wykonawca</w:t>
      </w:r>
      <w:r w:rsidR="003058F2" w:rsidRPr="0094610D">
        <w:rPr>
          <w:rFonts w:ascii="Calibri" w:hAnsi="Calibri" w:cs="Calibri"/>
          <w:color w:val="000000"/>
          <w:sz w:val="22"/>
          <w:szCs w:val="22"/>
        </w:rPr>
        <w:t xml:space="preserve"> zastrzega sobie prawo dochodzenia roszczenia w przypadku niewłaściwego użytkowania pojemników, w szczególności w sytuacji spalania śmieci w pojemniku, składowania w nim soli, wapna, cementu, gruzu, żużlu, popiołu itp.</w:t>
      </w:r>
    </w:p>
    <w:p w14:paraId="5FEF4E76" w14:textId="77777777" w:rsidR="003058F2" w:rsidRPr="0094610D" w:rsidRDefault="003058F2" w:rsidP="00F60D30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Calibri" w:hAnsi="Calibri" w:cs="Calibri"/>
          <w:color w:val="000000"/>
          <w:sz w:val="22"/>
          <w:szCs w:val="22"/>
        </w:rPr>
      </w:pPr>
      <w:r w:rsidRPr="0094610D">
        <w:rPr>
          <w:rFonts w:ascii="Calibri" w:hAnsi="Calibri" w:cs="Calibri"/>
          <w:color w:val="000000"/>
          <w:sz w:val="22"/>
          <w:szCs w:val="22"/>
        </w:rPr>
        <w:t xml:space="preserve">W przypadku utraty lub zniszczenia najmowanego pojemnika, </w:t>
      </w:r>
      <w:r w:rsidR="00A3345B" w:rsidRPr="0094610D">
        <w:rPr>
          <w:rFonts w:ascii="Calibri" w:hAnsi="Calibri" w:cs="Calibri"/>
          <w:color w:val="000000"/>
          <w:sz w:val="22"/>
          <w:szCs w:val="22"/>
        </w:rPr>
        <w:t>Zamawiający</w:t>
      </w:r>
      <w:r w:rsidRPr="0094610D">
        <w:rPr>
          <w:rFonts w:ascii="Calibri" w:hAnsi="Calibri" w:cs="Calibri"/>
          <w:color w:val="000000"/>
          <w:sz w:val="22"/>
          <w:szCs w:val="22"/>
        </w:rPr>
        <w:t xml:space="preserve"> zobowiązany jest do pokrycia kosztu zakupu pojemnika zgodnie z obowiązującym cennikiem </w:t>
      </w:r>
      <w:r w:rsidR="00A3345B" w:rsidRPr="0094610D">
        <w:rPr>
          <w:rFonts w:ascii="Calibri" w:hAnsi="Calibri" w:cs="Calibri"/>
          <w:color w:val="000000"/>
          <w:sz w:val="22"/>
          <w:szCs w:val="22"/>
        </w:rPr>
        <w:t>Wykonawcy</w:t>
      </w:r>
      <w:r w:rsidRPr="0094610D">
        <w:rPr>
          <w:rFonts w:ascii="Calibri" w:hAnsi="Calibri" w:cs="Calibri"/>
          <w:color w:val="000000"/>
          <w:sz w:val="22"/>
          <w:szCs w:val="22"/>
        </w:rPr>
        <w:t xml:space="preserve">. Informacje dotyczące aktualnego cennika udzielane będą przez Biuro Obsługi Klienta </w:t>
      </w:r>
      <w:r w:rsidR="00A3345B" w:rsidRPr="0094610D">
        <w:rPr>
          <w:rFonts w:ascii="Calibri" w:hAnsi="Calibri" w:cs="Calibri"/>
          <w:color w:val="000000"/>
          <w:sz w:val="22"/>
          <w:szCs w:val="22"/>
        </w:rPr>
        <w:t>Wykonawcy</w:t>
      </w:r>
      <w:r w:rsidRPr="0094610D">
        <w:rPr>
          <w:rFonts w:ascii="Calibri" w:hAnsi="Calibri" w:cs="Calibri"/>
          <w:color w:val="000000"/>
          <w:sz w:val="22"/>
          <w:szCs w:val="22"/>
        </w:rPr>
        <w:t>.</w:t>
      </w:r>
    </w:p>
    <w:p w14:paraId="7AA1F69B" w14:textId="77777777" w:rsidR="001138A9" w:rsidRPr="0094610D" w:rsidRDefault="001138A9" w:rsidP="00F60D30">
      <w:pPr>
        <w:autoSpaceDE w:val="0"/>
        <w:autoSpaceDN w:val="0"/>
        <w:adjustRightInd w:val="0"/>
        <w:spacing w:line="276" w:lineRule="auto"/>
        <w:jc w:val="center"/>
        <w:rPr>
          <w:rFonts w:cs="Calibri"/>
          <w:b/>
          <w:bCs/>
          <w:color w:val="000000"/>
        </w:rPr>
      </w:pPr>
      <w:r w:rsidRPr="0094610D">
        <w:rPr>
          <w:rFonts w:cs="Calibri"/>
          <w:b/>
          <w:bCs/>
          <w:color w:val="000000"/>
        </w:rPr>
        <w:t xml:space="preserve">§ </w:t>
      </w:r>
      <w:r w:rsidR="0014028E" w:rsidRPr="0094610D">
        <w:rPr>
          <w:rFonts w:cs="Calibri"/>
          <w:b/>
          <w:bCs/>
          <w:color w:val="000000"/>
        </w:rPr>
        <w:t>6</w:t>
      </w:r>
    </w:p>
    <w:p w14:paraId="327E8E2C" w14:textId="77777777" w:rsidR="001138A9" w:rsidRPr="0094610D" w:rsidRDefault="001138A9" w:rsidP="00F60D30">
      <w:pPr>
        <w:autoSpaceDE w:val="0"/>
        <w:autoSpaceDN w:val="0"/>
        <w:adjustRightInd w:val="0"/>
        <w:spacing w:line="276" w:lineRule="auto"/>
        <w:jc w:val="center"/>
        <w:rPr>
          <w:rFonts w:cs="Calibri"/>
          <w:b/>
          <w:bCs/>
          <w:color w:val="000000"/>
        </w:rPr>
      </w:pPr>
      <w:r w:rsidRPr="0094610D">
        <w:rPr>
          <w:rFonts w:cs="Calibri"/>
          <w:b/>
          <w:bCs/>
          <w:color w:val="000000"/>
        </w:rPr>
        <w:t>Kary umowne i odst</w:t>
      </w:r>
      <w:r w:rsidRPr="0094610D">
        <w:rPr>
          <w:rFonts w:eastAsia="TTE2954350t00" w:cs="Calibri"/>
          <w:b/>
          <w:color w:val="000000"/>
        </w:rPr>
        <w:t>ą</w:t>
      </w:r>
      <w:r w:rsidRPr="0094610D">
        <w:rPr>
          <w:rFonts w:cs="Calibri"/>
          <w:b/>
          <w:bCs/>
          <w:color w:val="000000"/>
        </w:rPr>
        <w:t>pienie od umowy</w:t>
      </w:r>
    </w:p>
    <w:p w14:paraId="3C20FD2F" w14:textId="77777777" w:rsidR="001138A9" w:rsidRPr="0094610D" w:rsidRDefault="001138A9" w:rsidP="00F60D30">
      <w:pPr>
        <w:numPr>
          <w:ilvl w:val="0"/>
          <w:numId w:val="21"/>
        </w:numPr>
        <w:suppressAutoHyphens w:val="0"/>
        <w:spacing w:after="0" w:line="276" w:lineRule="auto"/>
        <w:rPr>
          <w:rFonts w:cs="Calibri"/>
        </w:rPr>
      </w:pPr>
      <w:r w:rsidRPr="0094610D">
        <w:rPr>
          <w:rFonts w:cs="Calibri"/>
        </w:rPr>
        <w:t xml:space="preserve">W razie opóźnienia w wykonaniu usługi, o której mowa w § 1, zgodnie z terminami określonymi </w:t>
      </w:r>
      <w:r w:rsidRPr="0094610D">
        <w:rPr>
          <w:rFonts w:cs="Calibri"/>
        </w:rPr>
        <w:br/>
        <w:t xml:space="preserve">w Załączniku nr 1, Wykonawca obowiązany jest zapłacić NFOŚiGW karę umowną </w:t>
      </w:r>
      <w:r w:rsidRPr="0094610D">
        <w:rPr>
          <w:rFonts w:cs="Calibri"/>
        </w:rPr>
        <w:br/>
        <w:t>w wysokości 0,5% wynagrodzenia brutto</w:t>
      </w:r>
      <w:r w:rsidR="00D905C8" w:rsidRPr="0094610D">
        <w:rPr>
          <w:rFonts w:cs="Calibri"/>
        </w:rPr>
        <w:t>,</w:t>
      </w:r>
      <w:r w:rsidRPr="0094610D">
        <w:rPr>
          <w:rFonts w:cs="Calibri"/>
        </w:rPr>
        <w:t xml:space="preserve"> o którym mowa w § 3 ust. 1, za każdy dzień opóźnienia w wykonaniu usługi.</w:t>
      </w:r>
    </w:p>
    <w:p w14:paraId="589DCDB0" w14:textId="77777777" w:rsidR="001138A9" w:rsidRPr="0094610D" w:rsidRDefault="001138A9" w:rsidP="00F60D30">
      <w:pPr>
        <w:numPr>
          <w:ilvl w:val="0"/>
          <w:numId w:val="21"/>
        </w:numPr>
        <w:suppressAutoHyphens w:val="0"/>
        <w:spacing w:after="0" w:line="276" w:lineRule="auto"/>
        <w:rPr>
          <w:rFonts w:cs="Calibri"/>
        </w:rPr>
      </w:pPr>
      <w:r w:rsidRPr="0094610D">
        <w:rPr>
          <w:rFonts w:cs="Calibri"/>
        </w:rPr>
        <w:t>Zamawiający może potrącić naliczoną karę umowną z wynagrodzenia należnego Wykonawcy</w:t>
      </w:r>
      <w:r w:rsidR="00D905C8" w:rsidRPr="0094610D">
        <w:rPr>
          <w:rFonts w:cs="Calibri"/>
        </w:rPr>
        <w:t>, a Wykonawca wyraża na to zgodę.</w:t>
      </w:r>
    </w:p>
    <w:p w14:paraId="38E8BC12" w14:textId="77777777" w:rsidR="001138A9" w:rsidRPr="0094610D" w:rsidRDefault="001138A9" w:rsidP="00F60D30">
      <w:pPr>
        <w:numPr>
          <w:ilvl w:val="0"/>
          <w:numId w:val="21"/>
        </w:numPr>
        <w:suppressAutoHyphens w:val="0"/>
        <w:spacing w:after="0" w:line="276" w:lineRule="auto"/>
        <w:rPr>
          <w:rFonts w:cs="Calibri"/>
        </w:rPr>
      </w:pPr>
      <w:r w:rsidRPr="0094610D">
        <w:rPr>
          <w:rFonts w:cs="Calibri"/>
        </w:rPr>
        <w:t>W przypadku opóźnienia w realizacji danej usługi przekraczającego 7 dni, NFOŚiGW w terminie kolejnych 7 dni może odstąpić od umowy, bez wyznaczania Wykonawcy dodatkowego terminu.</w:t>
      </w:r>
    </w:p>
    <w:p w14:paraId="5383BDED" w14:textId="77777777" w:rsidR="001138A9" w:rsidRPr="0094610D" w:rsidRDefault="001138A9" w:rsidP="00F60D30">
      <w:pPr>
        <w:numPr>
          <w:ilvl w:val="0"/>
          <w:numId w:val="21"/>
        </w:numPr>
        <w:suppressAutoHyphens w:val="0"/>
        <w:spacing w:after="0" w:line="276" w:lineRule="auto"/>
        <w:rPr>
          <w:rFonts w:cs="Calibri"/>
        </w:rPr>
      </w:pPr>
      <w:r w:rsidRPr="0094610D">
        <w:rPr>
          <w:rFonts w:cs="Calibri"/>
        </w:rPr>
        <w:t>Zamawiający może odstąpić od umowy ze skutkiem natychmiastowym, jeżeli mimo wezwania, również ustnego, Wykonawca nie przystąpi do wykonania umowy lub jej części.</w:t>
      </w:r>
    </w:p>
    <w:p w14:paraId="001A2091" w14:textId="77777777" w:rsidR="001138A9" w:rsidRPr="0094610D" w:rsidRDefault="001138A9" w:rsidP="00F60D30">
      <w:pPr>
        <w:pStyle w:val="Akapitzlist"/>
        <w:widowControl w:val="0"/>
        <w:numPr>
          <w:ilvl w:val="0"/>
          <w:numId w:val="21"/>
        </w:numPr>
        <w:tabs>
          <w:tab w:val="left" w:pos="1950"/>
        </w:tabs>
        <w:overflowPunct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94610D">
        <w:rPr>
          <w:rFonts w:ascii="Calibri" w:hAnsi="Calibri" w:cs="Calibri"/>
          <w:sz w:val="22"/>
          <w:szCs w:val="22"/>
        </w:rPr>
        <w:t xml:space="preserve">W przypadku odstąpienia od umowy o którym mowa w ust. 3 i 4 Zamawiający naliczy karę </w:t>
      </w:r>
      <w:r w:rsidRPr="0094610D">
        <w:rPr>
          <w:rFonts w:ascii="Calibri" w:hAnsi="Calibri" w:cs="Calibri"/>
          <w:sz w:val="22"/>
          <w:szCs w:val="22"/>
        </w:rPr>
        <w:br/>
        <w:t>w wysokości 20 % wynagrodzenia brutto, o którym mowa w § 3 ust. 1.</w:t>
      </w:r>
    </w:p>
    <w:p w14:paraId="05600AA2" w14:textId="77777777" w:rsidR="00544287" w:rsidRPr="0094610D" w:rsidRDefault="00544287" w:rsidP="00F60D30">
      <w:pPr>
        <w:shd w:val="clear" w:color="auto" w:fill="FFFFFF"/>
        <w:spacing w:after="0" w:line="276" w:lineRule="auto"/>
        <w:ind w:left="68" w:right="446" w:hanging="20"/>
        <w:jc w:val="center"/>
        <w:rPr>
          <w:rFonts w:eastAsia="SimSun" w:cs="Calibri"/>
          <w:b/>
          <w:spacing w:val="13"/>
          <w:kern w:val="1"/>
          <w:lang w:eastAsia="hi-IN" w:bidi="hi-IN"/>
        </w:rPr>
      </w:pPr>
      <w:r w:rsidRPr="0094610D">
        <w:rPr>
          <w:rFonts w:eastAsia="SimSun" w:cs="Calibri"/>
          <w:b/>
          <w:spacing w:val="13"/>
          <w:kern w:val="1"/>
          <w:lang w:eastAsia="hi-IN" w:bidi="hi-IN"/>
        </w:rPr>
        <w:t xml:space="preserve">§ </w:t>
      </w:r>
      <w:r w:rsidR="00CE3FC0" w:rsidRPr="0094610D">
        <w:rPr>
          <w:rFonts w:eastAsia="SimSun" w:cs="Calibri"/>
          <w:b/>
          <w:spacing w:val="13"/>
          <w:kern w:val="1"/>
          <w:lang w:eastAsia="hi-IN" w:bidi="hi-IN"/>
        </w:rPr>
        <w:t>7</w:t>
      </w:r>
    </w:p>
    <w:p w14:paraId="5084A5EB" w14:textId="77777777" w:rsidR="00544287" w:rsidRPr="0094610D" w:rsidRDefault="00544287" w:rsidP="00F60D30">
      <w:pPr>
        <w:shd w:val="clear" w:color="auto" w:fill="FFFFFF"/>
        <w:spacing w:after="0" w:line="276" w:lineRule="auto"/>
        <w:ind w:left="68" w:right="446" w:hanging="20"/>
        <w:jc w:val="center"/>
        <w:rPr>
          <w:rFonts w:cs="Calibri"/>
          <w:b/>
        </w:rPr>
      </w:pPr>
      <w:r w:rsidRPr="0094610D">
        <w:rPr>
          <w:rFonts w:cs="Calibri"/>
          <w:b/>
        </w:rPr>
        <w:t>Wypowiedzenie umowy</w:t>
      </w:r>
    </w:p>
    <w:p w14:paraId="0BDE1202" w14:textId="77777777" w:rsidR="00544287" w:rsidRPr="0094610D" w:rsidRDefault="00544287" w:rsidP="00F60D30">
      <w:pPr>
        <w:pStyle w:val="Tekstpodstawowy"/>
        <w:numPr>
          <w:ilvl w:val="0"/>
          <w:numId w:val="36"/>
        </w:numPr>
        <w:tabs>
          <w:tab w:val="clear" w:pos="360"/>
          <w:tab w:val="num" w:pos="0"/>
        </w:tabs>
        <w:suppressAutoHyphens w:val="0"/>
        <w:spacing w:before="100" w:beforeAutospacing="1" w:after="100" w:afterAutospacing="1" w:line="276" w:lineRule="auto"/>
        <w:ind w:left="284" w:hanging="284"/>
        <w:rPr>
          <w:rFonts w:cs="Calibri"/>
        </w:rPr>
      </w:pPr>
      <w:r w:rsidRPr="0094610D">
        <w:rPr>
          <w:rFonts w:cs="Calibri"/>
        </w:rPr>
        <w:t xml:space="preserve">Każda ze stron może niniejszą umowę wypowiedzieć za </w:t>
      </w:r>
      <w:r w:rsidRPr="0094610D">
        <w:rPr>
          <w:rFonts w:cs="Calibri"/>
          <w:color w:val="000000"/>
          <w:spacing w:val="-3"/>
        </w:rPr>
        <w:t>1 (jedno)</w:t>
      </w:r>
      <w:r w:rsidRPr="0094610D">
        <w:rPr>
          <w:rFonts w:cs="Calibri"/>
        </w:rPr>
        <w:t xml:space="preserve"> miesięcznym okresem wypowiedzenia. </w:t>
      </w:r>
    </w:p>
    <w:p w14:paraId="61659E0E" w14:textId="77777777" w:rsidR="00544287" w:rsidRPr="0094610D" w:rsidRDefault="00544287" w:rsidP="00F60D30">
      <w:pPr>
        <w:pStyle w:val="Tekstpodstawowy"/>
        <w:numPr>
          <w:ilvl w:val="0"/>
          <w:numId w:val="36"/>
        </w:numPr>
        <w:tabs>
          <w:tab w:val="clear" w:pos="360"/>
          <w:tab w:val="num" w:pos="0"/>
        </w:tabs>
        <w:suppressAutoHyphens w:val="0"/>
        <w:spacing w:before="100" w:beforeAutospacing="1" w:after="100" w:afterAutospacing="1" w:line="276" w:lineRule="auto"/>
        <w:ind w:left="284" w:hanging="284"/>
        <w:rPr>
          <w:rFonts w:cs="Calibri"/>
        </w:rPr>
      </w:pPr>
      <w:r w:rsidRPr="0094610D">
        <w:rPr>
          <w:rFonts w:cs="Calibri"/>
        </w:rPr>
        <w:t>W przypadku wypowiedzenia umowy, Zamawiający nie będzie zobowiązany zwrócić Wykonawcy kosztów, jakie on poniósł w związku z zawarciem, realizacją lub rozwiązaniem umowy.</w:t>
      </w:r>
    </w:p>
    <w:p w14:paraId="126D7C4B" w14:textId="77777777" w:rsidR="00544287" w:rsidRPr="0094610D" w:rsidRDefault="00544287" w:rsidP="00F60D30">
      <w:pPr>
        <w:pStyle w:val="Tekstpodstawowy"/>
        <w:numPr>
          <w:ilvl w:val="0"/>
          <w:numId w:val="36"/>
        </w:numPr>
        <w:tabs>
          <w:tab w:val="clear" w:pos="360"/>
          <w:tab w:val="num" w:pos="0"/>
        </w:tabs>
        <w:suppressAutoHyphens w:val="0"/>
        <w:spacing w:before="100" w:beforeAutospacing="1" w:after="100" w:afterAutospacing="1" w:line="276" w:lineRule="auto"/>
        <w:ind w:left="284" w:hanging="284"/>
        <w:rPr>
          <w:rFonts w:cs="Calibri"/>
        </w:rPr>
      </w:pPr>
      <w:r w:rsidRPr="0094610D">
        <w:rPr>
          <w:rFonts w:cs="Calibri"/>
        </w:rPr>
        <w:t>Wypowiedzenie umowy winno nastąpić poprzez złożenie oświadczenia oraz jego przesłanie listem poleconym, za zwrotnym potwierdzeniem odbioru, na adres strony podany w umowie.</w:t>
      </w:r>
    </w:p>
    <w:p w14:paraId="0D4610BB" w14:textId="77777777" w:rsidR="00544287" w:rsidRPr="0094610D" w:rsidRDefault="00544287" w:rsidP="00F60D30">
      <w:pPr>
        <w:shd w:val="clear" w:color="auto" w:fill="FFFFFF"/>
        <w:spacing w:after="0" w:line="276" w:lineRule="auto"/>
        <w:ind w:left="68" w:right="446" w:hanging="20"/>
        <w:jc w:val="center"/>
        <w:rPr>
          <w:rFonts w:eastAsia="SimSun" w:cs="Calibri"/>
          <w:b/>
          <w:spacing w:val="13"/>
          <w:kern w:val="1"/>
          <w:lang w:eastAsia="hi-IN" w:bidi="hi-IN"/>
        </w:rPr>
      </w:pPr>
      <w:r w:rsidRPr="0094610D">
        <w:rPr>
          <w:rFonts w:eastAsia="SimSun" w:cs="Calibri"/>
          <w:b/>
          <w:spacing w:val="13"/>
          <w:kern w:val="1"/>
          <w:lang w:eastAsia="hi-IN" w:bidi="hi-IN"/>
        </w:rPr>
        <w:t xml:space="preserve">§ </w:t>
      </w:r>
      <w:r w:rsidR="00CE3FC0" w:rsidRPr="0094610D">
        <w:rPr>
          <w:rFonts w:eastAsia="SimSun" w:cs="Calibri"/>
          <w:b/>
          <w:spacing w:val="13"/>
          <w:kern w:val="1"/>
          <w:lang w:eastAsia="hi-IN" w:bidi="hi-IN"/>
        </w:rPr>
        <w:t>8</w:t>
      </w:r>
    </w:p>
    <w:p w14:paraId="53FC9459" w14:textId="77777777" w:rsidR="00544287" w:rsidRPr="0094610D" w:rsidRDefault="00544287" w:rsidP="00F60D30">
      <w:pPr>
        <w:shd w:val="clear" w:color="auto" w:fill="FFFFFF"/>
        <w:spacing w:after="0" w:line="276" w:lineRule="auto"/>
        <w:ind w:left="68" w:right="446" w:hanging="20"/>
        <w:jc w:val="center"/>
        <w:rPr>
          <w:rFonts w:cs="Calibri"/>
          <w:b/>
        </w:rPr>
      </w:pPr>
      <w:r w:rsidRPr="0094610D">
        <w:rPr>
          <w:rFonts w:cs="Calibri"/>
          <w:b/>
        </w:rPr>
        <w:t>Ochrona danych osobowych</w:t>
      </w:r>
    </w:p>
    <w:p w14:paraId="1BD3FFF0" w14:textId="77777777" w:rsidR="00544287" w:rsidRPr="0094610D" w:rsidRDefault="00544287" w:rsidP="00F60D3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94610D">
        <w:rPr>
          <w:rFonts w:ascii="Calibri" w:hAnsi="Calibri" w:cs="Calibri"/>
          <w:sz w:val="22"/>
          <w:szCs w:val="22"/>
        </w:rPr>
        <w:t>Strony Umowy, w zakresie danych osobowych o których mowa w ust. 2, występują jako odrębni administratorzy, w rozumieniu art. 4 pkt 7 rozporządzenia Parlamentu Europejskiego i Rady (UE) 2016/679 z dnia 27 kwietnia 2016 r. w sprawie ochrony osób fizycznych w związku z przetwarzaniem danych osobowych i w sprawie swobodnego przepływu takich danych oraz uchylenia dyrektywy 95/46/WE (dalej RODO).</w:t>
      </w:r>
    </w:p>
    <w:p w14:paraId="2F0E595A" w14:textId="77777777" w:rsidR="00544287" w:rsidRPr="0094610D" w:rsidRDefault="00544287" w:rsidP="00F60D3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284"/>
        <w:rPr>
          <w:rFonts w:ascii="Calibri" w:hAnsi="Calibri" w:cs="Calibri"/>
          <w:sz w:val="22"/>
          <w:szCs w:val="22"/>
        </w:rPr>
      </w:pPr>
      <w:r w:rsidRPr="0094610D">
        <w:rPr>
          <w:rFonts w:ascii="Calibri" w:hAnsi="Calibri" w:cs="Calibri"/>
          <w:sz w:val="22"/>
          <w:szCs w:val="22"/>
        </w:rPr>
        <w:t xml:space="preserve">Strony Umowy udostępnią sobie wzajemnie dane osobowe swoich reprezentantów i pracowników lub innych osób, którymi posługują się przy wykonywaniu Umowy w celu i w zakresie niezbędnym do wykonania niniejszej Umowy. </w:t>
      </w:r>
    </w:p>
    <w:p w14:paraId="5486B041" w14:textId="77777777" w:rsidR="00544287" w:rsidRPr="0094610D" w:rsidRDefault="00544287" w:rsidP="00F60D3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284"/>
        <w:rPr>
          <w:rFonts w:ascii="Calibri" w:hAnsi="Calibri" w:cs="Calibri"/>
          <w:sz w:val="22"/>
          <w:szCs w:val="22"/>
        </w:rPr>
      </w:pPr>
      <w:r w:rsidRPr="0094610D">
        <w:rPr>
          <w:rFonts w:ascii="Calibri" w:hAnsi="Calibri" w:cs="Calibri"/>
          <w:sz w:val="22"/>
          <w:szCs w:val="22"/>
        </w:rPr>
        <w:lastRenderedPageBreak/>
        <w:t xml:space="preserve">Zamawiający zobowiązuje się do wykonania obowiązku informacyjnego zgodnie z art. 14 </w:t>
      </w:r>
      <w:proofErr w:type="gramStart"/>
      <w:r w:rsidRPr="0094610D">
        <w:rPr>
          <w:rFonts w:ascii="Calibri" w:hAnsi="Calibri" w:cs="Calibri"/>
          <w:sz w:val="22"/>
          <w:szCs w:val="22"/>
        </w:rPr>
        <w:t>RODO  względem</w:t>
      </w:r>
      <w:proofErr w:type="gramEnd"/>
      <w:r w:rsidRPr="0094610D">
        <w:rPr>
          <w:rFonts w:ascii="Calibri" w:hAnsi="Calibri" w:cs="Calibri"/>
          <w:sz w:val="22"/>
          <w:szCs w:val="22"/>
        </w:rPr>
        <w:t xml:space="preserve"> osób, o których mowa w ust. 2 poprzez przekazanie im treści wskazanej w ust. 7, nie później niż w terminie 10 dni roboczych od podpisania umowy.</w:t>
      </w:r>
    </w:p>
    <w:p w14:paraId="4E24904B" w14:textId="77777777" w:rsidR="00544287" w:rsidRPr="0094610D" w:rsidRDefault="00544287" w:rsidP="00F60D3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284"/>
        <w:rPr>
          <w:rFonts w:ascii="Calibri" w:hAnsi="Calibri" w:cs="Calibri"/>
          <w:sz w:val="22"/>
          <w:szCs w:val="22"/>
        </w:rPr>
      </w:pPr>
      <w:r w:rsidRPr="0094610D">
        <w:rPr>
          <w:rFonts w:ascii="Calibri" w:hAnsi="Calibri" w:cs="Calibri"/>
          <w:sz w:val="22"/>
          <w:szCs w:val="22"/>
        </w:rPr>
        <w:t xml:space="preserve">Wykonawca zobowiązuje się do wykonania obowiązku informacyjnego zgodnie z art. 14 </w:t>
      </w:r>
      <w:proofErr w:type="gramStart"/>
      <w:r w:rsidRPr="0094610D">
        <w:rPr>
          <w:rFonts w:ascii="Calibri" w:hAnsi="Calibri" w:cs="Calibri"/>
          <w:sz w:val="22"/>
          <w:szCs w:val="22"/>
        </w:rPr>
        <w:t>RODO  względem</w:t>
      </w:r>
      <w:proofErr w:type="gramEnd"/>
      <w:r w:rsidRPr="0094610D">
        <w:rPr>
          <w:rFonts w:ascii="Calibri" w:hAnsi="Calibri" w:cs="Calibri"/>
          <w:sz w:val="22"/>
          <w:szCs w:val="22"/>
        </w:rPr>
        <w:t xml:space="preserve"> osób, o których mowa w ust. 2 poprzez przekazanie im treści wskazanej w ust. 6, nie później niż w terminie 10 dni roboczych od podpisania umowy.</w:t>
      </w:r>
    </w:p>
    <w:p w14:paraId="6BC06F8D" w14:textId="77777777" w:rsidR="00544287" w:rsidRPr="0094610D" w:rsidRDefault="00544287" w:rsidP="00F60D3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284"/>
        <w:rPr>
          <w:rFonts w:ascii="Calibri" w:hAnsi="Calibri" w:cs="Calibri"/>
          <w:sz w:val="22"/>
          <w:szCs w:val="22"/>
        </w:rPr>
      </w:pPr>
      <w:r w:rsidRPr="0094610D">
        <w:rPr>
          <w:rFonts w:ascii="Calibri" w:hAnsi="Calibri" w:cs="Calibri"/>
          <w:sz w:val="22"/>
          <w:szCs w:val="22"/>
        </w:rPr>
        <w:t>Na żądanie każdej ze Stron, druga Strona umowy przedstawi w ciągu 5 dni roboczych potwierdzenie zrealizowania obowiązku, o którym mowa odpowiednio w ust. 3 lub ust. 4.</w:t>
      </w:r>
    </w:p>
    <w:p w14:paraId="50845A0D" w14:textId="77777777" w:rsidR="00544287" w:rsidRPr="0094610D" w:rsidRDefault="00544287" w:rsidP="00F60D3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284"/>
        <w:rPr>
          <w:rFonts w:ascii="Calibri" w:hAnsi="Calibri" w:cs="Calibri"/>
          <w:sz w:val="22"/>
          <w:szCs w:val="22"/>
        </w:rPr>
      </w:pPr>
      <w:r w:rsidRPr="0094610D">
        <w:rPr>
          <w:rFonts w:ascii="Calibri" w:hAnsi="Calibri" w:cs="Calibri"/>
          <w:sz w:val="22"/>
          <w:szCs w:val="22"/>
        </w:rPr>
        <w:t xml:space="preserve">Informacja o przetwarzaniu danych osobowych przez Zamawiającego znajduje się na stronie: </w:t>
      </w:r>
      <w:hyperlink r:id="rId8" w:history="1">
        <w:r w:rsidRPr="0094610D">
          <w:rPr>
            <w:rStyle w:val="Hipercze"/>
            <w:rFonts w:ascii="Calibri" w:hAnsi="Calibri" w:cs="Calibri"/>
            <w:sz w:val="22"/>
            <w:szCs w:val="22"/>
          </w:rPr>
          <w:t>https://www.gov.pl/web/nfosigw/klauzula-informacyjna-dla-reprezentantow-w-tym-pelnomocnikow-podmiotu</w:t>
        </w:r>
      </w:hyperlink>
      <w:r w:rsidRPr="0094610D">
        <w:rPr>
          <w:rFonts w:ascii="Calibri" w:hAnsi="Calibri" w:cs="Calibri"/>
          <w:sz w:val="22"/>
          <w:szCs w:val="22"/>
        </w:rPr>
        <w:t xml:space="preserve"> .</w:t>
      </w:r>
    </w:p>
    <w:p w14:paraId="007F78DF" w14:textId="77777777" w:rsidR="00544287" w:rsidRPr="0094610D" w:rsidRDefault="00544287" w:rsidP="00F60D3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284"/>
        <w:rPr>
          <w:rFonts w:ascii="Calibri" w:hAnsi="Calibri" w:cs="Calibri"/>
          <w:sz w:val="22"/>
          <w:szCs w:val="22"/>
        </w:rPr>
      </w:pPr>
      <w:r w:rsidRPr="0094610D">
        <w:rPr>
          <w:rFonts w:ascii="Calibri" w:hAnsi="Calibri" w:cs="Calibri"/>
          <w:sz w:val="22"/>
          <w:szCs w:val="22"/>
        </w:rPr>
        <w:t xml:space="preserve">Informacja o przetwarzaniu danych osobowych przez Wykonawcę stanowi załącznik nr </w:t>
      </w:r>
      <w:r w:rsidR="002C775E" w:rsidRPr="0094610D">
        <w:rPr>
          <w:rFonts w:ascii="Calibri" w:hAnsi="Calibri" w:cs="Calibri"/>
          <w:sz w:val="22"/>
          <w:szCs w:val="22"/>
        </w:rPr>
        <w:t>5</w:t>
      </w:r>
      <w:r w:rsidRPr="0094610D">
        <w:rPr>
          <w:rFonts w:ascii="Calibri" w:hAnsi="Calibri" w:cs="Calibri"/>
          <w:sz w:val="22"/>
          <w:szCs w:val="22"/>
        </w:rPr>
        <w:t xml:space="preserve"> do Umowy.</w:t>
      </w:r>
    </w:p>
    <w:p w14:paraId="354CB5D0" w14:textId="77777777" w:rsidR="00544287" w:rsidRPr="0094610D" w:rsidRDefault="00544287" w:rsidP="00F60D3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284"/>
        <w:rPr>
          <w:rFonts w:ascii="Calibri" w:hAnsi="Calibri" w:cs="Calibri"/>
          <w:sz w:val="22"/>
          <w:szCs w:val="22"/>
        </w:rPr>
      </w:pPr>
      <w:r w:rsidRPr="0094610D">
        <w:rPr>
          <w:rFonts w:ascii="Calibri" w:hAnsi="Calibri" w:cs="Calibri"/>
          <w:sz w:val="22"/>
          <w:szCs w:val="22"/>
        </w:rPr>
        <w:t>Wykonawca zobowiązuje się do zachowania w tajemnicy wszelkich informacji, danych, materiałów, dokumentów i danych osobowych otrzymanych od Zamawiającego i od współpracujących z nim osób oraz danych uzyskanych w jakikolwiek inny sposób, zamierzony czy przypadkowy w formie ustnej, pisemnej lub elektronicznej zwanymi dalej “dane poufne”.</w:t>
      </w:r>
    </w:p>
    <w:p w14:paraId="5AE7CC3F" w14:textId="77777777" w:rsidR="00544287" w:rsidRPr="0094610D" w:rsidRDefault="00544287" w:rsidP="00F60D3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284"/>
        <w:rPr>
          <w:rFonts w:ascii="Calibri" w:hAnsi="Calibri" w:cs="Calibri"/>
          <w:sz w:val="22"/>
          <w:szCs w:val="22"/>
        </w:rPr>
      </w:pPr>
      <w:r w:rsidRPr="0094610D">
        <w:rPr>
          <w:rFonts w:ascii="Calibri" w:hAnsi="Calibri" w:cs="Calibri"/>
          <w:sz w:val="22"/>
          <w:szCs w:val="22"/>
        </w:rPr>
        <w:t>Wykonawca oświadcza, że w związku z zobowiązaniem do zachowania w tajemnicy danych poufnych, nie będą one wykorzystywane, ujawniane ani udostępniane bez pisemnej lub w formie elektronicznej zgody Zamawiającego w innym celu niż wykonanie Umowy, chyba że konieczność ujawnienia posiadanych informacji wynika z obowiązujących przepisów prawa lub Umowy.</w:t>
      </w:r>
    </w:p>
    <w:p w14:paraId="09937082" w14:textId="77777777" w:rsidR="00544287" w:rsidRPr="0094610D" w:rsidRDefault="00544287" w:rsidP="00F60D3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284"/>
        <w:rPr>
          <w:rFonts w:ascii="Calibri" w:hAnsi="Calibri" w:cs="Calibri"/>
          <w:sz w:val="22"/>
          <w:szCs w:val="22"/>
        </w:rPr>
      </w:pPr>
      <w:r w:rsidRPr="0094610D">
        <w:rPr>
          <w:rFonts w:ascii="Calibri" w:hAnsi="Calibri" w:cs="Calibri"/>
          <w:sz w:val="22"/>
          <w:szCs w:val="22"/>
        </w:rPr>
        <w:t>Obowiązek zachowania poufności wiąże Wykonawcę również po wygaśnięciu jak i po odstąpieniu od Umowy.</w:t>
      </w:r>
    </w:p>
    <w:p w14:paraId="784FDE53" w14:textId="77777777" w:rsidR="00855CE8" w:rsidRPr="0094610D" w:rsidRDefault="00453092" w:rsidP="00F60D30">
      <w:pPr>
        <w:spacing w:after="0" w:line="276" w:lineRule="auto"/>
        <w:jc w:val="center"/>
        <w:rPr>
          <w:rFonts w:eastAsia="SimSun" w:cs="Calibri"/>
          <w:b/>
          <w:kern w:val="1"/>
          <w:lang w:eastAsia="hi-IN" w:bidi="hi-IN"/>
        </w:rPr>
      </w:pPr>
      <w:r w:rsidRPr="0094610D">
        <w:rPr>
          <w:rFonts w:eastAsia="SimSun" w:cs="Calibri"/>
          <w:b/>
          <w:kern w:val="1"/>
          <w:lang w:eastAsia="hi-IN" w:bidi="hi-IN"/>
        </w:rPr>
        <w:t xml:space="preserve">§ </w:t>
      </w:r>
      <w:r w:rsidR="00CE3FC0" w:rsidRPr="0094610D">
        <w:rPr>
          <w:rFonts w:eastAsia="SimSun" w:cs="Calibri"/>
          <w:b/>
          <w:kern w:val="1"/>
          <w:lang w:eastAsia="hi-IN" w:bidi="hi-IN"/>
        </w:rPr>
        <w:t>9</w:t>
      </w:r>
    </w:p>
    <w:p w14:paraId="2B1111B6" w14:textId="77777777" w:rsidR="00855CE8" w:rsidRPr="0094610D" w:rsidRDefault="00855CE8" w:rsidP="00F60D30">
      <w:pPr>
        <w:spacing w:line="276" w:lineRule="auto"/>
        <w:jc w:val="center"/>
        <w:rPr>
          <w:rFonts w:eastAsia="SimSun" w:cs="Calibri"/>
          <w:color w:val="000000"/>
          <w:kern w:val="1"/>
          <w:lang w:eastAsia="hi-IN" w:bidi="hi-IN"/>
        </w:rPr>
      </w:pPr>
      <w:r w:rsidRPr="0094610D">
        <w:rPr>
          <w:rFonts w:eastAsia="SimSun" w:cs="Calibri"/>
          <w:b/>
          <w:kern w:val="1"/>
          <w:lang w:eastAsia="hi-IN" w:bidi="hi-IN"/>
        </w:rPr>
        <w:t>Postanowienia końcowe</w:t>
      </w:r>
    </w:p>
    <w:p w14:paraId="48E13AD3" w14:textId="77777777" w:rsidR="002D5E3C" w:rsidRPr="0094610D" w:rsidRDefault="002D5E3C" w:rsidP="00F60D30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bCs/>
          <w:color w:val="000000"/>
          <w:sz w:val="22"/>
          <w:szCs w:val="22"/>
        </w:rPr>
      </w:pPr>
      <w:r w:rsidRPr="0094610D">
        <w:rPr>
          <w:rFonts w:ascii="Calibri" w:hAnsi="Calibri" w:cs="Calibri"/>
          <w:color w:val="000000"/>
          <w:sz w:val="22"/>
          <w:szCs w:val="22"/>
        </w:rPr>
        <w:t xml:space="preserve">Realizację usług objętych umową ze strony </w:t>
      </w:r>
      <w:r w:rsidR="00A3345B" w:rsidRPr="0094610D">
        <w:rPr>
          <w:rFonts w:ascii="Calibri" w:hAnsi="Calibri" w:cs="Calibri"/>
          <w:color w:val="000000"/>
          <w:sz w:val="22"/>
          <w:szCs w:val="22"/>
        </w:rPr>
        <w:t>Zamawiającego</w:t>
      </w:r>
      <w:r w:rsidRPr="0094610D">
        <w:rPr>
          <w:rFonts w:ascii="Calibri" w:hAnsi="Calibri" w:cs="Calibri"/>
          <w:color w:val="000000"/>
          <w:sz w:val="22"/>
          <w:szCs w:val="22"/>
        </w:rPr>
        <w:t xml:space="preserve"> nadzorować będzie </w:t>
      </w:r>
      <w:r w:rsidR="004400DA" w:rsidRPr="0094610D">
        <w:rPr>
          <w:rFonts w:ascii="Calibri" w:hAnsi="Calibri" w:cs="Calibri"/>
          <w:color w:val="000000"/>
          <w:sz w:val="22"/>
          <w:szCs w:val="22"/>
        </w:rPr>
        <w:t>……………………</w:t>
      </w:r>
      <w:proofErr w:type="gramStart"/>
      <w:r w:rsidR="004400DA" w:rsidRPr="0094610D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94610D">
        <w:rPr>
          <w:rFonts w:ascii="Calibri" w:hAnsi="Calibri" w:cs="Calibri"/>
          <w:bCs/>
          <w:color w:val="000000"/>
          <w:sz w:val="22"/>
          <w:szCs w:val="22"/>
        </w:rPr>
        <w:t xml:space="preserve">, e-mail: </w:t>
      </w:r>
      <w:r w:rsidR="004400DA" w:rsidRPr="0094610D">
        <w:rPr>
          <w:rFonts w:ascii="Calibri" w:hAnsi="Calibri" w:cs="Calibri"/>
          <w:bCs/>
          <w:color w:val="000000"/>
          <w:sz w:val="22"/>
          <w:szCs w:val="22"/>
        </w:rPr>
        <w:t>………………………………………………………………………….</w:t>
      </w:r>
      <w:r w:rsidR="00A3345B" w:rsidRPr="0094610D">
        <w:rPr>
          <w:rFonts w:ascii="Calibri" w:hAnsi="Calibri" w:cs="Calibri"/>
          <w:bCs/>
          <w:color w:val="000000"/>
          <w:sz w:val="22"/>
          <w:szCs w:val="22"/>
        </w:rPr>
        <w:t xml:space="preserve">ze strony Wykonawcy </w:t>
      </w:r>
      <w:r w:rsidR="004400DA" w:rsidRPr="0094610D">
        <w:rPr>
          <w:rFonts w:ascii="Calibri" w:hAnsi="Calibri" w:cs="Calibri"/>
          <w:bCs/>
          <w:color w:val="000000"/>
          <w:sz w:val="22"/>
          <w:szCs w:val="22"/>
        </w:rPr>
        <w:t>……………………..….</w:t>
      </w:r>
      <w:r w:rsidR="0066147B" w:rsidRPr="0094610D">
        <w:rPr>
          <w:rFonts w:ascii="Calibri" w:hAnsi="Calibri" w:cs="Calibri"/>
          <w:bCs/>
          <w:color w:val="000000"/>
          <w:sz w:val="22"/>
          <w:szCs w:val="22"/>
        </w:rPr>
        <w:t xml:space="preserve"> tel. </w:t>
      </w:r>
      <w:r w:rsidR="004400DA" w:rsidRPr="0094610D">
        <w:rPr>
          <w:rFonts w:ascii="Calibri" w:hAnsi="Calibri" w:cs="Calibri"/>
          <w:bCs/>
          <w:color w:val="000000"/>
          <w:sz w:val="22"/>
          <w:szCs w:val="22"/>
        </w:rPr>
        <w:t>……………………………………</w:t>
      </w:r>
      <w:r w:rsidR="0066147B" w:rsidRPr="0094610D"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  <w:proofErr w:type="gramStart"/>
      <w:r w:rsidR="00DD7638" w:rsidRPr="0094610D">
        <w:rPr>
          <w:rFonts w:ascii="Calibri" w:hAnsi="Calibri" w:cs="Calibri"/>
          <w:bCs/>
          <w:color w:val="000000"/>
          <w:sz w:val="22"/>
          <w:szCs w:val="22"/>
        </w:rPr>
        <w:t>e-</w:t>
      </w:r>
      <w:r w:rsidR="0066147B" w:rsidRPr="0094610D">
        <w:rPr>
          <w:rFonts w:ascii="Calibri" w:hAnsi="Calibri" w:cs="Calibri"/>
          <w:bCs/>
          <w:color w:val="000000"/>
          <w:sz w:val="22"/>
          <w:szCs w:val="22"/>
        </w:rPr>
        <w:t>mail</w:t>
      </w:r>
      <w:r w:rsidR="00DD7638" w:rsidRPr="0094610D">
        <w:rPr>
          <w:rFonts w:ascii="Calibri" w:hAnsi="Calibri" w:cs="Calibri"/>
          <w:bCs/>
          <w:color w:val="000000"/>
          <w:sz w:val="22"/>
          <w:szCs w:val="22"/>
        </w:rPr>
        <w:t>:</w:t>
      </w:r>
      <w:r w:rsidR="004400DA" w:rsidRPr="0094610D">
        <w:rPr>
          <w:rFonts w:ascii="Calibri" w:hAnsi="Calibri" w:cs="Calibri"/>
          <w:bCs/>
          <w:color w:val="000000"/>
          <w:sz w:val="22"/>
          <w:szCs w:val="22"/>
        </w:rPr>
        <w:t>…</w:t>
      </w:r>
      <w:proofErr w:type="gramEnd"/>
      <w:r w:rsidR="004400DA" w:rsidRPr="0094610D">
        <w:rPr>
          <w:rFonts w:ascii="Calibri" w:hAnsi="Calibri" w:cs="Calibri"/>
          <w:bCs/>
          <w:color w:val="000000"/>
          <w:sz w:val="22"/>
          <w:szCs w:val="22"/>
        </w:rPr>
        <w:t>………………………………………..</w:t>
      </w:r>
      <w:r w:rsidR="0066147B" w:rsidRPr="0094610D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039A83FA" w14:textId="77777777" w:rsidR="00855CE8" w:rsidRPr="0094610D" w:rsidRDefault="00855CE8" w:rsidP="00F60D30">
      <w:pPr>
        <w:widowControl w:val="0"/>
        <w:numPr>
          <w:ilvl w:val="0"/>
          <w:numId w:val="6"/>
        </w:numPr>
        <w:tabs>
          <w:tab w:val="clear" w:pos="0"/>
          <w:tab w:val="num" w:pos="284"/>
        </w:tabs>
        <w:spacing w:after="0" w:line="276" w:lineRule="auto"/>
        <w:ind w:left="284" w:hanging="284"/>
        <w:rPr>
          <w:rFonts w:eastAsia="SimSun" w:cs="Calibri"/>
          <w:color w:val="000000"/>
          <w:kern w:val="1"/>
          <w:lang w:eastAsia="hi-IN" w:bidi="hi-IN"/>
        </w:rPr>
      </w:pPr>
      <w:r w:rsidRPr="0094610D">
        <w:rPr>
          <w:rFonts w:eastAsia="SimSun" w:cs="Calibri"/>
          <w:color w:val="000000"/>
          <w:kern w:val="1"/>
          <w:lang w:eastAsia="hi-IN" w:bidi="hi-IN"/>
        </w:rPr>
        <w:t>W sprawach nieuregulowanych w niniejszej Umowie zastosowanie będą miał</w:t>
      </w:r>
      <w:r w:rsidR="002D5E3C" w:rsidRPr="0094610D">
        <w:rPr>
          <w:rFonts w:eastAsia="SimSun" w:cs="Calibri"/>
          <w:color w:val="000000"/>
          <w:kern w:val="1"/>
          <w:lang w:eastAsia="hi-IN" w:bidi="hi-IN"/>
        </w:rPr>
        <w:t>y odpowiednie przepisy Kodeksu C</w:t>
      </w:r>
      <w:r w:rsidRPr="0094610D">
        <w:rPr>
          <w:rFonts w:eastAsia="SimSun" w:cs="Calibri"/>
          <w:color w:val="000000"/>
          <w:kern w:val="1"/>
          <w:lang w:eastAsia="hi-IN" w:bidi="hi-IN"/>
        </w:rPr>
        <w:t>ywilnego.</w:t>
      </w:r>
    </w:p>
    <w:p w14:paraId="59C5C0B2" w14:textId="77777777" w:rsidR="00855CE8" w:rsidRPr="0094610D" w:rsidRDefault="00855CE8" w:rsidP="00F60D30">
      <w:pPr>
        <w:widowControl w:val="0"/>
        <w:numPr>
          <w:ilvl w:val="0"/>
          <w:numId w:val="6"/>
        </w:numPr>
        <w:tabs>
          <w:tab w:val="clear" w:pos="0"/>
          <w:tab w:val="num" w:pos="284"/>
        </w:tabs>
        <w:spacing w:after="0" w:line="276" w:lineRule="auto"/>
        <w:ind w:left="284" w:hanging="284"/>
        <w:rPr>
          <w:rFonts w:eastAsia="SimSun" w:cs="Calibri"/>
          <w:color w:val="000000"/>
          <w:kern w:val="1"/>
          <w:lang w:eastAsia="hi-IN" w:bidi="hi-IN"/>
        </w:rPr>
      </w:pPr>
      <w:r w:rsidRPr="0094610D">
        <w:rPr>
          <w:rFonts w:eastAsia="SimSun" w:cs="Calibri"/>
          <w:color w:val="000000"/>
          <w:kern w:val="1"/>
          <w:lang w:eastAsia="hi-IN" w:bidi="hi-IN"/>
        </w:rPr>
        <w:t>Ewentualne spory wynikłe pomiędzy stronami w związku z realizacją niniejszej umowy strony zobowiązują się rozstrzygać polubownie. W razie braku porozumienia, strony poddadzą je pod</w:t>
      </w:r>
      <w:r w:rsidRPr="0094610D">
        <w:rPr>
          <w:rFonts w:eastAsia="SimSun" w:cs="Calibri"/>
          <w:b/>
          <w:bCs/>
          <w:color w:val="000000"/>
          <w:kern w:val="1"/>
          <w:lang w:eastAsia="hi-IN" w:bidi="hi-IN"/>
        </w:rPr>
        <w:t xml:space="preserve"> </w:t>
      </w:r>
      <w:r w:rsidRPr="0094610D">
        <w:rPr>
          <w:rFonts w:eastAsia="SimSun" w:cs="Calibri"/>
          <w:color w:val="000000"/>
          <w:kern w:val="1"/>
          <w:lang w:eastAsia="hi-IN" w:bidi="hi-IN"/>
        </w:rPr>
        <w:t>rozstrzygni</w:t>
      </w:r>
      <w:r w:rsidRPr="0094610D">
        <w:rPr>
          <w:rFonts w:eastAsia="TTE268D110t00" w:cs="Calibri"/>
          <w:color w:val="000000"/>
          <w:kern w:val="1"/>
          <w:lang w:eastAsia="hi-IN" w:bidi="hi-IN"/>
        </w:rPr>
        <w:t>ę</w:t>
      </w:r>
      <w:r w:rsidRPr="0094610D">
        <w:rPr>
          <w:rFonts w:eastAsia="SimSun" w:cs="Calibri"/>
          <w:color w:val="000000"/>
          <w:kern w:val="1"/>
          <w:lang w:eastAsia="hi-IN" w:bidi="hi-IN"/>
        </w:rPr>
        <w:t>cie s</w:t>
      </w:r>
      <w:r w:rsidRPr="0094610D">
        <w:rPr>
          <w:rFonts w:eastAsia="TTE268D110t00" w:cs="Calibri"/>
          <w:color w:val="000000"/>
          <w:kern w:val="1"/>
          <w:lang w:eastAsia="hi-IN" w:bidi="hi-IN"/>
        </w:rPr>
        <w:t>ą</w:t>
      </w:r>
      <w:r w:rsidRPr="0094610D">
        <w:rPr>
          <w:rFonts w:eastAsia="SimSun" w:cs="Calibri"/>
          <w:color w:val="000000"/>
          <w:kern w:val="1"/>
          <w:lang w:eastAsia="hi-IN" w:bidi="hi-IN"/>
        </w:rPr>
        <w:t>du wła</w:t>
      </w:r>
      <w:r w:rsidRPr="0094610D">
        <w:rPr>
          <w:rFonts w:eastAsia="TTE268D110t00" w:cs="Calibri"/>
          <w:color w:val="000000"/>
          <w:kern w:val="1"/>
          <w:lang w:eastAsia="hi-IN" w:bidi="hi-IN"/>
        </w:rPr>
        <w:t>ś</w:t>
      </w:r>
      <w:r w:rsidRPr="0094610D">
        <w:rPr>
          <w:rFonts w:eastAsia="SimSun" w:cs="Calibri"/>
          <w:color w:val="000000"/>
          <w:kern w:val="1"/>
          <w:lang w:eastAsia="hi-IN" w:bidi="hi-IN"/>
        </w:rPr>
        <w:t>ciwego</w:t>
      </w:r>
      <w:r w:rsidR="00453092" w:rsidRPr="0094610D">
        <w:rPr>
          <w:rFonts w:eastAsia="SimSun" w:cs="Calibri"/>
          <w:color w:val="000000"/>
          <w:kern w:val="1"/>
          <w:lang w:eastAsia="hi-IN" w:bidi="hi-IN"/>
        </w:rPr>
        <w:t xml:space="preserve"> miejscowo dla siedziby </w:t>
      </w:r>
      <w:r w:rsidR="00A3345B" w:rsidRPr="0094610D">
        <w:rPr>
          <w:rFonts w:eastAsia="SimSun" w:cs="Calibri"/>
          <w:color w:val="000000"/>
          <w:kern w:val="1"/>
          <w:lang w:eastAsia="hi-IN" w:bidi="hi-IN"/>
        </w:rPr>
        <w:t>Zamawiającego</w:t>
      </w:r>
      <w:r w:rsidRPr="0094610D">
        <w:rPr>
          <w:rFonts w:eastAsia="SimSun" w:cs="Calibri"/>
          <w:color w:val="000000"/>
          <w:kern w:val="1"/>
          <w:lang w:eastAsia="hi-IN" w:bidi="hi-IN"/>
        </w:rPr>
        <w:t>.</w:t>
      </w:r>
    </w:p>
    <w:p w14:paraId="127E5352" w14:textId="77777777" w:rsidR="00855CE8" w:rsidRPr="0094610D" w:rsidRDefault="00855CE8" w:rsidP="00F60D30">
      <w:pPr>
        <w:widowControl w:val="0"/>
        <w:numPr>
          <w:ilvl w:val="0"/>
          <w:numId w:val="6"/>
        </w:numPr>
        <w:tabs>
          <w:tab w:val="clear" w:pos="0"/>
          <w:tab w:val="num" w:pos="284"/>
        </w:tabs>
        <w:spacing w:after="0" w:line="276" w:lineRule="auto"/>
        <w:ind w:left="284" w:hanging="284"/>
        <w:rPr>
          <w:rFonts w:eastAsia="SimSun" w:cs="Calibri"/>
          <w:color w:val="000000"/>
          <w:kern w:val="1"/>
          <w:lang w:eastAsia="hi-IN" w:bidi="hi-IN"/>
        </w:rPr>
      </w:pPr>
      <w:r w:rsidRPr="0094610D">
        <w:rPr>
          <w:rFonts w:eastAsia="SimSun" w:cs="Calibri"/>
          <w:color w:val="000000"/>
          <w:kern w:val="1"/>
          <w:lang w:eastAsia="hi-IN" w:bidi="hi-IN"/>
        </w:rPr>
        <w:t xml:space="preserve">Wszelkie zmiany niniejszej umowy wymagają formy pisemnej, pod rygorem nieważności, z </w:t>
      </w:r>
      <w:r w:rsidR="00453092" w:rsidRPr="0094610D">
        <w:rPr>
          <w:rFonts w:eastAsia="SimSun" w:cs="Calibri"/>
          <w:kern w:val="1"/>
          <w:lang w:eastAsia="hi-IN" w:bidi="hi-IN"/>
        </w:rPr>
        <w:t xml:space="preserve">zastrzeżeniem § </w:t>
      </w:r>
      <w:r w:rsidR="00DD7638" w:rsidRPr="0094610D">
        <w:rPr>
          <w:rFonts w:eastAsia="SimSun" w:cs="Calibri"/>
          <w:kern w:val="1"/>
          <w:lang w:eastAsia="hi-IN" w:bidi="hi-IN"/>
        </w:rPr>
        <w:t>8</w:t>
      </w:r>
      <w:r w:rsidR="00453092" w:rsidRPr="0094610D">
        <w:rPr>
          <w:rFonts w:eastAsia="SimSun" w:cs="Calibri"/>
          <w:kern w:val="1"/>
          <w:lang w:eastAsia="hi-IN" w:bidi="hi-IN"/>
        </w:rPr>
        <w:t xml:space="preserve"> ust. 1.</w:t>
      </w:r>
    </w:p>
    <w:p w14:paraId="134F1E6C" w14:textId="77777777" w:rsidR="00855CE8" w:rsidRPr="0094610D" w:rsidRDefault="00855CE8" w:rsidP="00F60D30">
      <w:pPr>
        <w:widowControl w:val="0"/>
        <w:numPr>
          <w:ilvl w:val="0"/>
          <w:numId w:val="6"/>
        </w:numPr>
        <w:tabs>
          <w:tab w:val="clear" w:pos="0"/>
          <w:tab w:val="num" w:pos="284"/>
        </w:tabs>
        <w:spacing w:after="0" w:line="276" w:lineRule="auto"/>
        <w:ind w:left="284" w:hanging="284"/>
        <w:rPr>
          <w:rFonts w:eastAsia="SimSun" w:cs="Calibri"/>
          <w:color w:val="000000"/>
          <w:kern w:val="1"/>
          <w:lang w:eastAsia="hi-IN" w:bidi="hi-IN"/>
        </w:rPr>
      </w:pPr>
      <w:r w:rsidRPr="0094610D">
        <w:rPr>
          <w:rFonts w:eastAsia="SimSun" w:cs="Calibri"/>
          <w:color w:val="000000"/>
          <w:kern w:val="1"/>
          <w:lang w:eastAsia="hi-IN" w:bidi="hi-IN"/>
        </w:rPr>
        <w:t>Żadna ze stron umowy nie może przenieść praw i obowiązków wynikających z Umowy na osoby trzecie, bez pisemnej zgody drugiej Strony.</w:t>
      </w:r>
    </w:p>
    <w:p w14:paraId="5D4EE076" w14:textId="77777777" w:rsidR="00855CE8" w:rsidRPr="0094610D" w:rsidRDefault="00855CE8" w:rsidP="00F60D30">
      <w:pPr>
        <w:widowControl w:val="0"/>
        <w:numPr>
          <w:ilvl w:val="0"/>
          <w:numId w:val="6"/>
        </w:numPr>
        <w:tabs>
          <w:tab w:val="clear" w:pos="0"/>
          <w:tab w:val="num" w:pos="284"/>
        </w:tabs>
        <w:spacing w:after="0" w:line="276" w:lineRule="auto"/>
        <w:ind w:left="284" w:hanging="284"/>
        <w:rPr>
          <w:rFonts w:eastAsia="SimSun" w:cs="Calibri"/>
          <w:color w:val="000000"/>
          <w:kern w:val="1"/>
          <w:lang w:eastAsia="hi-IN" w:bidi="hi-IN"/>
        </w:rPr>
      </w:pPr>
      <w:r w:rsidRPr="0094610D">
        <w:rPr>
          <w:rFonts w:eastAsia="SimSun" w:cs="Calibri"/>
          <w:color w:val="000000"/>
          <w:kern w:val="1"/>
          <w:lang w:eastAsia="hi-IN" w:bidi="hi-IN"/>
        </w:rPr>
        <w:t>Strony oświadczają, iż adresy podane w komparycji niniejszej umowy są ich adresami do doręczeń. Każda ze stron zobowiązuje się niezwłocznie powiadomić drugą stronę o zmianie swojego adresu pod rygorem uznania korespondencji za skutecznie doręczonej.</w:t>
      </w:r>
    </w:p>
    <w:p w14:paraId="3605F6CB" w14:textId="77777777" w:rsidR="00855CE8" w:rsidRPr="0094610D" w:rsidRDefault="00855CE8" w:rsidP="00F60D30">
      <w:pPr>
        <w:widowControl w:val="0"/>
        <w:numPr>
          <w:ilvl w:val="0"/>
          <w:numId w:val="6"/>
        </w:numPr>
        <w:tabs>
          <w:tab w:val="clear" w:pos="0"/>
          <w:tab w:val="num" w:pos="284"/>
        </w:tabs>
        <w:spacing w:after="0" w:line="276" w:lineRule="auto"/>
        <w:ind w:left="284" w:hanging="284"/>
        <w:rPr>
          <w:rFonts w:eastAsia="SimSun" w:cs="Calibri"/>
          <w:color w:val="000000"/>
          <w:kern w:val="1"/>
          <w:lang w:eastAsia="hi-IN" w:bidi="hi-IN"/>
        </w:rPr>
      </w:pPr>
      <w:r w:rsidRPr="0094610D">
        <w:rPr>
          <w:rFonts w:eastAsia="SimSun" w:cs="Calibri"/>
          <w:color w:val="000000"/>
          <w:kern w:val="1"/>
          <w:lang w:eastAsia="hi-IN" w:bidi="hi-IN"/>
        </w:rPr>
        <w:t>W przypadku nie podjęcia przez stronę korespondencji skierowanej na adres wskazany w komparycji niniejszej umowy, doręczenie uznaje się skuteczne z chwilą zwrotnego odesłania listu przez operatora pocztowego.</w:t>
      </w:r>
    </w:p>
    <w:p w14:paraId="1DD9A11D" w14:textId="77777777" w:rsidR="00855CE8" w:rsidRPr="0094610D" w:rsidRDefault="00855CE8" w:rsidP="00F60D30">
      <w:pPr>
        <w:numPr>
          <w:ilvl w:val="0"/>
          <w:numId w:val="6"/>
        </w:numPr>
        <w:tabs>
          <w:tab w:val="clear" w:pos="0"/>
          <w:tab w:val="num" w:pos="284"/>
        </w:tabs>
        <w:spacing w:after="0" w:line="276" w:lineRule="auto"/>
        <w:ind w:left="284" w:hanging="284"/>
        <w:rPr>
          <w:rFonts w:eastAsia="SimSun" w:cs="Calibri"/>
          <w:kern w:val="1"/>
          <w:lang w:eastAsia="hi-IN" w:bidi="hi-IN"/>
        </w:rPr>
      </w:pPr>
      <w:r w:rsidRPr="0094610D">
        <w:rPr>
          <w:rFonts w:eastAsia="SimSun" w:cs="Calibri"/>
          <w:color w:val="000000"/>
          <w:kern w:val="1"/>
          <w:lang w:eastAsia="hi-IN" w:bidi="hi-IN"/>
        </w:rPr>
        <w:lastRenderedPageBreak/>
        <w:t>Umowa została sporządzona w dwóch jednobrzmiących egzemplarzach, po jednym dla każdej ze stron.</w:t>
      </w:r>
    </w:p>
    <w:p w14:paraId="4106A76F" w14:textId="77777777" w:rsidR="00544287" w:rsidRPr="0094610D" w:rsidRDefault="00544287" w:rsidP="00F60D30">
      <w:pPr>
        <w:spacing w:after="0" w:line="276" w:lineRule="auto"/>
        <w:rPr>
          <w:rFonts w:eastAsia="SimSun" w:cs="Calibri"/>
          <w:color w:val="000000"/>
          <w:kern w:val="1"/>
          <w:lang w:eastAsia="hi-IN" w:bidi="hi-IN"/>
        </w:rPr>
      </w:pPr>
      <w:r w:rsidRPr="0094610D">
        <w:rPr>
          <w:rFonts w:eastAsia="SimSun" w:cs="Calibri"/>
          <w:b/>
          <w:bCs/>
          <w:color w:val="000000"/>
          <w:kern w:val="1"/>
          <w:lang w:eastAsia="hi-IN" w:bidi="hi-IN"/>
        </w:rPr>
        <w:t>Załączniki</w:t>
      </w:r>
      <w:r w:rsidRPr="0094610D">
        <w:rPr>
          <w:rFonts w:eastAsia="SimSun" w:cs="Calibri"/>
          <w:color w:val="000000"/>
          <w:kern w:val="1"/>
          <w:lang w:eastAsia="hi-IN" w:bidi="hi-IN"/>
        </w:rPr>
        <w:t>:</w:t>
      </w:r>
    </w:p>
    <w:p w14:paraId="37521542" w14:textId="77777777" w:rsidR="00E573A4" w:rsidRPr="0094610D" w:rsidRDefault="00E573A4" w:rsidP="00F60D30">
      <w:pPr>
        <w:numPr>
          <w:ilvl w:val="1"/>
          <w:numId w:val="36"/>
        </w:numPr>
        <w:spacing w:after="0" w:line="276" w:lineRule="auto"/>
        <w:rPr>
          <w:rFonts w:eastAsia="SimSun" w:cs="Calibri"/>
          <w:kern w:val="1"/>
          <w:lang w:eastAsia="hi-IN" w:bidi="hi-IN"/>
        </w:rPr>
      </w:pPr>
      <w:r w:rsidRPr="0094610D">
        <w:rPr>
          <w:rFonts w:eastAsia="SimSun" w:cs="Calibri"/>
          <w:color w:val="000000"/>
          <w:kern w:val="1"/>
          <w:lang w:eastAsia="hi-IN" w:bidi="hi-IN"/>
        </w:rPr>
        <w:t xml:space="preserve">Załącznik nr 1 </w:t>
      </w:r>
      <w:r w:rsidR="00C43D5C" w:rsidRPr="0094610D">
        <w:rPr>
          <w:rFonts w:eastAsia="SimSun" w:cs="Calibri"/>
          <w:color w:val="000000"/>
          <w:kern w:val="1"/>
          <w:lang w:eastAsia="hi-IN" w:bidi="hi-IN"/>
        </w:rPr>
        <w:t>- Formularz ofertowy złożony przez wykonawcę,</w:t>
      </w:r>
    </w:p>
    <w:p w14:paraId="630646D6" w14:textId="77777777" w:rsidR="00E573A4" w:rsidRPr="0094610D" w:rsidRDefault="00E573A4" w:rsidP="00F60D30">
      <w:pPr>
        <w:numPr>
          <w:ilvl w:val="1"/>
          <w:numId w:val="36"/>
        </w:numPr>
        <w:spacing w:after="0" w:line="276" w:lineRule="auto"/>
        <w:rPr>
          <w:rFonts w:eastAsia="SimSun" w:cs="Calibri"/>
          <w:kern w:val="1"/>
          <w:lang w:eastAsia="hi-IN" w:bidi="hi-IN"/>
        </w:rPr>
      </w:pPr>
      <w:r w:rsidRPr="0094610D">
        <w:rPr>
          <w:rFonts w:eastAsia="SimSun" w:cs="Calibri"/>
          <w:color w:val="000000"/>
          <w:kern w:val="1"/>
          <w:lang w:eastAsia="hi-IN" w:bidi="hi-IN"/>
        </w:rPr>
        <w:t xml:space="preserve">Załącznik nr 2 - </w:t>
      </w:r>
      <w:r w:rsidR="00C43D5C" w:rsidRPr="0094610D">
        <w:rPr>
          <w:rFonts w:eastAsia="SimSun" w:cs="Calibri"/>
          <w:color w:val="000000"/>
          <w:kern w:val="1"/>
          <w:lang w:eastAsia="hi-IN" w:bidi="hi-IN"/>
        </w:rPr>
        <w:t>Zapytanie ofertowe,</w:t>
      </w:r>
    </w:p>
    <w:p w14:paraId="02D872FC" w14:textId="77777777" w:rsidR="00E573A4" w:rsidRPr="0094610D" w:rsidRDefault="00E573A4" w:rsidP="00F60D30">
      <w:pPr>
        <w:numPr>
          <w:ilvl w:val="1"/>
          <w:numId w:val="36"/>
        </w:numPr>
        <w:spacing w:after="0" w:line="276" w:lineRule="auto"/>
        <w:rPr>
          <w:rFonts w:eastAsia="SimSun" w:cs="Calibri"/>
          <w:kern w:val="1"/>
          <w:lang w:eastAsia="hi-IN" w:bidi="hi-IN"/>
        </w:rPr>
      </w:pPr>
      <w:r w:rsidRPr="0094610D">
        <w:rPr>
          <w:rFonts w:eastAsia="SimSun" w:cs="Calibri"/>
          <w:color w:val="000000"/>
          <w:kern w:val="1"/>
          <w:lang w:eastAsia="hi-IN" w:bidi="hi-IN"/>
        </w:rPr>
        <w:t>Załącznik nr 3 -</w:t>
      </w:r>
      <w:r w:rsidR="0045462F" w:rsidRPr="0094610D">
        <w:rPr>
          <w:rFonts w:eastAsia="SimSun" w:cs="Calibri"/>
          <w:color w:val="000000"/>
          <w:kern w:val="1"/>
          <w:lang w:eastAsia="hi-IN" w:bidi="hi-IN"/>
        </w:rPr>
        <w:t xml:space="preserve"> </w:t>
      </w:r>
      <w:r w:rsidRPr="0094610D">
        <w:rPr>
          <w:rFonts w:eastAsia="SimSun" w:cs="Calibri"/>
          <w:color w:val="000000"/>
          <w:kern w:val="1"/>
          <w:lang w:eastAsia="hi-IN" w:bidi="hi-IN"/>
        </w:rPr>
        <w:t>Oświadczenie o spełnieniu warunków w postępowaniu,</w:t>
      </w:r>
    </w:p>
    <w:p w14:paraId="44BFEEF6" w14:textId="77777777" w:rsidR="00E573A4" w:rsidRPr="0094610D" w:rsidRDefault="00E573A4" w:rsidP="00F60D30">
      <w:pPr>
        <w:numPr>
          <w:ilvl w:val="1"/>
          <w:numId w:val="36"/>
        </w:numPr>
        <w:spacing w:after="0" w:line="276" w:lineRule="auto"/>
        <w:rPr>
          <w:rFonts w:eastAsia="SimSun" w:cs="Calibri"/>
          <w:kern w:val="1"/>
          <w:lang w:eastAsia="hi-IN" w:bidi="hi-IN"/>
        </w:rPr>
      </w:pPr>
      <w:r w:rsidRPr="0094610D">
        <w:rPr>
          <w:rFonts w:eastAsia="SimSun" w:cs="Calibri"/>
          <w:color w:val="000000"/>
          <w:kern w:val="1"/>
          <w:lang w:eastAsia="hi-IN" w:bidi="hi-IN"/>
        </w:rPr>
        <w:t>Załącznik nr 4 - Oświadczenie o nieagresji,</w:t>
      </w:r>
    </w:p>
    <w:p w14:paraId="123F1CCD" w14:textId="77777777" w:rsidR="00E573A4" w:rsidRPr="0094610D" w:rsidRDefault="00E573A4" w:rsidP="00F60D30">
      <w:pPr>
        <w:numPr>
          <w:ilvl w:val="1"/>
          <w:numId w:val="36"/>
        </w:numPr>
        <w:spacing w:after="0" w:line="276" w:lineRule="auto"/>
        <w:rPr>
          <w:rFonts w:eastAsia="SimSun" w:cs="Calibri"/>
          <w:kern w:val="1"/>
          <w:lang w:eastAsia="hi-IN" w:bidi="hi-IN"/>
        </w:rPr>
      </w:pPr>
      <w:r w:rsidRPr="0094610D">
        <w:rPr>
          <w:rFonts w:eastAsia="SimSun" w:cs="Calibri"/>
          <w:kern w:val="1"/>
          <w:lang w:eastAsia="hi-IN" w:bidi="hi-IN"/>
        </w:rPr>
        <w:t xml:space="preserve">Załącznik nr 5 </w:t>
      </w:r>
      <w:r w:rsidR="0045462F" w:rsidRPr="0094610D">
        <w:rPr>
          <w:rFonts w:eastAsia="SimSun" w:cs="Calibri"/>
          <w:kern w:val="1"/>
          <w:lang w:eastAsia="hi-IN" w:bidi="hi-IN"/>
        </w:rPr>
        <w:t>-</w:t>
      </w:r>
      <w:r w:rsidRPr="0094610D">
        <w:rPr>
          <w:rFonts w:eastAsia="SimSun" w:cs="Calibri"/>
          <w:kern w:val="1"/>
          <w:lang w:eastAsia="hi-IN" w:bidi="hi-IN"/>
        </w:rPr>
        <w:t xml:space="preserve"> Klauzula informacyjna wykonawcy.</w:t>
      </w:r>
    </w:p>
    <w:p w14:paraId="1A40AF41" w14:textId="77777777" w:rsidR="00855CE8" w:rsidRPr="0094610D" w:rsidRDefault="00855CE8" w:rsidP="00F60D30">
      <w:pPr>
        <w:spacing w:after="0" w:line="276" w:lineRule="auto"/>
        <w:rPr>
          <w:rFonts w:eastAsia="Times New Roman" w:cs="Calibri"/>
          <w:b/>
        </w:rPr>
      </w:pPr>
      <w:r w:rsidRPr="0094610D">
        <w:rPr>
          <w:rFonts w:eastAsia="Times New Roman" w:cs="Calibri"/>
          <w:b/>
        </w:rPr>
        <w:t>ZAMAWIAJĄCY:</w:t>
      </w:r>
      <w:r w:rsidRPr="0094610D">
        <w:rPr>
          <w:rFonts w:eastAsia="Times New Roman" w:cs="Calibri"/>
          <w:b/>
        </w:rPr>
        <w:tab/>
      </w:r>
      <w:r w:rsidRPr="0094610D">
        <w:rPr>
          <w:rFonts w:eastAsia="Times New Roman" w:cs="Calibri"/>
          <w:b/>
        </w:rPr>
        <w:tab/>
      </w:r>
      <w:r w:rsidRPr="0094610D">
        <w:rPr>
          <w:rFonts w:eastAsia="Times New Roman" w:cs="Calibri"/>
          <w:b/>
        </w:rPr>
        <w:tab/>
      </w:r>
      <w:r w:rsidRPr="0094610D">
        <w:rPr>
          <w:rFonts w:eastAsia="Times New Roman" w:cs="Calibri"/>
          <w:b/>
        </w:rPr>
        <w:tab/>
      </w:r>
      <w:r w:rsidRPr="0094610D">
        <w:rPr>
          <w:rFonts w:eastAsia="Times New Roman" w:cs="Calibri"/>
          <w:b/>
        </w:rPr>
        <w:tab/>
      </w:r>
      <w:r w:rsidRPr="0094610D">
        <w:rPr>
          <w:rFonts w:eastAsia="Times New Roman" w:cs="Calibri"/>
          <w:b/>
        </w:rPr>
        <w:tab/>
      </w:r>
      <w:r w:rsidRPr="0094610D">
        <w:rPr>
          <w:rFonts w:eastAsia="Times New Roman" w:cs="Calibri"/>
          <w:b/>
        </w:rPr>
        <w:tab/>
        <w:t>WYKONAWCA:</w:t>
      </w:r>
    </w:p>
    <w:p w14:paraId="3E900EBB" w14:textId="77777777" w:rsidR="00A7670F" w:rsidRPr="0094610D" w:rsidRDefault="00855CE8" w:rsidP="00F60D30">
      <w:pPr>
        <w:spacing w:after="0" w:line="276" w:lineRule="auto"/>
        <w:rPr>
          <w:rFonts w:cs="Calibri"/>
        </w:rPr>
      </w:pPr>
      <w:r w:rsidRPr="0094610D">
        <w:rPr>
          <w:rFonts w:eastAsia="Times New Roman" w:cs="Calibri"/>
        </w:rPr>
        <w:t>…………………………</w:t>
      </w:r>
      <w:r w:rsidRPr="0094610D">
        <w:rPr>
          <w:rFonts w:eastAsia="Times New Roman" w:cs="Calibri"/>
        </w:rPr>
        <w:tab/>
      </w:r>
      <w:r w:rsidRPr="0094610D">
        <w:rPr>
          <w:rFonts w:eastAsia="Times New Roman" w:cs="Calibri"/>
        </w:rPr>
        <w:tab/>
      </w:r>
      <w:r w:rsidRPr="0094610D">
        <w:rPr>
          <w:rFonts w:eastAsia="Times New Roman" w:cs="Calibri"/>
        </w:rPr>
        <w:tab/>
      </w:r>
      <w:r w:rsidRPr="0094610D">
        <w:rPr>
          <w:rFonts w:eastAsia="Times New Roman" w:cs="Calibri"/>
        </w:rPr>
        <w:tab/>
      </w:r>
      <w:r w:rsidRPr="0094610D">
        <w:rPr>
          <w:rFonts w:eastAsia="Times New Roman" w:cs="Calibri"/>
        </w:rPr>
        <w:tab/>
      </w:r>
      <w:r w:rsidRPr="0094610D">
        <w:rPr>
          <w:rFonts w:eastAsia="Times New Roman" w:cs="Calibri"/>
        </w:rPr>
        <w:tab/>
      </w:r>
      <w:r w:rsidRPr="0094610D">
        <w:rPr>
          <w:rFonts w:eastAsia="Times New Roman" w:cs="Calibri"/>
        </w:rPr>
        <w:tab/>
        <w:t>…………………………</w:t>
      </w:r>
    </w:p>
    <w:sectPr w:rsidR="00A7670F" w:rsidRPr="0094610D" w:rsidSect="00C9255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88834" w14:textId="77777777" w:rsidR="009524E8" w:rsidRDefault="009524E8">
      <w:pPr>
        <w:spacing w:after="0" w:line="240" w:lineRule="auto"/>
      </w:pPr>
      <w:r>
        <w:separator/>
      </w:r>
    </w:p>
  </w:endnote>
  <w:endnote w:type="continuationSeparator" w:id="0">
    <w:p w14:paraId="0FD8E4EC" w14:textId="77777777" w:rsidR="009524E8" w:rsidRDefault="0095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318">
    <w:altName w:val="Times New Roman"/>
    <w:charset w:val="EE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2954350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E268D110t00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56B5A" w14:textId="77777777" w:rsidR="00855CE8" w:rsidRDefault="00855CE8">
    <w:pPr>
      <w:pStyle w:val="Stopka"/>
      <w:jc w:val="right"/>
    </w:pPr>
    <w:r>
      <w:rPr>
        <w:rFonts w:ascii="Calibri Light" w:hAnsi="Calibri Light" w:cs="Calibri Light"/>
        <w:sz w:val="28"/>
        <w:szCs w:val="28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14412E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47A67" w14:textId="77777777" w:rsidR="009524E8" w:rsidRDefault="009524E8">
      <w:pPr>
        <w:spacing w:after="0" w:line="240" w:lineRule="auto"/>
      </w:pPr>
      <w:r>
        <w:separator/>
      </w:r>
    </w:p>
  </w:footnote>
  <w:footnote w:type="continuationSeparator" w:id="0">
    <w:p w14:paraId="09245D07" w14:textId="77777777" w:rsidR="009524E8" w:rsidRDefault="00952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3AC73" w14:textId="77777777" w:rsidR="00DE51D8" w:rsidRDefault="00FD4966" w:rsidP="00FD4966">
    <w:pPr>
      <w:pStyle w:val="Nagwek"/>
      <w:jc w:val="right"/>
    </w:pPr>
    <w:r>
      <w:t xml:space="preserve">Załącznik nr </w:t>
    </w:r>
    <w:r w:rsidR="00DE51D8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A8262EE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Mangal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606BF0A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Mangal"/>
        <w:b w:val="0"/>
      </w:rPr>
    </w:lvl>
    <w:lvl w:ilvl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>
      <w:start w:val="1"/>
      <w:numFmt w:val="lowerRoman"/>
      <w:lvlText w:val="%2.%3."/>
      <w:lvlJc w:val="left"/>
      <w:pPr>
        <w:tabs>
          <w:tab w:val="num" w:pos="1840"/>
        </w:tabs>
        <w:ind w:left="1840" w:hanging="180"/>
      </w:pPr>
    </w:lvl>
    <w:lvl w:ilvl="3">
      <w:start w:val="1"/>
      <w:numFmt w:val="decimal"/>
      <w:lvlText w:val="%2.%3.%4."/>
      <w:lvlJc w:val="left"/>
      <w:pPr>
        <w:tabs>
          <w:tab w:val="num" w:pos="2560"/>
        </w:tabs>
        <w:ind w:left="2560" w:hanging="360"/>
      </w:pPr>
    </w:lvl>
    <w:lvl w:ilvl="4">
      <w:start w:val="1"/>
      <w:numFmt w:val="lowerLetter"/>
      <w:lvlText w:val="%2.%3.%4.%5."/>
      <w:lvlJc w:val="left"/>
      <w:pPr>
        <w:tabs>
          <w:tab w:val="num" w:pos="3280"/>
        </w:tabs>
        <w:ind w:left="3280" w:hanging="360"/>
      </w:pPr>
    </w:lvl>
    <w:lvl w:ilvl="5">
      <w:start w:val="1"/>
      <w:numFmt w:val="lowerRoman"/>
      <w:lvlText w:val="%2.%3.%4.%5.%6."/>
      <w:lvlJc w:val="left"/>
      <w:pPr>
        <w:tabs>
          <w:tab w:val="num" w:pos="4000"/>
        </w:tabs>
        <w:ind w:left="4000" w:hanging="180"/>
      </w:pPr>
    </w:lvl>
    <w:lvl w:ilvl="6">
      <w:start w:val="1"/>
      <w:numFmt w:val="decimal"/>
      <w:lvlText w:val="%2.%3.%4.%5.%6.%7."/>
      <w:lvlJc w:val="left"/>
      <w:pPr>
        <w:tabs>
          <w:tab w:val="num" w:pos="4720"/>
        </w:tabs>
        <w:ind w:left="47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40"/>
        </w:tabs>
        <w:ind w:left="54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60"/>
        </w:tabs>
        <w:ind w:left="616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Verdana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Mang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F53CB26A"/>
    <w:name w:val="WW8Num5"/>
    <w:lvl w:ilvl="0">
      <w:start w:val="5"/>
      <w:numFmt w:val="decimal"/>
      <w:lvlText w:val="%1."/>
      <w:lvlJc w:val="left"/>
      <w:pPr>
        <w:tabs>
          <w:tab w:val="num" w:pos="-421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5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Verdan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9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</w:lvl>
  </w:abstractNum>
  <w:abstractNum w:abstractNumId="8" w15:restartNumberingAfterBreak="0">
    <w:nsid w:val="03B200DA"/>
    <w:multiLevelType w:val="multilevel"/>
    <w:tmpl w:val="C14C114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129B73FF"/>
    <w:multiLevelType w:val="hybridMultilevel"/>
    <w:tmpl w:val="9600E7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F25BAE"/>
    <w:multiLevelType w:val="hybridMultilevel"/>
    <w:tmpl w:val="C0D8B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D6E93"/>
    <w:multiLevelType w:val="multilevel"/>
    <w:tmpl w:val="5DA875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" w15:restartNumberingAfterBreak="0">
    <w:nsid w:val="202F62BE"/>
    <w:multiLevelType w:val="multilevel"/>
    <w:tmpl w:val="44F03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714" w:hanging="357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4C54154"/>
    <w:multiLevelType w:val="hybridMultilevel"/>
    <w:tmpl w:val="6D1C3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421D1"/>
    <w:multiLevelType w:val="hybridMultilevel"/>
    <w:tmpl w:val="0FFC77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5549832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F1BCC"/>
    <w:multiLevelType w:val="multilevel"/>
    <w:tmpl w:val="CEECE9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194BBA"/>
    <w:multiLevelType w:val="hybridMultilevel"/>
    <w:tmpl w:val="D70EE4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762CB"/>
    <w:multiLevelType w:val="hybridMultilevel"/>
    <w:tmpl w:val="B296B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D85EAE"/>
    <w:multiLevelType w:val="hybridMultilevel"/>
    <w:tmpl w:val="1DB63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92942"/>
    <w:multiLevelType w:val="hybridMultilevel"/>
    <w:tmpl w:val="ED6AA126"/>
    <w:lvl w:ilvl="0" w:tplc="BB482994">
      <w:start w:val="1"/>
      <w:numFmt w:val="decimal"/>
      <w:lvlText w:val="%1."/>
      <w:lvlJc w:val="left"/>
      <w:pPr>
        <w:ind w:left="1080" w:hanging="360"/>
      </w:pPr>
      <w:rPr>
        <w:rFonts w:ascii="Calibri" w:eastAsia="Lucida Sans Unicode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B95803"/>
    <w:multiLevelType w:val="hybridMultilevel"/>
    <w:tmpl w:val="DF020A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4A430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7823E1C"/>
    <w:multiLevelType w:val="multilevel"/>
    <w:tmpl w:val="DE32E8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3FEB4E75"/>
    <w:multiLevelType w:val="hybridMultilevel"/>
    <w:tmpl w:val="522E0AF8"/>
    <w:lvl w:ilvl="0" w:tplc="19F87DF2">
      <w:start w:val="1"/>
      <w:numFmt w:val="decimal"/>
      <w:lvlText w:val="%1."/>
      <w:lvlJc w:val="left"/>
      <w:pPr>
        <w:ind w:left="108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23" w15:restartNumberingAfterBreak="0">
    <w:nsid w:val="4094379F"/>
    <w:multiLevelType w:val="multilevel"/>
    <w:tmpl w:val="6352DE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</w:lvl>
    <w:lvl w:ilvl="2">
      <w:start w:val="1"/>
      <w:numFmt w:val="decimal"/>
      <w:isLgl/>
      <w:lvlText w:val="%1.%2.%3."/>
      <w:lvlJc w:val="left"/>
      <w:pPr>
        <w:ind w:left="1720" w:hanging="720"/>
      </w:pPr>
    </w:lvl>
    <w:lvl w:ilvl="3">
      <w:start w:val="1"/>
      <w:numFmt w:val="decimal"/>
      <w:isLgl/>
      <w:lvlText w:val="%1.%2.%3.%4."/>
      <w:lvlJc w:val="left"/>
      <w:pPr>
        <w:ind w:left="2040" w:hanging="720"/>
      </w:pPr>
    </w:lvl>
    <w:lvl w:ilvl="4">
      <w:start w:val="1"/>
      <w:numFmt w:val="decimal"/>
      <w:isLgl/>
      <w:lvlText w:val="%1.%2.%3.%4.%5."/>
      <w:lvlJc w:val="left"/>
      <w:pPr>
        <w:ind w:left="2720" w:hanging="1080"/>
      </w:pPr>
    </w:lvl>
    <w:lvl w:ilvl="5">
      <w:start w:val="1"/>
      <w:numFmt w:val="decimal"/>
      <w:isLgl/>
      <w:lvlText w:val="%1.%2.%3.%4.%5.%6."/>
      <w:lvlJc w:val="left"/>
      <w:pPr>
        <w:ind w:left="304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080"/>
      </w:p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</w:lvl>
    <w:lvl w:ilvl="8">
      <w:start w:val="1"/>
      <w:numFmt w:val="decimal"/>
      <w:isLgl/>
      <w:lvlText w:val="%1.%2.%3.%4.%5.%6.%7.%8.%9."/>
      <w:lvlJc w:val="left"/>
      <w:pPr>
        <w:ind w:left="4360" w:hanging="1440"/>
      </w:pPr>
    </w:lvl>
  </w:abstractNum>
  <w:abstractNum w:abstractNumId="24" w15:restartNumberingAfterBreak="0">
    <w:nsid w:val="45911ACE"/>
    <w:multiLevelType w:val="hybridMultilevel"/>
    <w:tmpl w:val="23AA7644"/>
    <w:lvl w:ilvl="0" w:tplc="A824F6D4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20E77"/>
    <w:multiLevelType w:val="hybridMultilevel"/>
    <w:tmpl w:val="50FAD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CF5FC2"/>
    <w:multiLevelType w:val="multilevel"/>
    <w:tmpl w:val="F3406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10E46FA"/>
    <w:multiLevelType w:val="hybridMultilevel"/>
    <w:tmpl w:val="5EBCA5E0"/>
    <w:lvl w:ilvl="0" w:tplc="0968143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E18E3"/>
    <w:multiLevelType w:val="hybridMultilevel"/>
    <w:tmpl w:val="CE6450A4"/>
    <w:lvl w:ilvl="0" w:tplc="FD369B8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F3B54"/>
    <w:multiLevelType w:val="hybridMultilevel"/>
    <w:tmpl w:val="3D2C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10EF5"/>
    <w:multiLevelType w:val="singleLevel"/>
    <w:tmpl w:val="40E6054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31" w15:restartNumberingAfterBreak="0">
    <w:nsid w:val="641D6766"/>
    <w:multiLevelType w:val="multilevel"/>
    <w:tmpl w:val="A78886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2" w15:restartNumberingAfterBreak="0">
    <w:nsid w:val="682114DF"/>
    <w:multiLevelType w:val="hybridMultilevel"/>
    <w:tmpl w:val="A83A2C4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968141A"/>
    <w:multiLevelType w:val="hybridMultilevel"/>
    <w:tmpl w:val="DA42D7F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AF00F57"/>
    <w:multiLevelType w:val="multilevel"/>
    <w:tmpl w:val="4BEE39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714" w:hanging="357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84057513">
    <w:abstractNumId w:val="0"/>
  </w:num>
  <w:num w:numId="2" w16cid:durableId="1900045837">
    <w:abstractNumId w:val="1"/>
  </w:num>
  <w:num w:numId="3" w16cid:durableId="1609267417">
    <w:abstractNumId w:val="2"/>
  </w:num>
  <w:num w:numId="4" w16cid:durableId="2083410749">
    <w:abstractNumId w:val="3"/>
  </w:num>
  <w:num w:numId="5" w16cid:durableId="593900042">
    <w:abstractNumId w:val="4"/>
  </w:num>
  <w:num w:numId="6" w16cid:durableId="1853956326">
    <w:abstractNumId w:val="5"/>
  </w:num>
  <w:num w:numId="7" w16cid:durableId="1301569124">
    <w:abstractNumId w:val="6"/>
  </w:num>
  <w:num w:numId="8" w16cid:durableId="18853640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6934966">
    <w:abstractNumId w:val="33"/>
  </w:num>
  <w:num w:numId="10" w16cid:durableId="4305146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24919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72958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32080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244958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598866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136768">
    <w:abstractNumId w:val="14"/>
  </w:num>
  <w:num w:numId="17" w16cid:durableId="633558289">
    <w:abstractNumId w:val="15"/>
  </w:num>
  <w:num w:numId="18" w16cid:durableId="8238164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0228894">
    <w:abstractNumId w:val="30"/>
  </w:num>
  <w:num w:numId="20" w16cid:durableId="1132141242">
    <w:abstractNumId w:val="21"/>
  </w:num>
  <w:num w:numId="21" w16cid:durableId="157817328">
    <w:abstractNumId w:val="20"/>
  </w:num>
  <w:num w:numId="22" w16cid:durableId="982583562">
    <w:abstractNumId w:val="16"/>
  </w:num>
  <w:num w:numId="23" w16cid:durableId="110519083">
    <w:abstractNumId w:val="13"/>
  </w:num>
  <w:num w:numId="24" w16cid:durableId="626393133">
    <w:abstractNumId w:val="32"/>
  </w:num>
  <w:num w:numId="25" w16cid:durableId="20472461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954060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316216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85505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6187531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34466287">
    <w:abstractNumId w:val="31"/>
  </w:num>
  <w:num w:numId="31" w16cid:durableId="2109497794">
    <w:abstractNumId w:val="11"/>
  </w:num>
  <w:num w:numId="32" w16cid:durableId="597060468">
    <w:abstractNumId w:val="9"/>
  </w:num>
  <w:num w:numId="33" w16cid:durableId="434402363">
    <w:abstractNumId w:val="27"/>
  </w:num>
  <w:num w:numId="34" w16cid:durableId="1102146748">
    <w:abstractNumId w:val="8"/>
  </w:num>
  <w:num w:numId="35" w16cid:durableId="807017440">
    <w:abstractNumId w:val="18"/>
  </w:num>
  <w:num w:numId="36" w16cid:durableId="282619589">
    <w:abstractNumId w:val="26"/>
  </w:num>
  <w:num w:numId="37" w16cid:durableId="12993827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11"/>
    <w:rsid w:val="000065FE"/>
    <w:rsid w:val="00006BCC"/>
    <w:rsid w:val="00010164"/>
    <w:rsid w:val="00010F68"/>
    <w:rsid w:val="000537C0"/>
    <w:rsid w:val="00057841"/>
    <w:rsid w:val="0007017D"/>
    <w:rsid w:val="00087080"/>
    <w:rsid w:val="000A020C"/>
    <w:rsid w:val="000A313E"/>
    <w:rsid w:val="000B79EA"/>
    <w:rsid w:val="000D6380"/>
    <w:rsid w:val="00113792"/>
    <w:rsid w:val="001138A9"/>
    <w:rsid w:val="001240D3"/>
    <w:rsid w:val="00131565"/>
    <w:rsid w:val="0014028E"/>
    <w:rsid w:val="0014412E"/>
    <w:rsid w:val="001624B3"/>
    <w:rsid w:val="0016272B"/>
    <w:rsid w:val="00171AA0"/>
    <w:rsid w:val="00174BF3"/>
    <w:rsid w:val="001A26B8"/>
    <w:rsid w:val="001A5AC9"/>
    <w:rsid w:val="001C3687"/>
    <w:rsid w:val="001D4896"/>
    <w:rsid w:val="001E7639"/>
    <w:rsid w:val="001F169F"/>
    <w:rsid w:val="0020680A"/>
    <w:rsid w:val="00213FB9"/>
    <w:rsid w:val="00246E20"/>
    <w:rsid w:val="002636B4"/>
    <w:rsid w:val="00271CDE"/>
    <w:rsid w:val="00272A23"/>
    <w:rsid w:val="002C775E"/>
    <w:rsid w:val="002D1BC2"/>
    <w:rsid w:val="002D5E3C"/>
    <w:rsid w:val="002F071E"/>
    <w:rsid w:val="003015AA"/>
    <w:rsid w:val="003042DA"/>
    <w:rsid w:val="003058F2"/>
    <w:rsid w:val="00343926"/>
    <w:rsid w:val="00376A77"/>
    <w:rsid w:val="003771DE"/>
    <w:rsid w:val="00395F8F"/>
    <w:rsid w:val="003B0966"/>
    <w:rsid w:val="003B7B83"/>
    <w:rsid w:val="003F1B30"/>
    <w:rsid w:val="003F7EDA"/>
    <w:rsid w:val="0040332E"/>
    <w:rsid w:val="00404A37"/>
    <w:rsid w:val="0041331D"/>
    <w:rsid w:val="004307B5"/>
    <w:rsid w:val="004400DA"/>
    <w:rsid w:val="004434A7"/>
    <w:rsid w:val="00450AEB"/>
    <w:rsid w:val="00453092"/>
    <w:rsid w:val="0045462F"/>
    <w:rsid w:val="00483157"/>
    <w:rsid w:val="00495DAF"/>
    <w:rsid w:val="00497A65"/>
    <w:rsid w:val="004A492B"/>
    <w:rsid w:val="004A4E56"/>
    <w:rsid w:val="004B2DB1"/>
    <w:rsid w:val="004D1F01"/>
    <w:rsid w:val="005079C5"/>
    <w:rsid w:val="00515000"/>
    <w:rsid w:val="00517339"/>
    <w:rsid w:val="00534528"/>
    <w:rsid w:val="00540869"/>
    <w:rsid w:val="00543108"/>
    <w:rsid w:val="005435CA"/>
    <w:rsid w:val="00544287"/>
    <w:rsid w:val="005830DF"/>
    <w:rsid w:val="005861E2"/>
    <w:rsid w:val="00595502"/>
    <w:rsid w:val="005C01EF"/>
    <w:rsid w:val="005C2209"/>
    <w:rsid w:val="005C5EC3"/>
    <w:rsid w:val="005D2AE5"/>
    <w:rsid w:val="005E1F4F"/>
    <w:rsid w:val="005E69AA"/>
    <w:rsid w:val="00635689"/>
    <w:rsid w:val="00651687"/>
    <w:rsid w:val="006612D7"/>
    <w:rsid w:val="0066147B"/>
    <w:rsid w:val="0066402A"/>
    <w:rsid w:val="00667257"/>
    <w:rsid w:val="0067078B"/>
    <w:rsid w:val="00672981"/>
    <w:rsid w:val="006A3309"/>
    <w:rsid w:val="006A4B6C"/>
    <w:rsid w:val="006B27CD"/>
    <w:rsid w:val="006B4F93"/>
    <w:rsid w:val="006C1687"/>
    <w:rsid w:val="006C6C85"/>
    <w:rsid w:val="006D6832"/>
    <w:rsid w:val="006F5AB8"/>
    <w:rsid w:val="007623D5"/>
    <w:rsid w:val="0077056A"/>
    <w:rsid w:val="00775A5E"/>
    <w:rsid w:val="00780552"/>
    <w:rsid w:val="00790329"/>
    <w:rsid w:val="00795140"/>
    <w:rsid w:val="007C614A"/>
    <w:rsid w:val="007D0761"/>
    <w:rsid w:val="007E6EF3"/>
    <w:rsid w:val="00810DA3"/>
    <w:rsid w:val="008202D1"/>
    <w:rsid w:val="008474FC"/>
    <w:rsid w:val="00851BAE"/>
    <w:rsid w:val="00855CE8"/>
    <w:rsid w:val="00867A63"/>
    <w:rsid w:val="00896904"/>
    <w:rsid w:val="008C1996"/>
    <w:rsid w:val="008E09E5"/>
    <w:rsid w:val="00914C49"/>
    <w:rsid w:val="0094610D"/>
    <w:rsid w:val="009524E8"/>
    <w:rsid w:val="00954ACE"/>
    <w:rsid w:val="00962F43"/>
    <w:rsid w:val="00965ECF"/>
    <w:rsid w:val="00974A31"/>
    <w:rsid w:val="00975325"/>
    <w:rsid w:val="009947E8"/>
    <w:rsid w:val="009A02B7"/>
    <w:rsid w:val="009C1747"/>
    <w:rsid w:val="009C2233"/>
    <w:rsid w:val="009E5B98"/>
    <w:rsid w:val="00A001CE"/>
    <w:rsid w:val="00A11A33"/>
    <w:rsid w:val="00A22091"/>
    <w:rsid w:val="00A304AB"/>
    <w:rsid w:val="00A3345B"/>
    <w:rsid w:val="00A417D6"/>
    <w:rsid w:val="00A4445A"/>
    <w:rsid w:val="00A714AD"/>
    <w:rsid w:val="00A7670F"/>
    <w:rsid w:val="00A927AB"/>
    <w:rsid w:val="00AB7DA4"/>
    <w:rsid w:val="00AE612B"/>
    <w:rsid w:val="00AF3209"/>
    <w:rsid w:val="00B01756"/>
    <w:rsid w:val="00B05F42"/>
    <w:rsid w:val="00B10699"/>
    <w:rsid w:val="00B40E12"/>
    <w:rsid w:val="00B74E40"/>
    <w:rsid w:val="00B7552E"/>
    <w:rsid w:val="00B8492A"/>
    <w:rsid w:val="00B85EB2"/>
    <w:rsid w:val="00B924AF"/>
    <w:rsid w:val="00BA77F6"/>
    <w:rsid w:val="00BB5902"/>
    <w:rsid w:val="00BD1840"/>
    <w:rsid w:val="00BE0AD3"/>
    <w:rsid w:val="00C005E6"/>
    <w:rsid w:val="00C02A4E"/>
    <w:rsid w:val="00C1588F"/>
    <w:rsid w:val="00C21530"/>
    <w:rsid w:val="00C36B39"/>
    <w:rsid w:val="00C40637"/>
    <w:rsid w:val="00C43D5C"/>
    <w:rsid w:val="00C738CC"/>
    <w:rsid w:val="00C85D11"/>
    <w:rsid w:val="00C9255F"/>
    <w:rsid w:val="00CB682B"/>
    <w:rsid w:val="00CC61F3"/>
    <w:rsid w:val="00CD3357"/>
    <w:rsid w:val="00CE3FC0"/>
    <w:rsid w:val="00CF5D2F"/>
    <w:rsid w:val="00D347AD"/>
    <w:rsid w:val="00D37E6D"/>
    <w:rsid w:val="00D52573"/>
    <w:rsid w:val="00D82448"/>
    <w:rsid w:val="00D905C8"/>
    <w:rsid w:val="00DC3BF4"/>
    <w:rsid w:val="00DD7638"/>
    <w:rsid w:val="00DE51D8"/>
    <w:rsid w:val="00DE6A3E"/>
    <w:rsid w:val="00E02808"/>
    <w:rsid w:val="00E3635B"/>
    <w:rsid w:val="00E50FE9"/>
    <w:rsid w:val="00E549C7"/>
    <w:rsid w:val="00E5652C"/>
    <w:rsid w:val="00E573A4"/>
    <w:rsid w:val="00E61413"/>
    <w:rsid w:val="00E62656"/>
    <w:rsid w:val="00E62D0D"/>
    <w:rsid w:val="00E70EE1"/>
    <w:rsid w:val="00E905F5"/>
    <w:rsid w:val="00EB26CB"/>
    <w:rsid w:val="00EC42B9"/>
    <w:rsid w:val="00F02607"/>
    <w:rsid w:val="00F15E44"/>
    <w:rsid w:val="00F20655"/>
    <w:rsid w:val="00F30418"/>
    <w:rsid w:val="00F60D30"/>
    <w:rsid w:val="00F66B6A"/>
    <w:rsid w:val="00F67807"/>
    <w:rsid w:val="00F7116C"/>
    <w:rsid w:val="00F71233"/>
    <w:rsid w:val="00FB5D11"/>
    <w:rsid w:val="00FC2891"/>
    <w:rsid w:val="00FD4966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4685EB9C"/>
  <w15:chartTrackingRefBased/>
  <w15:docId w15:val="{04D46CEC-9E28-4301-9896-4DC8F646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4A7"/>
    <w:pPr>
      <w:suppressAutoHyphens/>
      <w:spacing w:after="160" w:line="252" w:lineRule="auto"/>
    </w:pPr>
    <w:rPr>
      <w:rFonts w:ascii="Calibri" w:eastAsia="Lucida Sans Unicode" w:hAnsi="Calibri" w:cs="font1318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3108"/>
    <w:pPr>
      <w:keepNext/>
      <w:spacing w:before="240" w:after="60"/>
      <w:outlineLvl w:val="0"/>
    </w:pPr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cs="Manga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Mang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Verdana"/>
      <w:color w:val="00000A"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Manga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efaultParagraphFont">
    <w:name w:val="Default Paragraph Font"/>
  </w:style>
  <w:style w:type="character" w:styleId="Hipercze">
    <w:name w:val="Hyperlink"/>
    <w:rPr>
      <w:color w:val="0563C1"/>
      <w:u w:val="single"/>
      <w:lang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efaultParagraphFont"/>
  </w:style>
  <w:style w:type="character" w:customStyle="1" w:styleId="StopkaZnak">
    <w:name w:val="Stopka Znak"/>
    <w:basedOn w:val="DefaultParagraphFont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color w:val="00000A"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BalloonText">
    <w:name w:val="Balloon Text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kstdymka">
    <w:name w:val="Balloon Text"/>
    <w:basedOn w:val="Normalny"/>
    <w:link w:val="TekstdymkaZnak1"/>
    <w:uiPriority w:val="99"/>
    <w:semiHidden/>
    <w:unhideWhenUsed/>
    <w:rsid w:val="00E62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E62D0D"/>
    <w:rPr>
      <w:rFonts w:ascii="Segoe UI" w:eastAsia="Lucida Sans Unicode" w:hAnsi="Segoe UI" w:cs="Segoe UI"/>
      <w:sz w:val="18"/>
      <w:szCs w:val="18"/>
      <w:lang w:eastAsia="ar-SA"/>
    </w:rPr>
  </w:style>
  <w:style w:type="paragraph" w:styleId="Akapitzlist">
    <w:name w:val="List Paragraph"/>
    <w:aliases w:val="ISCG Numerowanie,lp1,List Paragraph2,List Paragraph,Numerowanie tabeli,T_SZ_List Paragraph,Numerowanie,L1,Akapit z listą5,Preambuła,BulletC,Obiekt,normalny tekst,Wyliczanie,Akapit z listą31,Bullets,List Paragraph1,1st Bullet Point"/>
    <w:basedOn w:val="Normalny"/>
    <w:link w:val="AkapitzlistZnak"/>
    <w:uiPriority w:val="99"/>
    <w:qFormat/>
    <w:rsid w:val="00010F68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">
    <w:name w:val="h1"/>
    <w:rsid w:val="00010F68"/>
  </w:style>
  <w:style w:type="character" w:styleId="Odwoaniedokomentarza">
    <w:name w:val="annotation reference"/>
    <w:uiPriority w:val="99"/>
    <w:semiHidden/>
    <w:unhideWhenUsed/>
    <w:rsid w:val="003058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8F2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8F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1687"/>
    <w:pPr>
      <w:suppressAutoHyphens/>
      <w:spacing w:after="160" w:line="252" w:lineRule="auto"/>
    </w:pPr>
    <w:rPr>
      <w:rFonts w:ascii="Calibri" w:eastAsia="Lucida Sans Unicode" w:hAnsi="Calibri" w:cs="font1318"/>
      <w:b/>
      <w:bCs/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rsid w:val="00651687"/>
    <w:rPr>
      <w:rFonts w:ascii="Calibri" w:eastAsia="Lucida Sans Unicode" w:hAnsi="Calibri" w:cs="font1318"/>
      <w:b/>
      <w:bCs/>
      <w:lang w:eastAsia="ar-SA"/>
    </w:rPr>
  </w:style>
  <w:style w:type="table" w:styleId="Tabela-Siatka">
    <w:name w:val="Table Grid"/>
    <w:basedOn w:val="Standardowy"/>
    <w:rsid w:val="00A7670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7056A"/>
    <w:rPr>
      <w:rFonts w:ascii="Calibri" w:eastAsia="Lucida Sans Unicode" w:hAnsi="Calibri" w:cs="font1318"/>
      <w:sz w:val="22"/>
      <w:szCs w:val="22"/>
      <w:lang w:eastAsia="ar-SA"/>
    </w:rPr>
  </w:style>
  <w:style w:type="character" w:styleId="Nierozpoznanawzmianka">
    <w:name w:val="Unresolved Mention"/>
    <w:uiPriority w:val="99"/>
    <w:semiHidden/>
    <w:unhideWhenUsed/>
    <w:rsid w:val="009E5B98"/>
    <w:rPr>
      <w:color w:val="605E5C"/>
      <w:shd w:val="clear" w:color="auto" w:fill="E1DFDD"/>
    </w:rPr>
  </w:style>
  <w:style w:type="character" w:customStyle="1" w:styleId="AkapitzlistZnak">
    <w:name w:val="Akapit z listą Znak"/>
    <w:aliases w:val="ISCG Numerowanie Znak,lp1 Znak,List Paragraph2 Znak,List Paragraph Znak,Numerowanie tabeli Znak,T_SZ_List Paragraph Znak,Numerowanie Znak,L1 Znak,Akapit z listą5 Znak,Preambuła Znak,BulletC Znak,Obiekt Znak,normalny tekst Znak"/>
    <w:link w:val="Akapitzlist"/>
    <w:uiPriority w:val="34"/>
    <w:qFormat/>
    <w:locked/>
    <w:rsid w:val="00246E20"/>
    <w:rPr>
      <w:sz w:val="24"/>
      <w:szCs w:val="24"/>
    </w:rPr>
  </w:style>
  <w:style w:type="character" w:styleId="UyteHipercze">
    <w:name w:val="FollowedHyperlink"/>
    <w:uiPriority w:val="99"/>
    <w:semiHidden/>
    <w:unhideWhenUsed/>
    <w:rsid w:val="00174BF3"/>
    <w:rPr>
      <w:color w:val="954F72"/>
      <w:u w:val="single"/>
    </w:rPr>
  </w:style>
  <w:style w:type="character" w:customStyle="1" w:styleId="Nagwek1Znak">
    <w:name w:val="Nagłówek 1 Znak"/>
    <w:link w:val="Nagwek1"/>
    <w:uiPriority w:val="9"/>
    <w:rsid w:val="00543108"/>
    <w:rPr>
      <w:rFonts w:ascii="Aptos Display" w:eastAsia="Times New Roman" w:hAnsi="Aptos Display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nfosigw/klauzula-informacyjna-dla-reprezentantow-w-tym-pelnomocnikow-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206AB-B8BC-4933-B19A-BF1C99A4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1659</Words>
  <Characters>9954</Characters>
  <Application>Microsoft Office Word</Application>
  <DocSecurity>0</DocSecurity>
  <Lines>82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Proponowane postanowienia umowy</vt:lpstr>
    </vt:vector>
  </TitlesOfParts>
  <Company/>
  <LinksUpToDate>false</LinksUpToDate>
  <CharactersWithSpaces>11590</CharactersWithSpaces>
  <SharedDoc>false</SharedDoc>
  <HLinks>
    <vt:vector size="6" baseType="variant">
      <vt:variant>
        <vt:i4>4849691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https://www.gov.pl/web/nfosigw/klauzula-informacyjna-dla-reprezentantow-w-tym-pelnomocnikow-podmiotu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Janicka-Struska Agnieszka</dc:creator>
  <cp:keywords/>
  <dc:description/>
  <cp:lastModifiedBy>Janicka-Struska Agnieszka</cp:lastModifiedBy>
  <cp:revision>2</cp:revision>
  <dcterms:created xsi:type="dcterms:W3CDTF">2024-11-18T15:15:00Z</dcterms:created>
  <dcterms:modified xsi:type="dcterms:W3CDTF">2024-11-18T15:15:00Z</dcterms:modified>
</cp:coreProperties>
</file>