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BF160E" w14:textId="1D74EFF9" w:rsidR="000E1C61" w:rsidRPr="0057603E" w:rsidRDefault="000E1C61" w:rsidP="00304FC6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11BE0B4E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1758BA21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Nadleśnictwo </w:t>
      </w:r>
      <w:r w:rsidR="008D1113">
        <w:rPr>
          <w:rFonts w:ascii="Cambria" w:hAnsi="Cambria" w:cs="Arial"/>
          <w:b/>
          <w:bCs/>
        </w:rPr>
        <w:t>Pniewy</w:t>
      </w:r>
      <w:r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ab/>
      </w:r>
    </w:p>
    <w:p w14:paraId="38442A7F" w14:textId="76183CA0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8D1113">
        <w:rPr>
          <w:rFonts w:ascii="Cambria" w:hAnsi="Cambria" w:cs="Arial"/>
          <w:b/>
          <w:bCs/>
        </w:rPr>
        <w:t xml:space="preserve">Turowska 1, </w:t>
      </w:r>
      <w:r w:rsidRPr="0057603E">
        <w:rPr>
          <w:rFonts w:ascii="Cambria" w:hAnsi="Cambria" w:cs="Arial"/>
          <w:b/>
          <w:bCs/>
        </w:rPr>
        <w:t xml:space="preserve"> </w:t>
      </w:r>
      <w:r w:rsidR="008D1113">
        <w:rPr>
          <w:rFonts w:ascii="Cambria" w:hAnsi="Cambria" w:cs="Arial"/>
          <w:b/>
          <w:bCs/>
        </w:rPr>
        <w:t>62</w:t>
      </w:r>
      <w:r w:rsidRPr="0057603E">
        <w:rPr>
          <w:rFonts w:ascii="Cambria" w:hAnsi="Cambria" w:cs="Arial"/>
          <w:b/>
          <w:bCs/>
        </w:rPr>
        <w:t>-</w:t>
      </w:r>
      <w:r w:rsidR="008D1113">
        <w:rPr>
          <w:rFonts w:ascii="Cambria" w:hAnsi="Cambria" w:cs="Arial"/>
          <w:b/>
          <w:bCs/>
        </w:rPr>
        <w:t>045</w:t>
      </w:r>
      <w:r w:rsidRPr="0057603E">
        <w:rPr>
          <w:rFonts w:ascii="Cambria" w:hAnsi="Cambria" w:cs="Arial"/>
          <w:b/>
          <w:bCs/>
        </w:rPr>
        <w:t xml:space="preserve">  </w:t>
      </w:r>
      <w:r w:rsidR="008D1113">
        <w:rPr>
          <w:rFonts w:ascii="Cambria" w:hAnsi="Cambria" w:cs="Arial"/>
          <w:b/>
          <w:bCs/>
        </w:rPr>
        <w:t>Pniewy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7FBAAB5" w14:textId="1CD0CFE7" w:rsidR="00F344CE" w:rsidRDefault="00F344CE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6643B806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8D1113">
        <w:rPr>
          <w:rFonts w:ascii="Cambria" w:hAnsi="Cambria" w:cs="Arial"/>
          <w:bCs/>
          <w:sz w:val="22"/>
          <w:szCs w:val="22"/>
        </w:rPr>
        <w:t xml:space="preserve">Pniewy </w:t>
      </w:r>
      <w:r w:rsidRPr="00D16198">
        <w:rPr>
          <w:rFonts w:ascii="Cambria" w:hAnsi="Cambria" w:cs="Arial"/>
          <w:bCs/>
          <w:sz w:val="22"/>
          <w:szCs w:val="22"/>
        </w:rPr>
        <w:t xml:space="preserve">w roku </w:t>
      </w:r>
      <w:r w:rsidR="008D1113">
        <w:rPr>
          <w:rFonts w:ascii="Cambria" w:hAnsi="Cambria" w:cs="Arial"/>
          <w:bCs/>
          <w:sz w:val="22"/>
          <w:szCs w:val="22"/>
        </w:rPr>
        <w:t>2023</w:t>
      </w:r>
      <w:r w:rsidRPr="00D16198">
        <w:rPr>
          <w:rFonts w:ascii="Cambria" w:hAnsi="Cambria" w:cs="Arial"/>
          <w:bCs/>
          <w:sz w:val="22"/>
          <w:szCs w:val="22"/>
        </w:rPr>
        <w:t xml:space="preserve">” składamy niniejszym ofertę na Pakiet </w:t>
      </w:r>
      <w:r w:rsidR="00810C20">
        <w:rPr>
          <w:rFonts w:ascii="Cambria" w:hAnsi="Cambria" w:cs="Arial"/>
          <w:bCs/>
          <w:sz w:val="22"/>
          <w:szCs w:val="22"/>
        </w:rPr>
        <w:t>I</w:t>
      </w:r>
      <w:r w:rsidR="00400F83">
        <w:rPr>
          <w:rFonts w:ascii="Cambria" w:hAnsi="Cambria" w:cs="Arial"/>
          <w:bCs/>
          <w:sz w:val="22"/>
          <w:szCs w:val="22"/>
        </w:rPr>
        <w:t>I</w:t>
      </w:r>
      <w:r w:rsidRPr="00D16198">
        <w:rPr>
          <w:rFonts w:ascii="Cambria" w:hAnsi="Cambria" w:cs="Arial"/>
          <w:bCs/>
          <w:sz w:val="22"/>
          <w:szCs w:val="22"/>
        </w:rPr>
        <w:t xml:space="preserve"> tego zamówienia: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9ADA3C2" w14:textId="4C49A7CF" w:rsidR="00B627D7" w:rsidRPr="00D16198" w:rsidRDefault="00B627D7" w:rsidP="006E42D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1. </w:t>
      </w:r>
      <w:r w:rsidRPr="00D16198"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 PLN. </w:t>
      </w:r>
    </w:p>
    <w:p w14:paraId="7570309D" w14:textId="4890ED82" w:rsidR="00B627D7" w:rsidRPr="00D16198" w:rsidRDefault="00B627D7" w:rsidP="00B627D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>2.</w:t>
      </w:r>
      <w:r w:rsidRPr="00D16198">
        <w:rPr>
          <w:rFonts w:ascii="Cambria" w:hAnsi="Cambria" w:cs="Arial"/>
          <w:bCs/>
          <w:sz w:val="22"/>
          <w:szCs w:val="22"/>
        </w:rPr>
        <w:tab/>
        <w:t>Wynagrodzenie zaoferowane w pkt 1 powyżej wynika</w:t>
      </w:r>
      <w:r w:rsidR="00DD5C7A" w:rsidRPr="00D16198">
        <w:rPr>
          <w:rFonts w:ascii="Cambria" w:hAnsi="Cambria" w:cs="Arial"/>
          <w:bCs/>
          <w:sz w:val="22"/>
          <w:szCs w:val="22"/>
        </w:rPr>
        <w:t xml:space="preserve"> z </w:t>
      </w:r>
      <w:r w:rsidR="00FB5578">
        <w:rPr>
          <w:rFonts w:ascii="Cambria" w:hAnsi="Cambria" w:cs="Arial"/>
          <w:bCs/>
          <w:sz w:val="22"/>
          <w:szCs w:val="22"/>
        </w:rPr>
        <w:t xml:space="preserve">poniższego </w:t>
      </w:r>
      <w:r w:rsidR="00DD5C7A" w:rsidRPr="00D16198">
        <w:rPr>
          <w:rFonts w:ascii="Cambria" w:hAnsi="Cambria" w:cs="Arial"/>
          <w:bCs/>
          <w:sz w:val="22"/>
          <w:szCs w:val="22"/>
        </w:rPr>
        <w:t>K</w:t>
      </w:r>
      <w:r w:rsidRPr="00D16198">
        <w:rPr>
          <w:rFonts w:ascii="Cambria" w:hAnsi="Cambria" w:cs="Arial"/>
          <w:bCs/>
          <w:sz w:val="22"/>
          <w:szCs w:val="22"/>
        </w:rPr>
        <w:t xml:space="preserve">osztorysu </w:t>
      </w:r>
      <w:r w:rsidR="00DD5C7A" w:rsidRPr="00D16198">
        <w:rPr>
          <w:rFonts w:ascii="Cambria" w:hAnsi="Cambria" w:cs="Arial"/>
          <w:bCs/>
          <w:sz w:val="22"/>
          <w:szCs w:val="22"/>
        </w:rPr>
        <w:t>O</w:t>
      </w:r>
      <w:r w:rsidRPr="00D16198">
        <w:rPr>
          <w:rFonts w:ascii="Cambria" w:hAnsi="Cambria" w:cs="Arial"/>
          <w:bCs/>
          <w:sz w:val="22"/>
          <w:szCs w:val="22"/>
        </w:rPr>
        <w:t xml:space="preserve">fertowego i stanowi sumę wartości całkowitych brutto </w:t>
      </w:r>
      <w:bookmarkStart w:id="0" w:name="_Hlk107274238"/>
      <w:r w:rsidRPr="00D16198">
        <w:rPr>
          <w:rFonts w:ascii="Cambria" w:hAnsi="Cambria" w:cs="Arial"/>
          <w:bCs/>
          <w:sz w:val="22"/>
          <w:szCs w:val="22"/>
        </w:rPr>
        <w:t>za poszczególne pozycje (prace) tworzące ten Pakiet</w:t>
      </w:r>
      <w:bookmarkEnd w:id="0"/>
      <w:r w:rsidR="00FB5578">
        <w:rPr>
          <w:rFonts w:ascii="Cambria" w:hAnsi="Cambria" w:cs="Arial"/>
          <w:bCs/>
          <w:sz w:val="22"/>
          <w:szCs w:val="22"/>
        </w:rPr>
        <w:t>:</w:t>
      </w:r>
    </w:p>
    <w:p w14:paraId="7C31739E" w14:textId="24E77CE2" w:rsidR="00D16198" w:rsidRDefault="00D16198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5FAEC1C4" w14:textId="77777777" w:rsidR="00400F83" w:rsidRPr="00D16198" w:rsidRDefault="00400F83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02D7E92" w14:textId="77777777" w:rsidR="00D16198" w:rsidRDefault="00D16198" w:rsidP="00D16198">
      <w:pPr>
        <w:spacing w:before="120"/>
        <w:rPr>
          <w:rFonts w:ascii="Cambria" w:hAnsi="Cambria"/>
          <w:b/>
          <w:u w:val="single"/>
        </w:rPr>
      </w:pPr>
    </w:p>
    <w:tbl>
      <w:tblPr>
        <w:tblW w:w="14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900"/>
        <w:gridCol w:w="1522"/>
        <w:gridCol w:w="3995"/>
        <w:gridCol w:w="829"/>
        <w:gridCol w:w="1173"/>
        <w:gridCol w:w="1425"/>
        <w:gridCol w:w="1367"/>
        <w:gridCol w:w="856"/>
        <w:gridCol w:w="1102"/>
        <w:gridCol w:w="1300"/>
      </w:tblGrid>
      <w:tr w:rsidR="00400F83" w:rsidRPr="00400F83" w14:paraId="6A43976E" w14:textId="77777777" w:rsidTr="00400F83">
        <w:trPr>
          <w:trHeight w:val="312"/>
        </w:trPr>
        <w:tc>
          <w:tcPr>
            <w:tcW w:w="13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35B3253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lastRenderedPageBreak/>
              <w:t>Cięcia zupełne - rębne (rębnie I)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A67E2F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00F83" w:rsidRPr="00400F83" w14:paraId="397374F1" w14:textId="77777777" w:rsidTr="00400F83">
        <w:trPr>
          <w:trHeight w:val="264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E15464E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36F507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462ED74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23C41CD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B513F6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9CBB0F0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64FC8AC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DD22E06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3C7737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1B66D6C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E90860C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00F83" w:rsidRPr="00400F83" w14:paraId="1AF0E9BE" w14:textId="77777777" w:rsidTr="00400F83">
        <w:trPr>
          <w:trHeight w:val="816"/>
        </w:trPr>
        <w:tc>
          <w:tcPr>
            <w:tcW w:w="351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1D5A21B0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0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5CB1223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522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A83A134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99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6CC3596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29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3309257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7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96AB4B8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2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DA401FE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67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67ED1D27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56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E843DA2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102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23D28E0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30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F55D59D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400F83" w:rsidRPr="00400F83" w14:paraId="5BC12DD2" w14:textId="77777777" w:rsidTr="00400F83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743D240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FE5ABE0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8FFAD47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63A77533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A4821C3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C43EF76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544,00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5464F7E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5647582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9FCC2CF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0CA5D16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E61DF53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00F83" w:rsidRPr="00400F83" w14:paraId="61A1FCD2" w14:textId="77777777" w:rsidTr="00400F83">
        <w:trPr>
          <w:trHeight w:val="264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07B3BF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8773CA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671D836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80628F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0520B12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7FACF3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1AA00C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7AC7ED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54813A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EE5567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4F2742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00F83" w:rsidRPr="00400F83" w14:paraId="39A1899A" w14:textId="77777777" w:rsidTr="00400F83">
        <w:trPr>
          <w:trHeight w:val="312"/>
        </w:trPr>
        <w:tc>
          <w:tcPr>
            <w:tcW w:w="13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E6CE938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Pozostałe cięcia rębne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3BD685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00F83" w:rsidRPr="00400F83" w14:paraId="1968556F" w14:textId="77777777" w:rsidTr="00400F83">
        <w:trPr>
          <w:trHeight w:val="264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28B842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6317141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D283B6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413A053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FFA8DBC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1C2942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5679926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26B2E48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4DB5413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354787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05CBCE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00F83" w:rsidRPr="00400F83" w14:paraId="00931242" w14:textId="77777777" w:rsidTr="00400F83">
        <w:trPr>
          <w:trHeight w:val="816"/>
        </w:trPr>
        <w:tc>
          <w:tcPr>
            <w:tcW w:w="351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52A2549F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0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89534AC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522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F128D50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99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5C4264F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29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0FE5BEC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7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919418D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2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8F4AFBD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67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E06C69F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56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4FE76E4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102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123B3FD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30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1BCBC5D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400F83" w:rsidRPr="00400F83" w14:paraId="33274BD4" w14:textId="77777777" w:rsidTr="00400F83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530129E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0470A6C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0679A1B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18FB6E8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168A57F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6A1B860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7 010,00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52B2067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286EDFB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D647281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1897ACF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23916AB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00F83" w:rsidRPr="00400F83" w14:paraId="12384426" w14:textId="77777777" w:rsidTr="00400F83">
        <w:trPr>
          <w:trHeight w:val="264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94E1B8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A3F592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10BA32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C3CB5B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A5D4EEF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A9D762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6B872AF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14AA99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CE16F59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F7972EA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13A3CB8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00F83" w:rsidRPr="00400F83" w14:paraId="0267FE0C" w14:textId="77777777" w:rsidTr="00400F83">
        <w:trPr>
          <w:trHeight w:val="312"/>
        </w:trPr>
        <w:tc>
          <w:tcPr>
            <w:tcW w:w="13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39B2F76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 xml:space="preserve">Trzebieże późne i cięcia </w:t>
            </w:r>
            <w:proofErr w:type="spellStart"/>
            <w:r w:rsidRPr="00400F83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sanitarno</w:t>
            </w:r>
            <w:proofErr w:type="spellEnd"/>
            <w:r w:rsidRPr="00400F83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 xml:space="preserve"> – selekcyjne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3788A8C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00F83" w:rsidRPr="00400F83" w14:paraId="468E1D71" w14:textId="77777777" w:rsidTr="00400F83">
        <w:trPr>
          <w:trHeight w:val="264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89B606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018EFB4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7B0AFF9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05BA64A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0765FD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E04D30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FDFFB4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F47915B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A0184A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D0AC9F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77B0C27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00F83" w:rsidRPr="00400F83" w14:paraId="419DDAC8" w14:textId="77777777" w:rsidTr="00400F83">
        <w:trPr>
          <w:trHeight w:val="816"/>
        </w:trPr>
        <w:tc>
          <w:tcPr>
            <w:tcW w:w="351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550C59D5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0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5DF1BCA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522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6B3A054C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99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BEA2A8C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29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16F131A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7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D3CA8E9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2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B28ABAB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67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24E7B5D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56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7DF7A20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102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35CE136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30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D38A850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400F83" w:rsidRPr="00400F83" w14:paraId="7814AD73" w14:textId="77777777" w:rsidTr="00400F83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FDEFCB3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8915B43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B66D2F6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42B7F4FE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63E9502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9E7344F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7 507,00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5CE9896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1C07CD3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0816552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F18DD3F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7EC876F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00F83" w:rsidRPr="00400F83" w14:paraId="73C9BA89" w14:textId="77777777" w:rsidTr="00400F83">
        <w:trPr>
          <w:trHeight w:val="264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C4F05D8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EA00D0F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21A6E8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F0CDD6E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97CC48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84C1CA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0B6834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A97C9D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E1E7843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1F88B64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7084847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00F83" w:rsidRPr="00400F83" w14:paraId="57385035" w14:textId="77777777" w:rsidTr="00400F83">
        <w:trPr>
          <w:trHeight w:val="312"/>
        </w:trPr>
        <w:tc>
          <w:tcPr>
            <w:tcW w:w="13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D060572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Trzebieże wczesne i czyszczenia późne z pozyskaniem masy, cięcia przygodne w trzebieżach wczesnych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B0B9AA5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00F83" w:rsidRPr="00400F83" w14:paraId="36088C04" w14:textId="77777777" w:rsidTr="00400F83">
        <w:trPr>
          <w:trHeight w:val="264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669D7CC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887F15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801788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137A25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41D10F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FDEA6A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16C6AA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D03FA7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269F9E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C641D9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D8E651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00F83" w:rsidRPr="00400F83" w14:paraId="2007C291" w14:textId="77777777" w:rsidTr="00400F83">
        <w:trPr>
          <w:trHeight w:val="816"/>
        </w:trPr>
        <w:tc>
          <w:tcPr>
            <w:tcW w:w="351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00F04016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0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BD73C2C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522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B2C35F5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99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A1ED267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29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6B7AAC2B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7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C2BE19C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2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A7AFE68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67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B7EA25C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56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427A7AC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102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0583BE3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30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3FE5B78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400F83" w:rsidRPr="00400F83" w14:paraId="44AE4CEB" w14:textId="77777777" w:rsidTr="00400F83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4C00273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52AE473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98ACE1E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6D123388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E4FD20D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73A416D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1 432,00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0EC9A15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FE00D44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169CA4A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282319A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7B5CE0A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00F83" w:rsidRPr="00400F83" w14:paraId="709C7121" w14:textId="77777777" w:rsidTr="00400F83">
        <w:trPr>
          <w:trHeight w:val="264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C9B3CD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E03B6E8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8CD0CE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331F50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452DE8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FF0235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6049ECC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A4CAF09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AE3A538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460A9E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C122EDB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00F83" w:rsidRPr="00400F83" w14:paraId="78FE9D2C" w14:textId="77777777" w:rsidTr="00400F83">
        <w:trPr>
          <w:trHeight w:val="312"/>
        </w:trPr>
        <w:tc>
          <w:tcPr>
            <w:tcW w:w="13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CACFC92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Cięcia przygodne i pozostałe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623100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00F83" w:rsidRPr="00400F83" w14:paraId="68CBB598" w14:textId="77777777" w:rsidTr="00400F83">
        <w:trPr>
          <w:trHeight w:val="264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E08876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DFEADC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41EB84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F4E883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888E751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1F06AF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C5055DF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FB0DE0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501740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D98DA06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F107F8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00F83" w:rsidRPr="00400F83" w14:paraId="27E2BA1A" w14:textId="77777777" w:rsidTr="00400F83">
        <w:trPr>
          <w:trHeight w:val="816"/>
        </w:trPr>
        <w:tc>
          <w:tcPr>
            <w:tcW w:w="351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6A0275D6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90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B6F88FA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522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0E6D0CA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99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1E49380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29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8FB5F3B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7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E813595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2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DF180D6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67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4E882E2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56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6F1FC95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102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C73A9DC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30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6C482C91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400F83" w:rsidRPr="00400F83" w14:paraId="3D99A43D" w14:textId="77777777" w:rsidTr="00400F83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00A4200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492C992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E4BE27E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703CF0A9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CE96B05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1BB80BF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2 190,00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14708D0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D29DCD8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A0A16AD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01493E9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07B19CC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00F83" w:rsidRPr="00400F83" w14:paraId="529594EF" w14:textId="77777777" w:rsidTr="00400F83">
        <w:trPr>
          <w:trHeight w:val="264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A3E9F30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F6DC4E9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27FBA2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ED3949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BB91A4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ECF1E8B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D3656E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E709DF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7292D7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278325A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8305E11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00F83" w:rsidRPr="00400F83" w14:paraId="4EA9A438" w14:textId="77777777" w:rsidTr="00400F83">
        <w:trPr>
          <w:trHeight w:val="816"/>
        </w:trPr>
        <w:tc>
          <w:tcPr>
            <w:tcW w:w="351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4F7F6EBD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0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66C8214C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522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6B25C3E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99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3898520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29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6DC4E4DA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7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58C834B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2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6A95B713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67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C9D4426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56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84C1D08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102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6B026A5C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30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6B73CF0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400F8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400F83" w:rsidRPr="00400F83" w14:paraId="357358D5" w14:textId="77777777" w:rsidTr="00400F83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D0DDACC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78FB7DF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F8DD833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PODWOZ-DK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FAC15D6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Podwóz drewna do 1000 m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7CE8F80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A641CC1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150,00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DB01098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6799A6C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225D6CF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0AE982C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51082B7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00F83" w:rsidRPr="00400F83" w14:paraId="4093BEC0" w14:textId="77777777" w:rsidTr="00400F83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523BF9E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77ADAE0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F2BB257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PODWOZ-DA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7A65B42E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Podwóz drewna - za każde następne rozpoczęte 1000 m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ABE3D3A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F3F9EEE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6C0E788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17F026E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08D0E61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E6D5F9B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4F971E9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00F83" w:rsidRPr="00400F83" w14:paraId="6CB4E1E1" w14:textId="77777777" w:rsidTr="00400F83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F09B40C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24D2A92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566E068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ZRYW-WYDŁ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66BBC68D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 xml:space="preserve">Dopłata do pozyskania drewna z tytułu wydłużonej zrywki za każde następne rozpoczęte 100m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CBD0815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AEBE6F2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707992C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98BFCDC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A704F87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1A7AC16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8818AC2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00F83" w:rsidRPr="00400F83" w14:paraId="45C2CB92" w14:textId="77777777" w:rsidTr="00400F83">
        <w:trPr>
          <w:trHeight w:val="612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24A77C9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DE24E62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21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DE5E2E3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WPOD-BN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73DFDC6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Wycinanie podszytów i podrostów w cięciach rębnych z pozostawieniem na powierzchni, bez znoszenia i układania w stosy (teren równy lub falisty)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03D7092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0144A22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28,66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56CE3EE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D70E0B4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E69188E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0DFDE26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75A1420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00F83" w:rsidRPr="00400F83" w14:paraId="416092E5" w14:textId="77777777" w:rsidTr="00400F83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D086B01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6FDE81F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27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5BEB02B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OPR-PSPAL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F7969B1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Opryski środkami ochrony roślin opryskiwaczem plecakowym z napędem spalinowym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FD87FBE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FA99111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3,11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72EE202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CA166B4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6EDEA86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04AD611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2033DA4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00F83" w:rsidRPr="00400F83" w14:paraId="71F6C401" w14:textId="77777777" w:rsidTr="00400F83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0F03E9F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B9F3507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46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5C20A28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PORZ-ZRB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300C9EB6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Porządkowanie zrębów z pozostałości drzewnych - mechaniczne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F318175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940616F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4,51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5E6C9F3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1DE34F6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4A2985C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CBBD6D6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D2DD2A4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00F83" w:rsidRPr="00400F83" w14:paraId="7F0F0903" w14:textId="77777777" w:rsidTr="00400F83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2CA3FD1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3FF0CAB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51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A95CA7F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WYK-TAL40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4F8643D3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Zdarcie pokrywy na talerzach 40 cm x 40 cm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CE4DFC0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368AA62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22,00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15D3F28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14C94EE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1FA5F88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D2FA72B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82CF064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00F83" w:rsidRPr="00400F83" w14:paraId="76DCC804" w14:textId="77777777" w:rsidTr="00400F83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ED9AC60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FB6DB7A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88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50EDA39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PIEL-C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45D67CC5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Pielęgnowanie międzyrzędów (przejazdy co drugi rząd)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07D7705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84BD268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1,20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FD3C696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A76240F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1523CCD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AF346C9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1EF5D58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00F83" w:rsidRPr="00400F83" w14:paraId="059F7D48" w14:textId="77777777" w:rsidTr="00400F83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EF2337F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CAE544B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94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6E4B430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SADZ 1R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4EE1617D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Sadzenie 1-latek z odkrytym systemem korzeniowym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765E043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A593ABD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92,68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C2F3AAE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AEAECC5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18A06F4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73979C2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300ED60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00F83" w:rsidRPr="00400F83" w14:paraId="02788146" w14:textId="77777777" w:rsidTr="00400F83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295DAF1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9FD3AB2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95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2C1B520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SADZ WIEL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3C4E6D22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Sadzenie wielolatek z odkrytym systemem korzeniowym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7BD8965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D4CAB94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101,54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15F15F8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7DAB6B0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C9F77D8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CC5879E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0F06C52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00F83" w:rsidRPr="00400F83" w14:paraId="7474ABAB" w14:textId="77777777" w:rsidTr="00400F83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4041B17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C903833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96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3C8A3CB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SADZ POP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13405D1E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Sadzenie jednolatek i wielolatek w poprawkach i uzupełnieniach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7410E7C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5D56293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57,73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633455E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7F9082E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7BBAF2C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63BD206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FF4FC01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00F83" w:rsidRPr="00400F83" w14:paraId="56BE9EB3" w14:textId="77777777" w:rsidTr="00400F83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AEAC252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B2D9FBA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97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055778B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SAD-BRYŁ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69D7C238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Sadzenie sadzonek z zakrytym systemem korzeniowym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542DD6D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13562DC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12,55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81E579B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F13AC4C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0C5DB64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17E67DE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9636FA3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00F83" w:rsidRPr="00400F83" w14:paraId="3E46C986" w14:textId="77777777" w:rsidTr="00400F83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9DB14BD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4B77D17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E469A72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SIEW-RCP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59FDF01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Siew ciągły, przerywany lub kupkowy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13B102A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KMTR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1E7FD31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21,13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BE903DD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545FE90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943E3E2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C8A1B75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94C46D9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00F83" w:rsidRPr="00400F83" w14:paraId="7A2E9DC5" w14:textId="77777777" w:rsidTr="00400F83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CADF997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94CDC82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4B47272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DOW-SADZ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699745C5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Dowóz sadzonek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B5C85E8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78A1256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264,50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6EE4D39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F1577B2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59DC865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11DB7A4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C1AC61A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00F83" w:rsidRPr="00400F83" w14:paraId="2F629C4A" w14:textId="77777777" w:rsidTr="00400F83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96795F6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5F0E0E6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4F0ABED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KOSZ UA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60006ACD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 xml:space="preserve">Wykaszanie chwastów w uprawach i usuwanie zbędnych nalotów - stopień trudności I </w:t>
            </w:r>
            <w:proofErr w:type="spellStart"/>
            <w:r w:rsidRPr="00400F83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i</w:t>
            </w:r>
            <w:proofErr w:type="spellEnd"/>
            <w:r w:rsidRPr="00400F83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 xml:space="preserve"> II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B0E3429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AF3BBC5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17,20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3775B38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4F34758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4049FD6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074964E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3B705B4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00F83" w:rsidRPr="00400F83" w14:paraId="3DB986E4" w14:textId="77777777" w:rsidTr="00400F83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5128AD0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36435C9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6705356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KOSZ UB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6E39D29F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Wykaszanie chwastów w uprawach i usuwanie zbędnych nalotów - stopień trudności III i IV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B52096F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540C1E9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15,33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05BF8A3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35E5BC2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5F2F372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47251AE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0B43DF4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00F83" w:rsidRPr="00400F83" w14:paraId="3CAB0677" w14:textId="77777777" w:rsidTr="00400F83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178BD16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FFAA9D1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E5192F0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KOSZ UC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0A7EDD21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Wykaszanie chwastów w uprawach i usuwanie zbędnych nalotów - stopień trudności V i VI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FF5E998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80F454F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1,15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CE2C06A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1FC7EC0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E972FDD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9142042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4264ED5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00F83" w:rsidRPr="00400F83" w14:paraId="0FAE59C6" w14:textId="77777777" w:rsidTr="00400F83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823C8D8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FDCB021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05DBB87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OPR-CHWAS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16F00635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Chemiczne niszczenie chwastów opryskiwaczem ręcznym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12AE2C4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54A45EE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123,39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D69954C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6917CA5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6679F7C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05E0DD8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3460157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00F83" w:rsidRPr="00400F83" w14:paraId="041A3918" w14:textId="77777777" w:rsidTr="00400F83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EB6BB60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lastRenderedPageBreak/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33F1F6D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7A5725D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CW-W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4121247D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Czyszczenia wczesne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F81ACEC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CD3A796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36,32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ED0F4C3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14AE3C9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111751B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5C6538B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47FC0F5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00F83" w:rsidRPr="00400F83" w14:paraId="063EA702" w14:textId="77777777" w:rsidTr="00400F83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D0D0922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8245F20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6623F8B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CP-W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22C8726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Czyszczenia późne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1497381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9E0E645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34,35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3EEA6B4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57E25B9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37A1E58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EEB04A3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91DC5EA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00F83" w:rsidRPr="00400F83" w14:paraId="68568520" w14:textId="77777777" w:rsidTr="00400F83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C99BB17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0AB2026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FFD0D85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OPR-OCHRO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09FC9E9B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Chemiczna ochrona roślin opryskiwaczem ręcznym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B5D5A61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7610C51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25,57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1222112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55B7860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1259D45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B0F21DB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E929477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00F83" w:rsidRPr="00400F83" w14:paraId="016BF2F4" w14:textId="77777777" w:rsidTr="00400F83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A3E0C0B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960DFA9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4710BD2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GRODZ-SN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6FDF3E52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Grodzenie upraw przed zwierzyną siatką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266B11F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8A5CA4E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107,30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B4ED639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A7D11EA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B25033D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5FA3511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AD2BB64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00F83" w:rsidRPr="00400F83" w14:paraId="2C694366" w14:textId="77777777" w:rsidTr="00400F83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554256D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82C9593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172F89D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GRODZ-SRN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42B876D0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Grodzenie upraw przed zwierzyną siatką rozbiórkową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9B2EE91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07704D3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36,90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100C575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5A3D2D2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8DBC0C4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17F106D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2A5C453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00F83" w:rsidRPr="00400F83" w14:paraId="7202C2F6" w14:textId="77777777" w:rsidTr="00400F83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D4B7B93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3D0ADF4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7AE28E1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WYK-SLUPL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1F632545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Przygotowanie słupków liściastych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9998043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0DA6D05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3 241,00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6953B1F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609FA18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7CC186D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BD1DFCA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D83528D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00F83" w:rsidRPr="00400F83" w14:paraId="74E82028" w14:textId="77777777" w:rsidTr="00400F83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EFE4C1A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CBA81A6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A0C8F0E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GRODZ-DEM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1ED8C615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Demontaż (likwidacja) ogrodzeń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D33DDBB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9CE416C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47,28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8B0BB0F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F04D45C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753CA2D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4800AD2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F2BF87A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00F83" w:rsidRPr="00400F83" w14:paraId="5E949B1C" w14:textId="77777777" w:rsidTr="00400F83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8269572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B3FF414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F838FE9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 GRODZEŃ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534C606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Naprawa (konserwacja) ogrodzeń upraw leśnych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49D88B4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A9247E4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304,00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8DCE240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CE084B9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C506E06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499943A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2D849D1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00F83" w:rsidRPr="00400F83" w14:paraId="1A6E1F81" w14:textId="77777777" w:rsidTr="00400F83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60F6641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7D2805E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162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19344D5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PPOŻ-ODN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09C45914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Odnowienie bruzdy na pasach przeciwpożarowych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C9A027F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KMTR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B5EAA40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0,15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9B62ED2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D2EF266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D161129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29D577E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9325184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00F83" w:rsidRPr="00400F83" w14:paraId="4BC16E31" w14:textId="77777777" w:rsidTr="00400F83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DBB56BB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6FB069E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739CE90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DOZ DOG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0FB64B20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wykonywane ręcznie przy dogaszaniu i dozorowaniu pożarzysk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F6CB1D0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7EE5253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CD92B38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25BE0DA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9CDFF69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ECC2E7D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A207F52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00F83" w:rsidRPr="00400F83" w14:paraId="5EFBEC8F" w14:textId="77777777" w:rsidTr="00400F83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6AD1BF3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A16246D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376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E8039B2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ZB-NASDB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832422C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Zbiór nasion dęba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B216A07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BED526E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A800F2B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DD2A9DB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5CB0A1A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94F7596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85EFC25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00F83" w:rsidRPr="00400F83" w14:paraId="4271F6AD" w14:textId="77777777" w:rsidTr="00400F83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1AF10FB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42B174B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384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429753B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RH8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7583593B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godzinowe ręczne (8% VAT)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B0335ED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538AAED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231,00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A021A2A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DB2B5D1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BF5F6CF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60A1B8B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CCF941C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00F83" w:rsidRPr="00400F83" w14:paraId="54BF4179" w14:textId="77777777" w:rsidTr="00400F83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911121B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EF065AF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385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779B62D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PILA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34EC0C0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wykonywane ręcznie z użyciem pilarki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F456EE1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5BB5B24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FA47721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37AFAFD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FFB991F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22E129A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C8C7DB5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00F83" w:rsidRPr="00400F83" w14:paraId="38237248" w14:textId="77777777" w:rsidTr="00400F83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83FAC0D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DB85A8B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389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4766EF2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MH8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3E8B1BB2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wykonywane ciągnikiem (8% VAT)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9B25713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9C364D2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126,00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7FF9BF0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40E233F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D6B18A7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09DA6AB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B0FCC75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00F83" w:rsidRPr="00400F83" w14:paraId="3E410C43" w14:textId="77777777" w:rsidTr="00400F83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2E3FC76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F591F92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91D02AC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SH8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48FC6A22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wykonywane maszynami wielooperacyjnymi przy drogach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680788A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99D05F8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7FAF200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122F451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503AD40" w14:textId="77777777" w:rsidR="00400F83" w:rsidRPr="00400F83" w:rsidRDefault="00400F83" w:rsidP="00400F83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91A6AC2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57E6DA4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00F83" w:rsidRPr="00400F83" w14:paraId="0ED895B5" w14:textId="77777777" w:rsidTr="00400F83">
        <w:trPr>
          <w:trHeight w:val="264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3E74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D95C" w14:textId="77777777" w:rsidR="00400F83" w:rsidRPr="00400F83" w:rsidRDefault="00400F83" w:rsidP="00400F83">
            <w:pPr>
              <w:suppressAutoHyphens w:val="0"/>
              <w:rPr>
                <w:lang w:eastAsia="pl-PL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6382" w14:textId="77777777" w:rsidR="00400F83" w:rsidRPr="00400F83" w:rsidRDefault="00400F83" w:rsidP="00400F83">
            <w:pPr>
              <w:suppressAutoHyphens w:val="0"/>
              <w:rPr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37D6" w14:textId="77777777" w:rsidR="00400F83" w:rsidRPr="00400F83" w:rsidRDefault="00400F83" w:rsidP="00400F83">
            <w:pPr>
              <w:suppressAutoHyphens w:val="0"/>
              <w:rPr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DCC4" w14:textId="77777777" w:rsidR="00400F83" w:rsidRPr="00400F83" w:rsidRDefault="00400F83" w:rsidP="00400F83">
            <w:pPr>
              <w:suppressAutoHyphens w:val="0"/>
              <w:rPr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24BE" w14:textId="77777777" w:rsidR="00400F83" w:rsidRPr="00400F83" w:rsidRDefault="00400F83" w:rsidP="00400F83">
            <w:pPr>
              <w:suppressAutoHyphens w:val="0"/>
              <w:rPr>
                <w:lang w:eastAsia="pl-PL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6930" w14:textId="77777777" w:rsidR="00400F83" w:rsidRPr="00400F83" w:rsidRDefault="00400F83" w:rsidP="00400F83">
            <w:pPr>
              <w:suppressAutoHyphens w:val="0"/>
              <w:rPr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19F4" w14:textId="77777777" w:rsidR="00400F83" w:rsidRPr="00400F83" w:rsidRDefault="00400F83" w:rsidP="00400F83">
            <w:pPr>
              <w:suppressAutoHyphens w:val="0"/>
              <w:rPr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4C02" w14:textId="77777777" w:rsidR="00400F83" w:rsidRPr="00400F83" w:rsidRDefault="00400F83" w:rsidP="00400F83">
            <w:pPr>
              <w:suppressAutoHyphens w:val="0"/>
              <w:rPr>
                <w:lang w:eastAsia="pl-PL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9C33" w14:textId="77777777" w:rsidR="00400F83" w:rsidRPr="00400F83" w:rsidRDefault="00400F83" w:rsidP="00400F83">
            <w:pPr>
              <w:suppressAutoHyphens w:val="0"/>
              <w:rPr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4890" w14:textId="77777777" w:rsidR="00400F83" w:rsidRPr="00400F83" w:rsidRDefault="00400F83" w:rsidP="00400F83">
            <w:pPr>
              <w:suppressAutoHyphens w:val="0"/>
              <w:rPr>
                <w:lang w:eastAsia="pl-PL"/>
              </w:rPr>
            </w:pPr>
          </w:p>
        </w:tc>
      </w:tr>
      <w:tr w:rsidR="00400F83" w:rsidRPr="00400F83" w14:paraId="5811C125" w14:textId="77777777" w:rsidTr="00400F83">
        <w:trPr>
          <w:trHeight w:val="264"/>
        </w:trPr>
        <w:tc>
          <w:tcPr>
            <w:tcW w:w="6768" w:type="dxa"/>
            <w:gridSpan w:val="4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25F3E89E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lang w:eastAsia="pl-PL"/>
              </w:rPr>
              <w:t>Cena łączna netto w PLN</w:t>
            </w:r>
          </w:p>
        </w:tc>
        <w:tc>
          <w:tcPr>
            <w:tcW w:w="8052" w:type="dxa"/>
            <w:gridSpan w:val="7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92FC127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lang w:eastAsia="pl-PL"/>
              </w:rPr>
              <w:t> </w:t>
            </w:r>
          </w:p>
        </w:tc>
      </w:tr>
      <w:tr w:rsidR="00400F83" w:rsidRPr="00400F83" w14:paraId="4CBFE121" w14:textId="77777777" w:rsidTr="00400F83">
        <w:trPr>
          <w:trHeight w:val="264"/>
        </w:trPr>
        <w:tc>
          <w:tcPr>
            <w:tcW w:w="6768" w:type="dxa"/>
            <w:gridSpan w:val="4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3C2B8953" w14:textId="77777777" w:rsidR="00400F83" w:rsidRPr="00400F83" w:rsidRDefault="00400F83" w:rsidP="00400F8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400F83">
              <w:rPr>
                <w:rFonts w:ascii="Arial" w:hAnsi="Arial" w:cs="Arial"/>
                <w:b/>
                <w:bCs/>
                <w:color w:val="333333"/>
                <w:lang w:eastAsia="pl-PL"/>
              </w:rPr>
              <w:t>Cena łączna brutto w PLN</w:t>
            </w:r>
          </w:p>
        </w:tc>
        <w:tc>
          <w:tcPr>
            <w:tcW w:w="8052" w:type="dxa"/>
            <w:gridSpan w:val="7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D4009AB" w14:textId="77777777" w:rsidR="00400F83" w:rsidRPr="00400F83" w:rsidRDefault="00400F83" w:rsidP="00400F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00F8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</w:tbl>
    <w:p w14:paraId="5A5DE9CA" w14:textId="77777777" w:rsidR="00F918BC" w:rsidRDefault="00F918BC" w:rsidP="00304FC6">
      <w:pPr>
        <w:spacing w:before="120"/>
        <w:rPr>
          <w:rFonts w:ascii="Cambria" w:hAnsi="Cambria"/>
          <w:b/>
          <w:u w:val="single"/>
        </w:rPr>
      </w:pPr>
    </w:p>
    <w:p w14:paraId="6FBD4E4B" w14:textId="6B81FADE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3827FDE6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D8DCE9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Stawka podatku od towaru i usług (VAT), która zgodnie z naszą wiedzą będzie miała zastosowanie to ___________%</w:t>
      </w:r>
    </w:p>
    <w:p w14:paraId="593CCD87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0CA5ABA2" w14:textId="543B617A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0517715F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4AB6156E" w14:textId="6F64FA23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0FDD0C80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708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B545F4">
        <w:trPr>
          <w:trHeight w:val="837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B545F4">
        <w:trPr>
          <w:trHeight w:val="848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B545F4">
        <w:trPr>
          <w:trHeight w:val="833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696978">
        <w:trPr>
          <w:trHeight w:val="844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19A2E06" w14:textId="77777777" w:rsidR="00B545F4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</w:t>
      </w:r>
    </w:p>
    <w:p w14:paraId="65B1F275" w14:textId="7F34CAA5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F72B4" w14:textId="274F0AC3" w:rsidR="001E6C0A" w:rsidRDefault="001E6C0A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p w14:paraId="1E5CA732" w14:textId="77777777" w:rsidR="00B545F4" w:rsidRPr="00B17037" w:rsidRDefault="00B545F4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</w:p>
    <w:tbl>
      <w:tblPr>
        <w:tblW w:w="1335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6662"/>
      </w:tblGrid>
      <w:tr w:rsidR="001E6C0A" w:rsidRPr="00134370" w14:paraId="406CA0E0" w14:textId="77777777" w:rsidTr="00B545F4">
        <w:trPr>
          <w:trHeight w:val="1077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3D05B6D" w14:textId="77777777" w:rsidR="001E6C0A" w:rsidRDefault="001E6C0A" w:rsidP="00F464B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B503E23" w14:textId="77777777" w:rsidR="001E6C0A" w:rsidRDefault="001E6C0A" w:rsidP="00F464B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1E6C0A" w:rsidRPr="00134370" w14:paraId="3172FAA9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B4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2FB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268B28E7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712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209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5183D2C0" w14:textId="77777777" w:rsidTr="00B545F4">
        <w:trPr>
          <w:trHeight w:val="765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1AC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F7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7D1A1131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E445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0B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42A6FF2E" w14:textId="77777777" w:rsidR="00A07B06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8. </w:t>
      </w:r>
      <w:r>
        <w:rPr>
          <w:rFonts w:ascii="Cambria" w:hAnsi="Cambria" w:cs="Arial"/>
          <w:bCs/>
          <w:sz w:val="22"/>
          <w:szCs w:val="22"/>
        </w:rPr>
        <w:tab/>
        <w:t>Następujące informacje zawarte w naszej ofercie stanowią tajemnicę przedsiębiorstwa:</w:t>
      </w:r>
    </w:p>
    <w:p w14:paraId="427E11E4" w14:textId="0CEA8277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Uzasadnienie zastrzeżenia ww. informacji jako tajemnicy przedsiębiorstwa zostało załączone do naszej oferty. </w:t>
      </w:r>
    </w:p>
    <w:p w14:paraId="1D8B08DB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9.</w:t>
      </w:r>
      <w:r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0B2786CA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66AB459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11.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6958051" w14:textId="77777777" w:rsidR="001E6C0A" w:rsidRPr="001F1F09" w:rsidRDefault="001E6C0A" w:rsidP="001E6C0A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12.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13.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5915A6">
      <w:footerReference w:type="default" r:id="rId8"/>
      <w:pgSz w:w="16837" w:h="11905" w:orient="landscape" w:code="9"/>
      <w:pgMar w:top="1418" w:right="1386" w:bottom="1418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C4172" w14:textId="77777777" w:rsidR="007D525F" w:rsidRDefault="007D525F">
      <w:r>
        <w:separator/>
      </w:r>
    </w:p>
  </w:endnote>
  <w:endnote w:type="continuationSeparator" w:id="0">
    <w:p w14:paraId="52A09AEF" w14:textId="77777777" w:rsidR="007D525F" w:rsidRDefault="007D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7777777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14FB5" w14:textId="77777777" w:rsidR="007D525F" w:rsidRDefault="007D525F">
      <w:r>
        <w:separator/>
      </w:r>
    </w:p>
  </w:footnote>
  <w:footnote w:type="continuationSeparator" w:id="0">
    <w:p w14:paraId="56C7BAB6" w14:textId="77777777" w:rsidR="007D525F" w:rsidRDefault="007D525F">
      <w:r>
        <w:continuationSeparator/>
      </w:r>
    </w:p>
  </w:footnote>
  <w:footnote w:id="1">
    <w:p w14:paraId="6F9A2FD8" w14:textId="77777777" w:rsidR="001E6C0A" w:rsidRDefault="001E6C0A" w:rsidP="001E6C0A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85337650">
    <w:abstractNumId w:val="2"/>
  </w:num>
  <w:num w:numId="2" w16cid:durableId="685179139">
    <w:abstractNumId w:val="9"/>
  </w:num>
  <w:num w:numId="3" w16cid:durableId="1973249871">
    <w:abstractNumId w:val="10"/>
  </w:num>
  <w:num w:numId="4" w16cid:durableId="1796950632">
    <w:abstractNumId w:val="128"/>
  </w:num>
  <w:num w:numId="5" w16cid:durableId="274362726">
    <w:abstractNumId w:val="107"/>
  </w:num>
  <w:num w:numId="6" w16cid:durableId="1683508753">
    <w:abstractNumId w:val="118"/>
  </w:num>
  <w:num w:numId="7" w16cid:durableId="1260482806">
    <w:abstractNumId w:val="60"/>
  </w:num>
  <w:num w:numId="8" w16cid:durableId="1797530847">
    <w:abstractNumId w:val="88"/>
  </w:num>
  <w:num w:numId="9" w16cid:durableId="1059016793">
    <w:abstractNumId w:val="63"/>
  </w:num>
  <w:num w:numId="10" w16cid:durableId="1002392234">
    <w:abstractNumId w:val="0"/>
  </w:num>
  <w:num w:numId="11" w16cid:durableId="148523634">
    <w:abstractNumId w:val="91"/>
  </w:num>
  <w:num w:numId="12" w16cid:durableId="2125344832">
    <w:abstractNumId w:val="84"/>
  </w:num>
  <w:num w:numId="13" w16cid:durableId="204566989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2237845">
    <w:abstractNumId w:val="120"/>
    <w:lvlOverride w:ilvl="0">
      <w:startOverride w:val="1"/>
    </w:lvlOverride>
  </w:num>
  <w:num w:numId="15" w16cid:durableId="421293994">
    <w:abstractNumId w:val="109"/>
    <w:lvlOverride w:ilvl="0">
      <w:startOverride w:val="1"/>
    </w:lvlOverride>
  </w:num>
  <w:num w:numId="16" w16cid:durableId="1790660184">
    <w:abstractNumId w:val="87"/>
    <w:lvlOverride w:ilvl="0">
      <w:startOverride w:val="1"/>
    </w:lvlOverride>
  </w:num>
  <w:num w:numId="17" w16cid:durableId="883754574">
    <w:abstractNumId w:val="109"/>
  </w:num>
  <w:num w:numId="18" w16cid:durableId="370226498">
    <w:abstractNumId w:val="87"/>
  </w:num>
  <w:num w:numId="19" w16cid:durableId="1538816484">
    <w:abstractNumId w:val="57"/>
  </w:num>
  <w:num w:numId="20" w16cid:durableId="1796756029">
    <w:abstractNumId w:val="101"/>
  </w:num>
  <w:num w:numId="21" w16cid:durableId="2103598502">
    <w:abstractNumId w:val="41"/>
  </w:num>
  <w:num w:numId="22" w16cid:durableId="95097107">
    <w:abstractNumId w:val="69"/>
  </w:num>
  <w:num w:numId="23" w16cid:durableId="681511427">
    <w:abstractNumId w:val="58"/>
  </w:num>
  <w:num w:numId="24" w16cid:durableId="1811748374">
    <w:abstractNumId w:val="104"/>
  </w:num>
  <w:num w:numId="25" w16cid:durableId="1308700884">
    <w:abstractNumId w:val="122"/>
  </w:num>
  <w:num w:numId="26" w16cid:durableId="1234579872">
    <w:abstractNumId w:val="36"/>
  </w:num>
  <w:num w:numId="27" w16cid:durableId="852568220">
    <w:abstractNumId w:val="94"/>
  </w:num>
  <w:num w:numId="28" w16cid:durableId="610816448">
    <w:abstractNumId w:val="39"/>
  </w:num>
  <w:num w:numId="29" w16cid:durableId="502478996">
    <w:abstractNumId w:val="116"/>
  </w:num>
  <w:num w:numId="30" w16cid:durableId="248933338">
    <w:abstractNumId w:val="106"/>
  </w:num>
  <w:num w:numId="31" w16cid:durableId="1682275268">
    <w:abstractNumId w:val="111"/>
  </w:num>
  <w:num w:numId="32" w16cid:durableId="2025132209">
    <w:abstractNumId w:val="85"/>
  </w:num>
  <w:num w:numId="33" w16cid:durableId="114640916">
    <w:abstractNumId w:val="78"/>
  </w:num>
  <w:num w:numId="34" w16cid:durableId="186606345">
    <w:abstractNumId w:val="98"/>
  </w:num>
  <w:num w:numId="35" w16cid:durableId="732580167">
    <w:abstractNumId w:val="71"/>
  </w:num>
  <w:num w:numId="36" w16cid:durableId="292714372">
    <w:abstractNumId w:val="142"/>
  </w:num>
  <w:num w:numId="37" w16cid:durableId="1495340219">
    <w:abstractNumId w:val="77"/>
  </w:num>
  <w:num w:numId="38" w16cid:durableId="728966325">
    <w:abstractNumId w:val="37"/>
  </w:num>
  <w:num w:numId="39" w16cid:durableId="942154383">
    <w:abstractNumId w:val="133"/>
  </w:num>
  <w:num w:numId="40" w16cid:durableId="850610185">
    <w:abstractNumId w:val="127"/>
  </w:num>
  <w:num w:numId="41" w16cid:durableId="1370489365">
    <w:abstractNumId w:val="119"/>
  </w:num>
  <w:num w:numId="42" w16cid:durableId="680084466">
    <w:abstractNumId w:val="49"/>
  </w:num>
  <w:num w:numId="43" w16cid:durableId="603390034">
    <w:abstractNumId w:val="80"/>
  </w:num>
  <w:num w:numId="44" w16cid:durableId="253251646">
    <w:abstractNumId w:val="55"/>
  </w:num>
  <w:num w:numId="45" w16cid:durableId="828181160">
    <w:abstractNumId w:val="134"/>
  </w:num>
  <w:num w:numId="46" w16cid:durableId="764964020">
    <w:abstractNumId w:val="8"/>
  </w:num>
  <w:num w:numId="47" w16cid:durableId="1700274564">
    <w:abstractNumId w:val="11"/>
  </w:num>
  <w:num w:numId="48" w16cid:durableId="1232620462">
    <w:abstractNumId w:val="12"/>
  </w:num>
  <w:num w:numId="49" w16cid:durableId="464085443">
    <w:abstractNumId w:val="15"/>
  </w:num>
  <w:num w:numId="50" w16cid:durableId="207761881">
    <w:abstractNumId w:val="18"/>
  </w:num>
  <w:num w:numId="51" w16cid:durableId="1258519772">
    <w:abstractNumId w:val="20"/>
  </w:num>
  <w:num w:numId="52" w16cid:durableId="423767574">
    <w:abstractNumId w:val="21"/>
  </w:num>
  <w:num w:numId="53" w16cid:durableId="2142067075">
    <w:abstractNumId w:val="24"/>
  </w:num>
  <w:num w:numId="54" w16cid:durableId="191892410">
    <w:abstractNumId w:val="25"/>
  </w:num>
  <w:num w:numId="55" w16cid:durableId="84956808">
    <w:abstractNumId w:val="26"/>
  </w:num>
  <w:num w:numId="56" w16cid:durableId="1821654218">
    <w:abstractNumId w:val="27"/>
  </w:num>
  <w:num w:numId="57" w16cid:durableId="1953974195">
    <w:abstractNumId w:val="28"/>
  </w:num>
  <w:num w:numId="58" w16cid:durableId="129714146">
    <w:abstractNumId w:val="29"/>
  </w:num>
  <w:num w:numId="59" w16cid:durableId="1134561413">
    <w:abstractNumId w:val="30"/>
  </w:num>
  <w:num w:numId="60" w16cid:durableId="1501461204">
    <w:abstractNumId w:val="31"/>
  </w:num>
  <w:num w:numId="61" w16cid:durableId="505217680">
    <w:abstractNumId w:val="32"/>
  </w:num>
  <w:num w:numId="62" w16cid:durableId="757796626">
    <w:abstractNumId w:val="33"/>
  </w:num>
  <w:num w:numId="63" w16cid:durableId="776799982">
    <w:abstractNumId w:val="34"/>
  </w:num>
  <w:num w:numId="64" w16cid:durableId="865095389">
    <w:abstractNumId w:val="102"/>
  </w:num>
  <w:num w:numId="65" w16cid:durableId="1663701810">
    <w:abstractNumId w:val="68"/>
  </w:num>
  <w:num w:numId="66" w16cid:durableId="1192572631">
    <w:abstractNumId w:val="72"/>
  </w:num>
  <w:num w:numId="67" w16cid:durableId="488406329">
    <w:abstractNumId w:val="105"/>
  </w:num>
  <w:num w:numId="68" w16cid:durableId="1519194921">
    <w:abstractNumId w:val="47"/>
  </w:num>
  <w:num w:numId="69" w16cid:durableId="1358700592">
    <w:abstractNumId w:val="139"/>
  </w:num>
  <w:num w:numId="70" w16cid:durableId="992756890">
    <w:abstractNumId w:val="138"/>
  </w:num>
  <w:num w:numId="71" w16cid:durableId="185024614">
    <w:abstractNumId w:val="89"/>
  </w:num>
  <w:num w:numId="72" w16cid:durableId="846017225">
    <w:abstractNumId w:val="79"/>
  </w:num>
  <w:num w:numId="73" w16cid:durableId="1130780388">
    <w:abstractNumId w:val="82"/>
  </w:num>
  <w:num w:numId="74" w16cid:durableId="1150515839">
    <w:abstractNumId w:val="65"/>
  </w:num>
  <w:num w:numId="75" w16cid:durableId="924075431">
    <w:abstractNumId w:val="70"/>
  </w:num>
  <w:num w:numId="76" w16cid:durableId="1985348612">
    <w:abstractNumId w:val="115"/>
  </w:num>
  <w:num w:numId="77" w16cid:durableId="2036346844">
    <w:abstractNumId w:val="97"/>
  </w:num>
  <w:num w:numId="78" w16cid:durableId="1741902447">
    <w:abstractNumId w:val="141"/>
  </w:num>
  <w:num w:numId="79" w16cid:durableId="749498734">
    <w:abstractNumId w:val="130"/>
  </w:num>
  <w:num w:numId="80" w16cid:durableId="436677870">
    <w:abstractNumId w:val="108"/>
  </w:num>
  <w:num w:numId="81" w16cid:durableId="519393873">
    <w:abstractNumId w:val="117"/>
  </w:num>
  <w:num w:numId="82" w16cid:durableId="1157456079">
    <w:abstractNumId w:val="140"/>
  </w:num>
  <w:num w:numId="83" w16cid:durableId="2082943900">
    <w:abstractNumId w:val="81"/>
  </w:num>
  <w:num w:numId="84" w16cid:durableId="1638758305">
    <w:abstractNumId w:val="103"/>
  </w:num>
  <w:num w:numId="85" w16cid:durableId="1907689492">
    <w:abstractNumId w:val="93"/>
  </w:num>
  <w:num w:numId="86" w16cid:durableId="1243678760">
    <w:abstractNumId w:val="92"/>
  </w:num>
  <w:num w:numId="87" w16cid:durableId="1086801219">
    <w:abstractNumId w:val="136"/>
  </w:num>
  <w:num w:numId="88" w16cid:durableId="1344749235">
    <w:abstractNumId w:val="54"/>
  </w:num>
  <w:num w:numId="89" w16cid:durableId="645936308">
    <w:abstractNumId w:val="67"/>
  </w:num>
  <w:num w:numId="90" w16cid:durableId="1505046384">
    <w:abstractNumId w:val="96"/>
  </w:num>
  <w:num w:numId="91" w16cid:durableId="2104645690">
    <w:abstractNumId w:val="56"/>
  </w:num>
  <w:num w:numId="92" w16cid:durableId="292293375">
    <w:abstractNumId w:val="74"/>
  </w:num>
  <w:num w:numId="93" w16cid:durableId="109471154">
    <w:abstractNumId w:val="64"/>
  </w:num>
  <w:num w:numId="94" w16cid:durableId="1503474559">
    <w:abstractNumId w:val="40"/>
  </w:num>
  <w:num w:numId="95" w16cid:durableId="472407589">
    <w:abstractNumId w:val="125"/>
  </w:num>
  <w:num w:numId="96" w16cid:durableId="1525481916">
    <w:abstractNumId w:val="110"/>
  </w:num>
  <w:num w:numId="97" w16cid:durableId="415521839">
    <w:abstractNumId w:val="73"/>
  </w:num>
  <w:num w:numId="98" w16cid:durableId="1925915694">
    <w:abstractNumId w:val="59"/>
  </w:num>
  <w:num w:numId="99" w16cid:durableId="358431767">
    <w:abstractNumId w:val="75"/>
  </w:num>
  <w:num w:numId="100" w16cid:durableId="2052613912">
    <w:abstractNumId w:val="124"/>
  </w:num>
  <w:num w:numId="101" w16cid:durableId="1355498724">
    <w:abstractNumId w:val="137"/>
  </w:num>
  <w:num w:numId="102" w16cid:durableId="1309552131">
    <w:abstractNumId w:val="121"/>
  </w:num>
  <w:num w:numId="103" w16cid:durableId="2100521048">
    <w:abstractNumId w:val="114"/>
  </w:num>
  <w:num w:numId="104" w16cid:durableId="1201963">
    <w:abstractNumId w:val="90"/>
  </w:num>
  <w:num w:numId="105" w16cid:durableId="1225482124">
    <w:abstractNumId w:val="48"/>
  </w:num>
  <w:num w:numId="106" w16cid:durableId="516384778">
    <w:abstractNumId w:val="112"/>
  </w:num>
  <w:num w:numId="107" w16cid:durableId="1479612676">
    <w:abstractNumId w:val="38"/>
  </w:num>
  <w:num w:numId="108" w16cid:durableId="596256872">
    <w:abstractNumId w:val="52"/>
  </w:num>
  <w:num w:numId="109" w16cid:durableId="1983389362">
    <w:abstractNumId w:val="42"/>
  </w:num>
  <w:num w:numId="110" w16cid:durableId="2117825817">
    <w:abstractNumId w:val="135"/>
  </w:num>
  <w:num w:numId="111" w16cid:durableId="1739816597">
    <w:abstractNumId w:val="99"/>
  </w:num>
  <w:num w:numId="112" w16cid:durableId="53968710">
    <w:abstractNumId w:val="62"/>
  </w:num>
  <w:num w:numId="113" w16cid:durableId="270430771">
    <w:abstractNumId w:val="113"/>
  </w:num>
  <w:num w:numId="114" w16cid:durableId="1149247804">
    <w:abstractNumId w:val="126"/>
  </w:num>
  <w:num w:numId="115" w16cid:durableId="705330415">
    <w:abstractNumId w:val="46"/>
  </w:num>
  <w:num w:numId="116" w16cid:durableId="930310588">
    <w:abstractNumId w:val="100"/>
  </w:num>
  <w:num w:numId="117" w16cid:durableId="726420902">
    <w:abstractNumId w:val="44"/>
  </w:num>
  <w:num w:numId="118" w16cid:durableId="878392927">
    <w:abstractNumId w:val="131"/>
  </w:num>
  <w:num w:numId="119" w16cid:durableId="1909069038">
    <w:abstractNumId w:val="51"/>
  </w:num>
  <w:num w:numId="120" w16cid:durableId="1088383187">
    <w:abstractNumId w:val="1"/>
  </w:num>
  <w:num w:numId="121" w16cid:durableId="521673144">
    <w:abstractNumId w:val="3"/>
  </w:num>
  <w:num w:numId="122" w16cid:durableId="72554949">
    <w:abstractNumId w:val="83"/>
  </w:num>
  <w:num w:numId="123" w16cid:durableId="1159884152">
    <w:abstractNumId w:val="86"/>
  </w:num>
  <w:num w:numId="124" w16cid:durableId="288781604">
    <w:abstractNumId w:val="132"/>
  </w:num>
  <w:num w:numId="125" w16cid:durableId="374549375">
    <w:abstractNumId w:val="53"/>
  </w:num>
  <w:num w:numId="126" w16cid:durableId="2107799914">
    <w:abstractNumId w:val="43"/>
  </w:num>
  <w:num w:numId="127" w16cid:durableId="1325426170">
    <w:abstractNumId w:val="50"/>
  </w:num>
  <w:num w:numId="128" w16cid:durableId="1580483165">
    <w:abstractNumId w:val="66"/>
  </w:num>
  <w:num w:numId="129" w16cid:durableId="1945065940">
    <w:abstractNumId w:val="45"/>
  </w:num>
  <w:num w:numId="130" w16cid:durableId="703214920">
    <w:abstractNumId w:val="129"/>
  </w:num>
  <w:num w:numId="131" w16cid:durableId="1922329852">
    <w:abstractNumId w:val="123"/>
  </w:num>
  <w:num w:numId="132" w16cid:durableId="597910445">
    <w:abstractNumId w:val="95"/>
  </w:num>
  <w:num w:numId="133" w16cid:durableId="1772816385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0F83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940"/>
    <w:rsid w:val="007D1905"/>
    <w:rsid w:val="007D3991"/>
    <w:rsid w:val="007D4130"/>
    <w:rsid w:val="007D525F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4805"/>
    <w:rsid w:val="00805A81"/>
    <w:rsid w:val="0080669F"/>
    <w:rsid w:val="00806FD6"/>
    <w:rsid w:val="0081039D"/>
    <w:rsid w:val="00810C20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0B60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111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9E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96F30-AF1C-4749-A33B-2DF24F31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1795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Szewczyk Bartosz</cp:lastModifiedBy>
  <cp:revision>2</cp:revision>
  <cp:lastPrinted>2022-06-27T10:12:00Z</cp:lastPrinted>
  <dcterms:created xsi:type="dcterms:W3CDTF">2022-10-10T16:05:00Z</dcterms:created>
  <dcterms:modified xsi:type="dcterms:W3CDTF">2022-10-10T16:05:00Z</dcterms:modified>
</cp:coreProperties>
</file>