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2D4DC083" w:rsidR="004A1C6E" w:rsidRPr="00C742CA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58783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2B67" w:rsidRPr="00C52B67">
        <w:rPr>
          <w:rFonts w:ascii="Arial" w:hAnsi="Arial" w:cs="Arial"/>
          <w:color w:val="000000" w:themeColor="text1"/>
          <w:sz w:val="22"/>
          <w:szCs w:val="22"/>
        </w:rPr>
        <w:t>27.02</w:t>
      </w:r>
      <w:r w:rsidR="00224DC4" w:rsidRPr="00C52B67">
        <w:rPr>
          <w:rFonts w:ascii="Arial" w:hAnsi="Arial" w:cs="Arial"/>
          <w:color w:val="000000" w:themeColor="text1"/>
          <w:sz w:val="22"/>
          <w:szCs w:val="22"/>
        </w:rPr>
        <w:t>.</w:t>
      </w:r>
      <w:r w:rsidR="008C0A62" w:rsidRPr="00C52B67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C52B67">
        <w:rPr>
          <w:rFonts w:ascii="Arial" w:hAnsi="Arial" w:cs="Arial"/>
          <w:color w:val="000000" w:themeColor="text1"/>
          <w:sz w:val="22"/>
          <w:szCs w:val="22"/>
        </w:rPr>
        <w:t>2</w:t>
      </w:r>
      <w:r w:rsidR="00A64F0B" w:rsidRPr="00C52B67">
        <w:rPr>
          <w:rFonts w:ascii="Arial" w:hAnsi="Arial" w:cs="Arial"/>
          <w:color w:val="000000" w:themeColor="text1"/>
          <w:sz w:val="22"/>
          <w:szCs w:val="22"/>
        </w:rPr>
        <w:t>3</w:t>
      </w:r>
      <w:r w:rsidR="0040284E" w:rsidRPr="00224DC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209975ED" w:rsidR="006E7780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C742CA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na wybór realizatorów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1D2030" w:rsidRPr="001D2030">
        <w:t xml:space="preserve"> 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62733025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Doposażenie zakładów radioterapii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B26E26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E7780" w:rsidRPr="00173F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wymiana </w:t>
      </w:r>
      <w:bookmarkStart w:id="2" w:name="_Hlk123642799"/>
      <w:bookmarkEnd w:id="0"/>
      <w:bookmarkEnd w:id="1"/>
      <w:r w:rsidR="005C267D" w:rsidRPr="00173F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aparatów HDR </w:t>
      </w:r>
      <w:r w:rsidR="000C5035" w:rsidRPr="00173FB2">
        <w:rPr>
          <w:rFonts w:ascii="Arial" w:eastAsia="SimSun" w:hAnsi="Arial" w:cs="Arial"/>
          <w:b/>
          <w:bCs/>
          <w:sz w:val="22"/>
          <w:szCs w:val="22"/>
          <w:lang w:eastAsia="zh-CN"/>
        </w:rPr>
        <w:t>do brachyterapii</w:t>
      </w:r>
      <w:r w:rsidR="001D2030">
        <w:rPr>
          <w:rFonts w:ascii="Arial" w:eastAsia="SimSun" w:hAnsi="Arial" w:cs="Arial"/>
          <w:b/>
          <w:bCs/>
          <w:sz w:val="22"/>
          <w:szCs w:val="22"/>
          <w:lang w:eastAsia="zh-CN"/>
        </w:rPr>
        <w:t>”</w:t>
      </w:r>
      <w:bookmarkEnd w:id="2"/>
      <w:r w:rsidR="00F44E71" w:rsidRPr="00F44E71">
        <w:t xml:space="preserve"> </w:t>
      </w:r>
      <w:r w:rsidR="00F44E71" w:rsidRPr="00FB3218">
        <w:rPr>
          <w:rFonts w:ascii="Arial" w:hAnsi="Arial" w:cs="Arial"/>
          <w:color w:val="000000" w:themeColor="text1"/>
          <w:sz w:val="22"/>
          <w:szCs w:val="22"/>
        </w:rPr>
        <w:t>na lata 2023 – 2024,</w:t>
      </w:r>
      <w:r w:rsidR="00F44E71" w:rsidRPr="00F44E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E7780" w:rsidRPr="00173FB2">
        <w:rPr>
          <w:rFonts w:ascii="Arial" w:hAnsi="Arial" w:cs="Arial"/>
          <w:color w:val="000000" w:themeColor="text1"/>
          <w:sz w:val="22"/>
          <w:szCs w:val="22"/>
        </w:rPr>
        <w:t>zwany dalej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„konkursem”</w:t>
      </w:r>
      <w:r w:rsidR="00021E36" w:rsidRPr="0084181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0078" w14:textId="65F5FD02" w:rsidR="00A64F0B" w:rsidRPr="00887EB5" w:rsidRDefault="00A64F0B" w:rsidP="00A64F0B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>Ogłoszenie zawiera treść ogłoszenia oraz następujące załączniki:</w:t>
      </w:r>
      <w:r w:rsidR="00173FB2">
        <w:rPr>
          <w:rFonts w:ascii="Arial" w:hAnsi="Arial" w:cs="Arial"/>
          <w:bCs/>
          <w:sz w:val="22"/>
          <w:szCs w:val="22"/>
        </w:rPr>
        <w:t xml:space="preserve">  </w:t>
      </w:r>
    </w:p>
    <w:p w14:paraId="6890A554" w14:textId="699B8046" w:rsidR="00A64F0B" w:rsidRPr="00887EB5" w:rsidRDefault="00A64F0B" w:rsidP="00A64F0B">
      <w:pPr>
        <w:pStyle w:val="Akapitzlist"/>
        <w:numPr>
          <w:ilvl w:val="0"/>
          <w:numId w:val="21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1 do ogłoszenia – Formularz </w:t>
      </w:r>
      <w:r w:rsidR="00885BF2">
        <w:rPr>
          <w:rFonts w:ascii="Arial" w:hAnsi="Arial" w:cs="Arial"/>
          <w:bCs/>
          <w:sz w:val="22"/>
          <w:szCs w:val="22"/>
        </w:rPr>
        <w:t>o</w:t>
      </w:r>
      <w:r w:rsidRPr="00887EB5">
        <w:rPr>
          <w:rFonts w:ascii="Arial" w:hAnsi="Arial" w:cs="Arial"/>
          <w:bCs/>
          <w:sz w:val="22"/>
          <w:szCs w:val="22"/>
        </w:rPr>
        <w:t>ferty</w:t>
      </w:r>
    </w:p>
    <w:p w14:paraId="10236807" w14:textId="506E42F8" w:rsidR="00A64F0B" w:rsidRPr="00887EB5" w:rsidRDefault="00A64F0B" w:rsidP="00A64F0B">
      <w:pPr>
        <w:pStyle w:val="Akapitzlist"/>
        <w:numPr>
          <w:ilvl w:val="0"/>
          <w:numId w:val="21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2 do ogłoszenia – Ogólne </w:t>
      </w:r>
      <w:r w:rsidR="00885BF2">
        <w:rPr>
          <w:rFonts w:ascii="Arial" w:hAnsi="Arial" w:cs="Arial"/>
          <w:bCs/>
          <w:sz w:val="22"/>
          <w:szCs w:val="22"/>
        </w:rPr>
        <w:t>w</w:t>
      </w:r>
      <w:r w:rsidRPr="00887EB5">
        <w:rPr>
          <w:rFonts w:ascii="Arial" w:hAnsi="Arial" w:cs="Arial"/>
          <w:bCs/>
          <w:sz w:val="22"/>
          <w:szCs w:val="22"/>
        </w:rPr>
        <w:t xml:space="preserve">arunki </w:t>
      </w:r>
      <w:r w:rsidR="00885BF2">
        <w:rPr>
          <w:rFonts w:ascii="Arial" w:hAnsi="Arial" w:cs="Arial"/>
          <w:bCs/>
          <w:sz w:val="22"/>
          <w:szCs w:val="22"/>
        </w:rPr>
        <w:t>u</w:t>
      </w:r>
      <w:r w:rsidRPr="00887EB5">
        <w:rPr>
          <w:rFonts w:ascii="Arial" w:hAnsi="Arial" w:cs="Arial"/>
          <w:bCs/>
          <w:sz w:val="22"/>
          <w:szCs w:val="22"/>
        </w:rPr>
        <w:t xml:space="preserve">mowy </w:t>
      </w:r>
    </w:p>
    <w:p w14:paraId="0E6DD414" w14:textId="627E2E01" w:rsidR="00A64F0B" w:rsidRPr="00887EB5" w:rsidRDefault="00A64F0B" w:rsidP="0054106F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3 do ogłoszenia – Instrukcję złożenia oferty za pośrednictwem </w:t>
      </w:r>
      <w:proofErr w:type="spellStart"/>
      <w:r w:rsidRPr="00887EB5">
        <w:rPr>
          <w:rFonts w:ascii="Arial" w:hAnsi="Arial" w:cs="Arial"/>
          <w:bCs/>
          <w:sz w:val="22"/>
          <w:szCs w:val="22"/>
        </w:rPr>
        <w:t>ePUAP</w:t>
      </w:r>
      <w:proofErr w:type="spellEnd"/>
      <w:r w:rsidRPr="00887EB5">
        <w:rPr>
          <w:rFonts w:ascii="Arial" w:hAnsi="Arial" w:cs="Arial"/>
          <w:bCs/>
          <w:sz w:val="22"/>
          <w:szCs w:val="22"/>
        </w:rPr>
        <w:t xml:space="preserve"> 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66AFBC95" w14:textId="4F379E5D" w:rsidR="006E7780" w:rsidRPr="00C742CA" w:rsidRDefault="006E7780" w:rsidP="006E7780">
      <w:pPr>
        <w:pStyle w:val="Tekstpodstawowy21"/>
        <w:spacing w:before="12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</w:pP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Przedmiotem konkursu jest dążenie </w:t>
      </w:r>
      <w:r w:rsidRPr="00F448A8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do </w:t>
      </w:r>
      <w:r w:rsidR="00C52CE4" w:rsidRPr="00F448A8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utrzymania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="00C52CE4" w:rsidRPr="00C52CE4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właściwego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dostępu do najnowszych osiągnięć technicznych i technologicznych w zakresie leczenia chorób </w:t>
      </w:r>
      <w:r w:rsidRPr="00173FB2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nowotworowych przez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 w:eastAsia="pl-PL"/>
        </w:rPr>
        <w:t xml:space="preserve">wymianę </w:t>
      </w:r>
      <w:r w:rsidR="005C267D" w:rsidRPr="005C267D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wyeksploatowanego sprzętu do radioterapii – aparatów HDR do brachyterapii,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których wiek, liczony od momentu rozpoczęcia w danym podmiocie udzielania za ich pomocą świadczeń zdrowotnych </w:t>
      </w:r>
      <w:bookmarkStart w:id="3" w:name="_Hlk123734517"/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do dnia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31</w:t>
      </w:r>
      <w:r w:rsidR="004872AD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grudnia </w:t>
      </w:r>
      <w:r w:rsidR="00940260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202</w:t>
      </w:r>
      <w:r w:rsidR="00A64F0B" w:rsidRPr="00887EB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</w:t>
      </w:r>
      <w:r w:rsidR="00940260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r.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,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będzie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wynosi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ł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493E"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co najmniej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10 lat</w:t>
      </w:r>
      <w:r w:rsidR="004F01A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(</w:t>
      </w:r>
      <w:r w:rsidR="00985B0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wg daty dziennej</w:t>
      </w:r>
      <w:r w:rsidR="004F01A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)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  <w:bookmarkEnd w:id="3"/>
      <w:r w:rsidR="004F01A6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B623A3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Data</w:t>
      </w:r>
      <w:r w:rsidR="004A3E79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31 grudnia 2023 r. </w:t>
      </w:r>
      <w:bookmarkStart w:id="4" w:name="_Hlk127873291"/>
      <w:r w:rsidR="004A3E79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>(</w:t>
      </w:r>
      <w:r w:rsidR="00B623A3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>według której</w:t>
      </w:r>
      <w:r w:rsidR="00FF44B0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B623A3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będzie </w:t>
      </w:r>
      <w:r w:rsidR="00FF44B0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>rozpatrywan</w:t>
      </w:r>
      <w:r w:rsidR="006971DE">
        <w:rPr>
          <w:rFonts w:ascii="Arial" w:hAnsi="Arial" w:cs="Arial"/>
          <w:color w:val="000000" w:themeColor="text1"/>
          <w:sz w:val="22"/>
          <w:szCs w:val="22"/>
          <w:lang w:val="pl-PL"/>
        </w:rPr>
        <w:t>e</w:t>
      </w:r>
      <w:r w:rsidR="00F73929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A402E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>spełnienie wymagania progowego</w:t>
      </w:r>
      <w:r w:rsidR="00210885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="009A402E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dotyczącego wieku sprzętu)</w:t>
      </w:r>
      <w:r w:rsidR="00FF44B0" w:rsidRPr="00FB321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bookmarkEnd w:id="4"/>
      <w:r w:rsidR="004A3E79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odnosi się do aparatu HDR do brachyterapii wymienianego zarówno w 2023</w:t>
      </w:r>
      <w:r w:rsidR="005229F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r.,</w:t>
      </w:r>
      <w:r w:rsidR="004A3E79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jak i w 2024</w:t>
      </w:r>
      <w:r w:rsidR="005229F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r</w:t>
      </w:r>
      <w:r w:rsidR="004A3E79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.</w:t>
      </w:r>
    </w:p>
    <w:p w14:paraId="604912F1" w14:textId="44FE5B12" w:rsidR="00CF623D" w:rsidRPr="005E3302" w:rsidRDefault="00CF623D" w:rsidP="00F27684">
      <w:pPr>
        <w:pStyle w:val="Nagwek2"/>
        <w:numPr>
          <w:ilvl w:val="0"/>
          <w:numId w:val="3"/>
        </w:numPr>
        <w:spacing w:before="120" w:after="120"/>
        <w:ind w:left="284" w:hanging="284"/>
        <w:rPr>
          <w:color w:val="000000" w:themeColor="text1"/>
          <w:sz w:val="24"/>
          <w:szCs w:val="24"/>
        </w:rPr>
      </w:pPr>
      <w:r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1094C953" w14:textId="363743D0" w:rsidR="006E7780" w:rsidRPr="005E3302" w:rsidRDefault="006E7780" w:rsidP="00CC322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W ramach konkursu, Minister Zdrowia finansuje koszt zakupu sprzętu – </w:t>
      </w:r>
      <w:r w:rsidR="005C267D" w:rsidRPr="005C267D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aparat</w:t>
      </w:r>
      <w:r w:rsidR="005C267D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ów</w:t>
      </w:r>
      <w:r w:rsidR="005C267D" w:rsidRPr="005C267D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 xml:space="preserve"> HDR do</w:t>
      </w:r>
      <w:r w:rsidR="00841810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 </w:t>
      </w:r>
      <w:r w:rsidR="005C267D" w:rsidRPr="005C267D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brachyterapii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,</w:t>
      </w:r>
      <w:r w:rsidRPr="005E3302">
        <w:rPr>
          <w:color w:val="000000" w:themeColor="text1"/>
          <w:szCs w:val="24"/>
        </w:rPr>
        <w:t xml:space="preserve"> 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bez konieczności wnoszenia przez realizatora wkładu własnego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>. Maksymalna kwota środków publicznych, o jakie może wnioskować Oferent celem zakupu ww.</w:t>
      </w:r>
      <w:r w:rsidR="00841810">
        <w:rPr>
          <w:rFonts w:ascii="Arial" w:hAnsi="Arial" w:cs="Arial"/>
          <w:color w:val="000000" w:themeColor="text1"/>
          <w:sz w:val="22"/>
          <w:szCs w:val="24"/>
        </w:rPr>
        <w:t> 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 xml:space="preserve">sprzętu to </w:t>
      </w:r>
      <w:r w:rsidR="00752B8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F448A8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887EB5" w:rsidRPr="00F448A8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F448A8">
        <w:rPr>
          <w:rFonts w:ascii="Arial" w:hAnsi="Arial" w:cs="Arial"/>
          <w:b/>
          <w:bCs/>
          <w:color w:val="000000" w:themeColor="text1"/>
          <w:sz w:val="22"/>
          <w:szCs w:val="22"/>
        </w:rPr>
        <w:t>00 000 zł</w:t>
      </w:r>
      <w:r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jeden </w:t>
      </w:r>
      <w:r w:rsidR="005C267D" w:rsidRPr="005C267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aparat HDR do </w:t>
      </w:r>
      <w:r w:rsidR="005C267D" w:rsidRPr="00F14819">
        <w:rPr>
          <w:rFonts w:ascii="Arial" w:hAnsi="Arial" w:cs="Arial"/>
          <w:b/>
          <w:bCs/>
          <w:color w:val="000000" w:themeColor="text1"/>
          <w:sz w:val="22"/>
          <w:szCs w:val="22"/>
        </w:rPr>
        <w:t>brachyterapii</w:t>
      </w:r>
      <w:r w:rsidR="004A3E79" w:rsidRPr="00F148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rok</w:t>
      </w:r>
      <w:r w:rsidRPr="00F1481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CC3222" w:rsidRPr="005E3302">
        <w:rPr>
          <w:color w:val="000000" w:themeColor="text1"/>
        </w:rPr>
        <w:t xml:space="preserve"> 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CC3222" w:rsidRPr="00BD0CE7">
        <w:rPr>
          <w:rFonts w:ascii="Arial" w:hAnsi="Arial" w:cs="Arial"/>
          <w:color w:val="000000" w:themeColor="text1"/>
          <w:sz w:val="22"/>
          <w:szCs w:val="22"/>
        </w:rPr>
        <w:t>dofinansowanie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zakupu </w:t>
      </w:r>
      <w:r w:rsidR="00C51082" w:rsidRPr="00C5108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maksymalnie dwóch </w:t>
      </w:r>
      <w:bookmarkStart w:id="5" w:name="_Hlk123641500"/>
      <w:r w:rsidR="00C51082" w:rsidRPr="00C51082">
        <w:rPr>
          <w:rFonts w:ascii="Arial" w:hAnsi="Arial" w:cs="Arial"/>
          <w:b/>
          <w:bCs/>
          <w:color w:val="000000" w:themeColor="text1"/>
          <w:sz w:val="22"/>
          <w:szCs w:val="22"/>
        </w:rPr>
        <w:t>aparatów HDR do</w:t>
      </w:r>
      <w:r w:rsidR="0084181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C51082" w:rsidRPr="00C51082">
        <w:rPr>
          <w:rFonts w:ascii="Arial" w:hAnsi="Arial" w:cs="Arial"/>
          <w:b/>
          <w:bCs/>
          <w:color w:val="000000" w:themeColor="text1"/>
          <w:sz w:val="22"/>
          <w:szCs w:val="22"/>
        </w:rPr>
        <w:t>brachyterapii</w:t>
      </w:r>
      <w:bookmarkEnd w:id="5"/>
      <w:r w:rsidR="00404CA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04CA2" w:rsidRPr="00AF2A6C">
        <w:rPr>
          <w:rFonts w:ascii="Arial" w:hAnsi="Arial" w:cs="Arial"/>
          <w:color w:val="000000" w:themeColor="text1"/>
          <w:sz w:val="22"/>
          <w:szCs w:val="22"/>
        </w:rPr>
        <w:t>(po</w:t>
      </w:r>
      <w:r w:rsidR="00841810">
        <w:rPr>
          <w:rFonts w:ascii="Arial" w:hAnsi="Arial" w:cs="Arial"/>
          <w:color w:val="000000" w:themeColor="text1"/>
          <w:sz w:val="22"/>
          <w:szCs w:val="22"/>
        </w:rPr>
        <w:t> </w:t>
      </w:r>
      <w:r w:rsidR="00404CA2" w:rsidRPr="00AF2A6C">
        <w:rPr>
          <w:rFonts w:ascii="Arial" w:hAnsi="Arial" w:cs="Arial"/>
          <w:color w:val="000000" w:themeColor="text1"/>
          <w:sz w:val="22"/>
          <w:szCs w:val="22"/>
        </w:rPr>
        <w:t xml:space="preserve">jednym w 2023 r. i </w:t>
      </w:r>
      <w:r w:rsidR="00404CA2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404CA2" w:rsidRPr="00AF2A6C">
        <w:rPr>
          <w:rFonts w:ascii="Arial" w:hAnsi="Arial" w:cs="Arial"/>
          <w:color w:val="000000" w:themeColor="text1"/>
          <w:sz w:val="22"/>
          <w:szCs w:val="22"/>
        </w:rPr>
        <w:t>2024 r.)</w:t>
      </w:r>
      <w:r w:rsidR="00CC3222" w:rsidRPr="00194E9E">
        <w:rPr>
          <w:rFonts w:ascii="Arial" w:hAnsi="Arial" w:cs="Arial"/>
          <w:color w:val="000000" w:themeColor="text1"/>
          <w:sz w:val="22"/>
          <w:szCs w:val="22"/>
        </w:rPr>
        <w:t>,</w:t>
      </w:r>
      <w:r w:rsidR="00CC3222" w:rsidRPr="005E3302">
        <w:rPr>
          <w:color w:val="000000" w:themeColor="text1"/>
        </w:rPr>
        <w:t xml:space="preserve"> </w:t>
      </w:r>
      <w:r w:rsidR="00CC3222" w:rsidRPr="00AF2A6C">
        <w:rPr>
          <w:rFonts w:ascii="Arial" w:hAnsi="Arial" w:cs="Arial"/>
          <w:color w:val="000000" w:themeColor="text1"/>
          <w:sz w:val="22"/>
          <w:szCs w:val="22"/>
        </w:rPr>
        <w:t>wyłącznie celem wymiany użytkowan</w:t>
      </w:r>
      <w:r w:rsidR="00C51082" w:rsidRPr="00AF2A6C">
        <w:rPr>
          <w:rFonts w:ascii="Arial" w:hAnsi="Arial" w:cs="Arial"/>
          <w:color w:val="000000" w:themeColor="text1"/>
          <w:sz w:val="22"/>
          <w:szCs w:val="22"/>
        </w:rPr>
        <w:t>ych</w:t>
      </w:r>
      <w:r w:rsidR="00CC3222" w:rsidRPr="00AF2A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1082" w:rsidRPr="00AF2A6C">
        <w:rPr>
          <w:rFonts w:ascii="Arial" w:hAnsi="Arial" w:cs="Arial"/>
          <w:color w:val="000000" w:themeColor="text1"/>
          <w:sz w:val="22"/>
          <w:szCs w:val="22"/>
        </w:rPr>
        <w:t>aparatów HDR do</w:t>
      </w:r>
      <w:r w:rsidR="00841810">
        <w:rPr>
          <w:rFonts w:ascii="Arial" w:hAnsi="Arial" w:cs="Arial"/>
          <w:color w:val="000000" w:themeColor="text1"/>
          <w:sz w:val="22"/>
          <w:szCs w:val="22"/>
        </w:rPr>
        <w:t> </w:t>
      </w:r>
      <w:r w:rsidR="00C51082" w:rsidRPr="00AF2A6C">
        <w:rPr>
          <w:rFonts w:ascii="Arial" w:hAnsi="Arial" w:cs="Arial"/>
          <w:color w:val="000000" w:themeColor="text1"/>
          <w:sz w:val="22"/>
          <w:szCs w:val="22"/>
        </w:rPr>
        <w:t>brachyterapii</w:t>
      </w:r>
      <w:r w:rsidR="001A133B">
        <w:rPr>
          <w:rFonts w:ascii="Arial" w:hAnsi="Arial" w:cs="Arial"/>
          <w:color w:val="000000" w:themeColor="text1"/>
          <w:sz w:val="22"/>
          <w:szCs w:val="22"/>
        </w:rPr>
        <w:t>.</w:t>
      </w:r>
      <w:r w:rsidR="00C51082" w:rsidRPr="00AF2A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067E2A0" w14:textId="5E941927" w:rsidR="005E3302" w:rsidRPr="003E224F" w:rsidRDefault="003E224F" w:rsidP="003E224F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="00734A1C" w:rsidRPr="00F44E71">
        <w:rPr>
          <w:rFonts w:ascii="Arial" w:hAnsi="Arial" w:cs="Arial"/>
          <w:color w:val="000000" w:themeColor="text1"/>
          <w:sz w:val="22"/>
          <w:u w:val="single"/>
        </w:rPr>
        <w:t>,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 niż wnioskowana w ofercie konkursowej</w:t>
      </w:r>
      <w:r w:rsidRPr="003E224F">
        <w:rPr>
          <w:rFonts w:ascii="Arial" w:hAnsi="Arial" w:cs="Arial"/>
          <w:color w:val="000000" w:themeColor="text1"/>
          <w:sz w:val="22"/>
        </w:rPr>
        <w:t>, w zależności od kwoty wnioskowanego finansowania i 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7F39C846" w:rsidR="006E7780" w:rsidRPr="005E3302" w:rsidRDefault="006E7780" w:rsidP="005E3302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6" w:name="_Hlk99963800"/>
      <w:r w:rsidRPr="005E3302">
        <w:rPr>
          <w:rFonts w:ascii="Arial" w:hAnsi="Arial" w:cs="Arial"/>
          <w:color w:val="000000" w:themeColor="text1"/>
          <w:sz w:val="22"/>
        </w:rPr>
        <w:lastRenderedPageBreak/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6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zadania.</w:t>
      </w:r>
    </w:p>
    <w:p w14:paraId="0DD9F3A0" w14:textId="345B9CBF" w:rsidR="00452475" w:rsidRPr="00CC3222" w:rsidRDefault="00444FE3" w:rsidP="00503A20">
      <w:pPr>
        <w:pStyle w:val="Akapitzlist"/>
        <w:numPr>
          <w:ilvl w:val="0"/>
          <w:numId w:val="4"/>
        </w:numPr>
        <w:spacing w:before="0" w:after="120" w:line="360" w:lineRule="auto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5E3302">
        <w:rPr>
          <w:rFonts w:ascii="Arial" w:hAnsi="Arial" w:cs="Arial"/>
          <w:color w:val="000000" w:themeColor="text1"/>
          <w:sz w:val="22"/>
        </w:rPr>
        <w:t>W ramach zadania nie są finansowane koszty</w:t>
      </w:r>
      <w:r w:rsidR="00887EB5" w:rsidRPr="00914176">
        <w:rPr>
          <w:rFonts w:ascii="Arial" w:hAnsi="Arial" w:cs="Arial"/>
          <w:color w:val="000000"/>
          <w:sz w:val="22"/>
          <w:szCs w:val="22"/>
        </w:rPr>
        <w:t xml:space="preserve"> </w:t>
      </w:r>
      <w:r w:rsidR="00887EB5" w:rsidRPr="00371F1F">
        <w:rPr>
          <w:rFonts w:ascii="Arial" w:hAnsi="Arial" w:cs="Arial"/>
          <w:color w:val="000000"/>
          <w:sz w:val="22"/>
          <w:szCs w:val="22"/>
        </w:rPr>
        <w:t>inne niż koszt zakupu sprzętu</w:t>
      </w:r>
      <w:r w:rsidR="00887EB5">
        <w:rPr>
          <w:rFonts w:ascii="Arial" w:hAnsi="Arial" w:cs="Arial"/>
          <w:color w:val="000000" w:themeColor="text1"/>
          <w:sz w:val="22"/>
        </w:rPr>
        <w:t xml:space="preserve"> (np. </w:t>
      </w:r>
      <w:r w:rsidRPr="005E3302">
        <w:rPr>
          <w:rFonts w:ascii="Arial" w:hAnsi="Arial" w:cs="Arial"/>
          <w:color w:val="000000" w:themeColor="text1"/>
          <w:sz w:val="22"/>
        </w:rPr>
        <w:t>dostawy, zainstalowania</w:t>
      </w:r>
      <w:r w:rsidR="007043D9">
        <w:rPr>
          <w:rFonts w:ascii="Arial" w:hAnsi="Arial" w:cs="Arial"/>
          <w:color w:val="000000" w:themeColor="text1"/>
          <w:sz w:val="22"/>
        </w:rPr>
        <w:t xml:space="preserve"> aparatu</w:t>
      </w:r>
      <w:r w:rsidR="00306F8E">
        <w:rPr>
          <w:rFonts w:ascii="Arial" w:hAnsi="Arial" w:cs="Arial"/>
          <w:color w:val="000000" w:themeColor="text1"/>
          <w:sz w:val="22"/>
        </w:rPr>
        <w:t xml:space="preserve"> HDR</w:t>
      </w:r>
      <w:r w:rsidR="007043D9">
        <w:rPr>
          <w:rFonts w:ascii="Arial" w:hAnsi="Arial" w:cs="Arial"/>
          <w:color w:val="000000" w:themeColor="text1"/>
          <w:sz w:val="22"/>
        </w:rPr>
        <w:t xml:space="preserve"> do brachyterapii</w:t>
      </w:r>
      <w:r w:rsidRPr="005E3302">
        <w:rPr>
          <w:rFonts w:ascii="Arial" w:hAnsi="Arial" w:cs="Arial"/>
          <w:color w:val="000000" w:themeColor="text1"/>
          <w:sz w:val="22"/>
        </w:rPr>
        <w:t xml:space="preserve">, dostosowania infrastruktury, serwisowania zakupionego </w:t>
      </w:r>
      <w:r w:rsidR="00FF30CF">
        <w:rPr>
          <w:rFonts w:ascii="Arial" w:hAnsi="Arial" w:cs="Arial"/>
          <w:color w:val="000000" w:themeColor="text1"/>
          <w:sz w:val="22"/>
        </w:rPr>
        <w:t>aparatu HDR do brachyterapii</w:t>
      </w:r>
      <w:r w:rsidRPr="005E3302">
        <w:rPr>
          <w:rFonts w:ascii="Arial" w:hAnsi="Arial" w:cs="Arial"/>
          <w:color w:val="000000" w:themeColor="text1"/>
          <w:sz w:val="22"/>
        </w:rPr>
        <w:t xml:space="preserve"> oraz szkoleń w</w:t>
      </w:r>
      <w:r w:rsidR="008A5C69" w:rsidRPr="005E3302">
        <w:rPr>
          <w:rFonts w:ascii="Arial" w:hAnsi="Arial" w:cs="Arial"/>
          <w:color w:val="000000" w:themeColor="text1"/>
          <w:sz w:val="22"/>
        </w:rPr>
        <w:t> </w:t>
      </w:r>
      <w:r w:rsidRPr="005E3302">
        <w:rPr>
          <w:rFonts w:ascii="Arial" w:hAnsi="Arial" w:cs="Arial"/>
          <w:color w:val="000000" w:themeColor="text1"/>
          <w:sz w:val="22"/>
        </w:rPr>
        <w:t>zakresie obsługi sprzętu</w:t>
      </w:r>
      <w:r w:rsidR="00887EB5">
        <w:rPr>
          <w:rFonts w:ascii="Arial" w:hAnsi="Arial" w:cs="Arial"/>
          <w:color w:val="000000" w:themeColor="text1"/>
          <w:sz w:val="22"/>
        </w:rPr>
        <w:t>)</w:t>
      </w:r>
      <w:r w:rsidRPr="002518C5">
        <w:rPr>
          <w:rFonts w:ascii="Arial" w:hAnsi="Arial" w:cs="Arial"/>
          <w:sz w:val="22"/>
        </w:rPr>
        <w:t>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SPOSÓB SPORZĄDZENIA OFERTY I TERMIN</w:t>
      </w:r>
    </w:p>
    <w:p w14:paraId="73D69B9F" w14:textId="522F715C" w:rsidR="00A16974" w:rsidRPr="009174AD" w:rsidRDefault="00A16974" w:rsidP="00A16974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formie elektronicznej, za pośrednictwem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Oferta musi zostać złożona w formie pliku z rozszerzeniem „.pdf” oraz podpisana kwalifikowanym podpisem elektronicznym w formacie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).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7" w:name="_Hlk62724567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bookmarkEnd w:id="7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, w szczególności: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uzupełnienia braków formalnych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oferty i innych dokumentów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złożenia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wyjaśnie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ń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 trakcie oceny merytorycznej i inn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ych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wymagan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ych przez ogłaszającego konkurs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dokument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ów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), a w przypadku wyboru na realizatora zadania,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prowadzenia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dalszej korespondencji dotyczącej zawarcia i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realizacji umowy, w formie elektronicznej za pośrednictwem </w:t>
      </w:r>
      <w:proofErr w:type="spellStart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w przypadku problemów technicznych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plat</w:t>
      </w:r>
      <w:r w:rsidR="00FB73B8">
        <w:rPr>
          <w:rFonts w:ascii="Arial" w:hAnsi="Arial" w:cs="Arial"/>
          <w:bCs/>
          <w:iCs/>
          <w:color w:val="000000" w:themeColor="text1"/>
          <w:sz w:val="22"/>
          <w:szCs w:val="22"/>
        </w:rPr>
        <w:t>f</w:t>
      </w:r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ormy </w:t>
      </w:r>
      <w:proofErr w:type="spellStart"/>
      <w:r w:rsidR="00CF0A4A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za pomocą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poczty elektronicznej</w:t>
      </w:r>
      <w:r w:rsidRPr="009174AD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2"/>
      </w:r>
      <w:r w:rsidR="00F4186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F41863" w:rsidRPr="00F14819">
        <w:rPr>
          <w:rFonts w:ascii="Arial" w:hAnsi="Arial" w:cs="Arial"/>
          <w:bCs/>
          <w:iCs/>
          <w:color w:val="000000" w:themeColor="text1"/>
          <w:sz w:val="22"/>
          <w:szCs w:val="22"/>
        </w:rPr>
        <w:t>(kancel</w:t>
      </w:r>
      <w:r w:rsidR="00372DF7" w:rsidRPr="00F14819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="00F41863" w:rsidRPr="00F14819">
        <w:rPr>
          <w:rFonts w:ascii="Arial" w:hAnsi="Arial" w:cs="Arial"/>
          <w:bCs/>
          <w:iCs/>
          <w:color w:val="000000" w:themeColor="text1"/>
          <w:sz w:val="22"/>
          <w:szCs w:val="22"/>
        </w:rPr>
        <w:t>ria@mz.gov.pl)</w:t>
      </w:r>
      <w:r w:rsidRPr="00E63B5A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0B1D2644" w14:textId="6B361FEC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Ministerstwa Zdrowia właściwej do złożenia oferty i korespondencji w trakcie postępowania konkursowego to: </w:t>
      </w:r>
      <w:r w:rsidRPr="009A6F9E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/8tk37sxx6h/konkursy</w:t>
      </w:r>
      <w:r w:rsidRPr="001A11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9174AD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jest dostępne pod adresem: </w:t>
      </w:r>
      <w:hyperlink r:id="rId8" w:history="1">
        <w:r w:rsidRPr="009174AD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51A9C9" w14:textId="6CB128A5" w:rsidR="00A16974" w:rsidRPr="00035AA6" w:rsidRDefault="00A16974" w:rsidP="00AD667C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35AA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Ofertę sporządza się przez </w:t>
      </w:r>
      <w:r w:rsidRPr="00035AA6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035AA6">
        <w:rPr>
          <w:rFonts w:ascii="Arial" w:hAnsi="Arial" w:cs="Arial"/>
          <w:color w:val="000000" w:themeColor="text1"/>
          <w:sz w:val="22"/>
          <w:szCs w:val="22"/>
        </w:rPr>
        <w:t xml:space="preserve"> do ogłoszenia o nazwie </w:t>
      </w:r>
      <w:r w:rsidR="0016206F" w:rsidRPr="00035AA6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16206F" w:rsidRPr="00035AA6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035AA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35AA6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3778F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aktualny 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>odpis z K</w:t>
      </w:r>
      <w:r w:rsidR="004D1FCB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rajowego 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4D1FCB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ejestru 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4D1FCB" w:rsidRPr="00035AA6">
        <w:rPr>
          <w:rFonts w:ascii="Arial" w:hAnsi="Arial" w:cs="Arial"/>
          <w:b/>
          <w:color w:val="000000" w:themeColor="text1"/>
          <w:sz w:val="22"/>
          <w:szCs w:val="22"/>
        </w:rPr>
        <w:t>ądowego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35AA6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035A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kwalifikowanym podpisem elektronicznym w formacie </w:t>
      </w:r>
      <w:proofErr w:type="spellStart"/>
      <w:r w:rsidRPr="00035A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Pr="00035AA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osobę upoważnioną do złożenia oferty w imieniu Oferenta. </w:t>
      </w:r>
      <w:r w:rsidR="00AD667C" w:rsidRPr="00035AA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Ewentualne pełnomocnictwo powinno być złożone w postaci pliku pdf i opatrzone kwalifikowanym podpisem elektronicznym</w:t>
      </w:r>
      <w:r w:rsidR="00450595" w:rsidRPr="00035AA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mocodawcy</w:t>
      </w:r>
      <w:r w:rsidR="0073131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</w:t>
      </w:r>
      <w:r w:rsidR="008B7E75" w:rsidRPr="008B7E75">
        <w:t xml:space="preserve"> </w:t>
      </w:r>
      <w:r w:rsidR="00B10A5D" w:rsidRPr="00B10A5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8B7E75" w:rsidRPr="008B7E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6FEB6EDD" w14:textId="60B741B3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5AA6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</w:t>
      </w:r>
      <w:r w:rsidR="00871E88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– wymiana </w:t>
      </w:r>
      <w:r w:rsidR="003F4705" w:rsidRPr="00035AA6">
        <w:rPr>
          <w:rFonts w:ascii="Arial" w:hAnsi="Arial" w:cs="Arial"/>
          <w:b/>
          <w:color w:val="000000" w:themeColor="text1"/>
          <w:sz w:val="22"/>
          <w:szCs w:val="22"/>
        </w:rPr>
        <w:t>aparatów HDR</w:t>
      </w:r>
      <w:r w:rsidR="000C5035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C5035" w:rsidRPr="00035AA6">
        <w:rPr>
          <w:rFonts w:ascii="Arial" w:eastAsia="SimSun" w:hAnsi="Arial" w:cs="Arial"/>
          <w:b/>
          <w:bCs/>
          <w:sz w:val="22"/>
          <w:szCs w:val="22"/>
          <w:lang w:eastAsia="zh-CN"/>
        </w:rPr>
        <w:t>do brachyterapii</w:t>
      </w:r>
      <w:r w:rsidR="003F4705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na lata 202</w:t>
      </w:r>
      <w:r w:rsidR="009A6F9E" w:rsidRPr="00035AA6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3F4705"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– 202</w:t>
      </w:r>
      <w:r w:rsidR="009A6F9E" w:rsidRPr="00035AA6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35A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35AA6">
        <w:rPr>
          <w:rFonts w:ascii="Arial" w:hAnsi="Arial" w:cs="Arial"/>
          <w:color w:val="000000" w:themeColor="text1"/>
          <w:sz w:val="22"/>
          <w:szCs w:val="22"/>
        </w:rPr>
        <w:t>i dołączyć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jako załącznik do dokumentu elektronicznego tworzonego w trakcie przygotowywania pisma ogólnego do podmiotu publicznego, zgodnie z instrukcją stanowiącą załącznik nr 3 do ogłoszenia. </w:t>
      </w:r>
    </w:p>
    <w:p w14:paraId="36091563" w14:textId="6BF9A7AC" w:rsidR="00A16974" w:rsidRPr="00A16974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C52B67" w:rsidRPr="00FC1417">
        <w:rPr>
          <w:rFonts w:ascii="Arial" w:hAnsi="Arial" w:cs="Arial"/>
          <w:b/>
          <w:bCs/>
          <w:color w:val="000000" w:themeColor="text1"/>
          <w:sz w:val="22"/>
          <w:szCs w:val="22"/>
        </w:rPr>
        <w:t>14.03.</w:t>
      </w:r>
      <w:r w:rsidR="00C52B67" w:rsidRPr="00C52B67">
        <w:rPr>
          <w:rFonts w:ascii="Arial" w:hAnsi="Arial" w:cs="Arial"/>
          <w:b/>
          <w:color w:val="000000" w:themeColor="text1"/>
          <w:sz w:val="22"/>
          <w:szCs w:val="22"/>
        </w:rPr>
        <w:t xml:space="preserve">2023 </w:t>
      </w:r>
      <w:r w:rsidRPr="00C52B67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do godziny 16:00.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podlegają odrzuceniu.</w:t>
      </w:r>
    </w:p>
    <w:p w14:paraId="6C7C8C70" w14:textId="5697A3A9" w:rsidR="00A16974" w:rsidRPr="006F2FA6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2A6C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AF2A6C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</w:t>
      </w:r>
      <w:r w:rsidR="00164DC2"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maksymalnie dwóch aparatów HDR do brachyterapii</w:t>
      </w:r>
      <w:r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AF2A6C">
        <w:rPr>
          <w:color w:val="000000" w:themeColor="text1"/>
        </w:rPr>
        <w:t xml:space="preserve"> </w:t>
      </w:r>
      <w:r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wyłącznie </w:t>
      </w:r>
      <w:r w:rsidR="00164DC2"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celem wymiany użytkowanych aparatów HDR do brachyterapii</w:t>
      </w:r>
      <w:r w:rsidR="009A6F9E"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(po jednym w 2023 r. i 2024 r.)</w:t>
      </w:r>
      <w:r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F2A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F2A6C">
        <w:rPr>
          <w:rFonts w:ascii="Arial" w:hAnsi="Arial" w:cs="Arial"/>
          <w:b/>
          <w:bCs/>
          <w:color w:val="000000" w:themeColor="text1"/>
          <w:sz w:val="22"/>
          <w:szCs w:val="22"/>
        </w:rPr>
        <w:t>Nie dopuszcza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się składania więcej niż jednej oferty przez oferenta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ocenie podlegać będzie tylko </w:t>
      </w:r>
      <w:r w:rsidR="008B15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oferta, która została złożona jako pierwsza</w:t>
      </w:r>
      <w:r w:rsidRPr="00431FDD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</w:t>
      </w:r>
      <w:r w:rsidR="00262F4C">
        <w:rPr>
          <w:rFonts w:ascii="Arial" w:hAnsi="Arial" w:cs="Arial"/>
          <w:b/>
          <w:bCs/>
          <w:color w:val="000000" w:themeColor="text1"/>
          <w:sz w:val="22"/>
          <w:szCs w:val="22"/>
        </w:rPr>
        <w:t>ć b</w:t>
      </w:r>
      <w:r w:rsidR="00F23109">
        <w:rPr>
          <w:rFonts w:ascii="Arial" w:hAnsi="Arial" w:cs="Arial"/>
          <w:b/>
          <w:bCs/>
          <w:color w:val="000000" w:themeColor="text1"/>
          <w:sz w:val="22"/>
          <w:szCs w:val="22"/>
        </w:rPr>
        <w:t>ędzie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odrzuceniu.</w:t>
      </w:r>
    </w:p>
    <w:p w14:paraId="4300C766" w14:textId="6D6EF13B" w:rsidR="00503A20" w:rsidRPr="00194E9E" w:rsidRDefault="006F2FA6" w:rsidP="00503A20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Wy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niki konkursu ofert oraz wszelkie informacje na temat przebiegu konkursu zostaną podane do publicznej wiadomości na stronie internetowej Ministerstwa Zdrowia: </w:t>
      </w:r>
      <w:hyperlink r:id="rId9" w:history="1">
        <w:r w:rsidR="00342FF8" w:rsidRPr="00591B79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oraz na stronie podmiotowej Biuletynu Informacji Publicznej Ministerstwa Zdrowia – Oferent jest zobowiązany do bieżącego zapoznawania się z tymi informacjami</w:t>
      </w:r>
      <w:r w:rsidR="00230CB0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4295B1E" w14:textId="77777777" w:rsidR="00194E9E" w:rsidRPr="00194E9E" w:rsidRDefault="00194E9E" w:rsidP="00194E9E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AFB751" w14:textId="69EC8EF7" w:rsidR="00753208" w:rsidRPr="00966715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lastRenderedPageBreak/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7BBCCABE" w14:textId="032096AC" w:rsidR="00F02AEC" w:rsidRPr="002518C5" w:rsidRDefault="00B64C0E" w:rsidP="00F527DF">
      <w:pPr>
        <w:spacing w:before="120" w:after="120" w:line="360" w:lineRule="auto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325558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325558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325558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Pr="00966715">
        <w:rPr>
          <w:rFonts w:ascii="Arial" w:hAnsi="Arial" w:cs="Arial"/>
          <w:color w:val="000000" w:themeColor="text1"/>
          <w:sz w:val="22"/>
          <w:szCs w:val="22"/>
        </w:rPr>
        <w:t xml:space="preserve"> może zostać podmiot leczniczy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t xml:space="preserve">, w rozumieniu ustawy z dnia 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</w:rPr>
        <w:br/>
        <w:t>15 kwietnia 2011 r. o działalności leczniczej,</w:t>
      </w:r>
      <w:r w:rsidR="00F03A58" w:rsidRPr="00E01D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6F45">
        <w:rPr>
          <w:rFonts w:ascii="Arial" w:hAnsi="Arial" w:cs="Arial"/>
          <w:color w:val="000000" w:themeColor="text1"/>
          <w:sz w:val="22"/>
          <w:szCs w:val="22"/>
        </w:rPr>
        <w:t xml:space="preserve">będący </w:t>
      </w:r>
      <w:r w:rsidR="006D60C6" w:rsidRPr="006D60C6">
        <w:rPr>
          <w:rFonts w:ascii="Arial" w:hAnsi="Arial" w:cs="Arial"/>
          <w:color w:val="000000" w:themeColor="text1"/>
          <w:sz w:val="22"/>
          <w:szCs w:val="22"/>
        </w:rPr>
        <w:t xml:space="preserve">właścicielem i jednocześnie posiadaczem samoistnym 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  <w:lang w:eastAsia="en-US"/>
        </w:rPr>
        <w:t>(</w:t>
      </w:r>
      <w:r w:rsidR="00C52CE4" w:rsidRPr="00C52CE4">
        <w:rPr>
          <w:rFonts w:ascii="Arial" w:hAnsi="Arial" w:cs="Arial"/>
          <w:color w:val="000000" w:themeColor="text1"/>
          <w:sz w:val="22"/>
          <w:szCs w:val="22"/>
          <w:lang w:eastAsia="en-US"/>
        </w:rPr>
        <w:t>od co najmniej 10 lat - liczonych do dnia 31</w:t>
      </w:r>
      <w:r w:rsidR="00292CE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grudnia </w:t>
      </w:r>
      <w:r w:rsidR="00C52CE4" w:rsidRPr="00C52CE4">
        <w:rPr>
          <w:rFonts w:ascii="Arial" w:hAnsi="Arial" w:cs="Arial"/>
          <w:color w:val="000000" w:themeColor="text1"/>
          <w:sz w:val="22"/>
          <w:szCs w:val="22"/>
          <w:lang w:eastAsia="en-US"/>
        </w:rPr>
        <w:t>2023 r.</w:t>
      </w:r>
      <w:r w:rsidR="00B0339E" w:rsidRPr="00E01D8B">
        <w:rPr>
          <w:rFonts w:ascii="Arial" w:hAnsi="Arial" w:cs="Arial"/>
          <w:color w:val="000000" w:themeColor="text1"/>
          <w:sz w:val="22"/>
          <w:szCs w:val="22"/>
          <w:lang w:eastAsia="en-US"/>
        </w:rPr>
        <w:t>)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F1E53" w:rsidRPr="009A6F9E">
        <w:rPr>
          <w:rFonts w:ascii="Arial" w:hAnsi="Arial" w:cs="Arial"/>
          <w:color w:val="000000" w:themeColor="text1"/>
          <w:sz w:val="22"/>
          <w:szCs w:val="22"/>
          <w:lang w:eastAsia="en-US"/>
        </w:rPr>
        <w:t>aparat</w:t>
      </w:r>
      <w:r w:rsidR="00F96F45">
        <w:rPr>
          <w:rFonts w:ascii="Arial" w:hAnsi="Arial" w:cs="Arial"/>
          <w:color w:val="000000" w:themeColor="text1"/>
          <w:sz w:val="22"/>
          <w:szCs w:val="22"/>
          <w:lang w:eastAsia="en-US"/>
        </w:rPr>
        <w:t>u</w:t>
      </w:r>
      <w:r w:rsidR="000F1E53" w:rsidRPr="009A6F9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HDR do brachyterapii</w:t>
      </w:r>
      <w:r w:rsidR="002C6276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="000F1E53" w:rsidRPr="009A6F9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31E2B">
        <w:rPr>
          <w:rFonts w:ascii="Arial" w:hAnsi="Arial" w:cs="Arial"/>
          <w:color w:val="000000" w:themeColor="text1"/>
          <w:sz w:val="22"/>
          <w:szCs w:val="22"/>
          <w:lang w:eastAsia="en-US"/>
        </w:rPr>
        <w:t>kwalifikując</w:t>
      </w:r>
      <w:r w:rsidR="00AD667C">
        <w:rPr>
          <w:rFonts w:ascii="Arial" w:hAnsi="Arial" w:cs="Arial"/>
          <w:color w:val="000000" w:themeColor="text1"/>
          <w:sz w:val="22"/>
          <w:szCs w:val="22"/>
          <w:lang w:eastAsia="en-US"/>
        </w:rPr>
        <w:t>ego</w:t>
      </w:r>
      <w:r w:rsidR="00031E2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się </w:t>
      </w:r>
      <w:r w:rsidRPr="009A6F9E">
        <w:rPr>
          <w:rFonts w:ascii="Arial" w:hAnsi="Arial" w:cs="Arial"/>
          <w:color w:val="000000" w:themeColor="text1"/>
          <w:sz w:val="22"/>
          <w:szCs w:val="22"/>
          <w:lang w:eastAsia="en-US"/>
        </w:rPr>
        <w:t>do wymiany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Pr="00966715">
        <w:rPr>
          <w:color w:val="000000" w:themeColor="text1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którego wiek, liczony od momentu rozpoczęcia w danym podmiocie udzielania za jego pomocą świadczeń zdrowotnych do dnia </w:t>
      </w:r>
      <w:r w:rsidR="009E3563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31</w:t>
      </w:r>
      <w:r w:rsidR="009A100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grudnia </w:t>
      </w:r>
      <w:r w:rsidR="00940260" w:rsidRPr="00194E9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202</w:t>
      </w:r>
      <w:r w:rsidR="004E0883" w:rsidRPr="00194E9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</w:t>
      </w:r>
      <w:r w:rsidR="00940260" w:rsidRPr="00194E9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E3563" w:rsidRPr="00194E9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r.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będzie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wynosi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ł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co najmniej</w:t>
      </w:r>
      <w:r w:rsidR="00951725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10 lat (</w:t>
      </w:r>
      <w:r w:rsidR="009446C7">
        <w:rPr>
          <w:rFonts w:ascii="Arial" w:hAnsi="Arial" w:cs="Arial"/>
          <w:color w:val="000000" w:themeColor="text1"/>
          <w:sz w:val="22"/>
          <w:szCs w:val="22"/>
          <w:lang w:eastAsia="en-US"/>
        </w:rPr>
        <w:t>wg daty dziennej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). </w:t>
      </w:r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32F2C830" w14:textId="3B3995C4" w:rsidR="00FC408E" w:rsidRPr="00F02AEC" w:rsidRDefault="00FC408E" w:rsidP="00FC408E">
      <w:pPr>
        <w:numPr>
          <w:ilvl w:val="1"/>
          <w:numId w:val="2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 w:rsidR="001A443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i podpisanie</w:t>
      </w:r>
      <w:r w:rsidR="00450595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tego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załącznika w formacie</w:t>
      </w:r>
      <w:r w:rsidR="00CB0E64" w:rsidRP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proofErr w:type="spellStart"/>
      <w:r w:rsidR="00CB0E64" w:rsidRP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PAdES</w:t>
      </w:r>
      <w:proofErr w:type="spellEnd"/>
      <w:r w:rsidR="00292CEB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26F6B11B" w14:textId="77777777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60F52037" w14:textId="72FAB0DC" w:rsidR="00FC408E" w:rsidRPr="00F02AEC" w:rsidRDefault="00FC408E" w:rsidP="00FC408E">
      <w:pPr>
        <w:numPr>
          <w:ilvl w:val="1"/>
          <w:numId w:val="22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art.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49 ustawy z dnia 20 sierpnia 1997 r. o Krajowym Rejestrze Sądowym (</w:t>
      </w:r>
      <w:r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Dz. U. z 202</w:t>
      </w:r>
      <w:r w:rsidR="005F7677"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</w:t>
      </w:r>
      <w:r w:rsidR="005F7677"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1638</w:t>
      </w:r>
      <w:r w:rsidR="0008268C"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 </w:t>
      </w:r>
      <w:proofErr w:type="spellStart"/>
      <w:r w:rsidR="0008268C"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="0008268C" w:rsidRPr="00035AA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 zm</w:t>
      </w:r>
      <w:r w:rsidR="0008268C" w:rsidRPr="00EE27B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EE27B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),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="00E63B5A" w:rsidRPr="00E63B5A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aktualny odpis</w:t>
      </w:r>
      <w:r w:rsidR="00E63B5A" w:rsidRPr="00E63B5A" w:rsidDel="00E63B5A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o którym mowa w art. 4 ust. 4aa tej ustawy, z 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36E1BBCB" w14:textId="23144D5F" w:rsidR="00FC408E" w:rsidRPr="00096224" w:rsidRDefault="00FC408E" w:rsidP="00FC408E">
      <w:pPr>
        <w:numPr>
          <w:ilvl w:val="1"/>
          <w:numId w:val="22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</w:t>
      </w:r>
      <w:r w:rsidR="00DD17B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–</w:t>
      </w:r>
      <w:r w:rsidR="008D1F3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Prawo przedsiębiorców (Dz. U. z 20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DD17B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</w:t>
      </w:r>
      <w:r w:rsidR="00DD17BC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221</w:t>
      </w:r>
      <w:r w:rsidRPr="00EE27B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CEE1E1C" w14:textId="4E64357A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C340B3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</w:t>
      </w:r>
      <w:r w:rsidR="00D24862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2605D6F7" w14:textId="3632D221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95A7F04" w14:textId="289D5480" w:rsidR="007B0206" w:rsidRPr="00082F87" w:rsidRDefault="00FC408E" w:rsidP="00503A20">
      <w:pPr>
        <w:pStyle w:val="Akapitzlist"/>
        <w:numPr>
          <w:ilvl w:val="0"/>
          <w:numId w:val="22"/>
        </w:numPr>
        <w:suppressAutoHyphens/>
        <w:spacing w:before="120" w:after="120" w:line="360" w:lineRule="auto"/>
        <w:ind w:left="357" w:hanging="357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0A1864FF" w14:textId="305D89FD" w:rsidR="00082F87" w:rsidRPr="008D27E9" w:rsidRDefault="00251A41" w:rsidP="00251A41">
      <w:pPr>
        <w:pStyle w:val="Nagwek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082F87" w:rsidRPr="008D27E9">
        <w:rPr>
          <w:sz w:val="24"/>
          <w:szCs w:val="24"/>
        </w:rPr>
        <w:t>WYMAGANIA MERYTORYCZNE</w:t>
      </w:r>
    </w:p>
    <w:p w14:paraId="64E7424E" w14:textId="3D03EBEF" w:rsidR="00082F87" w:rsidRPr="000B737D" w:rsidRDefault="00082F87" w:rsidP="00082F87">
      <w:pPr>
        <w:pStyle w:val="Tekstpodstawowy21"/>
        <w:numPr>
          <w:ilvl w:val="0"/>
          <w:numId w:val="25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</w:t>
      </w:r>
      <w:r w:rsidR="001A4437"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o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 xml:space="preserve">OFERTA REALIZACJI ZADANIA NA ROK </w:t>
      </w:r>
      <w:r w:rsidRPr="000B737D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Pr="000B737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3</w:t>
      </w:r>
      <w:r w:rsidR="00FA0758" w:rsidRPr="000B737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i 2024</w:t>
      </w:r>
      <w:r w:rsidRPr="000B737D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) </w:t>
      </w:r>
      <w:r w:rsidRPr="000B737D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0B737D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5049E485" w14:textId="7A2BDAC2" w:rsidR="00082F87" w:rsidRPr="000B737D" w:rsidRDefault="00082F87" w:rsidP="009A6F9E">
      <w:pPr>
        <w:pStyle w:val="Tekstpodstawowy21"/>
        <w:numPr>
          <w:ilvl w:val="0"/>
          <w:numId w:val="26"/>
        </w:numPr>
        <w:spacing w:before="120" w:after="120"/>
        <w:contextualSpacing/>
      </w:pPr>
      <w:r w:rsidRPr="000B737D">
        <w:rPr>
          <w:rFonts w:ascii="Arial" w:hAnsi="Arial" w:cs="Arial"/>
          <w:sz w:val="22"/>
          <w:szCs w:val="22"/>
        </w:rPr>
        <w:t>wykaz sprzętu</w:t>
      </w:r>
      <w:r w:rsidRPr="000B737D">
        <w:rPr>
          <w:rFonts w:ascii="Arial" w:hAnsi="Arial" w:cs="Arial"/>
          <w:sz w:val="22"/>
          <w:szCs w:val="22"/>
          <w:lang w:val="pl-PL"/>
        </w:rPr>
        <w:t xml:space="preserve"> (</w:t>
      </w:r>
      <w:r w:rsidR="00FA0758" w:rsidRPr="000B737D">
        <w:rPr>
          <w:rFonts w:ascii="Arial" w:hAnsi="Arial" w:cs="Arial"/>
          <w:sz w:val="22"/>
          <w:szCs w:val="22"/>
          <w:lang w:val="pl-PL"/>
        </w:rPr>
        <w:t>maksymalnie 2 aparaty HDR</w:t>
      </w:r>
      <w:r w:rsidR="000C5035">
        <w:rPr>
          <w:rFonts w:ascii="Arial" w:hAnsi="Arial" w:cs="Arial"/>
          <w:sz w:val="22"/>
          <w:szCs w:val="22"/>
          <w:lang w:val="pl-PL"/>
        </w:rPr>
        <w:t xml:space="preserve"> </w:t>
      </w:r>
      <w:r w:rsidR="000C5035">
        <w:rPr>
          <w:rFonts w:ascii="Arial" w:eastAsia="SimSun" w:hAnsi="Arial" w:cs="Arial"/>
          <w:sz w:val="22"/>
          <w:szCs w:val="22"/>
        </w:rPr>
        <w:t>do brachyterapii</w:t>
      </w:r>
      <w:r w:rsidR="008E5324">
        <w:rPr>
          <w:rFonts w:ascii="Arial" w:eastAsia="SimSun" w:hAnsi="Arial" w:cs="Arial"/>
          <w:sz w:val="22"/>
          <w:szCs w:val="22"/>
          <w:lang w:val="pl-PL"/>
        </w:rPr>
        <w:t>, po jednym w danym roku</w:t>
      </w:r>
      <w:r w:rsidR="005C10CB">
        <w:rPr>
          <w:rFonts w:ascii="Arial" w:eastAsia="SimSun" w:hAnsi="Arial" w:cs="Arial"/>
          <w:sz w:val="22"/>
          <w:szCs w:val="22"/>
          <w:lang w:val="pl-PL"/>
        </w:rPr>
        <w:t xml:space="preserve"> budżetowym</w:t>
      </w:r>
      <w:r w:rsidRPr="000B737D">
        <w:rPr>
          <w:rFonts w:ascii="Arial" w:hAnsi="Arial" w:cs="Arial"/>
          <w:sz w:val="22"/>
          <w:szCs w:val="22"/>
          <w:lang w:val="pl-PL"/>
        </w:rPr>
        <w:t>) wraz z planem</w:t>
      </w:r>
      <w:r w:rsidRPr="000B737D">
        <w:rPr>
          <w:rFonts w:ascii="Arial" w:hAnsi="Arial" w:cs="Arial"/>
          <w:sz w:val="22"/>
          <w:szCs w:val="22"/>
        </w:rPr>
        <w:t xml:space="preserve"> rzeczowo</w:t>
      </w:r>
      <w:r w:rsidR="00C52CE4">
        <w:rPr>
          <w:rFonts w:ascii="Arial" w:hAnsi="Arial" w:cs="Arial"/>
          <w:sz w:val="22"/>
          <w:szCs w:val="22"/>
          <w:lang w:val="pl-PL"/>
        </w:rPr>
        <w:t> </w:t>
      </w:r>
      <w:r w:rsidRPr="000B737D">
        <w:rPr>
          <w:rFonts w:ascii="Arial" w:hAnsi="Arial" w:cs="Arial"/>
          <w:sz w:val="22"/>
          <w:szCs w:val="22"/>
          <w:lang w:val="pl-PL"/>
        </w:rPr>
        <w:t>–</w:t>
      </w:r>
      <w:r w:rsidRPr="000B737D">
        <w:rPr>
          <w:rFonts w:ascii="Arial" w:hAnsi="Arial" w:cs="Arial"/>
          <w:sz w:val="22"/>
          <w:szCs w:val="22"/>
        </w:rPr>
        <w:t xml:space="preserve"> finansowy</w:t>
      </w:r>
      <w:r w:rsidRPr="000B737D">
        <w:rPr>
          <w:rFonts w:ascii="Arial" w:hAnsi="Arial" w:cs="Arial"/>
          <w:sz w:val="22"/>
          <w:szCs w:val="22"/>
          <w:lang w:val="pl-PL"/>
        </w:rPr>
        <w:t>m</w:t>
      </w:r>
      <w:r w:rsidRPr="000B737D">
        <w:rPr>
          <w:rFonts w:ascii="Arial" w:hAnsi="Arial" w:cs="Arial"/>
          <w:sz w:val="22"/>
          <w:szCs w:val="22"/>
        </w:rPr>
        <w:t xml:space="preserve"> na 20</w:t>
      </w:r>
      <w:r w:rsidRPr="000B737D">
        <w:rPr>
          <w:rFonts w:ascii="Arial" w:hAnsi="Arial" w:cs="Arial"/>
          <w:sz w:val="22"/>
          <w:szCs w:val="22"/>
          <w:lang w:val="pl-PL"/>
        </w:rPr>
        <w:t>23 </w:t>
      </w:r>
      <w:r w:rsidRPr="000B737D">
        <w:rPr>
          <w:rFonts w:ascii="Arial" w:hAnsi="Arial" w:cs="Arial"/>
          <w:sz w:val="22"/>
          <w:szCs w:val="22"/>
        </w:rPr>
        <w:t>r</w:t>
      </w:r>
      <w:r w:rsidR="00FA0758" w:rsidRPr="000B737D">
        <w:rPr>
          <w:rFonts w:ascii="Arial" w:hAnsi="Arial" w:cs="Arial"/>
          <w:sz w:val="22"/>
          <w:szCs w:val="22"/>
          <w:lang w:val="pl-PL"/>
        </w:rPr>
        <w:t>. i</w:t>
      </w:r>
      <w:r w:rsidR="005C10CB">
        <w:rPr>
          <w:rFonts w:ascii="Arial" w:hAnsi="Arial" w:cs="Arial"/>
          <w:sz w:val="22"/>
          <w:szCs w:val="22"/>
          <w:lang w:val="pl-PL"/>
        </w:rPr>
        <w:t xml:space="preserve"> (jeśli dotyczy) </w:t>
      </w:r>
      <w:r w:rsidR="008A5006">
        <w:rPr>
          <w:rFonts w:ascii="Arial" w:hAnsi="Arial" w:cs="Arial"/>
          <w:sz w:val="22"/>
          <w:szCs w:val="22"/>
          <w:lang w:val="pl-PL"/>
        </w:rPr>
        <w:t xml:space="preserve">— </w:t>
      </w:r>
      <w:r w:rsidR="008A5006">
        <w:rPr>
          <w:rFonts w:ascii="Arial" w:hAnsi="Arial" w:cs="Arial"/>
          <w:sz w:val="22"/>
          <w:szCs w:val="22"/>
          <w:lang w:val="pl-PL"/>
        </w:rPr>
        <w:br/>
      </w:r>
      <w:r w:rsidR="005C10CB">
        <w:rPr>
          <w:rFonts w:ascii="Arial" w:hAnsi="Arial" w:cs="Arial"/>
          <w:sz w:val="22"/>
          <w:szCs w:val="22"/>
          <w:lang w:val="pl-PL"/>
        </w:rPr>
        <w:t>na</w:t>
      </w:r>
      <w:r w:rsidR="00FA0758" w:rsidRPr="000B737D">
        <w:rPr>
          <w:rFonts w:ascii="Arial" w:hAnsi="Arial" w:cs="Arial"/>
          <w:sz w:val="22"/>
          <w:szCs w:val="22"/>
          <w:lang w:val="pl-PL"/>
        </w:rPr>
        <w:t xml:space="preserve"> 2024 r</w:t>
      </w:r>
      <w:r w:rsidRPr="000B737D">
        <w:rPr>
          <w:rFonts w:ascii="Arial" w:hAnsi="Arial" w:cs="Arial"/>
          <w:sz w:val="22"/>
          <w:szCs w:val="22"/>
        </w:rPr>
        <w:t>.</w:t>
      </w:r>
      <w:r w:rsidR="009A6F9E" w:rsidRPr="000B737D">
        <w:rPr>
          <w:rFonts w:ascii="Arial" w:hAnsi="Arial" w:cs="Arial"/>
          <w:sz w:val="22"/>
          <w:szCs w:val="22"/>
          <w:lang w:val="pl-PL"/>
        </w:rPr>
        <w:t xml:space="preserve"> </w:t>
      </w:r>
      <w:r w:rsidR="000B737D">
        <w:rPr>
          <w:rFonts w:ascii="Arial" w:hAnsi="Arial" w:cs="Arial"/>
          <w:sz w:val="22"/>
          <w:szCs w:val="22"/>
          <w:lang w:val="pl-PL"/>
        </w:rPr>
        <w:t>oraz</w:t>
      </w:r>
      <w:r w:rsidRPr="000B737D">
        <w:rPr>
          <w:rFonts w:ascii="Arial" w:hAnsi="Arial" w:cs="Arial"/>
          <w:sz w:val="22"/>
          <w:szCs w:val="22"/>
        </w:rPr>
        <w:t xml:space="preserve"> harmonogram</w:t>
      </w:r>
      <w:r w:rsidR="000B737D" w:rsidRPr="000B737D">
        <w:rPr>
          <w:rFonts w:ascii="Arial" w:hAnsi="Arial" w:cs="Arial"/>
          <w:sz w:val="22"/>
          <w:szCs w:val="22"/>
          <w:lang w:val="pl-PL"/>
        </w:rPr>
        <w:t>em</w:t>
      </w:r>
      <w:r w:rsidRPr="000B737D">
        <w:rPr>
          <w:rFonts w:ascii="Arial" w:hAnsi="Arial" w:cs="Arial"/>
          <w:sz w:val="22"/>
          <w:szCs w:val="22"/>
          <w:lang w:val="pl-PL"/>
        </w:rPr>
        <w:t>.</w:t>
      </w:r>
    </w:p>
    <w:p w14:paraId="3DD0A586" w14:textId="356DD6DB" w:rsidR="00082F87" w:rsidRPr="00413A1B" w:rsidRDefault="00082F87" w:rsidP="00082F87">
      <w:pPr>
        <w:numPr>
          <w:ilvl w:val="0"/>
          <w:numId w:val="2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Przedstawienie informacji o prowadzonej działalności zgodnie z 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częścią V załącznika nr 1 „Formularz </w:t>
      </w:r>
      <w:r w:rsidR="001A443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 xml:space="preserve">ferty” </w:t>
      </w:r>
      <w:r w:rsidRPr="00697A2A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413A1B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potwierdzającej spełnienie następujących wymagań:</w:t>
      </w:r>
    </w:p>
    <w:p w14:paraId="086ACC0B" w14:textId="4CCD43A1" w:rsidR="00082F87" w:rsidRPr="00C865F5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dysponowanie infrastrukturą odpowiadającą wymogom prowadzenia zakładów radioterapii</w:t>
      </w:r>
      <w:r w:rsidR="009A20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zgodną z ustawą z dnia </w:t>
      </w:r>
      <w:r w:rsidRPr="009174AD">
        <w:rPr>
          <w:rFonts w:ascii="Arial" w:hAnsi="Arial" w:cs="Arial"/>
          <w:sz w:val="22"/>
          <w:szCs w:val="22"/>
        </w:rPr>
        <w:t xml:space="preserve">29 listopada 2000 r. </w:t>
      </w:r>
      <w:r w:rsidR="008A190C">
        <w:rPr>
          <w:rFonts w:ascii="Arial" w:hAnsi="Arial" w:cs="Arial"/>
          <w:sz w:val="22"/>
          <w:szCs w:val="22"/>
        </w:rPr>
        <w:t>–</w:t>
      </w:r>
      <w:r w:rsidRPr="009174AD">
        <w:rPr>
          <w:rFonts w:ascii="Arial" w:hAnsi="Arial" w:cs="Arial"/>
          <w:sz w:val="22"/>
          <w:szCs w:val="22"/>
        </w:rPr>
        <w:t xml:space="preserve"> Prawo atomowe (</w:t>
      </w:r>
      <w:bookmarkStart w:id="9" w:name="_Hlk34374612"/>
      <w:r w:rsidRPr="009174AD">
        <w:rPr>
          <w:rFonts w:ascii="Arial" w:hAnsi="Arial" w:cs="Arial"/>
          <w:sz w:val="22"/>
          <w:szCs w:val="22"/>
        </w:rPr>
        <w:t>Dz. U. z 20</w:t>
      </w:r>
      <w:r>
        <w:rPr>
          <w:rFonts w:ascii="Arial" w:hAnsi="Arial" w:cs="Arial"/>
          <w:sz w:val="22"/>
          <w:szCs w:val="22"/>
        </w:rPr>
        <w:t>21</w:t>
      </w:r>
      <w:r w:rsidRPr="009174AD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941</w:t>
      </w:r>
      <w:r w:rsidRPr="009174AD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9174AD">
        <w:rPr>
          <w:rFonts w:ascii="Arial" w:hAnsi="Arial" w:cs="Arial"/>
          <w:sz w:val="22"/>
          <w:szCs w:val="22"/>
        </w:rPr>
        <w:t>późn</w:t>
      </w:r>
      <w:proofErr w:type="spellEnd"/>
      <w:r w:rsidRPr="009174AD">
        <w:rPr>
          <w:rFonts w:ascii="Arial" w:hAnsi="Arial" w:cs="Arial"/>
          <w:sz w:val="22"/>
          <w:szCs w:val="22"/>
        </w:rPr>
        <w:t>. zm.</w:t>
      </w:r>
      <w:bookmarkEnd w:id="9"/>
      <w:r w:rsidRPr="009174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wraz z aktami wykonawczymi do ustawy, w miejscu, w którym będzie </w:t>
      </w:r>
      <w:r w:rsidRPr="00C865F5">
        <w:rPr>
          <w:rFonts w:ascii="Arial" w:hAnsi="Arial" w:cs="Arial"/>
          <w:sz w:val="22"/>
          <w:szCs w:val="22"/>
        </w:rPr>
        <w:t xml:space="preserve">zainstalowany </w:t>
      </w:r>
      <w:r w:rsidR="00FA0758" w:rsidRPr="00C865F5">
        <w:rPr>
          <w:rFonts w:ascii="Arial" w:hAnsi="Arial" w:cs="Arial"/>
          <w:sz w:val="22"/>
          <w:szCs w:val="22"/>
        </w:rPr>
        <w:t>aparat HDR</w:t>
      </w:r>
      <w:r w:rsidR="000C5035">
        <w:rPr>
          <w:rFonts w:ascii="Arial" w:hAnsi="Arial" w:cs="Arial"/>
          <w:sz w:val="22"/>
          <w:szCs w:val="22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C865F5">
        <w:rPr>
          <w:rFonts w:ascii="Arial" w:hAnsi="Arial" w:cs="Arial"/>
          <w:sz w:val="22"/>
          <w:szCs w:val="22"/>
        </w:rPr>
        <w:t>,</w:t>
      </w:r>
    </w:p>
    <w:p w14:paraId="0422649E" w14:textId="50058D37" w:rsidR="00082F87" w:rsidRPr="00C865F5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C865F5">
        <w:rPr>
          <w:rFonts w:ascii="Arial" w:hAnsi="Arial" w:cs="Arial"/>
          <w:sz w:val="22"/>
          <w:szCs w:val="22"/>
        </w:rPr>
        <w:t>dysponowanie kadrą specjalistyczną</w:t>
      </w:r>
      <w:r w:rsidR="00C47EF5">
        <w:rPr>
          <w:rFonts w:ascii="Arial" w:hAnsi="Arial" w:cs="Arial"/>
          <w:sz w:val="22"/>
          <w:szCs w:val="22"/>
        </w:rPr>
        <w:t>,</w:t>
      </w:r>
      <w:r w:rsidRPr="00C865F5">
        <w:rPr>
          <w:rFonts w:ascii="Arial" w:hAnsi="Arial" w:cs="Arial"/>
          <w:sz w:val="22"/>
          <w:szCs w:val="22"/>
        </w:rPr>
        <w:t xml:space="preserve"> zgodnie z wymogami </w:t>
      </w:r>
      <w:r w:rsidR="00BC54B6">
        <w:rPr>
          <w:rFonts w:ascii="Arial" w:hAnsi="Arial" w:cs="Arial"/>
          <w:sz w:val="22"/>
          <w:szCs w:val="22"/>
        </w:rPr>
        <w:t>r</w:t>
      </w:r>
      <w:r w:rsidR="00AD0110" w:rsidRPr="00C865F5">
        <w:rPr>
          <w:rFonts w:ascii="Arial" w:hAnsi="Arial" w:cs="Arial"/>
          <w:sz w:val="22"/>
          <w:szCs w:val="22"/>
        </w:rPr>
        <w:t xml:space="preserve">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</w:t>
      </w:r>
      <w:proofErr w:type="spellStart"/>
      <w:r w:rsidR="00AD0110" w:rsidRPr="00C865F5">
        <w:rPr>
          <w:rFonts w:ascii="Arial" w:hAnsi="Arial" w:cs="Arial"/>
          <w:sz w:val="22"/>
          <w:szCs w:val="22"/>
        </w:rPr>
        <w:t>radiofarmaceutycznych</w:t>
      </w:r>
      <w:proofErr w:type="spellEnd"/>
      <w:r w:rsidR="00AD0110" w:rsidRPr="00C865F5">
        <w:rPr>
          <w:rFonts w:ascii="Arial" w:hAnsi="Arial" w:cs="Arial"/>
          <w:sz w:val="22"/>
          <w:szCs w:val="22"/>
        </w:rPr>
        <w:t xml:space="preserve"> (Dz. U. z 2021 r. poz. 1890)</w:t>
      </w:r>
      <w:r w:rsidRPr="00C865F5">
        <w:rPr>
          <w:rFonts w:ascii="Arial" w:hAnsi="Arial" w:cs="Arial"/>
          <w:sz w:val="22"/>
          <w:szCs w:val="22"/>
        </w:rPr>
        <w:t xml:space="preserve">, </w:t>
      </w:r>
      <w:r w:rsidR="00026636" w:rsidRPr="00026636">
        <w:rPr>
          <w:rFonts w:ascii="Arial" w:hAnsi="Arial" w:cs="Arial"/>
          <w:sz w:val="22"/>
          <w:szCs w:val="22"/>
        </w:rPr>
        <w:t>w miejscu</w:t>
      </w:r>
      <w:r w:rsidRPr="00C865F5">
        <w:rPr>
          <w:rFonts w:ascii="Arial" w:hAnsi="Arial" w:cs="Arial"/>
          <w:sz w:val="22"/>
          <w:szCs w:val="22"/>
        </w:rPr>
        <w:t>, w któr</w:t>
      </w:r>
      <w:r w:rsidR="00AD667C">
        <w:rPr>
          <w:rFonts w:ascii="Arial" w:hAnsi="Arial" w:cs="Arial"/>
          <w:sz w:val="22"/>
          <w:szCs w:val="22"/>
        </w:rPr>
        <w:t>ym</w:t>
      </w:r>
      <w:r w:rsidRPr="00C865F5">
        <w:rPr>
          <w:rFonts w:ascii="Arial" w:hAnsi="Arial" w:cs="Arial"/>
          <w:sz w:val="22"/>
          <w:szCs w:val="22"/>
        </w:rPr>
        <w:t xml:space="preserve"> będzie zainstalowany </w:t>
      </w:r>
      <w:r w:rsidR="00C865F5" w:rsidRPr="00C865F5">
        <w:rPr>
          <w:rFonts w:ascii="Arial" w:hAnsi="Arial" w:cs="Arial"/>
          <w:sz w:val="22"/>
          <w:szCs w:val="22"/>
        </w:rPr>
        <w:t>aparat HDR</w:t>
      </w:r>
      <w:r w:rsidR="000C5035">
        <w:rPr>
          <w:rFonts w:ascii="Arial" w:hAnsi="Arial" w:cs="Arial"/>
          <w:sz w:val="22"/>
          <w:szCs w:val="22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C865F5">
        <w:rPr>
          <w:rFonts w:ascii="Arial" w:hAnsi="Arial" w:cs="Arial"/>
          <w:sz w:val="22"/>
          <w:szCs w:val="22"/>
        </w:rPr>
        <w:t>,</w:t>
      </w:r>
    </w:p>
    <w:p w14:paraId="367AB1BA" w14:textId="20CEFD47" w:rsidR="00082F87" w:rsidRPr="00C865F5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C865F5">
        <w:rPr>
          <w:rFonts w:ascii="Arial" w:hAnsi="Arial" w:cs="Arial"/>
          <w:sz w:val="22"/>
          <w:szCs w:val="22"/>
        </w:rPr>
        <w:t xml:space="preserve">stosowanie procedur kontroli jakości radioterapii (tj. kontroli jakości oraz audytów wewnętrznych i zewnętrznych) zgodnie z obowiązującymi przepisami, w miejscu, w którym będzie zainstalowany </w:t>
      </w:r>
      <w:r w:rsidR="00FA0758" w:rsidRPr="00C865F5">
        <w:rPr>
          <w:rFonts w:ascii="Arial" w:hAnsi="Arial" w:cs="Arial"/>
          <w:sz w:val="22"/>
          <w:szCs w:val="22"/>
        </w:rPr>
        <w:t>aparat HDR</w:t>
      </w:r>
      <w:r w:rsidR="000C5035">
        <w:rPr>
          <w:rFonts w:ascii="Arial" w:hAnsi="Arial" w:cs="Arial"/>
          <w:sz w:val="22"/>
          <w:szCs w:val="22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C865F5">
        <w:rPr>
          <w:rFonts w:ascii="Arial" w:hAnsi="Arial" w:cs="Arial"/>
          <w:sz w:val="22"/>
          <w:szCs w:val="22"/>
        </w:rPr>
        <w:t>,</w:t>
      </w:r>
    </w:p>
    <w:p w14:paraId="1C010C7B" w14:textId="380610E5" w:rsidR="00082F87" w:rsidRPr="00F448A8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>udzielanie świadczeń w ramach kontraktu z Narodowym Funduszem Zdrowia (NFZ) w trybie hospitalizacji</w:t>
      </w:r>
      <w:r w:rsidR="00431FDD" w:rsidRPr="00F448A8">
        <w:rPr>
          <w:rFonts w:ascii="Arial" w:hAnsi="Arial" w:cs="Arial"/>
          <w:sz w:val="22"/>
          <w:szCs w:val="22"/>
        </w:rPr>
        <w:t xml:space="preserve"> </w:t>
      </w:r>
      <w:r w:rsidRPr="00F448A8">
        <w:rPr>
          <w:rFonts w:ascii="Arial" w:hAnsi="Arial" w:cs="Arial"/>
          <w:sz w:val="22"/>
          <w:szCs w:val="22"/>
        </w:rPr>
        <w:t>/</w:t>
      </w:r>
      <w:r w:rsidR="00431FDD" w:rsidRPr="00F448A8">
        <w:rPr>
          <w:rFonts w:ascii="Arial" w:hAnsi="Arial" w:cs="Arial"/>
          <w:sz w:val="22"/>
          <w:szCs w:val="22"/>
        </w:rPr>
        <w:t xml:space="preserve"> </w:t>
      </w:r>
      <w:r w:rsidRPr="00F448A8">
        <w:rPr>
          <w:rFonts w:ascii="Arial" w:hAnsi="Arial" w:cs="Arial"/>
          <w:sz w:val="22"/>
          <w:szCs w:val="22"/>
        </w:rPr>
        <w:t xml:space="preserve">hospitalizacji planowej, hospitalizacji jednego dnia z zakresu: </w:t>
      </w:r>
    </w:p>
    <w:p w14:paraId="6F489157" w14:textId="77777777" w:rsidR="00082F87" w:rsidRPr="00F448A8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 xml:space="preserve">- onkologii klinicznej lub </w:t>
      </w:r>
    </w:p>
    <w:p w14:paraId="4DFC9B75" w14:textId="77777777" w:rsidR="00082F87" w:rsidRPr="00F448A8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>- onkologii i hematologii dziecięcej</w:t>
      </w:r>
    </w:p>
    <w:p w14:paraId="6EE4C439" w14:textId="77777777" w:rsidR="00082F87" w:rsidRPr="00F448A8" w:rsidRDefault="00082F87" w:rsidP="00082F87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 xml:space="preserve">oraz </w:t>
      </w:r>
    </w:p>
    <w:p w14:paraId="52A95A7F" w14:textId="54BC2200" w:rsidR="00702C10" w:rsidRPr="00F448A8" w:rsidRDefault="00082F87" w:rsidP="00082F87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>- chirurgii</w:t>
      </w:r>
      <w:r w:rsidR="00431FDD" w:rsidRPr="00F448A8">
        <w:rPr>
          <w:rFonts w:ascii="Arial" w:hAnsi="Arial" w:cs="Arial"/>
          <w:sz w:val="22"/>
          <w:szCs w:val="22"/>
        </w:rPr>
        <w:t xml:space="preserve"> / chirurgii dziecięcej</w:t>
      </w:r>
      <w:r w:rsidRPr="00F448A8">
        <w:rPr>
          <w:rFonts w:ascii="Arial" w:hAnsi="Arial" w:cs="Arial"/>
          <w:sz w:val="22"/>
          <w:szCs w:val="22"/>
        </w:rPr>
        <w:t xml:space="preserve"> </w:t>
      </w:r>
      <w:r w:rsidR="00702C10" w:rsidRPr="00F448A8">
        <w:rPr>
          <w:rFonts w:ascii="Arial" w:hAnsi="Arial" w:cs="Arial"/>
          <w:sz w:val="22"/>
          <w:szCs w:val="22"/>
        </w:rPr>
        <w:t>lub</w:t>
      </w:r>
    </w:p>
    <w:p w14:paraId="5449FF90" w14:textId="46A8FA3E" w:rsidR="00082F87" w:rsidRPr="00F448A8" w:rsidRDefault="00702C10" w:rsidP="00F448A8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F448A8">
        <w:rPr>
          <w:rFonts w:ascii="Arial" w:hAnsi="Arial" w:cs="Arial"/>
          <w:sz w:val="22"/>
          <w:szCs w:val="22"/>
        </w:rPr>
        <w:t xml:space="preserve">- chirurgii </w:t>
      </w:r>
      <w:r w:rsidR="00082F87" w:rsidRPr="00F448A8">
        <w:rPr>
          <w:rFonts w:ascii="Arial" w:hAnsi="Arial" w:cs="Arial"/>
          <w:sz w:val="22"/>
          <w:szCs w:val="22"/>
        </w:rPr>
        <w:t>onkologicznej</w:t>
      </w:r>
      <w:r w:rsidR="00431FDD" w:rsidRPr="00F448A8">
        <w:rPr>
          <w:rFonts w:ascii="Arial" w:hAnsi="Arial" w:cs="Arial"/>
          <w:sz w:val="22"/>
          <w:szCs w:val="22"/>
        </w:rPr>
        <w:t xml:space="preserve"> </w:t>
      </w:r>
      <w:r w:rsidR="00F17B3A" w:rsidRPr="00F448A8">
        <w:t>/</w:t>
      </w:r>
      <w:r w:rsidR="00431FDD" w:rsidRPr="00F448A8">
        <w:t xml:space="preserve"> </w:t>
      </w:r>
      <w:r w:rsidR="00F17B3A" w:rsidRPr="00F448A8">
        <w:rPr>
          <w:rFonts w:ascii="Arial" w:hAnsi="Arial" w:cs="Arial"/>
          <w:sz w:val="22"/>
          <w:szCs w:val="22"/>
        </w:rPr>
        <w:t>chirurgii onkologicznej dla dzieci</w:t>
      </w:r>
      <w:r w:rsidR="00431FDD" w:rsidRPr="00F448A8">
        <w:rPr>
          <w:rFonts w:ascii="Arial" w:hAnsi="Arial" w:cs="Arial"/>
          <w:sz w:val="22"/>
          <w:szCs w:val="22"/>
        </w:rPr>
        <w:t>,</w:t>
      </w:r>
    </w:p>
    <w:p w14:paraId="35DE2529" w14:textId="12896440" w:rsidR="00082F87" w:rsidRPr="00E01D8B" w:rsidRDefault="00082F87" w:rsidP="00082F87">
      <w:pPr>
        <w:numPr>
          <w:ilvl w:val="0"/>
          <w:numId w:val="27"/>
        </w:numPr>
        <w:suppressAutoHyphens/>
        <w:spacing w:before="0" w:after="0" w:line="360" w:lineRule="auto"/>
        <w:ind w:left="709"/>
        <w:jc w:val="both"/>
      </w:pPr>
      <w:r w:rsidRPr="00C865F5">
        <w:rPr>
          <w:rFonts w:ascii="Arial" w:hAnsi="Arial" w:cs="Arial"/>
          <w:sz w:val="22"/>
          <w:szCs w:val="22"/>
        </w:rPr>
        <w:t xml:space="preserve">posiadanie </w:t>
      </w:r>
      <w:r w:rsidR="00FA0758" w:rsidRPr="00C865F5">
        <w:rPr>
          <w:rFonts w:ascii="Arial" w:hAnsi="Arial" w:cs="Arial"/>
          <w:sz w:val="22"/>
          <w:szCs w:val="22"/>
        </w:rPr>
        <w:t>aparatu HDR do brachyterapii, którego wiek</w:t>
      </w:r>
      <w:r w:rsidRPr="00C865F5">
        <w:rPr>
          <w:rFonts w:ascii="Arial" w:hAnsi="Arial" w:cs="Arial"/>
          <w:sz w:val="22"/>
          <w:szCs w:val="22"/>
        </w:rPr>
        <w:t>, liczony</w:t>
      </w:r>
      <w:r w:rsidRPr="007162B5">
        <w:rPr>
          <w:rFonts w:ascii="Arial" w:hAnsi="Arial" w:cs="Arial"/>
          <w:sz w:val="22"/>
          <w:szCs w:val="22"/>
        </w:rPr>
        <w:t xml:space="preserve"> od momentu </w:t>
      </w:r>
      <w:r w:rsidRPr="002114B0">
        <w:rPr>
          <w:rFonts w:ascii="Arial" w:hAnsi="Arial" w:cs="Arial"/>
          <w:sz w:val="22"/>
          <w:szCs w:val="22"/>
        </w:rPr>
        <w:t>rozpoczęcia w danym podmiocie udzielania za jego pomocą świadczeń zdrowotnych do dnia 31</w:t>
      </w:r>
      <w:r w:rsidR="00D13FD3">
        <w:rPr>
          <w:rFonts w:ascii="Arial" w:hAnsi="Arial" w:cs="Arial"/>
          <w:sz w:val="22"/>
          <w:szCs w:val="22"/>
        </w:rPr>
        <w:t xml:space="preserve"> grudnia </w:t>
      </w:r>
      <w:r w:rsidRPr="002114B0">
        <w:rPr>
          <w:rFonts w:ascii="Arial" w:hAnsi="Arial" w:cs="Arial"/>
          <w:sz w:val="22"/>
          <w:szCs w:val="22"/>
        </w:rPr>
        <w:t>202</w:t>
      </w:r>
      <w:r w:rsidR="00C47C3C" w:rsidRPr="002114B0">
        <w:rPr>
          <w:rFonts w:ascii="Arial" w:hAnsi="Arial" w:cs="Arial"/>
          <w:sz w:val="22"/>
          <w:szCs w:val="22"/>
        </w:rPr>
        <w:t>3</w:t>
      </w:r>
      <w:r w:rsidRPr="002114B0">
        <w:rPr>
          <w:rFonts w:ascii="Arial" w:hAnsi="Arial" w:cs="Arial"/>
          <w:sz w:val="22"/>
          <w:szCs w:val="22"/>
        </w:rPr>
        <w:t xml:space="preserve"> r., </w:t>
      </w:r>
      <w:r w:rsidRPr="00E01D8B">
        <w:rPr>
          <w:rFonts w:ascii="Arial" w:hAnsi="Arial" w:cs="Arial"/>
          <w:sz w:val="22"/>
          <w:szCs w:val="22"/>
        </w:rPr>
        <w:t>będzie wynosił co najmniej 10 lat (</w:t>
      </w:r>
      <w:r w:rsidR="00DE774F">
        <w:rPr>
          <w:rFonts w:ascii="Arial" w:hAnsi="Arial" w:cs="Arial"/>
          <w:sz w:val="22"/>
          <w:szCs w:val="22"/>
        </w:rPr>
        <w:t>wg daty dziennej</w:t>
      </w:r>
      <w:r w:rsidRPr="00E01D8B">
        <w:rPr>
          <w:rFonts w:ascii="Arial" w:hAnsi="Arial" w:cs="Arial"/>
          <w:sz w:val="22"/>
          <w:szCs w:val="22"/>
        </w:rPr>
        <w:t xml:space="preserve">), </w:t>
      </w:r>
    </w:p>
    <w:p w14:paraId="26445450" w14:textId="6B12110D" w:rsidR="00082F87" w:rsidRPr="00E01D8B" w:rsidRDefault="00082F87" w:rsidP="00503A20">
      <w:pPr>
        <w:numPr>
          <w:ilvl w:val="0"/>
          <w:numId w:val="27"/>
        </w:numPr>
        <w:suppressAutoHyphens/>
        <w:spacing w:before="0" w:after="120" w:line="360" w:lineRule="auto"/>
        <w:ind w:left="709" w:hanging="357"/>
        <w:jc w:val="both"/>
      </w:pPr>
      <w:r w:rsidRPr="00E01D8B">
        <w:rPr>
          <w:rFonts w:ascii="Arial" w:hAnsi="Arial" w:cs="Arial"/>
          <w:sz w:val="22"/>
          <w:szCs w:val="22"/>
        </w:rPr>
        <w:lastRenderedPageBreak/>
        <w:t xml:space="preserve">realizacja świadczeń </w:t>
      </w:r>
      <w:r w:rsidR="007043D9">
        <w:rPr>
          <w:rFonts w:ascii="Arial" w:hAnsi="Arial" w:cs="Arial"/>
          <w:sz w:val="22"/>
          <w:szCs w:val="22"/>
        </w:rPr>
        <w:t>brachyterapii</w:t>
      </w:r>
      <w:r w:rsidR="007043D9" w:rsidRPr="00E01D8B">
        <w:rPr>
          <w:rFonts w:ascii="Arial" w:hAnsi="Arial" w:cs="Arial"/>
          <w:sz w:val="22"/>
          <w:szCs w:val="22"/>
        </w:rPr>
        <w:t xml:space="preserve"> </w:t>
      </w:r>
      <w:r w:rsidR="00A77DF1" w:rsidRPr="00E01D8B">
        <w:rPr>
          <w:rFonts w:ascii="Arial" w:hAnsi="Arial" w:cs="Arial"/>
          <w:sz w:val="22"/>
          <w:szCs w:val="22"/>
        </w:rPr>
        <w:t>(</w:t>
      </w:r>
      <w:r w:rsidR="00BD6F60" w:rsidRPr="00C838C1">
        <w:rPr>
          <w:rFonts w:ascii="Arial" w:hAnsi="Arial" w:cs="Arial"/>
          <w:sz w:val="22"/>
          <w:szCs w:val="22"/>
        </w:rPr>
        <w:t>napromi</w:t>
      </w:r>
      <w:r w:rsidR="00122592">
        <w:rPr>
          <w:rFonts w:ascii="Arial" w:hAnsi="Arial" w:cs="Arial"/>
          <w:sz w:val="22"/>
          <w:szCs w:val="22"/>
        </w:rPr>
        <w:t>eniania</w:t>
      </w:r>
      <w:r w:rsidR="00BD6F60" w:rsidRPr="00C838C1">
        <w:rPr>
          <w:rFonts w:ascii="Arial" w:hAnsi="Arial" w:cs="Arial"/>
          <w:sz w:val="22"/>
          <w:szCs w:val="22"/>
        </w:rPr>
        <w:t xml:space="preserve"> wyłącznie w ramach </w:t>
      </w:r>
      <w:r w:rsidR="007043D9" w:rsidRPr="00D44421">
        <w:rPr>
          <w:rFonts w:ascii="Arial" w:hAnsi="Arial" w:cs="Arial"/>
          <w:sz w:val="22"/>
          <w:szCs w:val="22"/>
        </w:rPr>
        <w:t>brachyter</w:t>
      </w:r>
      <w:r w:rsidR="00505C70" w:rsidRPr="00D44421">
        <w:rPr>
          <w:rFonts w:ascii="Arial" w:hAnsi="Arial" w:cs="Arial"/>
          <w:sz w:val="22"/>
          <w:szCs w:val="22"/>
        </w:rPr>
        <w:t>a</w:t>
      </w:r>
      <w:r w:rsidR="007043D9" w:rsidRPr="00D44421">
        <w:rPr>
          <w:rFonts w:ascii="Arial" w:hAnsi="Arial" w:cs="Arial"/>
          <w:sz w:val="22"/>
          <w:szCs w:val="22"/>
        </w:rPr>
        <w:t>pii</w:t>
      </w:r>
      <w:r w:rsidR="00A77DF1" w:rsidRPr="00D44421">
        <w:rPr>
          <w:rFonts w:ascii="Arial" w:hAnsi="Arial" w:cs="Arial"/>
          <w:sz w:val="22"/>
          <w:szCs w:val="22"/>
        </w:rPr>
        <w:t xml:space="preserve">) </w:t>
      </w:r>
      <w:r w:rsidRPr="00D44421">
        <w:rPr>
          <w:rFonts w:ascii="Arial" w:hAnsi="Arial" w:cs="Arial"/>
          <w:sz w:val="22"/>
          <w:szCs w:val="22"/>
        </w:rPr>
        <w:t>w ramach kontraktu</w:t>
      </w:r>
      <w:r w:rsidRPr="00E01D8B">
        <w:rPr>
          <w:rFonts w:ascii="Arial" w:hAnsi="Arial" w:cs="Arial"/>
          <w:sz w:val="22"/>
          <w:szCs w:val="22"/>
        </w:rPr>
        <w:t xml:space="preserve"> z NFZ w </w:t>
      </w:r>
      <w:r w:rsidRPr="00C865F5">
        <w:rPr>
          <w:rFonts w:ascii="Arial" w:hAnsi="Arial" w:cs="Arial"/>
          <w:sz w:val="22"/>
          <w:szCs w:val="22"/>
        </w:rPr>
        <w:t>latach 20</w:t>
      </w:r>
      <w:r w:rsidR="00C47C3C" w:rsidRPr="00C865F5">
        <w:rPr>
          <w:rFonts w:ascii="Arial" w:hAnsi="Arial" w:cs="Arial"/>
          <w:sz w:val="22"/>
          <w:szCs w:val="22"/>
        </w:rPr>
        <w:t>2</w:t>
      </w:r>
      <w:r w:rsidR="00E52F6E" w:rsidRPr="00C865F5">
        <w:rPr>
          <w:rFonts w:ascii="Arial" w:hAnsi="Arial" w:cs="Arial"/>
          <w:sz w:val="22"/>
          <w:szCs w:val="22"/>
        </w:rPr>
        <w:t>1</w:t>
      </w:r>
      <w:r w:rsidRPr="00C865F5">
        <w:rPr>
          <w:rFonts w:ascii="Arial" w:hAnsi="Arial" w:cs="Arial"/>
          <w:sz w:val="22"/>
          <w:szCs w:val="22"/>
        </w:rPr>
        <w:t>-202</w:t>
      </w:r>
      <w:r w:rsidR="00C47C3C" w:rsidRPr="00C865F5">
        <w:rPr>
          <w:rFonts w:ascii="Arial" w:hAnsi="Arial" w:cs="Arial"/>
          <w:sz w:val="22"/>
          <w:szCs w:val="22"/>
        </w:rPr>
        <w:t>2</w:t>
      </w:r>
      <w:r w:rsidR="00963AF1" w:rsidRPr="00E01D8B">
        <w:rPr>
          <w:rFonts w:ascii="Arial" w:hAnsi="Arial" w:cs="Arial"/>
          <w:sz w:val="22"/>
          <w:szCs w:val="22"/>
        </w:rPr>
        <w:t xml:space="preserve"> (konieczność wykonywania świadczeń w każdym wymienionym roku)</w:t>
      </w:r>
      <w:r w:rsidR="00FD0A08">
        <w:rPr>
          <w:rFonts w:ascii="Arial" w:hAnsi="Arial" w:cs="Arial"/>
          <w:sz w:val="22"/>
          <w:szCs w:val="22"/>
        </w:rPr>
        <w:t>.</w:t>
      </w:r>
    </w:p>
    <w:p w14:paraId="7E879726" w14:textId="21B8BFCC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t>V</w:t>
      </w:r>
      <w:r w:rsidR="00251A41">
        <w:rPr>
          <w:color w:val="000000" w:themeColor="text1"/>
          <w:sz w:val="24"/>
          <w:szCs w:val="24"/>
        </w:rPr>
        <w:t>I</w:t>
      </w:r>
      <w:r w:rsidRPr="003A0DF8">
        <w:rPr>
          <w:color w:val="000000" w:themeColor="text1"/>
          <w:sz w:val="24"/>
          <w:szCs w:val="24"/>
        </w:rPr>
        <w:t>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490F1CC7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E829D8">
        <w:rPr>
          <w:rFonts w:ascii="Arial" w:hAnsi="Arial" w:cs="Arial"/>
          <w:sz w:val="22"/>
          <w:szCs w:val="22"/>
        </w:rPr>
        <w:t>Zdrow</w:t>
      </w:r>
      <w:proofErr w:type="spellEnd"/>
      <w:r w:rsidRPr="00E829D8">
        <w:rPr>
          <w:rFonts w:ascii="Arial" w:hAnsi="Arial" w:cs="Arial"/>
          <w:sz w:val="22"/>
          <w:szCs w:val="22"/>
        </w:rPr>
        <w:t>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829D8">
        <w:rPr>
          <w:rFonts w:ascii="Arial" w:hAnsi="Arial" w:cs="Arial"/>
          <w:sz w:val="22"/>
          <w:szCs w:val="22"/>
        </w:rPr>
        <w:t>późn</w:t>
      </w:r>
      <w:proofErr w:type="spellEnd"/>
      <w:r w:rsidRPr="00E829D8">
        <w:rPr>
          <w:rFonts w:ascii="Arial" w:hAnsi="Arial" w:cs="Arial"/>
          <w:sz w:val="22"/>
          <w:szCs w:val="22"/>
        </w:rPr>
        <w:t xml:space="preserve">. zm.). </w:t>
      </w:r>
    </w:p>
    <w:p w14:paraId="6E7E162B" w14:textId="5FDEE285" w:rsidR="00007C6E" w:rsidRPr="00E829D8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762559F1" w14:textId="468FD406" w:rsidR="00007C6E" w:rsidRPr="00E829D8" w:rsidRDefault="00007C6E" w:rsidP="00DC12D2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="00F44D0A">
        <w:rPr>
          <w:rFonts w:ascii="Arial" w:hAnsi="Arial" w:cs="Arial"/>
          <w:b/>
          <w:bCs/>
          <w:sz w:val="22"/>
          <w:szCs w:val="22"/>
        </w:rPr>
        <w:t>,</w:t>
      </w:r>
      <w:r w:rsidR="00F44D0A" w:rsidRPr="00F44D0A"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określonego w punkcie III niniejszego ogłoszenia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 w:rsidR="00DC12D2"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</w:t>
      </w:r>
      <w:r w:rsidR="00096224" w:rsidRPr="00E829D8">
        <w:rPr>
          <w:rFonts w:ascii="Arial" w:hAnsi="Arial" w:cs="Arial"/>
          <w:sz w:val="22"/>
          <w:szCs w:val="22"/>
        </w:rPr>
        <w:t>.</w:t>
      </w:r>
    </w:p>
    <w:p w14:paraId="11F8692A" w14:textId="39B6CFEA" w:rsidR="00007C6E" w:rsidRPr="003A0DF8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2F5EA9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nie wymagań progowych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punkcie IV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 Oferty niespełniające warunków progowych podlegają odrzuceniu.</w:t>
      </w:r>
    </w:p>
    <w:p w14:paraId="67BD2488" w14:textId="079A406E" w:rsidR="007A6290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punkcie </w:t>
      </w:r>
      <w:r w:rsidR="00B2113E"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8714C6" w14:textId="727FF211" w:rsidR="007A6290" w:rsidRPr="00C838C1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>W przypadku niespełni</w:t>
      </w:r>
      <w:r w:rsidR="002F5EA9">
        <w:rPr>
          <w:rFonts w:ascii="Arial" w:hAnsi="Arial" w:cs="Arial"/>
          <w:color w:val="000000" w:themeColor="text1"/>
          <w:sz w:val="22"/>
          <w:szCs w:val="22"/>
        </w:rPr>
        <w:t>enia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wymagań formalnych, Oferent może uzupełnić stwierdzone braki formalne w terminie 5 dni roboczych od dnia opublikowania na stronie internetowej Ministerstwa </w:t>
      </w:r>
      <w:r w:rsidRPr="00173FB2">
        <w:rPr>
          <w:rFonts w:ascii="Arial" w:hAnsi="Arial" w:cs="Arial"/>
          <w:color w:val="000000" w:themeColor="text1"/>
          <w:sz w:val="22"/>
          <w:szCs w:val="22"/>
        </w:rPr>
        <w:t xml:space="preserve">Zdrowia </w:t>
      </w:r>
      <w:r w:rsidR="0023572D" w:rsidRPr="00247C34">
        <w:rPr>
          <w:rFonts w:ascii="Arial" w:hAnsi="Arial" w:cs="Arial"/>
          <w:color w:val="000000" w:themeColor="text1"/>
          <w:sz w:val="22"/>
          <w:szCs w:val="22"/>
        </w:rPr>
        <w:t>i na stronie podmiotowej Biuletynu Informacji Publicznej</w:t>
      </w:r>
      <w:r w:rsidR="0023572D" w:rsidRPr="007A62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listy ofert niespełniających warunków formalnych, która zawiera informację o wskazanym trybie oraz terminie uzupełnienia braków formalnych oferty. 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 w:rsidR="00785978">
        <w:rPr>
          <w:rFonts w:ascii="Arial" w:hAnsi="Arial" w:cs="Arial"/>
          <w:color w:val="000000" w:themeColor="text1"/>
          <w:sz w:val="22"/>
          <w:szCs w:val="22"/>
        </w:rPr>
        <w:t> </w:t>
      </w:r>
      <w:r w:rsidR="00CB2B7A" w:rsidRPr="00CB2B7A">
        <w:rPr>
          <w:rFonts w:ascii="Arial" w:hAnsi="Arial" w:cs="Arial"/>
          <w:color w:val="000000" w:themeColor="text1"/>
          <w:sz w:val="22"/>
          <w:szCs w:val="22"/>
        </w:rPr>
        <w:t>zachowaniu terminu decyduje dzień wpływu uzupełnienia braków formalnych do urzędu obsługującego ministra właściwego do spraw zdrowia. W przypadku niedotrzymania przez oferenta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C2229F" w14:textId="0B5C8432" w:rsidR="00137D89" w:rsidRPr="007A6290" w:rsidRDefault="00137D89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92212A" w14:textId="67EEADCB" w:rsidR="00F27684" w:rsidRDefault="00007C6E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25558">
        <w:rPr>
          <w:rFonts w:ascii="Arial" w:hAnsi="Arial" w:cs="Arial"/>
          <w:b/>
          <w:bCs/>
          <w:sz w:val="22"/>
          <w:szCs w:val="22"/>
        </w:rPr>
        <w:t>Oferty, które spełni</w:t>
      </w:r>
      <w:r w:rsidR="00B55C15">
        <w:rPr>
          <w:rFonts w:ascii="Arial" w:hAnsi="Arial" w:cs="Arial"/>
          <w:b/>
          <w:bCs/>
          <w:sz w:val="22"/>
          <w:szCs w:val="22"/>
        </w:rPr>
        <w:t>ły</w:t>
      </w:r>
      <w:r w:rsidRPr="00325558">
        <w:rPr>
          <w:rFonts w:ascii="Arial" w:hAnsi="Arial" w:cs="Arial"/>
          <w:b/>
          <w:bCs/>
          <w:sz w:val="22"/>
          <w:szCs w:val="22"/>
        </w:rPr>
        <w:t xml:space="preserve"> warunki progowe oraz formalne (również te, w których braki formalne zostały uzupełnione prawidłowo) podlegają dalszej ocenie pod względem merytorycznym</w:t>
      </w:r>
      <w:r w:rsidRPr="00325558">
        <w:rPr>
          <w:rFonts w:ascii="Arial" w:hAnsi="Arial" w:cs="Arial"/>
          <w:sz w:val="22"/>
          <w:szCs w:val="22"/>
        </w:rPr>
        <w:t>. Punkty dla oferentów będą przyznawane w oparciu o kryteria oceny ofert</w:t>
      </w:r>
      <w:r w:rsidR="00F27684" w:rsidRPr="00325558">
        <w:t xml:space="preserve"> </w:t>
      </w:r>
      <w:r w:rsidR="00F27684" w:rsidRPr="00325558">
        <w:rPr>
          <w:rFonts w:ascii="Arial" w:hAnsi="Arial" w:cs="Arial"/>
          <w:sz w:val="22"/>
          <w:szCs w:val="22"/>
        </w:rPr>
        <w:t>opisane w punkcie VII</w:t>
      </w:r>
      <w:r w:rsidR="00BD6F60">
        <w:rPr>
          <w:rFonts w:ascii="Arial" w:hAnsi="Arial" w:cs="Arial"/>
          <w:sz w:val="22"/>
          <w:szCs w:val="22"/>
        </w:rPr>
        <w:t>I</w:t>
      </w:r>
      <w:r w:rsidR="00F27684" w:rsidRPr="00325558">
        <w:rPr>
          <w:rFonts w:ascii="Arial" w:hAnsi="Arial" w:cs="Arial"/>
          <w:sz w:val="22"/>
          <w:szCs w:val="22"/>
        </w:rPr>
        <w:t xml:space="preserve"> niniejszego ogłoszenia</w:t>
      </w:r>
      <w:r w:rsidRPr="00325558">
        <w:rPr>
          <w:rFonts w:ascii="Arial" w:hAnsi="Arial" w:cs="Arial"/>
          <w:sz w:val="22"/>
          <w:szCs w:val="22"/>
        </w:rPr>
        <w:t xml:space="preserve">. </w:t>
      </w:r>
      <w:r w:rsidR="00CB2B7A" w:rsidRPr="00E01D8B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708646BA" w14:textId="589A396A" w:rsidR="00137D89" w:rsidRPr="00E01D8B" w:rsidRDefault="00137D89" w:rsidP="00CB2B7A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lastRenderedPageBreak/>
        <w:t xml:space="preserve">Informacja o przesunięciu terminu składania ofert, </w:t>
      </w:r>
      <w:r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E9DFA92" w14:textId="1555BF28" w:rsidR="007A6290" w:rsidRPr="007A6290" w:rsidRDefault="00F27684" w:rsidP="00503A20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</w:t>
      </w:r>
      <w:proofErr w:type="spellStart"/>
      <w:r w:rsidRPr="003A0DF8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3A0DF8">
        <w:rPr>
          <w:rFonts w:ascii="Arial" w:hAnsi="Arial" w:cs="Arial"/>
          <w:color w:val="000000" w:themeColor="text1"/>
          <w:sz w:val="22"/>
          <w:szCs w:val="22"/>
        </w:rPr>
        <w:t>)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3B67E" w14:textId="47A2AF2E" w:rsidR="00B142BE" w:rsidRPr="001A5EDA" w:rsidRDefault="007E0E06" w:rsidP="007E0E06">
      <w:pPr>
        <w:pStyle w:val="Nagwek2"/>
        <w:spacing w:before="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</w:t>
      </w:r>
      <w:r w:rsidR="00251A4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I</w:t>
      </w:r>
      <w:r w:rsidR="00DF17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91D8C" w:rsidRPr="001A5EDA">
        <w:rPr>
          <w:color w:val="000000" w:themeColor="text1"/>
          <w:sz w:val="24"/>
          <w:szCs w:val="24"/>
        </w:rPr>
        <w:t>KRYTERIA OCENY OFERT</w:t>
      </w:r>
    </w:p>
    <w:p w14:paraId="7DB086F8" w14:textId="689A1D91" w:rsidR="0093233B" w:rsidRPr="006947E2" w:rsidRDefault="00004F91" w:rsidP="00F27684">
      <w:pPr>
        <w:numPr>
          <w:ilvl w:val="0"/>
          <w:numId w:val="5"/>
        </w:numPr>
        <w:suppressAutoHyphens/>
        <w:spacing w:before="60" w:after="0" w:line="360" w:lineRule="auto"/>
        <w:jc w:val="both"/>
        <w:rPr>
          <w:color w:val="000000" w:themeColor="text1"/>
        </w:rPr>
      </w:pPr>
      <w:bookmarkStart w:id="10" w:name="_Hlk104968465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mieszkańców województwa właściwego dla siedziby oferenta, przypadająca na </w:t>
      </w:r>
      <w:r w:rsidR="00FD2028" w:rsidRPr="00E6128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E61288">
        <w:rPr>
          <w:rFonts w:ascii="Arial" w:hAnsi="Arial" w:cs="Arial"/>
          <w:color w:val="000000" w:themeColor="text1"/>
          <w:sz w:val="22"/>
          <w:szCs w:val="22"/>
        </w:rPr>
        <w:t> </w:t>
      </w:r>
      <w:r w:rsidR="00B836D2">
        <w:rPr>
          <w:rFonts w:ascii="Arial" w:hAnsi="Arial" w:cs="Arial"/>
          <w:color w:val="000000" w:themeColor="text1"/>
          <w:sz w:val="22"/>
          <w:szCs w:val="22"/>
        </w:rPr>
        <w:t>aparat do brachyterapii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w danym województwie według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>danych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Konsultanta </w:t>
      </w:r>
      <w:r w:rsidR="009C7FA6">
        <w:rPr>
          <w:rFonts w:ascii="Arial" w:hAnsi="Arial" w:cs="Arial"/>
          <w:color w:val="000000" w:themeColor="text1"/>
          <w:sz w:val="22"/>
          <w:szCs w:val="22"/>
        </w:rPr>
        <w:t>K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rajowego w</w:t>
      </w:r>
      <w:r w:rsidR="001B23B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dziedzinie radioterapii onkologicznej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na temat stanu radioterapii w Polsce </w:t>
      </w:r>
      <w:r w:rsidR="0093233B" w:rsidRPr="00496866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A64CAB" w:rsidRPr="00C838C1">
        <w:rPr>
          <w:rFonts w:ascii="Arial" w:hAnsi="Arial" w:cs="Arial"/>
          <w:color w:val="000000" w:themeColor="text1"/>
          <w:sz w:val="22"/>
          <w:szCs w:val="22"/>
        </w:rPr>
        <w:t>202</w:t>
      </w:r>
      <w:r w:rsidR="009C7FA6" w:rsidRPr="00C838C1">
        <w:rPr>
          <w:rFonts w:ascii="Arial" w:hAnsi="Arial" w:cs="Arial"/>
          <w:color w:val="000000" w:themeColor="text1"/>
          <w:sz w:val="22"/>
          <w:szCs w:val="22"/>
        </w:rPr>
        <w:t>1</w:t>
      </w:r>
      <w:r w:rsidR="00A64CAB" w:rsidRPr="004968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33B" w:rsidRPr="00496866">
        <w:rPr>
          <w:rFonts w:ascii="Arial" w:hAnsi="Arial" w:cs="Arial"/>
          <w:color w:val="000000" w:themeColor="text1"/>
          <w:sz w:val="22"/>
          <w:szCs w:val="22"/>
        </w:rPr>
        <w:t>r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10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–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22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0C9418" w14:textId="04029FD8" w:rsidR="00004F91" w:rsidRPr="006947E2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>Liczba</w:t>
      </w:r>
      <w:r w:rsidR="003D2521">
        <w:rPr>
          <w:rFonts w:ascii="Arial" w:hAnsi="Arial" w:cs="Arial"/>
          <w:color w:val="000000" w:themeColor="text1"/>
          <w:sz w:val="22"/>
          <w:szCs w:val="22"/>
        </w:rPr>
        <w:t xml:space="preserve"> lat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2521" w:rsidRPr="003D2521">
        <w:rPr>
          <w:rFonts w:ascii="Arial" w:hAnsi="Arial" w:cs="Arial"/>
          <w:color w:val="000000" w:themeColor="text1"/>
          <w:sz w:val="22"/>
          <w:szCs w:val="22"/>
        </w:rPr>
        <w:t>pracy/średnia liczba lat pracy (w przypadku wymiany więcej niż jednej sztuki</w:t>
      </w:r>
      <w:r w:rsidR="006A3DE7">
        <w:rPr>
          <w:rFonts w:ascii="Arial" w:hAnsi="Arial" w:cs="Arial"/>
          <w:color w:val="000000" w:themeColor="text1"/>
          <w:sz w:val="22"/>
          <w:szCs w:val="22"/>
        </w:rPr>
        <w:t>)</w:t>
      </w:r>
      <w:r w:rsidR="003D2521" w:rsidRPr="003D2521">
        <w:rPr>
          <w:rFonts w:ascii="Arial" w:hAnsi="Arial" w:cs="Arial"/>
          <w:color w:val="000000" w:themeColor="text1"/>
          <w:sz w:val="22"/>
          <w:szCs w:val="22"/>
        </w:rPr>
        <w:t xml:space="preserve"> aparatu HDR</w:t>
      </w:r>
      <w:r w:rsidR="000C50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="003D2521" w:rsidRPr="003D2521">
        <w:rPr>
          <w:rFonts w:ascii="Arial" w:hAnsi="Arial" w:cs="Arial"/>
          <w:color w:val="000000" w:themeColor="text1"/>
          <w:sz w:val="22"/>
          <w:szCs w:val="22"/>
        </w:rPr>
        <w:t xml:space="preserve"> dedykowanego do wymiany,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liczona od momentu rozpoczęcia eksploatacji</w:t>
      </w:r>
      <w:r w:rsidR="00C838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38C1" w:rsidRPr="00E7093F">
        <w:rPr>
          <w:rFonts w:ascii="Arial" w:hAnsi="Arial" w:cs="Arial"/>
          <w:color w:val="000000" w:themeColor="text1"/>
          <w:sz w:val="22"/>
          <w:szCs w:val="22"/>
        </w:rPr>
        <w:t>(udzielania na nim świadczeń opieki zdrowotnej)</w:t>
      </w:r>
      <w:r w:rsidR="00C838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w danym podmiocie leczniczym do dnia </w:t>
      </w:r>
      <w:r w:rsidR="00C45009" w:rsidRPr="006947E2">
        <w:rPr>
          <w:rFonts w:ascii="Arial" w:hAnsi="Arial" w:cs="Arial"/>
          <w:color w:val="000000" w:themeColor="text1"/>
          <w:sz w:val="22"/>
          <w:szCs w:val="22"/>
        </w:rPr>
        <w:t>31</w:t>
      </w:r>
      <w:r w:rsidR="00417A32">
        <w:rPr>
          <w:rFonts w:ascii="Arial" w:hAnsi="Arial" w:cs="Arial"/>
          <w:color w:val="000000" w:themeColor="text1"/>
          <w:sz w:val="22"/>
          <w:szCs w:val="22"/>
        </w:rPr>
        <w:t xml:space="preserve"> grudnia </w:t>
      </w:r>
      <w:r w:rsidR="00A64CAB" w:rsidRPr="00EB032C">
        <w:rPr>
          <w:rFonts w:ascii="Arial" w:hAnsi="Arial" w:cs="Arial"/>
          <w:color w:val="000000" w:themeColor="text1"/>
          <w:sz w:val="22"/>
          <w:szCs w:val="22"/>
        </w:rPr>
        <w:t>202</w:t>
      </w:r>
      <w:r w:rsidR="00E05E75" w:rsidRPr="00EB032C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009" w:rsidRPr="006947E2">
        <w:rPr>
          <w:rFonts w:ascii="Arial" w:hAnsi="Arial" w:cs="Arial"/>
          <w:color w:val="000000" w:themeColor="text1"/>
          <w:sz w:val="22"/>
          <w:szCs w:val="22"/>
        </w:rPr>
        <w:t>r.</w:t>
      </w:r>
      <w:r w:rsidR="00137D89" w:rsidRPr="00C838C1">
        <w:rPr>
          <w:rFonts w:ascii="Arial" w:hAnsi="Arial" w:cs="Arial"/>
          <w:color w:val="000000" w:themeColor="text1"/>
          <w:sz w:val="22"/>
          <w:szCs w:val="22"/>
        </w:rPr>
        <w:t xml:space="preserve"> (zgodnie z opisem w części IV Ogłoszenia konkursowego „Wymagania progowe”)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(10 - 50 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61A1BDE" w14:textId="6EEE8285" w:rsidR="00004F91" w:rsidRPr="006947E2" w:rsidRDefault="00004F91" w:rsidP="00503A20">
      <w:pPr>
        <w:numPr>
          <w:ilvl w:val="0"/>
          <w:numId w:val="5"/>
        </w:numPr>
        <w:suppressAutoHyphens/>
        <w:spacing w:before="0" w:after="120" w:line="360" w:lineRule="auto"/>
        <w:ind w:left="357" w:hanging="357"/>
        <w:jc w:val="both"/>
      </w:pPr>
      <w:r w:rsidRPr="006947E2">
        <w:rPr>
          <w:rFonts w:ascii="Arial" w:hAnsi="Arial" w:cs="Arial"/>
          <w:sz w:val="22"/>
          <w:szCs w:val="22"/>
        </w:rPr>
        <w:t>Liczba wykonanych procedur napromieniania</w:t>
      </w:r>
      <w:r w:rsidR="004B10E8">
        <w:rPr>
          <w:rFonts w:ascii="Arial" w:hAnsi="Arial" w:cs="Arial"/>
          <w:sz w:val="22"/>
          <w:szCs w:val="22"/>
        </w:rPr>
        <w:t xml:space="preserve"> (</w:t>
      </w:r>
      <w:r w:rsidR="004B10E8" w:rsidRPr="00E01D8B">
        <w:rPr>
          <w:rFonts w:ascii="Arial" w:hAnsi="Arial" w:cs="Arial"/>
          <w:sz w:val="22"/>
          <w:szCs w:val="22"/>
        </w:rPr>
        <w:t xml:space="preserve">wyłącznie w ramach </w:t>
      </w:r>
      <w:r w:rsidR="004B10E8">
        <w:rPr>
          <w:rFonts w:ascii="Arial" w:hAnsi="Arial" w:cs="Arial"/>
          <w:sz w:val="22"/>
          <w:szCs w:val="22"/>
        </w:rPr>
        <w:t>brachy</w:t>
      </w:r>
      <w:r w:rsidR="004B10E8" w:rsidRPr="00E01D8B">
        <w:rPr>
          <w:rFonts w:ascii="Arial" w:hAnsi="Arial" w:cs="Arial"/>
          <w:sz w:val="22"/>
          <w:szCs w:val="22"/>
        </w:rPr>
        <w:t>terapii</w:t>
      </w:r>
      <w:r w:rsidR="004B10E8">
        <w:rPr>
          <w:rFonts w:ascii="Arial" w:hAnsi="Arial" w:cs="Arial"/>
          <w:sz w:val="22"/>
          <w:szCs w:val="22"/>
        </w:rPr>
        <w:t>)</w:t>
      </w:r>
      <w:r w:rsidRPr="006947E2">
        <w:rPr>
          <w:rFonts w:ascii="Arial" w:hAnsi="Arial" w:cs="Arial"/>
          <w:sz w:val="22"/>
          <w:szCs w:val="22"/>
        </w:rPr>
        <w:t xml:space="preserve"> w </w:t>
      </w:r>
      <w:r w:rsidR="00137D89" w:rsidRPr="00137D89">
        <w:rPr>
          <w:rFonts w:ascii="Arial" w:hAnsi="Arial" w:cs="Arial"/>
          <w:sz w:val="22"/>
          <w:szCs w:val="22"/>
        </w:rPr>
        <w:t>zakresie</w:t>
      </w:r>
      <w:r w:rsidRPr="006947E2">
        <w:rPr>
          <w:rFonts w:ascii="Arial" w:hAnsi="Arial" w:cs="Arial"/>
          <w:sz w:val="22"/>
          <w:szCs w:val="22"/>
        </w:rPr>
        <w:t xml:space="preserve"> lecznictwa stacjonarnego i ambulatoryjnego</w:t>
      </w:r>
      <w:r w:rsidR="00137D89" w:rsidRPr="00137D89">
        <w:t xml:space="preserve"> </w:t>
      </w:r>
      <w:r w:rsidR="00137D89" w:rsidRPr="00137D89">
        <w:rPr>
          <w:rFonts w:ascii="Arial" w:hAnsi="Arial" w:cs="Arial"/>
          <w:sz w:val="22"/>
          <w:szCs w:val="22"/>
        </w:rPr>
        <w:t>na podstawie kontraktu z NFZ</w:t>
      </w:r>
      <w:r w:rsidR="00137D89">
        <w:rPr>
          <w:rFonts w:ascii="Arial" w:hAnsi="Arial" w:cs="Arial"/>
          <w:sz w:val="22"/>
          <w:szCs w:val="22"/>
        </w:rPr>
        <w:t>,</w:t>
      </w:r>
      <w:r w:rsidRPr="006947E2">
        <w:rPr>
          <w:rFonts w:ascii="Arial" w:hAnsi="Arial" w:cs="Arial"/>
          <w:sz w:val="22"/>
          <w:szCs w:val="22"/>
        </w:rPr>
        <w:t xml:space="preserve"> łącznie w latach </w:t>
      </w:r>
      <w:r w:rsidRPr="00E01D8B">
        <w:rPr>
          <w:rFonts w:ascii="Arial" w:hAnsi="Arial" w:cs="Arial"/>
          <w:sz w:val="22"/>
          <w:szCs w:val="22"/>
        </w:rPr>
        <w:t>20</w:t>
      </w:r>
      <w:r w:rsidR="001B23BE" w:rsidRPr="00E01D8B">
        <w:rPr>
          <w:rFonts w:ascii="Arial" w:hAnsi="Arial" w:cs="Arial"/>
          <w:sz w:val="22"/>
          <w:szCs w:val="22"/>
        </w:rPr>
        <w:t>2</w:t>
      </w:r>
      <w:r w:rsidR="00E01D8B" w:rsidRPr="00E01D8B">
        <w:rPr>
          <w:rFonts w:ascii="Arial" w:hAnsi="Arial" w:cs="Arial"/>
          <w:sz w:val="22"/>
          <w:szCs w:val="22"/>
        </w:rPr>
        <w:t>1</w:t>
      </w:r>
      <w:r w:rsidR="00C45009" w:rsidRPr="00E01D8B">
        <w:rPr>
          <w:rFonts w:ascii="Arial" w:hAnsi="Arial" w:cs="Arial"/>
          <w:sz w:val="22"/>
          <w:szCs w:val="22"/>
        </w:rPr>
        <w:t xml:space="preserve"> – </w:t>
      </w:r>
      <w:r w:rsidRPr="00E01D8B">
        <w:rPr>
          <w:rFonts w:ascii="Arial" w:hAnsi="Arial" w:cs="Arial"/>
          <w:sz w:val="22"/>
          <w:szCs w:val="22"/>
        </w:rPr>
        <w:t>20</w:t>
      </w:r>
      <w:r w:rsidR="00C75A89" w:rsidRPr="00E01D8B">
        <w:rPr>
          <w:rFonts w:ascii="Arial" w:hAnsi="Arial" w:cs="Arial"/>
          <w:sz w:val="22"/>
          <w:szCs w:val="22"/>
        </w:rPr>
        <w:t>2</w:t>
      </w:r>
      <w:r w:rsidR="001B23BE" w:rsidRPr="00E01D8B">
        <w:rPr>
          <w:rFonts w:ascii="Arial" w:hAnsi="Arial" w:cs="Arial"/>
          <w:sz w:val="22"/>
          <w:szCs w:val="22"/>
        </w:rPr>
        <w:t>2</w:t>
      </w:r>
      <w:r w:rsidR="00137D89">
        <w:rPr>
          <w:rFonts w:ascii="Arial" w:hAnsi="Arial" w:cs="Arial"/>
          <w:sz w:val="22"/>
          <w:szCs w:val="22"/>
        </w:rPr>
        <w:t xml:space="preserve"> -</w:t>
      </w:r>
      <w:r w:rsidRPr="006947E2">
        <w:rPr>
          <w:rFonts w:ascii="Arial" w:hAnsi="Arial" w:cs="Arial"/>
          <w:sz w:val="22"/>
          <w:szCs w:val="22"/>
        </w:rPr>
        <w:t xml:space="preserve"> </w:t>
      </w:r>
      <w:bookmarkStart w:id="11" w:name="_Hlk98411700"/>
      <w:r w:rsidR="009F61C4" w:rsidRPr="006947E2">
        <w:rPr>
          <w:rFonts w:ascii="Arial" w:hAnsi="Arial" w:cs="Arial"/>
          <w:sz w:val="22"/>
          <w:szCs w:val="22"/>
        </w:rPr>
        <w:t>określona na podstawie danych z NFZ</w:t>
      </w:r>
      <w:bookmarkEnd w:id="11"/>
      <w:r w:rsidR="001B23BE">
        <w:rPr>
          <w:rFonts w:ascii="Arial" w:hAnsi="Arial" w:cs="Arial"/>
          <w:sz w:val="22"/>
          <w:szCs w:val="22"/>
        </w:rPr>
        <w:t xml:space="preserve"> </w:t>
      </w:r>
      <w:r w:rsidR="003F439E" w:rsidRPr="006947E2">
        <w:rPr>
          <w:rFonts w:ascii="Arial" w:hAnsi="Arial" w:cs="Arial"/>
          <w:sz w:val="22"/>
          <w:szCs w:val="22"/>
        </w:rPr>
        <w:t>(5</w:t>
      </w:r>
      <w:r w:rsidR="001B23BE">
        <w:rPr>
          <w:rFonts w:ascii="Arial" w:hAnsi="Arial" w:cs="Arial"/>
          <w:sz w:val="22"/>
          <w:szCs w:val="22"/>
        </w:rPr>
        <w:t> </w:t>
      </w:r>
      <w:r w:rsidR="003F439E" w:rsidRPr="006947E2">
        <w:rPr>
          <w:rFonts w:ascii="Arial" w:hAnsi="Arial" w:cs="Arial"/>
          <w:sz w:val="22"/>
          <w:szCs w:val="22"/>
        </w:rPr>
        <w:t>-</w:t>
      </w:r>
      <w:r w:rsidR="001B23BE">
        <w:rPr>
          <w:rFonts w:ascii="Arial" w:hAnsi="Arial" w:cs="Arial"/>
          <w:sz w:val="22"/>
          <w:szCs w:val="22"/>
        </w:rPr>
        <w:t> </w:t>
      </w:r>
      <w:r w:rsidR="003F439E" w:rsidRPr="006947E2">
        <w:rPr>
          <w:rFonts w:ascii="Arial" w:hAnsi="Arial" w:cs="Arial"/>
          <w:sz w:val="22"/>
          <w:szCs w:val="22"/>
        </w:rPr>
        <w:t>5</w:t>
      </w:r>
      <w:r w:rsidR="004B10E8">
        <w:rPr>
          <w:rFonts w:ascii="Arial" w:hAnsi="Arial" w:cs="Arial"/>
          <w:sz w:val="22"/>
          <w:szCs w:val="22"/>
        </w:rPr>
        <w:t>0</w:t>
      </w:r>
      <w:r w:rsidR="003F439E" w:rsidRPr="006947E2">
        <w:rPr>
          <w:rFonts w:ascii="Arial" w:hAnsi="Arial" w:cs="Arial"/>
          <w:sz w:val="22"/>
          <w:szCs w:val="22"/>
        </w:rPr>
        <w:t xml:space="preserve"> pkt)</w:t>
      </w:r>
      <w:r w:rsidRPr="006947E2">
        <w:rPr>
          <w:rFonts w:ascii="Arial" w:hAnsi="Arial" w:cs="Arial"/>
          <w:sz w:val="22"/>
          <w:szCs w:val="22"/>
        </w:rPr>
        <w:t>.</w:t>
      </w:r>
      <w:r w:rsidR="009002A2" w:rsidRPr="006947E2">
        <w:rPr>
          <w:rFonts w:ascii="Arial" w:hAnsi="Arial" w:cs="Arial"/>
          <w:sz w:val="22"/>
          <w:szCs w:val="22"/>
        </w:rPr>
        <w:t xml:space="preserve"> </w:t>
      </w:r>
    </w:p>
    <w:p w14:paraId="5F4C28DE" w14:textId="42FE53A1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I</w:t>
      </w:r>
      <w:r w:rsidR="00251A41">
        <w:rPr>
          <w:color w:val="000000" w:themeColor="text1"/>
          <w:sz w:val="24"/>
          <w:szCs w:val="24"/>
        </w:rPr>
        <w:t>X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12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4552F8F9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zadania </w:t>
      </w:r>
      <w:r w:rsidRPr="00F66529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251A41" w:rsidRPr="00F66529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F276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r.</w:t>
      </w:r>
      <w:r w:rsidR="00E61288">
        <w:rPr>
          <w:rFonts w:ascii="Arial" w:hAnsi="Arial" w:cs="Arial"/>
          <w:color w:val="000000" w:themeColor="text1"/>
          <w:sz w:val="22"/>
          <w:szCs w:val="22"/>
        </w:rPr>
        <w:t xml:space="preserve"> i 2024 r.</w:t>
      </w:r>
    </w:p>
    <w:p w14:paraId="799CAD18" w14:textId="737B67B3" w:rsidR="00503A20" w:rsidRDefault="00004F91" w:rsidP="00004F91">
      <w:pPr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 przypadku uzyskania przez różnych oferentów jednakowej liczby punktów, kryterium rozstrzygającym będzie </w:t>
      </w:r>
      <w:r w:rsidR="00E61288" w:rsidRPr="00E61288">
        <w:rPr>
          <w:rFonts w:ascii="Arial" w:hAnsi="Arial" w:cs="Arial"/>
          <w:bCs/>
          <w:color w:val="000000" w:themeColor="text1"/>
          <w:sz w:val="22"/>
          <w:szCs w:val="22"/>
        </w:rPr>
        <w:t>liczba lat pracy/średnia liczba lat pracy (w przypadku wymiany więcej niż jednej sztuk</w:t>
      </w:r>
      <w:r w:rsidR="00697A2A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E61288" w:rsidRPr="00E61288">
        <w:rPr>
          <w:rFonts w:ascii="Arial" w:hAnsi="Arial" w:cs="Arial"/>
          <w:bCs/>
          <w:color w:val="000000" w:themeColor="text1"/>
          <w:sz w:val="22"/>
          <w:szCs w:val="22"/>
        </w:rPr>
        <w:t xml:space="preserve"> aparatu HDR</w:t>
      </w:r>
      <w:r w:rsidR="000C503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="00E61288" w:rsidRPr="00E61288">
        <w:rPr>
          <w:rFonts w:ascii="Arial" w:hAnsi="Arial" w:cs="Arial"/>
          <w:bCs/>
          <w:color w:val="000000" w:themeColor="text1"/>
          <w:sz w:val="22"/>
          <w:szCs w:val="22"/>
        </w:rPr>
        <w:t xml:space="preserve"> dedykowanego do wymiany</w:t>
      </w:r>
      <w:r w:rsidR="00E61288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,</w:t>
      </w:r>
      <w:r w:rsidR="00E61288" w:rsidRPr="00E61288">
        <w:rPr>
          <w:rFonts w:ascii="Arial" w:hAnsi="Arial" w:cs="Arial"/>
          <w:color w:val="000000" w:themeColor="text1"/>
          <w:sz w:val="22"/>
          <w:szCs w:val="22"/>
        </w:rPr>
        <w:t xml:space="preserve"> liczona od momentu rozpoczęcia eksploatacji </w:t>
      </w:r>
      <w:r w:rsidR="00E2217F" w:rsidRPr="00E2217F">
        <w:rPr>
          <w:rFonts w:ascii="Arial" w:hAnsi="Arial" w:cs="Arial"/>
          <w:color w:val="000000" w:themeColor="text1"/>
          <w:sz w:val="22"/>
          <w:szCs w:val="22"/>
        </w:rPr>
        <w:t>(udzielania na nim świadczeń opieki zdrowotnej) w danym podmiocie leczniczym do dnia 31</w:t>
      </w:r>
      <w:r w:rsidR="00C51BCA">
        <w:rPr>
          <w:rFonts w:ascii="Arial" w:hAnsi="Arial" w:cs="Arial"/>
          <w:color w:val="000000" w:themeColor="text1"/>
          <w:sz w:val="22"/>
          <w:szCs w:val="22"/>
        </w:rPr>
        <w:t xml:space="preserve"> grudnia </w:t>
      </w:r>
      <w:r w:rsidR="00E2217F" w:rsidRPr="00E2217F">
        <w:rPr>
          <w:rFonts w:ascii="Arial" w:hAnsi="Arial" w:cs="Arial"/>
          <w:color w:val="000000" w:themeColor="text1"/>
          <w:sz w:val="22"/>
          <w:szCs w:val="22"/>
        </w:rPr>
        <w:t>2023 r. (zgodnie z opisem w części IV Ogłoszenia konkursowego „Wymagania progowe”)</w:t>
      </w:r>
      <w:r w:rsidR="00E6128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4644E6" w14:textId="64D97AC8" w:rsidR="00D81AF2" w:rsidRDefault="00D81AF2" w:rsidP="00004F91">
      <w:pPr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483848" w14:textId="77777777" w:rsidR="00D81AF2" w:rsidRPr="00486A3A" w:rsidRDefault="00D81AF2" w:rsidP="00004F91">
      <w:pPr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00BA80" w14:textId="31DB2FB7" w:rsidR="00B142BE" w:rsidRPr="00B91DA8" w:rsidRDefault="00B142BE" w:rsidP="00004F91">
      <w:pPr>
        <w:pStyle w:val="Nagwek2"/>
        <w:spacing w:before="0" w:after="120"/>
        <w:rPr>
          <w:sz w:val="24"/>
          <w:szCs w:val="24"/>
        </w:rPr>
      </w:pPr>
      <w:r w:rsidRPr="00B91DA8">
        <w:rPr>
          <w:sz w:val="24"/>
          <w:szCs w:val="24"/>
        </w:rPr>
        <w:lastRenderedPageBreak/>
        <w:t xml:space="preserve">X. </w:t>
      </w:r>
      <w:r w:rsidR="00C05AE2" w:rsidRPr="00B91DA8">
        <w:rPr>
          <w:sz w:val="24"/>
          <w:szCs w:val="24"/>
        </w:rPr>
        <w:t>uwagi</w:t>
      </w:r>
    </w:p>
    <w:bookmarkEnd w:id="12"/>
    <w:p w14:paraId="3901E0E3" w14:textId="0BD4718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uwzględnieni przy podziale środków finansowych przeznaczonych na realizację przedmiotowego zadania.</w:t>
      </w:r>
      <w:r w:rsidR="00FE08CD" w:rsidRPr="00FE08CD">
        <w:t xml:space="preserve"> </w:t>
      </w:r>
    </w:p>
    <w:p w14:paraId="181D28BA" w14:textId="3BE01150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</w:t>
      </w:r>
      <w:r w:rsidR="00AC32F4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 zależności od kwoty wnioskowanego finansowania i liczby złożonych ofert</w:t>
      </w:r>
      <w:r w:rsidR="00AC32F4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</w:p>
    <w:p w14:paraId="31B02D41" w14:textId="091157B1" w:rsidR="00004F91" w:rsidRPr="00496866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827479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może być wykorzystywany wyłącznie do udzielania świadczeń opieki zdrowotnej na podstawie umowy o udzielanie świadczeń opieki zdrowotnej finansowanych ze środków publicznych zawartej </w:t>
      </w:r>
      <w:r w:rsidRPr="00496866">
        <w:rPr>
          <w:rFonts w:ascii="Arial" w:eastAsia="Times New Roman" w:hAnsi="Arial" w:cs="Arial"/>
          <w:sz w:val="22"/>
          <w:szCs w:val="22"/>
          <w:lang w:val="x-none" w:eastAsia="zh-CN"/>
        </w:rPr>
        <w:t>przez realizatora z publicznym płatnikiem.</w:t>
      </w:r>
    </w:p>
    <w:p w14:paraId="4EC4ED9B" w14:textId="5DA2220C" w:rsidR="00004F91" w:rsidRPr="00496866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 wyłoniony na realizatora zadania</w:t>
      </w:r>
      <w:r w:rsidR="004D01CA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4D01CA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 2023 r</w:t>
      </w:r>
      <w:r w:rsidR="004D01CA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będzie do 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</w:t>
      </w:r>
      <w:r w:rsidR="00785978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Oferentem umowy na realizację Narodowej Strategii Onkologicznej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świadczeń zdrowotnych, na podstawie umowy o</w:t>
      </w:r>
      <w:r w:rsidR="00785978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udzielanie świadczeń opieki zdrowotnej finansowanych ze środków publicznych w</w:t>
      </w:r>
      <w:r w:rsidR="00785978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zakresie radioterapii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 w:rsidR="00785978"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F66529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28</w:t>
      </w:r>
      <w:r w:rsidR="00584EFA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F66529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czerwc</w:t>
      </w:r>
      <w:r w:rsidR="00CA2435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A64CAB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572AB5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4</w:t>
      </w:r>
      <w:r w:rsidR="00A64CAB"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695C3AA3" w:rsidR="00004F91" w:rsidRPr="00496866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na podstawie umowy o udzielanie świadczeń opieki zdrowotnej finansowanych ze 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środków publicznych w zakresie radioterapii zawartej z publicznym płatnikiem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</w:t>
      </w:r>
      <w:r w:rsidR="00842CBE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dnia </w:t>
      </w:r>
      <w:r w:rsidR="00842CBE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F66529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8</w:t>
      </w:r>
      <w:r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F66529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czerwc</w:t>
      </w:r>
      <w:r w:rsidR="00AF36E4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 </w:t>
      </w:r>
      <w:r w:rsidR="00A64CAB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842CBE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</w:t>
      </w:r>
      <w:r w:rsidR="00785978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r.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będzie skutkowało koniecznością zwrotu całości otrzymanych 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Minist</w:t>
      </w:r>
      <w:r w:rsidR="004D185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środków finansowych na zakup danego sprzętu.</w:t>
      </w:r>
    </w:p>
    <w:p w14:paraId="26DB649E" w14:textId="50F20D4A" w:rsidR="00827479" w:rsidRPr="00496866" w:rsidRDefault="00197AF0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</w:t>
      </w:r>
      <w:r w:rsidRPr="00197AF0">
        <w:t xml:space="preserve"> </w:t>
      </w:r>
      <w:r w:rsidRPr="00197AF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wybrany w postępowaniu konkursowym 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dokona zakupu sprzętu w trybie ustawy z dnia 11 września 2019 r. – Prawo zamówień publicznych (Dz. U. z 202</w:t>
      </w:r>
      <w:r w:rsidR="00543B19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</w:t>
      </w:r>
      <w:r w:rsidR="007C0E5C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poz. 1</w:t>
      </w:r>
      <w:r w:rsidR="00543B19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710</w:t>
      </w:r>
      <w:r w:rsidR="00F173D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</w:t>
      </w:r>
      <w:proofErr w:type="spellStart"/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="00543B19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zm.) w </w:t>
      </w:r>
      <w:r w:rsidR="00842CBE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przypadku,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gdy ww.</w:t>
      </w:r>
      <w:r w:rsidR="00543B19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ustawa znajduje zastosowanie. W przypadku gdy ww. ustawa nie znajduje zastosowania, Realizator </w:t>
      </w:r>
      <w:bookmarkStart w:id="13" w:name="_Hlk101273040"/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3"/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543B19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D53D76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5E28A63C" w14:textId="70F4BB1A" w:rsidR="00004F91" w:rsidRPr="00496866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 zadania wybrany w postępowaniu konkursowym</w:t>
      </w:r>
      <w:r w:rsidR="007C1E38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549A4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 realizacją </w:t>
      </w:r>
      <w:r w:rsidR="00B549A4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</w:t>
      </w:r>
      <w:r w:rsidR="007C1E38" w:rsidRPr="00C838C1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2023 r.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zobowiązany będzie do złożenia  Minist</w:t>
      </w:r>
      <w:r w:rsidR="002A281E"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dnia </w:t>
      </w:r>
      <w:r w:rsidR="00A701D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="00534E22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47C3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listopada</w:t>
      </w:r>
      <w:r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BF1576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A64CAB"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C838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</w:t>
      </w:r>
      <w:r w:rsidRPr="0049686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.</w:t>
      </w:r>
      <w:r w:rsidRPr="0049686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 stanowiącego podstawę przekazania środków publicznych, wraz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dostawy i odbioru sprzętu, a także oświadczeni</w:t>
      </w:r>
      <w:r w:rsidR="00345A4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, że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dofinansowanie ze środków Ministra Zdrowia nie obejmuje </w:t>
      </w:r>
      <w:r w:rsidR="00BF1576" w:rsidRPr="00F66529">
        <w:rPr>
          <w:rFonts w:ascii="Arial" w:eastAsia="Times New Roman" w:hAnsi="Arial" w:cs="Arial"/>
          <w:sz w:val="22"/>
          <w:szCs w:val="22"/>
          <w:lang w:eastAsia="zh-CN"/>
        </w:rPr>
        <w:t>kosztów innych niż koszt zakupu sprzętu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.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D851A8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Wszystkie złożone dokumenty (w tym załącznik nr 2, oświadczenie, faktura, protokół zdawczo - odbiorczy) powinny zostać </w:t>
      </w:r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podpisane kwalifikowanym podpisem elektronicznym w formacie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PAdES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Electronic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Signature</w:t>
      </w:r>
      <w:proofErr w:type="spellEnd"/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) przez osobę uprawni</w:t>
      </w:r>
      <w:r w:rsidR="00734602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D851A8" w:rsidRPr="00F66529">
        <w:rPr>
          <w:rFonts w:ascii="Arial" w:hAnsi="Arial" w:cs="Arial"/>
          <w:iCs/>
          <w:color w:val="000000" w:themeColor="text1"/>
          <w:sz w:val="22"/>
          <w:szCs w:val="22"/>
        </w:rPr>
        <w:t>ną do reprezentacji podmiotu</w:t>
      </w:r>
      <w:r w:rsidR="00D851A8" w:rsidRPr="00896B4F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B549A4" w:rsidRPr="00896B4F">
        <w:rPr>
          <w:rFonts w:ascii="Arial" w:hAnsi="Arial" w:cs="Arial"/>
          <w:iCs/>
          <w:color w:val="000000" w:themeColor="text1"/>
          <w:sz w:val="22"/>
          <w:szCs w:val="22"/>
        </w:rPr>
        <w:t xml:space="preserve"> W przypadku realizatorów zadania wybranych w postępowaniu konkursowym z realizacją w 2024 r. podpisana umowa </w:t>
      </w:r>
      <w:r w:rsidR="00B549A4" w:rsidRPr="00496866">
        <w:rPr>
          <w:rFonts w:ascii="Arial" w:hAnsi="Arial" w:cs="Arial"/>
          <w:iCs/>
          <w:color w:val="000000" w:themeColor="text1"/>
          <w:sz w:val="22"/>
          <w:szCs w:val="22"/>
        </w:rPr>
        <w:t>będzie obowiązywała od 1 stycznia 2024 r., a szacowany termin na przesłanie ww.</w:t>
      </w:r>
      <w:r w:rsidR="00896B4F" w:rsidRPr="00496866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B549A4" w:rsidRPr="00496866">
        <w:rPr>
          <w:rFonts w:ascii="Arial" w:hAnsi="Arial" w:cs="Arial"/>
          <w:iCs/>
          <w:color w:val="000000" w:themeColor="text1"/>
          <w:sz w:val="22"/>
          <w:szCs w:val="22"/>
        </w:rPr>
        <w:t xml:space="preserve">dokumentów rozliczeniowych planowany jest na </w:t>
      </w:r>
      <w:r w:rsidR="00070A54" w:rsidRPr="00496866">
        <w:rPr>
          <w:rFonts w:ascii="Arial" w:hAnsi="Arial" w:cs="Arial"/>
          <w:iCs/>
          <w:color w:val="000000" w:themeColor="text1"/>
          <w:sz w:val="22"/>
          <w:szCs w:val="22"/>
        </w:rPr>
        <w:t>28</w:t>
      </w:r>
      <w:r w:rsidR="00B549A4" w:rsidRPr="00496866">
        <w:rPr>
          <w:rFonts w:ascii="Arial" w:hAnsi="Arial" w:cs="Arial"/>
          <w:iCs/>
          <w:color w:val="000000" w:themeColor="text1"/>
          <w:sz w:val="22"/>
          <w:szCs w:val="22"/>
        </w:rPr>
        <w:t xml:space="preserve"> czerwca 2024 r.</w:t>
      </w:r>
    </w:p>
    <w:p w14:paraId="587E3140" w14:textId="1101FACD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96866">
        <w:rPr>
          <w:rFonts w:ascii="Arial" w:eastAsia="Times New Roman" w:hAnsi="Arial" w:cs="Arial"/>
          <w:sz w:val="22"/>
          <w:szCs w:val="22"/>
          <w:lang w:eastAsia="zh-CN"/>
        </w:rPr>
        <w:t>Realizator zadania</w:t>
      </w:r>
      <w:r w:rsidR="00197AF0" w:rsidRPr="00197AF0">
        <w:t xml:space="preserve"> </w:t>
      </w:r>
      <w:r w:rsidR="00197AF0" w:rsidRPr="00197AF0">
        <w:rPr>
          <w:rFonts w:ascii="Arial" w:eastAsia="Times New Roman" w:hAnsi="Arial" w:cs="Arial"/>
          <w:sz w:val="22"/>
          <w:szCs w:val="22"/>
          <w:lang w:eastAsia="zh-CN"/>
        </w:rPr>
        <w:t>wybrany w postępowaniu konkursowym</w:t>
      </w:r>
      <w:r w:rsidR="004D01CA" w:rsidRPr="0049686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4D01CA" w:rsidRPr="00C838C1">
        <w:rPr>
          <w:rFonts w:ascii="Arial" w:eastAsia="Times New Roman" w:hAnsi="Arial" w:cs="Arial"/>
          <w:sz w:val="22"/>
          <w:szCs w:val="22"/>
          <w:lang w:eastAsia="zh-CN"/>
        </w:rPr>
        <w:t>w 2023 r.</w:t>
      </w:r>
      <w:r w:rsidRPr="00496866">
        <w:rPr>
          <w:rFonts w:ascii="Arial" w:eastAsia="Times New Roman" w:hAnsi="Arial" w:cs="Arial"/>
          <w:sz w:val="22"/>
          <w:szCs w:val="22"/>
          <w:lang w:eastAsia="zh-CN"/>
        </w:rPr>
        <w:t xml:space="preserve"> zobowiązany będzie do </w:t>
      </w:r>
      <w:r w:rsidRPr="0049686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dnia </w:t>
      </w:r>
      <w:r w:rsidR="001507AA"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29</w:t>
      </w:r>
      <w:r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1507AA"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</w:t>
      </w:r>
      <w:r w:rsidR="00A64CAB"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C838C1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</w:t>
      </w:r>
      <w:r w:rsidRPr="00496866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,</w:t>
      </w:r>
      <w:r w:rsidRPr="00496866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8F6DD4" w:rsidRPr="00496866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496866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 publicznego</w:t>
      </w:r>
      <w:r w:rsidR="008753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, co najmniej w wysokości środków stanowiących dofinansowanie Ministra Zdrowia przekazanych na podstawie zawartej z</w:t>
      </w:r>
      <w:r w:rsidR="001507AA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7C343BD6" w14:textId="71C81C23" w:rsidR="00004F91" w:rsidRPr="00F66529" w:rsidRDefault="0056457D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w </w:t>
      </w:r>
      <w:r w:rsidR="001E7CFD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terminie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45 dni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od </w:t>
      </w:r>
      <w:r w:rsidR="001E7CFD">
        <w:rPr>
          <w:rFonts w:ascii="Arial" w:eastAsia="Times New Roman" w:hAnsi="Arial" w:cs="Arial"/>
          <w:sz w:val="22"/>
          <w:szCs w:val="22"/>
          <w:lang w:eastAsia="zh-CN"/>
        </w:rPr>
        <w:t xml:space="preserve">dnia 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rozpoczęcia udzielania świadczeń zdrowotnych 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(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na podstawie umowy o udzielanie świadczeń opieki zdrowotnej finansowanych ze środków publicznych zawartej z publicznym płatnikiem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 pomocą zakupionego</w:t>
      </w:r>
      <w:r w:rsidR="002C4520">
        <w:rPr>
          <w:rFonts w:ascii="Arial" w:eastAsia="Times New Roman" w:hAnsi="Arial" w:cs="Arial"/>
          <w:sz w:val="22"/>
          <w:szCs w:val="22"/>
          <w:lang w:eastAsia="zh-CN"/>
        </w:rPr>
        <w:t xml:space="preserve"> aparatu</w:t>
      </w:r>
      <w:r w:rsidR="00F17B3A">
        <w:rPr>
          <w:rFonts w:ascii="Arial" w:eastAsia="Times New Roman" w:hAnsi="Arial" w:cs="Arial"/>
          <w:sz w:val="22"/>
          <w:szCs w:val="22"/>
          <w:lang w:eastAsia="zh-CN"/>
        </w:rPr>
        <w:t xml:space="preserve"> HDR</w:t>
      </w:r>
      <w:r w:rsidR="002C4520">
        <w:rPr>
          <w:rFonts w:ascii="Arial" w:eastAsia="Times New Roman" w:hAnsi="Arial" w:cs="Arial"/>
          <w:sz w:val="22"/>
          <w:szCs w:val="22"/>
          <w:lang w:eastAsia="zh-CN"/>
        </w:rPr>
        <w:t xml:space="preserve"> do brachyterapii</w:t>
      </w:r>
      <w:r w:rsidR="00010CB4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do wycofania z</w:t>
      </w:r>
      <w:r w:rsidR="009B4DF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- zutylizowania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(nie będą za jego pomocą udzielane świadczenia zdrowotne dla pacjentów zarówno przez oferenta, jak i inne podmioty) </w:t>
      </w:r>
      <w:r w:rsidR="00FF30CF">
        <w:rPr>
          <w:rFonts w:ascii="Arial" w:eastAsia="Times New Roman" w:hAnsi="Arial" w:cs="Arial"/>
          <w:sz w:val="22"/>
          <w:szCs w:val="22"/>
          <w:lang w:eastAsia="zh-CN"/>
        </w:rPr>
        <w:t>aparatu HDR do brachyterapii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wskazanego w ofercie konkursowej </w:t>
      </w:r>
      <w:r w:rsidR="000D6283">
        <w:rPr>
          <w:rFonts w:ascii="Arial" w:eastAsia="Times New Roman" w:hAnsi="Arial" w:cs="Arial"/>
          <w:sz w:val="22"/>
          <w:szCs w:val="22"/>
          <w:lang w:eastAsia="zh-CN"/>
        </w:rPr>
        <w:t>jako kwalifikując</w:t>
      </w:r>
      <w:r w:rsidR="00093B85">
        <w:rPr>
          <w:rFonts w:ascii="Arial" w:eastAsia="Times New Roman" w:hAnsi="Arial" w:cs="Arial"/>
          <w:sz w:val="22"/>
          <w:szCs w:val="22"/>
          <w:lang w:eastAsia="zh-CN"/>
        </w:rPr>
        <w:t>ego</w:t>
      </w:r>
      <w:r w:rsidR="000D6283">
        <w:rPr>
          <w:rFonts w:ascii="Arial" w:eastAsia="Times New Roman" w:hAnsi="Arial" w:cs="Arial"/>
          <w:sz w:val="22"/>
          <w:szCs w:val="22"/>
          <w:lang w:eastAsia="zh-CN"/>
        </w:rPr>
        <w:t xml:space="preserve"> się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do wymiany.</w:t>
      </w:r>
    </w:p>
    <w:p w14:paraId="7AE88DE7" w14:textId="082FFE56" w:rsidR="00004F91" w:rsidRPr="00F6652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t>Niewycofanie z 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(zutylizowani</w:t>
      </w:r>
      <w:r w:rsidR="00F939E0" w:rsidRPr="00F66529">
        <w:rPr>
          <w:rFonts w:ascii="Arial" w:eastAsia="Times New Roman" w:hAnsi="Arial" w:cs="Arial"/>
          <w:sz w:val="22"/>
          <w:szCs w:val="22"/>
          <w:lang w:eastAsia="zh-CN"/>
        </w:rPr>
        <w:t>e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995398">
        <w:rPr>
          <w:rFonts w:ascii="Arial" w:eastAsia="Times New Roman" w:hAnsi="Arial" w:cs="Arial"/>
          <w:sz w:val="22"/>
          <w:szCs w:val="22"/>
          <w:lang w:eastAsia="zh-CN"/>
        </w:rPr>
        <w:t>aparatu HDR</w:t>
      </w:r>
      <w:r w:rsidR="000C5035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wskazanego do wymiany będzie skutkowało koniecznością zwrotu </w:t>
      </w:r>
      <w:r w:rsidR="00B1783D">
        <w:rPr>
          <w:rFonts w:ascii="Arial" w:eastAsia="Times New Roman" w:hAnsi="Arial" w:cs="Arial"/>
          <w:sz w:val="22"/>
          <w:szCs w:val="22"/>
          <w:lang w:eastAsia="zh-CN"/>
        </w:rPr>
        <w:t xml:space="preserve">Ministrowi Zdrowia 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>całości otrzymanych na podstawie umowy środków finansowych na zakup danego sprzętu.</w:t>
      </w:r>
    </w:p>
    <w:p w14:paraId="1B2F2B27" w14:textId="6FF784FB" w:rsidR="008A5243" w:rsidRPr="00F66529" w:rsidRDefault="00995398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Aparat HDR</w:t>
      </w:r>
      <w:r w:rsidR="000C5035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dofinansowany przez Ministra Zdrowia w ramach zadania Narodowej Strategii Onkologicznej pn.: </w:t>
      </w:r>
      <w:r w:rsidR="00B83A7D" w:rsidRPr="00F66529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B83A7D" w:rsidRPr="00F66529">
        <w:rPr>
          <w:rFonts w:ascii="Arial" w:hAnsi="Arial" w:cs="Arial"/>
          <w:sz w:val="22"/>
          <w:szCs w:val="22"/>
        </w:rPr>
        <w:t xml:space="preserve">Doposażenie zakładów radioterapii </w:t>
      </w:r>
      <w:r w:rsidR="00AB5FB1" w:rsidRPr="00F66529">
        <w:rPr>
          <w:rFonts w:ascii="Arial" w:hAnsi="Arial" w:cs="Arial"/>
          <w:sz w:val="22"/>
          <w:szCs w:val="22"/>
        </w:rPr>
        <w:t>–</w:t>
      </w:r>
      <w:r w:rsidR="00B83A7D" w:rsidRPr="00F66529">
        <w:rPr>
          <w:rFonts w:ascii="Arial" w:hAnsi="Arial" w:cs="Arial"/>
          <w:b/>
          <w:bCs/>
          <w:sz w:val="22"/>
          <w:szCs w:val="22"/>
        </w:rPr>
        <w:t xml:space="preserve"> </w:t>
      </w:r>
      <w:r w:rsidR="00B83A7D" w:rsidRPr="00F66529">
        <w:rPr>
          <w:rFonts w:ascii="Arial" w:hAnsi="Arial" w:cs="Arial"/>
          <w:sz w:val="22"/>
          <w:szCs w:val="22"/>
        </w:rPr>
        <w:t xml:space="preserve">wymiana </w:t>
      </w:r>
      <w:r>
        <w:rPr>
          <w:rFonts w:ascii="Arial" w:eastAsia="Times New Roman" w:hAnsi="Arial" w:cs="Arial"/>
          <w:sz w:val="22"/>
          <w:szCs w:val="22"/>
          <w:lang w:eastAsia="zh-CN"/>
        </w:rPr>
        <w:t>aparatów HDR</w:t>
      </w:r>
      <w:r w:rsidR="000C5035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C5035">
        <w:rPr>
          <w:rFonts w:ascii="Arial" w:eastAsia="SimSun" w:hAnsi="Arial" w:cs="Arial"/>
          <w:sz w:val="22"/>
          <w:szCs w:val="22"/>
          <w:lang w:eastAsia="zh-CN"/>
        </w:rPr>
        <w:t>do brachyterapii</w:t>
      </w:r>
      <w:r w:rsidR="00EE046B">
        <w:rPr>
          <w:rFonts w:ascii="Arial" w:eastAsia="SimSun" w:hAnsi="Arial" w:cs="Arial"/>
          <w:sz w:val="22"/>
          <w:szCs w:val="22"/>
          <w:lang w:eastAsia="zh-CN"/>
        </w:rPr>
        <w:t>”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na lata 2023 i 2024</w:t>
      </w:r>
      <w:r w:rsidR="00F939E0" w:rsidRPr="00F66529">
        <w:rPr>
          <w:rFonts w:ascii="Arial" w:hAnsi="Arial" w:cs="Arial"/>
          <w:sz w:val="22"/>
          <w:szCs w:val="22"/>
        </w:rPr>
        <w:t>,</w:t>
      </w:r>
      <w:r w:rsidR="00B83A7D" w:rsidRPr="00F66529">
        <w:rPr>
          <w:rFonts w:ascii="Arial" w:hAnsi="Arial" w:cs="Arial"/>
          <w:sz w:val="22"/>
          <w:szCs w:val="22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nie może jednocześnie być przedmiotem dofinansowania ze środków europejskich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14" w:name="_Hlk123210204"/>
      <w:r w:rsidR="00740CB4">
        <w:rPr>
          <w:rFonts w:ascii="Arial" w:eastAsia="Times New Roman" w:hAnsi="Arial" w:cs="Arial"/>
          <w:sz w:val="22"/>
          <w:szCs w:val="22"/>
          <w:lang w:eastAsia="zh-CN"/>
        </w:rPr>
        <w:t>lub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BD2F6A">
        <w:rPr>
          <w:rFonts w:ascii="Arial" w:eastAsia="Times New Roman" w:hAnsi="Arial" w:cs="Arial"/>
          <w:sz w:val="22"/>
          <w:szCs w:val="22"/>
          <w:lang w:eastAsia="zh-CN"/>
        </w:rPr>
        <w:t xml:space="preserve">z 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Funduszu Medycznego</w:t>
      </w:r>
      <w:bookmarkEnd w:id="14"/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4698DF36" w14:textId="582B2B96" w:rsidR="00004F91" w:rsidRPr="00827479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A710DA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8E456B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A710DA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8E456B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A710DA">
        <w:rPr>
          <w:rFonts w:ascii="Arial" w:eastAsia="Times New Roman" w:hAnsi="Arial" w:cs="Arial"/>
          <w:sz w:val="22"/>
          <w:szCs w:val="22"/>
          <w:lang w:eastAsia="zh-CN"/>
        </w:rPr>
        <w:t>onkursowej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3173ED2A" w14:textId="4351752F" w:rsidR="00B83A7D" w:rsidRPr="000E5C9C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</w:t>
      </w:r>
      <w:r w:rsidR="008644AC"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="008644AC"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w zakładce dotyczącej przedmiotowego konkursu </w:t>
      </w:r>
      <w:r w:rsidR="00404051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</w:t>
      </w:r>
      <w:r w:rsidR="007A6290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15" w:name="_Hlk62733156"/>
      <w:r w:rsidR="007418B6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E5C9C" w:rsidRPr="000E5C9C">
        <w:t xml:space="preserve"> </w:t>
      </w:r>
      <w:r w:rsidR="000E5C9C"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735AF412" w14:textId="66DF0973" w:rsidR="000E5C9C" w:rsidRPr="000E5C9C" w:rsidRDefault="000E5C9C" w:rsidP="00C779C0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lastRenderedPageBreak/>
        <w:t>W przypadku</w:t>
      </w:r>
      <w:r w:rsidR="00EF198A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gdy Oferent nie zostanie wskazany na liście ofert, które wpłynęły w ramach postępowania (pomimo złożenia oferty) </w:t>
      </w:r>
      <w:r w:rsidR="002F10BE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jest </w:t>
      </w: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zobowiązany do niezwłocznego powiadomienia Ministra Zdrowia o ww. fakcie wraz z przekazaniem Urzędowego Poświadczenia Przedłożenia oferty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15B6AA0D" w14:textId="008CA4FC" w:rsidR="000E5C9C" w:rsidRPr="000E5C9C" w:rsidRDefault="000E5C9C" w:rsidP="000E5C9C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16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16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17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17"/>
      <w:r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</w:t>
      </w:r>
      <w:r w:rsidR="0079418D">
        <w:rPr>
          <w:rFonts w:ascii="Arial" w:eastAsia="Times New Roman" w:hAnsi="Arial" w:cs="Arial"/>
          <w:sz w:val="22"/>
          <w:szCs w:val="22"/>
        </w:rPr>
        <w:t>,</w:t>
      </w:r>
      <w:r w:rsidRPr="00004F91">
        <w:rPr>
          <w:rFonts w:ascii="Arial" w:eastAsia="Times New Roman" w:hAnsi="Arial" w:cs="Arial"/>
          <w:sz w:val="22"/>
          <w:szCs w:val="22"/>
        </w:rPr>
        <w:t xml:space="preserve"> widniejąca na Urzędowym Poświadczeniu Przedłożenia.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15"/>
    <w:p w14:paraId="0FBD807F" w14:textId="17C96996" w:rsidR="00404051" w:rsidRPr="004424A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Zastrzega się możliwość przesunięcia terminu składania ofert lub terminu uzupełnienia braków formalnych, odwołania konkursu lub unieważnienia konkursu</w:t>
      </w:r>
      <w:r w:rsidR="00C31863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bez podania przyczyny</w:t>
      </w:r>
      <w:bookmarkStart w:id="18" w:name="_Hlk99971908"/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. Informacja o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przesunięciu terminu składania ofert, uzupełnienia braków formalnych, odwołaniu konkursu lub unieważnieniu konkursu jest </w:t>
      </w:r>
      <w:r w:rsidR="00D750E7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D8173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 </w:t>
      </w:r>
      <w:bookmarkStart w:id="19" w:name="_Hlk99702076"/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na stronie podmiotowej Biuletynu Informacji Publicznej.</w:t>
      </w:r>
      <w:bookmarkEnd w:id="18"/>
      <w:bookmarkEnd w:id="19"/>
    </w:p>
    <w:p w14:paraId="3D9C06C0" w14:textId="7C17EFA5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warunki progowe i formalne, a także lista ofert złożonych po upływie terminu zostanie umieszczona na stronie internetowej urzędu obsługującego ministra właściwego do spraw zdrowia i 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4461079" w14:textId="3C68325C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informacją o możliwości uzupełniania przez Oferenta braków formalnych </w:t>
      </w:r>
      <w:bookmarkStart w:id="20" w:name="_Hlk127876984"/>
      <w:r w:rsidR="00D325EC" w:rsidRPr="00D325EC">
        <w:rPr>
          <w:rFonts w:ascii="Arial" w:eastAsia="Times New Roman" w:hAnsi="Arial" w:cs="Arial"/>
          <w:sz w:val="22"/>
          <w:szCs w:val="18"/>
          <w:lang w:eastAsia="zh-CN"/>
        </w:rPr>
        <w:t>, w takiej samej formie, która została określona dla złożenia oferty</w:t>
      </w:r>
      <w:r w:rsidR="00D325EC">
        <w:rPr>
          <w:rFonts w:ascii="Arial" w:eastAsia="Times New Roman" w:hAnsi="Arial" w:cs="Arial"/>
          <w:sz w:val="22"/>
          <w:szCs w:val="18"/>
          <w:lang w:eastAsia="zh-CN"/>
        </w:rPr>
        <w:t>,</w:t>
      </w:r>
      <w:bookmarkEnd w:id="20"/>
      <w:r w:rsidR="00D325EC">
        <w:rPr>
          <w:rFonts w:ascii="Arial" w:eastAsia="Times New Roman" w:hAnsi="Arial" w:cs="Arial"/>
          <w:sz w:val="22"/>
          <w:szCs w:val="18"/>
          <w:lang w:eastAsia="zh-CN"/>
        </w:rPr>
        <w:t xml:space="preserve"> 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w 5-dniowym (5 dni roboczych) terminie liczonym od dnia ukazania się listy</w:t>
      </w:r>
      <w:r w:rsidR="00A701DD">
        <w:rPr>
          <w:rFonts w:ascii="Arial" w:eastAsia="Times New Roman" w:hAnsi="Arial" w:cs="Arial"/>
          <w:sz w:val="22"/>
          <w:szCs w:val="18"/>
          <w:lang w:eastAsia="zh-CN"/>
        </w:rPr>
        <w:t>. O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zachowaniu terminu decyduje dzień wpływu uzupełnienia braków formalnych na adres skrzynki 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Ministerstwa Zdrowia, a w przypadku niedotrzymania przez oferenta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09ABA77D" w14:textId="2BA59EF8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</w:t>
      </w:r>
      <w:r w:rsidR="00FB6DED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na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stronie podmiotowej Biuletynu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lastRenderedPageBreak/>
        <w:t>Informacji Publicznej, podając nazwę realizatora</w:t>
      </w:r>
      <w:r w:rsidR="00FB6DED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realizatorów zadania oraz przyznaną kwotę środków publicznych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1C8759D3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Oferent może wnieść do </w:t>
      </w:r>
      <w:r w:rsidR="009426FF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omisji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odwołanie</w:t>
      </w:r>
      <w:bookmarkStart w:id="21" w:name="_Hlk127877061"/>
      <w:r w:rsidR="00D325EC" w:rsidRPr="00D325E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, w takiej samej formie, która została określona dla złożenia oferty </w:t>
      </w:r>
      <w:bookmarkEnd w:id="21"/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="00121817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</w:t>
      </w:r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formacie w </w:t>
      </w:r>
      <w:proofErr w:type="spellStart"/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PAdES</w:t>
      </w:r>
      <w:proofErr w:type="spellEnd"/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 wynikach konkursu ofert</w:t>
      </w:r>
      <w:r w:rsidR="00345A4E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(</w:t>
      </w:r>
      <w:r w:rsidR="00345A4E"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="00345A4E"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="00345A4E"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</w:t>
      </w:r>
      <w:r w:rsidR="00345A4E">
        <w:rPr>
          <w:rFonts w:ascii="Arial" w:eastAsia="Times New Roman" w:hAnsi="Arial" w:cs="Arial"/>
          <w:color w:val="000000" w:themeColor="text1"/>
          <w:sz w:val="22"/>
          <w:szCs w:val="18"/>
        </w:rPr>
        <w:t>)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</w:t>
      </w:r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="00AE38AC"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rozstrzygnięcia. </w:t>
      </w:r>
      <w:r w:rsidR="00FB6DED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omisja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</w:t>
      </w:r>
      <w:r w:rsidR="009426FF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omisja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niezwłocznie umieszcza na stronie internetowej urzędu obsługującego ministra właściwego do spraw zdrowia i stronie podmiotowej Biuletynu Informacji Publicznej ogłoszenie o ostatecznym rozstrzygnięciu konkursu.</w:t>
      </w:r>
    </w:p>
    <w:p w14:paraId="192CCC13" w14:textId="77777777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60642974" w14:textId="79415223" w:rsidR="00325814" w:rsidRPr="00F75CD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="00BB4649" w:rsidRPr="00BB4649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podmiotu zainteresowanego</w:t>
      </w:r>
      <w:r w:rsidR="00BB4649" w:rsidRPr="00BB4649" w:rsidDel="00BB4649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przesłany drogą elektroniczną na adres poczty: </w:t>
      </w:r>
      <w:r w:rsidR="00920332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</w:t>
      </w:r>
      <w:r w:rsidR="0036345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rozszerzeniem „.pdf” podpisanego kwalifikowanym podpisem elektronicznym w formacie 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PAdES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przez osobę upoważnioną </w:t>
      </w:r>
      <w:r w:rsidRPr="00035AA6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do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</w:t>
      </w:r>
      <w:r w:rsidR="00FB6DED" w:rsidRPr="00FB6DED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reprezentacji </w:t>
      </w:r>
      <w:r w:rsidR="00A701DD" w:rsidRPr="00A701DD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podmiotu zainteresowanego </w:t>
      </w:r>
      <w:r w:rsidR="00FB6DED" w:rsidRPr="00FB6DED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/Oferenta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 wniosku powinien być zawarty numer telefonu kontaktowego do osoby właściwej w</w:t>
      </w:r>
      <w:r w:rsidR="0036345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sprawie udzielenia uzupełniających wyjaśnień. Odpowiedź na wniosek może zostać udzielona drogą elektroniczną w formie wiadomości elektronicznej e-mail lub telefonicznie na wskazany numer kontaktowy we wniosku.</w:t>
      </w:r>
      <w:bookmarkStart w:id="22" w:name="_Hlk101359581"/>
      <w:r w:rsidR="00FD4494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dni robocze w godzinach 10.00-12.00 pod numerami 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telefonu 88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2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64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935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882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358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995398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36345F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851.</w:t>
      </w:r>
    </w:p>
    <w:p w14:paraId="6B817DA5" w14:textId="43928AB4" w:rsidR="007C49E8" w:rsidRPr="00F75CD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 w:rsidR="00AE38AC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22"/>
    <w:p w14:paraId="194B822A" w14:textId="2B9F5D28" w:rsidR="00004F91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lastRenderedPageBreak/>
        <w:t xml:space="preserve">Załącznik nr </w:t>
      </w:r>
      <w:r w:rsidR="00AE38AC"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74160B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="00A62A89" w:rsidRPr="00F75CD7">
        <w:rPr>
          <w:color w:val="000000" w:themeColor="text1"/>
        </w:rPr>
        <w:t xml:space="preserve"> </w:t>
      </w:r>
      <w:r w:rsidR="009C27A7">
        <w:rPr>
          <w:rFonts w:ascii="Arial" w:eastAsia="Times New Roman" w:hAnsi="Arial" w:cs="Arial"/>
          <w:color w:val="000000" w:themeColor="text1"/>
          <w:sz w:val="22"/>
          <w:szCs w:val="18"/>
        </w:rPr>
        <w:t>Postanowienia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o</w:t>
      </w:r>
      <w:proofErr w:type="spellStart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gólnych</w:t>
      </w:r>
      <w:proofErr w:type="spellEnd"/>
      <w:r w:rsidR="00AE38A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w</w:t>
      </w:r>
      <w:proofErr w:type="spellStart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arunków</w:t>
      </w:r>
      <w:proofErr w:type="spellEnd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podlegają negocjacj</w:t>
      </w:r>
      <w:r w:rsidR="00501A22">
        <w:rPr>
          <w:rFonts w:ascii="Arial" w:eastAsia="Times New Roman" w:hAnsi="Arial" w:cs="Arial"/>
          <w:color w:val="000000" w:themeColor="text1"/>
          <w:sz w:val="22"/>
          <w:szCs w:val="18"/>
        </w:rPr>
        <w:t>om</w:t>
      </w:r>
      <w:r w:rsidR="00995398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7A527743" w14:textId="3F32DB37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E73B" w14:textId="77777777" w:rsidR="008320F5" w:rsidRDefault="008320F5" w:rsidP="00FD155E">
      <w:r>
        <w:separator/>
      </w:r>
    </w:p>
  </w:endnote>
  <w:endnote w:type="continuationSeparator" w:id="0">
    <w:p w14:paraId="092977AC" w14:textId="77777777" w:rsidR="008320F5" w:rsidRDefault="008320F5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C130" w14:textId="77777777" w:rsidR="008320F5" w:rsidRDefault="008320F5" w:rsidP="00FD155E">
      <w:r>
        <w:separator/>
      </w:r>
    </w:p>
  </w:footnote>
  <w:footnote w:type="continuationSeparator" w:id="0">
    <w:p w14:paraId="2533B2B1" w14:textId="77777777" w:rsidR="008320F5" w:rsidRDefault="008320F5" w:rsidP="00FD155E">
      <w:r>
        <w:continuationSeparator/>
      </w:r>
    </w:p>
  </w:footnote>
  <w:footnote w:id="1">
    <w:p w14:paraId="63C4E55B" w14:textId="3F0983A7" w:rsidR="005F1CD2" w:rsidRPr="008A5C69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8A5C69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</w:t>
      </w:r>
      <w:r w:rsidR="00C52CE4">
        <w:rPr>
          <w:rFonts w:ascii="Arial" w:hAnsi="Arial" w:cs="Arial"/>
          <w:sz w:val="16"/>
          <w:szCs w:val="16"/>
        </w:rPr>
        <w:t>2</w:t>
      </w:r>
      <w:r w:rsidRPr="008A5C69">
        <w:rPr>
          <w:rFonts w:ascii="Arial" w:hAnsi="Arial" w:cs="Arial"/>
          <w:sz w:val="16"/>
          <w:szCs w:val="16"/>
        </w:rPr>
        <w:t xml:space="preserve"> r. poz. </w:t>
      </w:r>
      <w:r w:rsidR="00C52CE4">
        <w:rPr>
          <w:rFonts w:ascii="Arial" w:hAnsi="Arial" w:cs="Arial"/>
          <w:sz w:val="16"/>
          <w:szCs w:val="16"/>
        </w:rPr>
        <w:t>814</w:t>
      </w:r>
      <w:r w:rsidR="004B3B0D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4B3B0D">
        <w:rPr>
          <w:rFonts w:ascii="Arial" w:hAnsi="Arial" w:cs="Arial"/>
          <w:sz w:val="16"/>
          <w:szCs w:val="16"/>
        </w:rPr>
        <w:t>późn</w:t>
      </w:r>
      <w:proofErr w:type="spellEnd"/>
      <w:r w:rsidR="004B3B0D">
        <w:rPr>
          <w:rFonts w:ascii="Arial" w:hAnsi="Arial" w:cs="Arial"/>
          <w:sz w:val="16"/>
          <w:szCs w:val="16"/>
        </w:rPr>
        <w:t>. zm.</w:t>
      </w:r>
      <w:r w:rsidRPr="008A5C69">
        <w:rPr>
          <w:rFonts w:ascii="Arial" w:hAnsi="Arial" w:cs="Arial"/>
          <w:sz w:val="16"/>
          <w:szCs w:val="16"/>
        </w:rPr>
        <w:t>)</w:t>
      </w:r>
      <w:r w:rsidR="005B3B8D" w:rsidRPr="008A5C69">
        <w:rPr>
          <w:rFonts w:ascii="Arial" w:hAnsi="Arial" w:cs="Arial"/>
          <w:sz w:val="16"/>
          <w:szCs w:val="16"/>
        </w:rPr>
        <w:t>.</w:t>
      </w:r>
    </w:p>
  </w:footnote>
  <w:footnote w:id="2">
    <w:p w14:paraId="5CA8C293" w14:textId="5F166208" w:rsidR="00A16974" w:rsidRPr="000224FB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9E0A46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22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360</w:t>
      </w:r>
      <w:r w:rsidRPr="00ED5D3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ED5D30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</w:t>
      </w:r>
      <w:r w:rsidR="009E0A46">
        <w:rPr>
          <w:rFonts w:ascii="Arial" w:hAnsi="Arial" w:cs="Arial"/>
          <w:sz w:val="16"/>
          <w:szCs w:val="16"/>
        </w:rPr>
        <w:t>r</w:t>
      </w:r>
      <w:r w:rsidRPr="000224FB">
        <w:rPr>
          <w:rFonts w:ascii="Arial" w:hAnsi="Arial" w:cs="Arial"/>
          <w:sz w:val="16"/>
          <w:szCs w:val="16"/>
        </w:rPr>
        <w:t xml:space="preserve">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513D765D" w14:textId="77777777" w:rsidR="00A16974" w:rsidRPr="00417D87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747F77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747F77">
        <w:rPr>
          <w:rFonts w:ascii="Arial" w:hAnsi="Arial" w:cs="Arial"/>
          <w:sz w:val="16"/>
          <w:szCs w:val="16"/>
        </w:rPr>
        <w:t xml:space="preserve">(Dz. Urz. Min. </w:t>
      </w:r>
      <w:proofErr w:type="spellStart"/>
      <w:r w:rsidRPr="00747F77">
        <w:rPr>
          <w:rFonts w:ascii="Arial" w:hAnsi="Arial" w:cs="Arial"/>
          <w:sz w:val="16"/>
          <w:szCs w:val="16"/>
        </w:rPr>
        <w:t>Zdrow</w:t>
      </w:r>
      <w:proofErr w:type="spellEnd"/>
      <w:r w:rsidRPr="00747F77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747F77">
        <w:rPr>
          <w:rFonts w:ascii="Arial" w:hAnsi="Arial" w:cs="Arial"/>
          <w:sz w:val="16"/>
          <w:szCs w:val="16"/>
        </w:rPr>
        <w:t>późn</w:t>
      </w:r>
      <w:proofErr w:type="spellEnd"/>
      <w:r w:rsidRPr="00747F77">
        <w:rPr>
          <w:rFonts w:ascii="Arial" w:hAnsi="Arial" w:cs="Arial"/>
          <w:sz w:val="16"/>
          <w:szCs w:val="16"/>
        </w:rPr>
        <w:t xml:space="preserve">. zm.)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[11. Ofertę składa się w jednym egzemplarzu, w formie elektronicznej albo papierowej pod rygorem nieważności. Sposób oraz forma sporządzenia i złożenia oferty, wnoszenia </w:t>
      </w:r>
      <w:proofErr w:type="spellStart"/>
      <w:r w:rsidRPr="00747F77">
        <w:rPr>
          <w:rFonts w:ascii="Arial" w:hAnsi="Arial" w:cs="Arial"/>
          <w:i/>
          <w:iCs/>
          <w:sz w:val="16"/>
          <w:szCs w:val="16"/>
        </w:rPr>
        <w:t>odwołań</w:t>
      </w:r>
      <w:proofErr w:type="spellEnd"/>
      <w:r w:rsidRPr="00747F77">
        <w:rPr>
          <w:rFonts w:ascii="Arial" w:hAnsi="Arial" w:cs="Arial"/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 w:rsidRPr="00747F77">
        <w:rPr>
          <w:rFonts w:ascii="Arial" w:hAnsi="Arial" w:cs="Arial"/>
          <w:sz w:val="16"/>
          <w:szCs w:val="16"/>
        </w:rPr>
        <w:t>.</w:t>
      </w:r>
      <w:r w:rsidRPr="00417D8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2E0594E8" w14:textId="77777777" w:rsidR="00B64C0E" w:rsidRPr="00C2283B" w:rsidRDefault="00B64C0E" w:rsidP="00B64C0E">
      <w:pPr>
        <w:pStyle w:val="Tekstprzypisudolnego"/>
        <w:rPr>
          <w:rFonts w:ascii="Arial" w:hAnsi="Arial" w:cs="Arial"/>
          <w:sz w:val="18"/>
          <w:szCs w:val="18"/>
        </w:rPr>
      </w:pPr>
      <w:r w:rsidRPr="001D24B1">
        <w:rPr>
          <w:sz w:val="16"/>
          <w:szCs w:val="16"/>
        </w:rPr>
        <w:footnoteRef/>
      </w:r>
      <w:r w:rsidRPr="001D24B1">
        <w:rPr>
          <w:rFonts w:ascii="Arial" w:hAnsi="Arial" w:cs="Arial"/>
          <w:sz w:val="16"/>
          <w:szCs w:val="16"/>
        </w:rPr>
        <w:t xml:space="preserve"> </w:t>
      </w:r>
      <w:r w:rsidRPr="00AC055A">
        <w:rPr>
          <w:rFonts w:ascii="Arial" w:hAnsi="Arial" w:cs="Arial"/>
          <w:sz w:val="14"/>
          <w:szCs w:val="14"/>
        </w:rPr>
        <w:t>Przez realizatora należy rozumieć podmiot, który został wyłoniony w postępowaniu konkursowym, zawarł umowę na realizację zadania oraz otrzymał środki publiczne na realizację zadania.</w:t>
      </w:r>
    </w:p>
  </w:footnote>
  <w:footnote w:id="5">
    <w:p w14:paraId="321D75B3" w14:textId="7ACB6905" w:rsidR="00FC408E" w:rsidRPr="00FB1809" w:rsidRDefault="00FC408E" w:rsidP="00FC408E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 w:rsidR="00C52CE4">
        <w:rPr>
          <w:rFonts w:ascii="Arial" w:eastAsia="Arial" w:hAnsi="Arial" w:cs="Arial"/>
          <w:sz w:val="16"/>
          <w:szCs w:val="16"/>
        </w:rPr>
        <w:t xml:space="preserve"> </w:t>
      </w:r>
      <w:bookmarkStart w:id="8" w:name="_Hlk127796115"/>
      <w:r w:rsidRPr="00FB1809"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  <w:bookmarkEnd w:id="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43824A2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26A2C"/>
    <w:multiLevelType w:val="hybridMultilevel"/>
    <w:tmpl w:val="8FF664A6"/>
    <w:lvl w:ilvl="0" w:tplc="ACBAC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F7401"/>
    <w:multiLevelType w:val="multilevel"/>
    <w:tmpl w:val="4A72733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b w:val="0"/>
        <w:bCs w:val="0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B2F59"/>
    <w:multiLevelType w:val="hybridMultilevel"/>
    <w:tmpl w:val="B148877A"/>
    <w:lvl w:ilvl="0" w:tplc="B9E414EC">
      <w:start w:val="1"/>
      <w:numFmt w:val="decimal"/>
      <w:lvlText w:val="%1)"/>
      <w:lvlJc w:val="left"/>
      <w:pPr>
        <w:ind w:left="501" w:hanging="360"/>
      </w:pPr>
      <w:rPr>
        <w:rFonts w:eastAsia="Calibri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1752">
    <w:abstractNumId w:val="8"/>
  </w:num>
  <w:num w:numId="2" w16cid:durableId="1063681645">
    <w:abstractNumId w:val="29"/>
  </w:num>
  <w:num w:numId="3" w16cid:durableId="55007160">
    <w:abstractNumId w:val="25"/>
  </w:num>
  <w:num w:numId="4" w16cid:durableId="494103368">
    <w:abstractNumId w:val="20"/>
  </w:num>
  <w:num w:numId="5" w16cid:durableId="2108580426">
    <w:abstractNumId w:val="0"/>
  </w:num>
  <w:num w:numId="6" w16cid:durableId="1325669157">
    <w:abstractNumId w:val="7"/>
  </w:num>
  <w:num w:numId="7" w16cid:durableId="1845897664">
    <w:abstractNumId w:val="21"/>
  </w:num>
  <w:num w:numId="8" w16cid:durableId="133718789">
    <w:abstractNumId w:val="18"/>
  </w:num>
  <w:num w:numId="9" w16cid:durableId="840848556">
    <w:abstractNumId w:val="10"/>
  </w:num>
  <w:num w:numId="10" w16cid:durableId="849834866">
    <w:abstractNumId w:val="17"/>
  </w:num>
  <w:num w:numId="11" w16cid:durableId="1020426840">
    <w:abstractNumId w:val="26"/>
  </w:num>
  <w:num w:numId="12" w16cid:durableId="1725522529">
    <w:abstractNumId w:val="24"/>
  </w:num>
  <w:num w:numId="13" w16cid:durableId="1039890741">
    <w:abstractNumId w:val="14"/>
  </w:num>
  <w:num w:numId="14" w16cid:durableId="539099920">
    <w:abstractNumId w:val="13"/>
  </w:num>
  <w:num w:numId="15" w16cid:durableId="671569389">
    <w:abstractNumId w:val="9"/>
  </w:num>
  <w:num w:numId="16" w16cid:durableId="1502544374">
    <w:abstractNumId w:val="16"/>
  </w:num>
  <w:num w:numId="17" w16cid:durableId="1394354120">
    <w:abstractNumId w:val="27"/>
  </w:num>
  <w:num w:numId="18" w16cid:durableId="735394337">
    <w:abstractNumId w:val="19"/>
  </w:num>
  <w:num w:numId="19" w16cid:durableId="1628316197">
    <w:abstractNumId w:val="12"/>
  </w:num>
  <w:num w:numId="20" w16cid:durableId="499125277">
    <w:abstractNumId w:val="22"/>
  </w:num>
  <w:num w:numId="21" w16cid:durableId="1836914900">
    <w:abstractNumId w:val="23"/>
  </w:num>
  <w:num w:numId="22" w16cid:durableId="1866751992">
    <w:abstractNumId w:val="2"/>
  </w:num>
  <w:num w:numId="23" w16cid:durableId="153031094">
    <w:abstractNumId w:val="15"/>
  </w:num>
  <w:num w:numId="24" w16cid:durableId="784033988">
    <w:abstractNumId w:val="30"/>
  </w:num>
  <w:num w:numId="25" w16cid:durableId="851529935">
    <w:abstractNumId w:val="4"/>
  </w:num>
  <w:num w:numId="26" w16cid:durableId="1371612064">
    <w:abstractNumId w:val="5"/>
  </w:num>
  <w:num w:numId="27" w16cid:durableId="1553619584">
    <w:abstractNumId w:val="6"/>
  </w:num>
  <w:num w:numId="28" w16cid:durableId="8386900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BD9"/>
    <w:rsid w:val="00001D86"/>
    <w:rsid w:val="00003396"/>
    <w:rsid w:val="00003462"/>
    <w:rsid w:val="00004B03"/>
    <w:rsid w:val="00004F91"/>
    <w:rsid w:val="0000523A"/>
    <w:rsid w:val="00005452"/>
    <w:rsid w:val="00005B07"/>
    <w:rsid w:val="00006304"/>
    <w:rsid w:val="0000679C"/>
    <w:rsid w:val="00007060"/>
    <w:rsid w:val="00007407"/>
    <w:rsid w:val="000076AC"/>
    <w:rsid w:val="00007BA2"/>
    <w:rsid w:val="00007C6E"/>
    <w:rsid w:val="00010AE1"/>
    <w:rsid w:val="00010C3E"/>
    <w:rsid w:val="00010CB4"/>
    <w:rsid w:val="00011C15"/>
    <w:rsid w:val="000145F3"/>
    <w:rsid w:val="00014DAA"/>
    <w:rsid w:val="00014F86"/>
    <w:rsid w:val="00015C41"/>
    <w:rsid w:val="00020DD7"/>
    <w:rsid w:val="00021E36"/>
    <w:rsid w:val="00023E97"/>
    <w:rsid w:val="00024817"/>
    <w:rsid w:val="00024C9D"/>
    <w:rsid w:val="000263D6"/>
    <w:rsid w:val="00026636"/>
    <w:rsid w:val="000267EF"/>
    <w:rsid w:val="00031E2B"/>
    <w:rsid w:val="00034067"/>
    <w:rsid w:val="00035211"/>
    <w:rsid w:val="00035AA6"/>
    <w:rsid w:val="000415AA"/>
    <w:rsid w:val="000417FE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0F4F"/>
    <w:rsid w:val="000623DF"/>
    <w:rsid w:val="000658E6"/>
    <w:rsid w:val="00065A90"/>
    <w:rsid w:val="0006755C"/>
    <w:rsid w:val="00070A54"/>
    <w:rsid w:val="00070BBC"/>
    <w:rsid w:val="00071187"/>
    <w:rsid w:val="000742F4"/>
    <w:rsid w:val="00074CE0"/>
    <w:rsid w:val="00075E2E"/>
    <w:rsid w:val="000764E4"/>
    <w:rsid w:val="00076833"/>
    <w:rsid w:val="00077188"/>
    <w:rsid w:val="000778E1"/>
    <w:rsid w:val="00080019"/>
    <w:rsid w:val="000810FC"/>
    <w:rsid w:val="00081C55"/>
    <w:rsid w:val="00081EEC"/>
    <w:rsid w:val="0008268C"/>
    <w:rsid w:val="00082F87"/>
    <w:rsid w:val="00083C5A"/>
    <w:rsid w:val="00084A92"/>
    <w:rsid w:val="0008560F"/>
    <w:rsid w:val="000859F0"/>
    <w:rsid w:val="0008747C"/>
    <w:rsid w:val="0009013B"/>
    <w:rsid w:val="00090E73"/>
    <w:rsid w:val="000928C3"/>
    <w:rsid w:val="00092F2C"/>
    <w:rsid w:val="00092F8C"/>
    <w:rsid w:val="00093364"/>
    <w:rsid w:val="000938CA"/>
    <w:rsid w:val="00093B85"/>
    <w:rsid w:val="00094531"/>
    <w:rsid w:val="00095F7E"/>
    <w:rsid w:val="00096224"/>
    <w:rsid w:val="00097DFC"/>
    <w:rsid w:val="00097F5E"/>
    <w:rsid w:val="000A27B1"/>
    <w:rsid w:val="000A32EA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5297"/>
    <w:rsid w:val="000B575F"/>
    <w:rsid w:val="000B7309"/>
    <w:rsid w:val="000B737D"/>
    <w:rsid w:val="000C0543"/>
    <w:rsid w:val="000C0F3D"/>
    <w:rsid w:val="000C1017"/>
    <w:rsid w:val="000C14F6"/>
    <w:rsid w:val="000C20DF"/>
    <w:rsid w:val="000C47D9"/>
    <w:rsid w:val="000C4B00"/>
    <w:rsid w:val="000C5035"/>
    <w:rsid w:val="000C5BD3"/>
    <w:rsid w:val="000C5DCF"/>
    <w:rsid w:val="000C7588"/>
    <w:rsid w:val="000D045A"/>
    <w:rsid w:val="000D1752"/>
    <w:rsid w:val="000D1983"/>
    <w:rsid w:val="000D3C41"/>
    <w:rsid w:val="000D4D65"/>
    <w:rsid w:val="000D6283"/>
    <w:rsid w:val="000D6296"/>
    <w:rsid w:val="000D7A43"/>
    <w:rsid w:val="000E046D"/>
    <w:rsid w:val="000E1E69"/>
    <w:rsid w:val="000E2B06"/>
    <w:rsid w:val="000E4D05"/>
    <w:rsid w:val="000E550B"/>
    <w:rsid w:val="000E595B"/>
    <w:rsid w:val="000E5C9C"/>
    <w:rsid w:val="000E678B"/>
    <w:rsid w:val="000F05F0"/>
    <w:rsid w:val="000F16D8"/>
    <w:rsid w:val="000F1D90"/>
    <w:rsid w:val="000F1E53"/>
    <w:rsid w:val="000F1F06"/>
    <w:rsid w:val="000F371B"/>
    <w:rsid w:val="000F3C86"/>
    <w:rsid w:val="000F5563"/>
    <w:rsid w:val="000F6E6F"/>
    <w:rsid w:val="00100329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7AA8"/>
    <w:rsid w:val="00110335"/>
    <w:rsid w:val="0011265D"/>
    <w:rsid w:val="00112EF5"/>
    <w:rsid w:val="001135ED"/>
    <w:rsid w:val="00115278"/>
    <w:rsid w:val="001160F7"/>
    <w:rsid w:val="00117399"/>
    <w:rsid w:val="001205F7"/>
    <w:rsid w:val="00121817"/>
    <w:rsid w:val="00121F8C"/>
    <w:rsid w:val="00122592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4DFB"/>
    <w:rsid w:val="00136969"/>
    <w:rsid w:val="00137BAE"/>
    <w:rsid w:val="00137D89"/>
    <w:rsid w:val="001402E7"/>
    <w:rsid w:val="001421A9"/>
    <w:rsid w:val="00143677"/>
    <w:rsid w:val="00143948"/>
    <w:rsid w:val="001448A8"/>
    <w:rsid w:val="00144A14"/>
    <w:rsid w:val="00146290"/>
    <w:rsid w:val="001473DB"/>
    <w:rsid w:val="001507AA"/>
    <w:rsid w:val="00150A5B"/>
    <w:rsid w:val="0015182B"/>
    <w:rsid w:val="00151BC7"/>
    <w:rsid w:val="00152081"/>
    <w:rsid w:val="00152866"/>
    <w:rsid w:val="00152A75"/>
    <w:rsid w:val="00153E25"/>
    <w:rsid w:val="001553DF"/>
    <w:rsid w:val="0015648C"/>
    <w:rsid w:val="001575E2"/>
    <w:rsid w:val="00157DCD"/>
    <w:rsid w:val="0016206F"/>
    <w:rsid w:val="001644CB"/>
    <w:rsid w:val="0016468E"/>
    <w:rsid w:val="00164DC2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3FB2"/>
    <w:rsid w:val="0017418D"/>
    <w:rsid w:val="00174613"/>
    <w:rsid w:val="00175051"/>
    <w:rsid w:val="0017622F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376A"/>
    <w:rsid w:val="00194BC4"/>
    <w:rsid w:val="00194E9E"/>
    <w:rsid w:val="001963A2"/>
    <w:rsid w:val="00196EC0"/>
    <w:rsid w:val="00197AF0"/>
    <w:rsid w:val="001A0A1B"/>
    <w:rsid w:val="001A0EC5"/>
    <w:rsid w:val="001A11BB"/>
    <w:rsid w:val="001A133B"/>
    <w:rsid w:val="001A4437"/>
    <w:rsid w:val="001A5EDA"/>
    <w:rsid w:val="001A63B2"/>
    <w:rsid w:val="001A6F8F"/>
    <w:rsid w:val="001A7595"/>
    <w:rsid w:val="001A7B84"/>
    <w:rsid w:val="001B111E"/>
    <w:rsid w:val="001B12FC"/>
    <w:rsid w:val="001B23BE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C6F3A"/>
    <w:rsid w:val="001C7A53"/>
    <w:rsid w:val="001D0150"/>
    <w:rsid w:val="001D0462"/>
    <w:rsid w:val="001D2030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5CE9"/>
    <w:rsid w:val="001D624F"/>
    <w:rsid w:val="001D6BB7"/>
    <w:rsid w:val="001E0057"/>
    <w:rsid w:val="001E172E"/>
    <w:rsid w:val="001E1A74"/>
    <w:rsid w:val="001E2229"/>
    <w:rsid w:val="001E4D79"/>
    <w:rsid w:val="001E559F"/>
    <w:rsid w:val="001E6178"/>
    <w:rsid w:val="001E7AA8"/>
    <w:rsid w:val="001E7CFD"/>
    <w:rsid w:val="001F0061"/>
    <w:rsid w:val="001F1064"/>
    <w:rsid w:val="001F1B8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3EF9"/>
    <w:rsid w:val="0020434E"/>
    <w:rsid w:val="00205056"/>
    <w:rsid w:val="00205655"/>
    <w:rsid w:val="002074FE"/>
    <w:rsid w:val="00207943"/>
    <w:rsid w:val="00207B55"/>
    <w:rsid w:val="00210885"/>
    <w:rsid w:val="002114B0"/>
    <w:rsid w:val="00211653"/>
    <w:rsid w:val="00212882"/>
    <w:rsid w:val="00213525"/>
    <w:rsid w:val="00214110"/>
    <w:rsid w:val="00215181"/>
    <w:rsid w:val="002166FE"/>
    <w:rsid w:val="00217C2D"/>
    <w:rsid w:val="0022076B"/>
    <w:rsid w:val="00220FB1"/>
    <w:rsid w:val="00222A3E"/>
    <w:rsid w:val="00223235"/>
    <w:rsid w:val="00224112"/>
    <w:rsid w:val="00224213"/>
    <w:rsid w:val="00224DC4"/>
    <w:rsid w:val="002273C3"/>
    <w:rsid w:val="00227F2F"/>
    <w:rsid w:val="00230165"/>
    <w:rsid w:val="002302D8"/>
    <w:rsid w:val="00230B0A"/>
    <w:rsid w:val="00230CB0"/>
    <w:rsid w:val="00230F61"/>
    <w:rsid w:val="00231B0E"/>
    <w:rsid w:val="0023221D"/>
    <w:rsid w:val="0023336F"/>
    <w:rsid w:val="00233B8A"/>
    <w:rsid w:val="00233DC3"/>
    <w:rsid w:val="002340F8"/>
    <w:rsid w:val="00234D59"/>
    <w:rsid w:val="0023572D"/>
    <w:rsid w:val="00237A1E"/>
    <w:rsid w:val="00241847"/>
    <w:rsid w:val="002422B1"/>
    <w:rsid w:val="0024284F"/>
    <w:rsid w:val="00242903"/>
    <w:rsid w:val="00242CA4"/>
    <w:rsid w:val="0024556C"/>
    <w:rsid w:val="002459D7"/>
    <w:rsid w:val="00247340"/>
    <w:rsid w:val="0024791E"/>
    <w:rsid w:val="00247C34"/>
    <w:rsid w:val="00250139"/>
    <w:rsid w:val="00251105"/>
    <w:rsid w:val="0025132C"/>
    <w:rsid w:val="002518C5"/>
    <w:rsid w:val="00251A41"/>
    <w:rsid w:val="00251DBD"/>
    <w:rsid w:val="00252730"/>
    <w:rsid w:val="00253660"/>
    <w:rsid w:val="00255538"/>
    <w:rsid w:val="002568B1"/>
    <w:rsid w:val="0025694F"/>
    <w:rsid w:val="00256E70"/>
    <w:rsid w:val="002574D9"/>
    <w:rsid w:val="00257578"/>
    <w:rsid w:val="00262E94"/>
    <w:rsid w:val="00262F4C"/>
    <w:rsid w:val="002647EE"/>
    <w:rsid w:val="00265504"/>
    <w:rsid w:val="00266E22"/>
    <w:rsid w:val="00266EA1"/>
    <w:rsid w:val="002671A2"/>
    <w:rsid w:val="0026724B"/>
    <w:rsid w:val="002674FC"/>
    <w:rsid w:val="00270344"/>
    <w:rsid w:val="00271088"/>
    <w:rsid w:val="0027270C"/>
    <w:rsid w:val="0027370B"/>
    <w:rsid w:val="0027699B"/>
    <w:rsid w:val="00276E30"/>
    <w:rsid w:val="002778CE"/>
    <w:rsid w:val="0028192E"/>
    <w:rsid w:val="0028203D"/>
    <w:rsid w:val="0028211B"/>
    <w:rsid w:val="00282853"/>
    <w:rsid w:val="00285ED1"/>
    <w:rsid w:val="00286292"/>
    <w:rsid w:val="002866B4"/>
    <w:rsid w:val="002866CD"/>
    <w:rsid w:val="00290DF9"/>
    <w:rsid w:val="0029133D"/>
    <w:rsid w:val="00292CEB"/>
    <w:rsid w:val="00293D4B"/>
    <w:rsid w:val="00294587"/>
    <w:rsid w:val="002958F7"/>
    <w:rsid w:val="00295A88"/>
    <w:rsid w:val="00295D83"/>
    <w:rsid w:val="00295EB0"/>
    <w:rsid w:val="00295F1D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B0820"/>
    <w:rsid w:val="002B20A5"/>
    <w:rsid w:val="002B2641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2EC9"/>
    <w:rsid w:val="002C35D5"/>
    <w:rsid w:val="002C37A0"/>
    <w:rsid w:val="002C38A5"/>
    <w:rsid w:val="002C3DF7"/>
    <w:rsid w:val="002C4520"/>
    <w:rsid w:val="002C6276"/>
    <w:rsid w:val="002D04B6"/>
    <w:rsid w:val="002D08C9"/>
    <w:rsid w:val="002D37CC"/>
    <w:rsid w:val="002D3805"/>
    <w:rsid w:val="002D3ED7"/>
    <w:rsid w:val="002D4303"/>
    <w:rsid w:val="002D4A94"/>
    <w:rsid w:val="002D6876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0BE"/>
    <w:rsid w:val="002F15DF"/>
    <w:rsid w:val="002F1C34"/>
    <w:rsid w:val="002F1F94"/>
    <w:rsid w:val="002F249D"/>
    <w:rsid w:val="002F34F3"/>
    <w:rsid w:val="002F4C87"/>
    <w:rsid w:val="002F57AE"/>
    <w:rsid w:val="002F5D49"/>
    <w:rsid w:val="002F5EA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6CC6"/>
    <w:rsid w:val="00306F8E"/>
    <w:rsid w:val="0030720D"/>
    <w:rsid w:val="00307A7D"/>
    <w:rsid w:val="003109A8"/>
    <w:rsid w:val="003109C9"/>
    <w:rsid w:val="00310C38"/>
    <w:rsid w:val="0031236D"/>
    <w:rsid w:val="00312562"/>
    <w:rsid w:val="003129A8"/>
    <w:rsid w:val="00313AB3"/>
    <w:rsid w:val="00314E56"/>
    <w:rsid w:val="00315025"/>
    <w:rsid w:val="00315DE4"/>
    <w:rsid w:val="0031653B"/>
    <w:rsid w:val="0031693A"/>
    <w:rsid w:val="00316CBB"/>
    <w:rsid w:val="00320391"/>
    <w:rsid w:val="003208B0"/>
    <w:rsid w:val="00320A03"/>
    <w:rsid w:val="00322AB5"/>
    <w:rsid w:val="00322B1F"/>
    <w:rsid w:val="003241D2"/>
    <w:rsid w:val="00325305"/>
    <w:rsid w:val="00325558"/>
    <w:rsid w:val="00325814"/>
    <w:rsid w:val="003266F9"/>
    <w:rsid w:val="00326F42"/>
    <w:rsid w:val="003300D2"/>
    <w:rsid w:val="00330690"/>
    <w:rsid w:val="00332F33"/>
    <w:rsid w:val="00334368"/>
    <w:rsid w:val="00334729"/>
    <w:rsid w:val="00335422"/>
    <w:rsid w:val="00335C46"/>
    <w:rsid w:val="00336DD4"/>
    <w:rsid w:val="00337346"/>
    <w:rsid w:val="00337738"/>
    <w:rsid w:val="00337825"/>
    <w:rsid w:val="0034057F"/>
    <w:rsid w:val="00341581"/>
    <w:rsid w:val="00342FF8"/>
    <w:rsid w:val="003444AE"/>
    <w:rsid w:val="00344E84"/>
    <w:rsid w:val="00344F8D"/>
    <w:rsid w:val="003458A1"/>
    <w:rsid w:val="00345A4E"/>
    <w:rsid w:val="00346D43"/>
    <w:rsid w:val="00350CB7"/>
    <w:rsid w:val="00353419"/>
    <w:rsid w:val="003538B1"/>
    <w:rsid w:val="00353FC4"/>
    <w:rsid w:val="003542CB"/>
    <w:rsid w:val="00355030"/>
    <w:rsid w:val="00356235"/>
    <w:rsid w:val="003608BC"/>
    <w:rsid w:val="00360B8A"/>
    <w:rsid w:val="003610B2"/>
    <w:rsid w:val="00362C97"/>
    <w:rsid w:val="0036345F"/>
    <w:rsid w:val="00363C37"/>
    <w:rsid w:val="00366E13"/>
    <w:rsid w:val="003705D7"/>
    <w:rsid w:val="0037107C"/>
    <w:rsid w:val="00371F1F"/>
    <w:rsid w:val="00372DF7"/>
    <w:rsid w:val="00375C6B"/>
    <w:rsid w:val="00376932"/>
    <w:rsid w:val="003775B0"/>
    <w:rsid w:val="00382824"/>
    <w:rsid w:val="003835E5"/>
    <w:rsid w:val="00383B7F"/>
    <w:rsid w:val="00384634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0DF8"/>
    <w:rsid w:val="003A1ED5"/>
    <w:rsid w:val="003A2701"/>
    <w:rsid w:val="003A2732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1F44"/>
    <w:rsid w:val="003C2306"/>
    <w:rsid w:val="003C34CB"/>
    <w:rsid w:val="003C4BFC"/>
    <w:rsid w:val="003C546B"/>
    <w:rsid w:val="003C6472"/>
    <w:rsid w:val="003D01DC"/>
    <w:rsid w:val="003D2521"/>
    <w:rsid w:val="003D2748"/>
    <w:rsid w:val="003D36E4"/>
    <w:rsid w:val="003D4147"/>
    <w:rsid w:val="003D652F"/>
    <w:rsid w:val="003E10F6"/>
    <w:rsid w:val="003E1931"/>
    <w:rsid w:val="003E224F"/>
    <w:rsid w:val="003E2593"/>
    <w:rsid w:val="003E499D"/>
    <w:rsid w:val="003E4C6A"/>
    <w:rsid w:val="003E5E6D"/>
    <w:rsid w:val="003E6BC1"/>
    <w:rsid w:val="003F019F"/>
    <w:rsid w:val="003F2F52"/>
    <w:rsid w:val="003F374C"/>
    <w:rsid w:val="003F40C0"/>
    <w:rsid w:val="003F439E"/>
    <w:rsid w:val="003F4705"/>
    <w:rsid w:val="003F62A5"/>
    <w:rsid w:val="00400F44"/>
    <w:rsid w:val="00400FBC"/>
    <w:rsid w:val="004015B2"/>
    <w:rsid w:val="0040254E"/>
    <w:rsid w:val="0040284E"/>
    <w:rsid w:val="00402C1F"/>
    <w:rsid w:val="00404051"/>
    <w:rsid w:val="00404C29"/>
    <w:rsid w:val="00404CA2"/>
    <w:rsid w:val="00404DE2"/>
    <w:rsid w:val="004055A5"/>
    <w:rsid w:val="004074FC"/>
    <w:rsid w:val="00407ED0"/>
    <w:rsid w:val="00410381"/>
    <w:rsid w:val="00411C7A"/>
    <w:rsid w:val="00413781"/>
    <w:rsid w:val="00413A1B"/>
    <w:rsid w:val="0041523B"/>
    <w:rsid w:val="004158C9"/>
    <w:rsid w:val="004166E2"/>
    <w:rsid w:val="00417A3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1FDD"/>
    <w:rsid w:val="00434ECA"/>
    <w:rsid w:val="00435C84"/>
    <w:rsid w:val="0043700D"/>
    <w:rsid w:val="0043778F"/>
    <w:rsid w:val="00437EDA"/>
    <w:rsid w:val="004415AC"/>
    <w:rsid w:val="004421E6"/>
    <w:rsid w:val="004424A9"/>
    <w:rsid w:val="00442C2A"/>
    <w:rsid w:val="0044307E"/>
    <w:rsid w:val="0044361F"/>
    <w:rsid w:val="004448E9"/>
    <w:rsid w:val="00444D32"/>
    <w:rsid w:val="00444EC2"/>
    <w:rsid w:val="00444FE3"/>
    <w:rsid w:val="00450595"/>
    <w:rsid w:val="00450CF5"/>
    <w:rsid w:val="00452475"/>
    <w:rsid w:val="004547C5"/>
    <w:rsid w:val="00454B23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2588"/>
    <w:rsid w:val="00484521"/>
    <w:rsid w:val="0048458B"/>
    <w:rsid w:val="004845F0"/>
    <w:rsid w:val="0048607D"/>
    <w:rsid w:val="00486A3A"/>
    <w:rsid w:val="00486E63"/>
    <w:rsid w:val="004872AD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866"/>
    <w:rsid w:val="00496B83"/>
    <w:rsid w:val="0049743A"/>
    <w:rsid w:val="004A02E4"/>
    <w:rsid w:val="004A03F0"/>
    <w:rsid w:val="004A131D"/>
    <w:rsid w:val="004A1985"/>
    <w:rsid w:val="004A1C6E"/>
    <w:rsid w:val="004A2A94"/>
    <w:rsid w:val="004A2E25"/>
    <w:rsid w:val="004A3207"/>
    <w:rsid w:val="004A3E79"/>
    <w:rsid w:val="004A6485"/>
    <w:rsid w:val="004A64C2"/>
    <w:rsid w:val="004A68B8"/>
    <w:rsid w:val="004A7DB3"/>
    <w:rsid w:val="004B0DB9"/>
    <w:rsid w:val="004B10E8"/>
    <w:rsid w:val="004B231A"/>
    <w:rsid w:val="004B2B84"/>
    <w:rsid w:val="004B343F"/>
    <w:rsid w:val="004B3B0D"/>
    <w:rsid w:val="004B3D95"/>
    <w:rsid w:val="004B581F"/>
    <w:rsid w:val="004B5FBB"/>
    <w:rsid w:val="004B6DFE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0FB"/>
    <w:rsid w:val="004D01CA"/>
    <w:rsid w:val="004D036E"/>
    <w:rsid w:val="004D1856"/>
    <w:rsid w:val="004D1FCB"/>
    <w:rsid w:val="004D2541"/>
    <w:rsid w:val="004D354C"/>
    <w:rsid w:val="004D4235"/>
    <w:rsid w:val="004D7901"/>
    <w:rsid w:val="004E0641"/>
    <w:rsid w:val="004E087E"/>
    <w:rsid w:val="004E0883"/>
    <w:rsid w:val="004E31F6"/>
    <w:rsid w:val="004E3760"/>
    <w:rsid w:val="004E5012"/>
    <w:rsid w:val="004E5984"/>
    <w:rsid w:val="004E5F70"/>
    <w:rsid w:val="004F01A6"/>
    <w:rsid w:val="004F1A86"/>
    <w:rsid w:val="004F3751"/>
    <w:rsid w:val="004F3AA0"/>
    <w:rsid w:val="004F3B34"/>
    <w:rsid w:val="004F3FC9"/>
    <w:rsid w:val="004F423D"/>
    <w:rsid w:val="004F45EE"/>
    <w:rsid w:val="004F6204"/>
    <w:rsid w:val="004F66AB"/>
    <w:rsid w:val="004F6D74"/>
    <w:rsid w:val="004F7958"/>
    <w:rsid w:val="005011A3"/>
    <w:rsid w:val="00501A22"/>
    <w:rsid w:val="0050369C"/>
    <w:rsid w:val="00503817"/>
    <w:rsid w:val="00503A20"/>
    <w:rsid w:val="0050430B"/>
    <w:rsid w:val="005050BD"/>
    <w:rsid w:val="00505C70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49AC"/>
    <w:rsid w:val="00515F2D"/>
    <w:rsid w:val="00515FEF"/>
    <w:rsid w:val="00516BD8"/>
    <w:rsid w:val="005202FE"/>
    <w:rsid w:val="00520625"/>
    <w:rsid w:val="00520DBE"/>
    <w:rsid w:val="0052172D"/>
    <w:rsid w:val="005229F5"/>
    <w:rsid w:val="00523CFD"/>
    <w:rsid w:val="005242EC"/>
    <w:rsid w:val="00524E14"/>
    <w:rsid w:val="00524FB7"/>
    <w:rsid w:val="0052546C"/>
    <w:rsid w:val="00525E25"/>
    <w:rsid w:val="00527661"/>
    <w:rsid w:val="005300B7"/>
    <w:rsid w:val="00530C1D"/>
    <w:rsid w:val="00532300"/>
    <w:rsid w:val="0053268A"/>
    <w:rsid w:val="0053303E"/>
    <w:rsid w:val="005344EC"/>
    <w:rsid w:val="00534E22"/>
    <w:rsid w:val="00535213"/>
    <w:rsid w:val="00536011"/>
    <w:rsid w:val="00536566"/>
    <w:rsid w:val="00537726"/>
    <w:rsid w:val="0054006D"/>
    <w:rsid w:val="00540C23"/>
    <w:rsid w:val="0054106F"/>
    <w:rsid w:val="00541B7E"/>
    <w:rsid w:val="00543355"/>
    <w:rsid w:val="00543B19"/>
    <w:rsid w:val="005459F0"/>
    <w:rsid w:val="00545BD6"/>
    <w:rsid w:val="00545E5E"/>
    <w:rsid w:val="0054678F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5A3B"/>
    <w:rsid w:val="005662ED"/>
    <w:rsid w:val="00566F9F"/>
    <w:rsid w:val="00570E9D"/>
    <w:rsid w:val="00570FC2"/>
    <w:rsid w:val="00571B6E"/>
    <w:rsid w:val="0057231E"/>
    <w:rsid w:val="00572AB5"/>
    <w:rsid w:val="00572B34"/>
    <w:rsid w:val="00572E02"/>
    <w:rsid w:val="005730CC"/>
    <w:rsid w:val="00573851"/>
    <w:rsid w:val="00573E9B"/>
    <w:rsid w:val="00574AD5"/>
    <w:rsid w:val="005753E0"/>
    <w:rsid w:val="00575B0E"/>
    <w:rsid w:val="005777D6"/>
    <w:rsid w:val="005778B3"/>
    <w:rsid w:val="005801D0"/>
    <w:rsid w:val="00581C65"/>
    <w:rsid w:val="00581FD1"/>
    <w:rsid w:val="00582B0E"/>
    <w:rsid w:val="00582FB3"/>
    <w:rsid w:val="00583B3B"/>
    <w:rsid w:val="00584BF7"/>
    <w:rsid w:val="00584EFA"/>
    <w:rsid w:val="00586570"/>
    <w:rsid w:val="005875AC"/>
    <w:rsid w:val="0058783B"/>
    <w:rsid w:val="00590283"/>
    <w:rsid w:val="00590855"/>
    <w:rsid w:val="00590FFC"/>
    <w:rsid w:val="0059139B"/>
    <w:rsid w:val="005920B0"/>
    <w:rsid w:val="0059405D"/>
    <w:rsid w:val="005940AA"/>
    <w:rsid w:val="00594291"/>
    <w:rsid w:val="00594748"/>
    <w:rsid w:val="005970EC"/>
    <w:rsid w:val="00597C9D"/>
    <w:rsid w:val="005A1CA0"/>
    <w:rsid w:val="005A6DD3"/>
    <w:rsid w:val="005A70B2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710E"/>
    <w:rsid w:val="005B717D"/>
    <w:rsid w:val="005C009F"/>
    <w:rsid w:val="005C08BF"/>
    <w:rsid w:val="005C09EA"/>
    <w:rsid w:val="005C0E50"/>
    <w:rsid w:val="005C10CB"/>
    <w:rsid w:val="005C158E"/>
    <w:rsid w:val="005C1F77"/>
    <w:rsid w:val="005C267D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5365"/>
    <w:rsid w:val="005D673D"/>
    <w:rsid w:val="005D6D9D"/>
    <w:rsid w:val="005D7759"/>
    <w:rsid w:val="005D7ABC"/>
    <w:rsid w:val="005E00D7"/>
    <w:rsid w:val="005E0572"/>
    <w:rsid w:val="005E0B3B"/>
    <w:rsid w:val="005E1A24"/>
    <w:rsid w:val="005E2925"/>
    <w:rsid w:val="005E3302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634C"/>
    <w:rsid w:val="005F63F8"/>
    <w:rsid w:val="005F6F3B"/>
    <w:rsid w:val="005F7677"/>
    <w:rsid w:val="005F7C5B"/>
    <w:rsid w:val="00600839"/>
    <w:rsid w:val="006015C7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1C95"/>
    <w:rsid w:val="006221F2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1643"/>
    <w:rsid w:val="00631A0D"/>
    <w:rsid w:val="00631FA5"/>
    <w:rsid w:val="00632743"/>
    <w:rsid w:val="0063405B"/>
    <w:rsid w:val="006340EA"/>
    <w:rsid w:val="0063458C"/>
    <w:rsid w:val="00634614"/>
    <w:rsid w:val="00635425"/>
    <w:rsid w:val="0063790C"/>
    <w:rsid w:val="0063793C"/>
    <w:rsid w:val="00640E16"/>
    <w:rsid w:val="006418C5"/>
    <w:rsid w:val="0064371C"/>
    <w:rsid w:val="00645953"/>
    <w:rsid w:val="00646AC7"/>
    <w:rsid w:val="00646EA6"/>
    <w:rsid w:val="0065074E"/>
    <w:rsid w:val="00651B4C"/>
    <w:rsid w:val="00653790"/>
    <w:rsid w:val="006538FA"/>
    <w:rsid w:val="00654962"/>
    <w:rsid w:val="00655560"/>
    <w:rsid w:val="006578AB"/>
    <w:rsid w:val="00657CF6"/>
    <w:rsid w:val="00657E76"/>
    <w:rsid w:val="00660C12"/>
    <w:rsid w:val="0066151A"/>
    <w:rsid w:val="00661B6D"/>
    <w:rsid w:val="00662763"/>
    <w:rsid w:val="0066356E"/>
    <w:rsid w:val="006651AA"/>
    <w:rsid w:val="006656F8"/>
    <w:rsid w:val="00670487"/>
    <w:rsid w:val="00671007"/>
    <w:rsid w:val="00671395"/>
    <w:rsid w:val="00671B95"/>
    <w:rsid w:val="00671EB5"/>
    <w:rsid w:val="00672372"/>
    <w:rsid w:val="0067375A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4924"/>
    <w:rsid w:val="00693919"/>
    <w:rsid w:val="006947E2"/>
    <w:rsid w:val="006971DE"/>
    <w:rsid w:val="00697A2A"/>
    <w:rsid w:val="006A0B2B"/>
    <w:rsid w:val="006A1924"/>
    <w:rsid w:val="006A3DE7"/>
    <w:rsid w:val="006B0343"/>
    <w:rsid w:val="006B066C"/>
    <w:rsid w:val="006B23AA"/>
    <w:rsid w:val="006B2A46"/>
    <w:rsid w:val="006B2D0F"/>
    <w:rsid w:val="006B3DD0"/>
    <w:rsid w:val="006B44F4"/>
    <w:rsid w:val="006B6931"/>
    <w:rsid w:val="006B6A18"/>
    <w:rsid w:val="006B7529"/>
    <w:rsid w:val="006B7795"/>
    <w:rsid w:val="006B7860"/>
    <w:rsid w:val="006C1A09"/>
    <w:rsid w:val="006C5074"/>
    <w:rsid w:val="006C5836"/>
    <w:rsid w:val="006D149F"/>
    <w:rsid w:val="006D14DD"/>
    <w:rsid w:val="006D1B77"/>
    <w:rsid w:val="006D303F"/>
    <w:rsid w:val="006D464E"/>
    <w:rsid w:val="006D60C6"/>
    <w:rsid w:val="006D6ADD"/>
    <w:rsid w:val="006E1574"/>
    <w:rsid w:val="006E25DA"/>
    <w:rsid w:val="006E2795"/>
    <w:rsid w:val="006E29D8"/>
    <w:rsid w:val="006E2F7F"/>
    <w:rsid w:val="006E30F8"/>
    <w:rsid w:val="006E34D3"/>
    <w:rsid w:val="006E35F2"/>
    <w:rsid w:val="006E39AC"/>
    <w:rsid w:val="006E430D"/>
    <w:rsid w:val="006E4A13"/>
    <w:rsid w:val="006E5211"/>
    <w:rsid w:val="006E634C"/>
    <w:rsid w:val="006E6788"/>
    <w:rsid w:val="006E7780"/>
    <w:rsid w:val="006F092C"/>
    <w:rsid w:val="006F1F56"/>
    <w:rsid w:val="006F20E0"/>
    <w:rsid w:val="006F2DDC"/>
    <w:rsid w:val="006F2FA6"/>
    <w:rsid w:val="006F3B8C"/>
    <w:rsid w:val="006F50E4"/>
    <w:rsid w:val="006F51C9"/>
    <w:rsid w:val="0070120E"/>
    <w:rsid w:val="007018D2"/>
    <w:rsid w:val="007024FE"/>
    <w:rsid w:val="00702C10"/>
    <w:rsid w:val="00703989"/>
    <w:rsid w:val="007043D9"/>
    <w:rsid w:val="007049A7"/>
    <w:rsid w:val="007054A7"/>
    <w:rsid w:val="00706443"/>
    <w:rsid w:val="00706D49"/>
    <w:rsid w:val="0071022B"/>
    <w:rsid w:val="00710EED"/>
    <w:rsid w:val="0071171B"/>
    <w:rsid w:val="00712023"/>
    <w:rsid w:val="0071276C"/>
    <w:rsid w:val="0071328C"/>
    <w:rsid w:val="00713727"/>
    <w:rsid w:val="00713965"/>
    <w:rsid w:val="00713B48"/>
    <w:rsid w:val="00714DCC"/>
    <w:rsid w:val="00715186"/>
    <w:rsid w:val="00715302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10ED"/>
    <w:rsid w:val="00731316"/>
    <w:rsid w:val="00731A01"/>
    <w:rsid w:val="00731D34"/>
    <w:rsid w:val="0073329E"/>
    <w:rsid w:val="0073353A"/>
    <w:rsid w:val="00733FDB"/>
    <w:rsid w:val="0073446C"/>
    <w:rsid w:val="00734602"/>
    <w:rsid w:val="00734A1C"/>
    <w:rsid w:val="00735D63"/>
    <w:rsid w:val="00736CFF"/>
    <w:rsid w:val="00737180"/>
    <w:rsid w:val="00737261"/>
    <w:rsid w:val="00737908"/>
    <w:rsid w:val="007379AC"/>
    <w:rsid w:val="00740668"/>
    <w:rsid w:val="00740CB4"/>
    <w:rsid w:val="0074160B"/>
    <w:rsid w:val="007418B6"/>
    <w:rsid w:val="007429B6"/>
    <w:rsid w:val="00742A94"/>
    <w:rsid w:val="007438D3"/>
    <w:rsid w:val="0074533B"/>
    <w:rsid w:val="00746C24"/>
    <w:rsid w:val="00747E77"/>
    <w:rsid w:val="00747F77"/>
    <w:rsid w:val="007506DC"/>
    <w:rsid w:val="00750741"/>
    <w:rsid w:val="00750EB2"/>
    <w:rsid w:val="00752B8E"/>
    <w:rsid w:val="00753208"/>
    <w:rsid w:val="00753D0B"/>
    <w:rsid w:val="00754E6D"/>
    <w:rsid w:val="0075500C"/>
    <w:rsid w:val="0075525A"/>
    <w:rsid w:val="00756A97"/>
    <w:rsid w:val="00756F78"/>
    <w:rsid w:val="00760B97"/>
    <w:rsid w:val="00761247"/>
    <w:rsid w:val="00761AAD"/>
    <w:rsid w:val="00761D56"/>
    <w:rsid w:val="00761E9F"/>
    <w:rsid w:val="00762BAF"/>
    <w:rsid w:val="00763A45"/>
    <w:rsid w:val="00764A23"/>
    <w:rsid w:val="0076590F"/>
    <w:rsid w:val="00765B94"/>
    <w:rsid w:val="007664FC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699"/>
    <w:rsid w:val="00774EFA"/>
    <w:rsid w:val="007759B7"/>
    <w:rsid w:val="00775F07"/>
    <w:rsid w:val="00776E6E"/>
    <w:rsid w:val="00777353"/>
    <w:rsid w:val="00780400"/>
    <w:rsid w:val="00782A95"/>
    <w:rsid w:val="0078415A"/>
    <w:rsid w:val="007843CA"/>
    <w:rsid w:val="00785638"/>
    <w:rsid w:val="00785978"/>
    <w:rsid w:val="00785D70"/>
    <w:rsid w:val="00791282"/>
    <w:rsid w:val="00791ECD"/>
    <w:rsid w:val="00792801"/>
    <w:rsid w:val="00792DF7"/>
    <w:rsid w:val="00793807"/>
    <w:rsid w:val="00794035"/>
    <w:rsid w:val="0079418D"/>
    <w:rsid w:val="00794345"/>
    <w:rsid w:val="00794706"/>
    <w:rsid w:val="00794EB2"/>
    <w:rsid w:val="00795492"/>
    <w:rsid w:val="007957C7"/>
    <w:rsid w:val="00796124"/>
    <w:rsid w:val="007A0B3E"/>
    <w:rsid w:val="007A0BFC"/>
    <w:rsid w:val="007A0EF9"/>
    <w:rsid w:val="007A1C3B"/>
    <w:rsid w:val="007A4212"/>
    <w:rsid w:val="007A5455"/>
    <w:rsid w:val="007A6290"/>
    <w:rsid w:val="007A62CC"/>
    <w:rsid w:val="007A75B0"/>
    <w:rsid w:val="007B003C"/>
    <w:rsid w:val="007B0206"/>
    <w:rsid w:val="007B0973"/>
    <w:rsid w:val="007B0E1D"/>
    <w:rsid w:val="007B23C9"/>
    <w:rsid w:val="007B4198"/>
    <w:rsid w:val="007B4543"/>
    <w:rsid w:val="007B55E9"/>
    <w:rsid w:val="007B626D"/>
    <w:rsid w:val="007B724E"/>
    <w:rsid w:val="007B74B9"/>
    <w:rsid w:val="007B7D28"/>
    <w:rsid w:val="007C0E5C"/>
    <w:rsid w:val="007C1E38"/>
    <w:rsid w:val="007C2876"/>
    <w:rsid w:val="007C2B6A"/>
    <w:rsid w:val="007C2BA7"/>
    <w:rsid w:val="007C321D"/>
    <w:rsid w:val="007C377A"/>
    <w:rsid w:val="007C424C"/>
    <w:rsid w:val="007C44F0"/>
    <w:rsid w:val="007C45E9"/>
    <w:rsid w:val="007C49E8"/>
    <w:rsid w:val="007C5F74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D2B"/>
    <w:rsid w:val="007E0E06"/>
    <w:rsid w:val="007E0F67"/>
    <w:rsid w:val="007E12EF"/>
    <w:rsid w:val="007E1DD7"/>
    <w:rsid w:val="007E1E32"/>
    <w:rsid w:val="007E25E5"/>
    <w:rsid w:val="007E3391"/>
    <w:rsid w:val="007E4747"/>
    <w:rsid w:val="007E4FF6"/>
    <w:rsid w:val="007E6174"/>
    <w:rsid w:val="007E6B82"/>
    <w:rsid w:val="007E7A4C"/>
    <w:rsid w:val="007F13C0"/>
    <w:rsid w:val="007F1BEF"/>
    <w:rsid w:val="007F4235"/>
    <w:rsid w:val="007F4B82"/>
    <w:rsid w:val="007F54BA"/>
    <w:rsid w:val="007F622C"/>
    <w:rsid w:val="007F6897"/>
    <w:rsid w:val="007F6ADE"/>
    <w:rsid w:val="007F7A05"/>
    <w:rsid w:val="008010DF"/>
    <w:rsid w:val="008021B4"/>
    <w:rsid w:val="00802D5A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263F7"/>
    <w:rsid w:val="00827479"/>
    <w:rsid w:val="0083076F"/>
    <w:rsid w:val="008320F5"/>
    <w:rsid w:val="00832C27"/>
    <w:rsid w:val="008330CC"/>
    <w:rsid w:val="0083338B"/>
    <w:rsid w:val="00833F66"/>
    <w:rsid w:val="00835144"/>
    <w:rsid w:val="0083588E"/>
    <w:rsid w:val="00835E0D"/>
    <w:rsid w:val="008360AB"/>
    <w:rsid w:val="00837EE4"/>
    <w:rsid w:val="00840972"/>
    <w:rsid w:val="00841810"/>
    <w:rsid w:val="00841B3E"/>
    <w:rsid w:val="00842341"/>
    <w:rsid w:val="00842CBE"/>
    <w:rsid w:val="00844520"/>
    <w:rsid w:val="00844C7E"/>
    <w:rsid w:val="00845035"/>
    <w:rsid w:val="00847F06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44AC"/>
    <w:rsid w:val="00864735"/>
    <w:rsid w:val="00864854"/>
    <w:rsid w:val="008659DB"/>
    <w:rsid w:val="00870263"/>
    <w:rsid w:val="00870452"/>
    <w:rsid w:val="00871E88"/>
    <w:rsid w:val="008728AF"/>
    <w:rsid w:val="00873604"/>
    <w:rsid w:val="0087374E"/>
    <w:rsid w:val="00873787"/>
    <w:rsid w:val="0087398C"/>
    <w:rsid w:val="00875391"/>
    <w:rsid w:val="008756E2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BF2"/>
    <w:rsid w:val="00885DA4"/>
    <w:rsid w:val="00886F38"/>
    <w:rsid w:val="00887EB5"/>
    <w:rsid w:val="008900E5"/>
    <w:rsid w:val="00890B9C"/>
    <w:rsid w:val="00891F7F"/>
    <w:rsid w:val="008930F0"/>
    <w:rsid w:val="00893E39"/>
    <w:rsid w:val="00895AAA"/>
    <w:rsid w:val="00896B4F"/>
    <w:rsid w:val="00897514"/>
    <w:rsid w:val="00897556"/>
    <w:rsid w:val="00897891"/>
    <w:rsid w:val="00897935"/>
    <w:rsid w:val="008A190C"/>
    <w:rsid w:val="008A1B19"/>
    <w:rsid w:val="008A1C97"/>
    <w:rsid w:val="008A23B5"/>
    <w:rsid w:val="008A28D9"/>
    <w:rsid w:val="008A364F"/>
    <w:rsid w:val="008A3804"/>
    <w:rsid w:val="008A402C"/>
    <w:rsid w:val="008A5006"/>
    <w:rsid w:val="008A5243"/>
    <w:rsid w:val="008A5C69"/>
    <w:rsid w:val="008A6D84"/>
    <w:rsid w:val="008A7017"/>
    <w:rsid w:val="008A760E"/>
    <w:rsid w:val="008B0755"/>
    <w:rsid w:val="008B1473"/>
    <w:rsid w:val="008B1552"/>
    <w:rsid w:val="008B4B5E"/>
    <w:rsid w:val="008B52FD"/>
    <w:rsid w:val="008B5722"/>
    <w:rsid w:val="008B604E"/>
    <w:rsid w:val="008B6129"/>
    <w:rsid w:val="008B61EE"/>
    <w:rsid w:val="008B7BB4"/>
    <w:rsid w:val="008B7E75"/>
    <w:rsid w:val="008C0265"/>
    <w:rsid w:val="008C0A62"/>
    <w:rsid w:val="008C2574"/>
    <w:rsid w:val="008C535A"/>
    <w:rsid w:val="008C54C0"/>
    <w:rsid w:val="008C55B4"/>
    <w:rsid w:val="008C60AC"/>
    <w:rsid w:val="008C7E05"/>
    <w:rsid w:val="008C7F01"/>
    <w:rsid w:val="008D1F31"/>
    <w:rsid w:val="008D27E9"/>
    <w:rsid w:val="008D28F6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456B"/>
    <w:rsid w:val="008E5055"/>
    <w:rsid w:val="008E51A4"/>
    <w:rsid w:val="008E5324"/>
    <w:rsid w:val="008E54FF"/>
    <w:rsid w:val="008E5589"/>
    <w:rsid w:val="008E5961"/>
    <w:rsid w:val="008E61EC"/>
    <w:rsid w:val="008F03AA"/>
    <w:rsid w:val="008F1A20"/>
    <w:rsid w:val="008F1B91"/>
    <w:rsid w:val="008F3C55"/>
    <w:rsid w:val="008F3F68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1DDB"/>
    <w:rsid w:val="00912128"/>
    <w:rsid w:val="009127D4"/>
    <w:rsid w:val="00912BA9"/>
    <w:rsid w:val="00913426"/>
    <w:rsid w:val="009135AC"/>
    <w:rsid w:val="00914B90"/>
    <w:rsid w:val="00914D5F"/>
    <w:rsid w:val="00915F41"/>
    <w:rsid w:val="00915F58"/>
    <w:rsid w:val="00915FD5"/>
    <w:rsid w:val="009174AD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DE5"/>
    <w:rsid w:val="009322B8"/>
    <w:rsid w:val="0093233B"/>
    <w:rsid w:val="009338D9"/>
    <w:rsid w:val="009338E6"/>
    <w:rsid w:val="00935CB1"/>
    <w:rsid w:val="0093667B"/>
    <w:rsid w:val="00936E6A"/>
    <w:rsid w:val="00937098"/>
    <w:rsid w:val="00940260"/>
    <w:rsid w:val="00942068"/>
    <w:rsid w:val="009426FF"/>
    <w:rsid w:val="00943388"/>
    <w:rsid w:val="009441C7"/>
    <w:rsid w:val="009446C7"/>
    <w:rsid w:val="00944D80"/>
    <w:rsid w:val="0094574C"/>
    <w:rsid w:val="00946876"/>
    <w:rsid w:val="009469D5"/>
    <w:rsid w:val="00946C51"/>
    <w:rsid w:val="00947219"/>
    <w:rsid w:val="00950913"/>
    <w:rsid w:val="00950DAE"/>
    <w:rsid w:val="00951725"/>
    <w:rsid w:val="00951790"/>
    <w:rsid w:val="00952FD5"/>
    <w:rsid w:val="00954181"/>
    <w:rsid w:val="009546EF"/>
    <w:rsid w:val="00955E82"/>
    <w:rsid w:val="0095626B"/>
    <w:rsid w:val="0095693B"/>
    <w:rsid w:val="00957882"/>
    <w:rsid w:val="00957F3C"/>
    <w:rsid w:val="0096124F"/>
    <w:rsid w:val="00962E1F"/>
    <w:rsid w:val="00963AF1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881"/>
    <w:rsid w:val="00972BA4"/>
    <w:rsid w:val="00973197"/>
    <w:rsid w:val="00973257"/>
    <w:rsid w:val="00973BC8"/>
    <w:rsid w:val="00973C8D"/>
    <w:rsid w:val="0097488C"/>
    <w:rsid w:val="00974FD9"/>
    <w:rsid w:val="0097576F"/>
    <w:rsid w:val="00976547"/>
    <w:rsid w:val="0097692E"/>
    <w:rsid w:val="009772A9"/>
    <w:rsid w:val="00977592"/>
    <w:rsid w:val="00977C51"/>
    <w:rsid w:val="00982D51"/>
    <w:rsid w:val="00983849"/>
    <w:rsid w:val="00985B06"/>
    <w:rsid w:val="00986910"/>
    <w:rsid w:val="00987846"/>
    <w:rsid w:val="00987D0E"/>
    <w:rsid w:val="00990559"/>
    <w:rsid w:val="00990589"/>
    <w:rsid w:val="0099088D"/>
    <w:rsid w:val="009909CC"/>
    <w:rsid w:val="009937DD"/>
    <w:rsid w:val="00993F98"/>
    <w:rsid w:val="0099423F"/>
    <w:rsid w:val="009947F7"/>
    <w:rsid w:val="00995398"/>
    <w:rsid w:val="00995572"/>
    <w:rsid w:val="0099596B"/>
    <w:rsid w:val="00996CA8"/>
    <w:rsid w:val="0099768F"/>
    <w:rsid w:val="00997DCB"/>
    <w:rsid w:val="009A1001"/>
    <w:rsid w:val="009A144E"/>
    <w:rsid w:val="009A2056"/>
    <w:rsid w:val="009A402E"/>
    <w:rsid w:val="009A4724"/>
    <w:rsid w:val="009A4BCB"/>
    <w:rsid w:val="009A52C9"/>
    <w:rsid w:val="009A5982"/>
    <w:rsid w:val="009A5B56"/>
    <w:rsid w:val="009A661D"/>
    <w:rsid w:val="009A6EDB"/>
    <w:rsid w:val="009A6F9E"/>
    <w:rsid w:val="009A72EF"/>
    <w:rsid w:val="009A7C2F"/>
    <w:rsid w:val="009B054A"/>
    <w:rsid w:val="009B1149"/>
    <w:rsid w:val="009B2A41"/>
    <w:rsid w:val="009B4DF0"/>
    <w:rsid w:val="009B72C9"/>
    <w:rsid w:val="009C15F0"/>
    <w:rsid w:val="009C167E"/>
    <w:rsid w:val="009C27A7"/>
    <w:rsid w:val="009C332B"/>
    <w:rsid w:val="009C396E"/>
    <w:rsid w:val="009C493E"/>
    <w:rsid w:val="009C4A66"/>
    <w:rsid w:val="009C5058"/>
    <w:rsid w:val="009C5283"/>
    <w:rsid w:val="009C6260"/>
    <w:rsid w:val="009C63D5"/>
    <w:rsid w:val="009C7F10"/>
    <w:rsid w:val="009C7F40"/>
    <w:rsid w:val="009C7FA6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0A46"/>
    <w:rsid w:val="009E182B"/>
    <w:rsid w:val="009E3563"/>
    <w:rsid w:val="009E5A12"/>
    <w:rsid w:val="009E5ABB"/>
    <w:rsid w:val="009E5C3B"/>
    <w:rsid w:val="009E7781"/>
    <w:rsid w:val="009E7CED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611"/>
    <w:rsid w:val="00A07758"/>
    <w:rsid w:val="00A07B3E"/>
    <w:rsid w:val="00A10570"/>
    <w:rsid w:val="00A1274B"/>
    <w:rsid w:val="00A13380"/>
    <w:rsid w:val="00A135A3"/>
    <w:rsid w:val="00A13FDB"/>
    <w:rsid w:val="00A14331"/>
    <w:rsid w:val="00A152B0"/>
    <w:rsid w:val="00A15537"/>
    <w:rsid w:val="00A16389"/>
    <w:rsid w:val="00A16974"/>
    <w:rsid w:val="00A1780D"/>
    <w:rsid w:val="00A17CF2"/>
    <w:rsid w:val="00A20853"/>
    <w:rsid w:val="00A20E3A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227"/>
    <w:rsid w:val="00A3697F"/>
    <w:rsid w:val="00A36E68"/>
    <w:rsid w:val="00A36F2A"/>
    <w:rsid w:val="00A41738"/>
    <w:rsid w:val="00A420EA"/>
    <w:rsid w:val="00A42374"/>
    <w:rsid w:val="00A444E8"/>
    <w:rsid w:val="00A44F79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4F0B"/>
    <w:rsid w:val="00A6719C"/>
    <w:rsid w:val="00A675DA"/>
    <w:rsid w:val="00A70031"/>
    <w:rsid w:val="00A701DD"/>
    <w:rsid w:val="00A710DA"/>
    <w:rsid w:val="00A718D4"/>
    <w:rsid w:val="00A721F2"/>
    <w:rsid w:val="00A7390C"/>
    <w:rsid w:val="00A74312"/>
    <w:rsid w:val="00A75B17"/>
    <w:rsid w:val="00A75CDA"/>
    <w:rsid w:val="00A75E53"/>
    <w:rsid w:val="00A76971"/>
    <w:rsid w:val="00A76E42"/>
    <w:rsid w:val="00A77DF1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B21"/>
    <w:rsid w:val="00AB0623"/>
    <w:rsid w:val="00AB1498"/>
    <w:rsid w:val="00AB2044"/>
    <w:rsid w:val="00AB208E"/>
    <w:rsid w:val="00AB256A"/>
    <w:rsid w:val="00AB2988"/>
    <w:rsid w:val="00AB2E7E"/>
    <w:rsid w:val="00AB324D"/>
    <w:rsid w:val="00AB33C9"/>
    <w:rsid w:val="00AB3AA8"/>
    <w:rsid w:val="00AB4AFD"/>
    <w:rsid w:val="00AB56AC"/>
    <w:rsid w:val="00AB5DC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110"/>
    <w:rsid w:val="00AD02A1"/>
    <w:rsid w:val="00AD0CC4"/>
    <w:rsid w:val="00AD1A5E"/>
    <w:rsid w:val="00AD1CED"/>
    <w:rsid w:val="00AD23DE"/>
    <w:rsid w:val="00AD268F"/>
    <w:rsid w:val="00AD2BF8"/>
    <w:rsid w:val="00AD667C"/>
    <w:rsid w:val="00AD6A1D"/>
    <w:rsid w:val="00AD75BC"/>
    <w:rsid w:val="00AD7EDA"/>
    <w:rsid w:val="00AE11D4"/>
    <w:rsid w:val="00AE1DBD"/>
    <w:rsid w:val="00AE2A76"/>
    <w:rsid w:val="00AE38AC"/>
    <w:rsid w:val="00AE3AAA"/>
    <w:rsid w:val="00AE3BDB"/>
    <w:rsid w:val="00AE5054"/>
    <w:rsid w:val="00AE5603"/>
    <w:rsid w:val="00AE7F61"/>
    <w:rsid w:val="00AF02FF"/>
    <w:rsid w:val="00AF0788"/>
    <w:rsid w:val="00AF177A"/>
    <w:rsid w:val="00AF1AC6"/>
    <w:rsid w:val="00AF1F88"/>
    <w:rsid w:val="00AF2A6C"/>
    <w:rsid w:val="00AF36E4"/>
    <w:rsid w:val="00AF41A9"/>
    <w:rsid w:val="00AF549B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3326"/>
    <w:rsid w:val="00B0339E"/>
    <w:rsid w:val="00B044B7"/>
    <w:rsid w:val="00B04C70"/>
    <w:rsid w:val="00B0538C"/>
    <w:rsid w:val="00B059D9"/>
    <w:rsid w:val="00B064C5"/>
    <w:rsid w:val="00B10A5D"/>
    <w:rsid w:val="00B127C5"/>
    <w:rsid w:val="00B12AA8"/>
    <w:rsid w:val="00B134C5"/>
    <w:rsid w:val="00B13F1D"/>
    <w:rsid w:val="00B142BE"/>
    <w:rsid w:val="00B14396"/>
    <w:rsid w:val="00B14863"/>
    <w:rsid w:val="00B15879"/>
    <w:rsid w:val="00B15DD0"/>
    <w:rsid w:val="00B16238"/>
    <w:rsid w:val="00B16DC4"/>
    <w:rsid w:val="00B1783D"/>
    <w:rsid w:val="00B2113E"/>
    <w:rsid w:val="00B224BB"/>
    <w:rsid w:val="00B23660"/>
    <w:rsid w:val="00B2417B"/>
    <w:rsid w:val="00B24276"/>
    <w:rsid w:val="00B26E26"/>
    <w:rsid w:val="00B2750B"/>
    <w:rsid w:val="00B30F2E"/>
    <w:rsid w:val="00B31659"/>
    <w:rsid w:val="00B31773"/>
    <w:rsid w:val="00B31C3C"/>
    <w:rsid w:val="00B3223D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5182E"/>
    <w:rsid w:val="00B518EE"/>
    <w:rsid w:val="00B53917"/>
    <w:rsid w:val="00B541D5"/>
    <w:rsid w:val="00B549A4"/>
    <w:rsid w:val="00B55C15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23A3"/>
    <w:rsid w:val="00B6321B"/>
    <w:rsid w:val="00B643D7"/>
    <w:rsid w:val="00B647C4"/>
    <w:rsid w:val="00B64C0E"/>
    <w:rsid w:val="00B64C68"/>
    <w:rsid w:val="00B6653F"/>
    <w:rsid w:val="00B6686E"/>
    <w:rsid w:val="00B6789B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71E"/>
    <w:rsid w:val="00B82D66"/>
    <w:rsid w:val="00B836D2"/>
    <w:rsid w:val="00B83A7D"/>
    <w:rsid w:val="00B843BB"/>
    <w:rsid w:val="00B84845"/>
    <w:rsid w:val="00B853AA"/>
    <w:rsid w:val="00B919F4"/>
    <w:rsid w:val="00B91DA8"/>
    <w:rsid w:val="00B92965"/>
    <w:rsid w:val="00B92A16"/>
    <w:rsid w:val="00B92AFA"/>
    <w:rsid w:val="00B94C10"/>
    <w:rsid w:val="00B95A4E"/>
    <w:rsid w:val="00B9620F"/>
    <w:rsid w:val="00B96612"/>
    <w:rsid w:val="00B9682C"/>
    <w:rsid w:val="00B974F6"/>
    <w:rsid w:val="00BA145B"/>
    <w:rsid w:val="00BA226D"/>
    <w:rsid w:val="00BA3641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4649"/>
    <w:rsid w:val="00BB5752"/>
    <w:rsid w:val="00BC131E"/>
    <w:rsid w:val="00BC1403"/>
    <w:rsid w:val="00BC31B2"/>
    <w:rsid w:val="00BC31D1"/>
    <w:rsid w:val="00BC4A35"/>
    <w:rsid w:val="00BC5192"/>
    <w:rsid w:val="00BC54B6"/>
    <w:rsid w:val="00BC622A"/>
    <w:rsid w:val="00BC704F"/>
    <w:rsid w:val="00BC7609"/>
    <w:rsid w:val="00BD0144"/>
    <w:rsid w:val="00BD0CE7"/>
    <w:rsid w:val="00BD1E34"/>
    <w:rsid w:val="00BD2B66"/>
    <w:rsid w:val="00BD2F6A"/>
    <w:rsid w:val="00BD3C62"/>
    <w:rsid w:val="00BD48F6"/>
    <w:rsid w:val="00BD53F6"/>
    <w:rsid w:val="00BD5933"/>
    <w:rsid w:val="00BD5EC3"/>
    <w:rsid w:val="00BD667A"/>
    <w:rsid w:val="00BD6F60"/>
    <w:rsid w:val="00BD721F"/>
    <w:rsid w:val="00BE0981"/>
    <w:rsid w:val="00BE0B0F"/>
    <w:rsid w:val="00BE2BA5"/>
    <w:rsid w:val="00BE3A6D"/>
    <w:rsid w:val="00BE3F66"/>
    <w:rsid w:val="00BE5314"/>
    <w:rsid w:val="00BE59AE"/>
    <w:rsid w:val="00BE7209"/>
    <w:rsid w:val="00BF0186"/>
    <w:rsid w:val="00BF0A88"/>
    <w:rsid w:val="00BF1576"/>
    <w:rsid w:val="00BF1755"/>
    <w:rsid w:val="00BF2C44"/>
    <w:rsid w:val="00BF3146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1055C"/>
    <w:rsid w:val="00C10B13"/>
    <w:rsid w:val="00C13068"/>
    <w:rsid w:val="00C130F9"/>
    <w:rsid w:val="00C13241"/>
    <w:rsid w:val="00C14370"/>
    <w:rsid w:val="00C159E1"/>
    <w:rsid w:val="00C16D58"/>
    <w:rsid w:val="00C16ECF"/>
    <w:rsid w:val="00C17348"/>
    <w:rsid w:val="00C176D1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0B3"/>
    <w:rsid w:val="00C34D31"/>
    <w:rsid w:val="00C355B0"/>
    <w:rsid w:val="00C3586C"/>
    <w:rsid w:val="00C35C1F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685"/>
    <w:rsid w:val="00C45EA7"/>
    <w:rsid w:val="00C46DB1"/>
    <w:rsid w:val="00C47449"/>
    <w:rsid w:val="00C47C3C"/>
    <w:rsid w:val="00C47EF5"/>
    <w:rsid w:val="00C50699"/>
    <w:rsid w:val="00C51082"/>
    <w:rsid w:val="00C51ABD"/>
    <w:rsid w:val="00C51BCA"/>
    <w:rsid w:val="00C51D04"/>
    <w:rsid w:val="00C52B67"/>
    <w:rsid w:val="00C52CE4"/>
    <w:rsid w:val="00C53548"/>
    <w:rsid w:val="00C5441A"/>
    <w:rsid w:val="00C562F3"/>
    <w:rsid w:val="00C56827"/>
    <w:rsid w:val="00C57718"/>
    <w:rsid w:val="00C602D6"/>
    <w:rsid w:val="00C60CC5"/>
    <w:rsid w:val="00C61949"/>
    <w:rsid w:val="00C63F2B"/>
    <w:rsid w:val="00C640FE"/>
    <w:rsid w:val="00C644D1"/>
    <w:rsid w:val="00C649E6"/>
    <w:rsid w:val="00C72C1F"/>
    <w:rsid w:val="00C73ED1"/>
    <w:rsid w:val="00C742CA"/>
    <w:rsid w:val="00C75011"/>
    <w:rsid w:val="00C750A0"/>
    <w:rsid w:val="00C75A89"/>
    <w:rsid w:val="00C7756F"/>
    <w:rsid w:val="00C779C0"/>
    <w:rsid w:val="00C81508"/>
    <w:rsid w:val="00C83560"/>
    <w:rsid w:val="00C838C1"/>
    <w:rsid w:val="00C865F5"/>
    <w:rsid w:val="00C867FD"/>
    <w:rsid w:val="00C86A27"/>
    <w:rsid w:val="00C873F6"/>
    <w:rsid w:val="00C87A14"/>
    <w:rsid w:val="00C90146"/>
    <w:rsid w:val="00C936EA"/>
    <w:rsid w:val="00C93BDE"/>
    <w:rsid w:val="00C961FC"/>
    <w:rsid w:val="00C961FE"/>
    <w:rsid w:val="00C97E00"/>
    <w:rsid w:val="00CA0E26"/>
    <w:rsid w:val="00CA165F"/>
    <w:rsid w:val="00CA189D"/>
    <w:rsid w:val="00CA2435"/>
    <w:rsid w:val="00CA3CA4"/>
    <w:rsid w:val="00CA4311"/>
    <w:rsid w:val="00CA53CE"/>
    <w:rsid w:val="00CA62F6"/>
    <w:rsid w:val="00CA70AA"/>
    <w:rsid w:val="00CA7A4B"/>
    <w:rsid w:val="00CB0578"/>
    <w:rsid w:val="00CB0E64"/>
    <w:rsid w:val="00CB11C4"/>
    <w:rsid w:val="00CB127D"/>
    <w:rsid w:val="00CB1307"/>
    <w:rsid w:val="00CB1C1F"/>
    <w:rsid w:val="00CB2B7A"/>
    <w:rsid w:val="00CB45B9"/>
    <w:rsid w:val="00CB4E3C"/>
    <w:rsid w:val="00CB55AF"/>
    <w:rsid w:val="00CB5CAB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DE2"/>
    <w:rsid w:val="00CD1E4F"/>
    <w:rsid w:val="00CD32E1"/>
    <w:rsid w:val="00CD41D2"/>
    <w:rsid w:val="00CD4338"/>
    <w:rsid w:val="00CD4503"/>
    <w:rsid w:val="00CD579D"/>
    <w:rsid w:val="00CD7B4E"/>
    <w:rsid w:val="00CE419E"/>
    <w:rsid w:val="00CE546F"/>
    <w:rsid w:val="00CE6041"/>
    <w:rsid w:val="00CE708A"/>
    <w:rsid w:val="00CE7A2C"/>
    <w:rsid w:val="00CE7BAD"/>
    <w:rsid w:val="00CE7D87"/>
    <w:rsid w:val="00CF0A4A"/>
    <w:rsid w:val="00CF0E48"/>
    <w:rsid w:val="00CF13F6"/>
    <w:rsid w:val="00CF182A"/>
    <w:rsid w:val="00CF182F"/>
    <w:rsid w:val="00CF2B8C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7F2"/>
    <w:rsid w:val="00D05C40"/>
    <w:rsid w:val="00D06310"/>
    <w:rsid w:val="00D113F1"/>
    <w:rsid w:val="00D11400"/>
    <w:rsid w:val="00D11C9E"/>
    <w:rsid w:val="00D1213B"/>
    <w:rsid w:val="00D1291F"/>
    <w:rsid w:val="00D13683"/>
    <w:rsid w:val="00D13FD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20483"/>
    <w:rsid w:val="00D20914"/>
    <w:rsid w:val="00D21C47"/>
    <w:rsid w:val="00D24862"/>
    <w:rsid w:val="00D24CB8"/>
    <w:rsid w:val="00D2518F"/>
    <w:rsid w:val="00D25494"/>
    <w:rsid w:val="00D2754E"/>
    <w:rsid w:val="00D325EC"/>
    <w:rsid w:val="00D330BA"/>
    <w:rsid w:val="00D3312B"/>
    <w:rsid w:val="00D3343B"/>
    <w:rsid w:val="00D33CF3"/>
    <w:rsid w:val="00D34BDD"/>
    <w:rsid w:val="00D3514F"/>
    <w:rsid w:val="00D35B68"/>
    <w:rsid w:val="00D35F0E"/>
    <w:rsid w:val="00D37E03"/>
    <w:rsid w:val="00D429AE"/>
    <w:rsid w:val="00D42AAD"/>
    <w:rsid w:val="00D43866"/>
    <w:rsid w:val="00D43CA9"/>
    <w:rsid w:val="00D43FDA"/>
    <w:rsid w:val="00D44421"/>
    <w:rsid w:val="00D470FC"/>
    <w:rsid w:val="00D50594"/>
    <w:rsid w:val="00D50A99"/>
    <w:rsid w:val="00D53D76"/>
    <w:rsid w:val="00D5427B"/>
    <w:rsid w:val="00D54411"/>
    <w:rsid w:val="00D55DF5"/>
    <w:rsid w:val="00D55E3E"/>
    <w:rsid w:val="00D55EBB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083F"/>
    <w:rsid w:val="00D72686"/>
    <w:rsid w:val="00D73D59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514"/>
    <w:rsid w:val="00D77CED"/>
    <w:rsid w:val="00D81474"/>
    <w:rsid w:val="00D81730"/>
    <w:rsid w:val="00D81AF2"/>
    <w:rsid w:val="00D82227"/>
    <w:rsid w:val="00D82DDE"/>
    <w:rsid w:val="00D842A5"/>
    <w:rsid w:val="00D851A8"/>
    <w:rsid w:val="00D868CE"/>
    <w:rsid w:val="00D873C0"/>
    <w:rsid w:val="00D90B9D"/>
    <w:rsid w:val="00D91F29"/>
    <w:rsid w:val="00D91F5C"/>
    <w:rsid w:val="00D92234"/>
    <w:rsid w:val="00D956C5"/>
    <w:rsid w:val="00D95A93"/>
    <w:rsid w:val="00D968F8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0A41"/>
    <w:rsid w:val="00DB171D"/>
    <w:rsid w:val="00DB5397"/>
    <w:rsid w:val="00DB5707"/>
    <w:rsid w:val="00DB65B2"/>
    <w:rsid w:val="00DB6FE8"/>
    <w:rsid w:val="00DB74E4"/>
    <w:rsid w:val="00DC12D2"/>
    <w:rsid w:val="00DC1E7F"/>
    <w:rsid w:val="00DC27CA"/>
    <w:rsid w:val="00DC2C9D"/>
    <w:rsid w:val="00DC4324"/>
    <w:rsid w:val="00DC4826"/>
    <w:rsid w:val="00DC5EA8"/>
    <w:rsid w:val="00DC6057"/>
    <w:rsid w:val="00DC73DE"/>
    <w:rsid w:val="00DC7C32"/>
    <w:rsid w:val="00DD0838"/>
    <w:rsid w:val="00DD0D03"/>
    <w:rsid w:val="00DD17BC"/>
    <w:rsid w:val="00DD1DAF"/>
    <w:rsid w:val="00DD3BFE"/>
    <w:rsid w:val="00DD51C6"/>
    <w:rsid w:val="00DD73B0"/>
    <w:rsid w:val="00DD7859"/>
    <w:rsid w:val="00DD7ABE"/>
    <w:rsid w:val="00DE2486"/>
    <w:rsid w:val="00DE2675"/>
    <w:rsid w:val="00DE3CC8"/>
    <w:rsid w:val="00DE5AD0"/>
    <w:rsid w:val="00DE774F"/>
    <w:rsid w:val="00DE78EA"/>
    <w:rsid w:val="00DF1615"/>
    <w:rsid w:val="00DF170D"/>
    <w:rsid w:val="00DF1B49"/>
    <w:rsid w:val="00DF1CC3"/>
    <w:rsid w:val="00DF223F"/>
    <w:rsid w:val="00DF255B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1D8B"/>
    <w:rsid w:val="00E0247E"/>
    <w:rsid w:val="00E02623"/>
    <w:rsid w:val="00E0274C"/>
    <w:rsid w:val="00E02F30"/>
    <w:rsid w:val="00E0348E"/>
    <w:rsid w:val="00E03935"/>
    <w:rsid w:val="00E05008"/>
    <w:rsid w:val="00E05E75"/>
    <w:rsid w:val="00E0677D"/>
    <w:rsid w:val="00E06CDC"/>
    <w:rsid w:val="00E07066"/>
    <w:rsid w:val="00E07A69"/>
    <w:rsid w:val="00E1016D"/>
    <w:rsid w:val="00E1033D"/>
    <w:rsid w:val="00E1472A"/>
    <w:rsid w:val="00E15F53"/>
    <w:rsid w:val="00E17A3B"/>
    <w:rsid w:val="00E20065"/>
    <w:rsid w:val="00E2217F"/>
    <w:rsid w:val="00E229B6"/>
    <w:rsid w:val="00E2347F"/>
    <w:rsid w:val="00E23974"/>
    <w:rsid w:val="00E244FA"/>
    <w:rsid w:val="00E24A8A"/>
    <w:rsid w:val="00E255AA"/>
    <w:rsid w:val="00E26AF3"/>
    <w:rsid w:val="00E278BF"/>
    <w:rsid w:val="00E27B06"/>
    <w:rsid w:val="00E303F6"/>
    <w:rsid w:val="00E30C89"/>
    <w:rsid w:val="00E31C37"/>
    <w:rsid w:val="00E32E2C"/>
    <w:rsid w:val="00E33A4B"/>
    <w:rsid w:val="00E34B5D"/>
    <w:rsid w:val="00E34D16"/>
    <w:rsid w:val="00E40942"/>
    <w:rsid w:val="00E40EF9"/>
    <w:rsid w:val="00E41838"/>
    <w:rsid w:val="00E43322"/>
    <w:rsid w:val="00E4662F"/>
    <w:rsid w:val="00E46B4C"/>
    <w:rsid w:val="00E51D92"/>
    <w:rsid w:val="00E52B64"/>
    <w:rsid w:val="00E52F6E"/>
    <w:rsid w:val="00E553CA"/>
    <w:rsid w:val="00E56013"/>
    <w:rsid w:val="00E56F1A"/>
    <w:rsid w:val="00E57254"/>
    <w:rsid w:val="00E57455"/>
    <w:rsid w:val="00E57490"/>
    <w:rsid w:val="00E605FA"/>
    <w:rsid w:val="00E60731"/>
    <w:rsid w:val="00E60F0A"/>
    <w:rsid w:val="00E61288"/>
    <w:rsid w:val="00E61C4C"/>
    <w:rsid w:val="00E61E4A"/>
    <w:rsid w:val="00E62450"/>
    <w:rsid w:val="00E62A4C"/>
    <w:rsid w:val="00E63A25"/>
    <w:rsid w:val="00E63B5A"/>
    <w:rsid w:val="00E63D2B"/>
    <w:rsid w:val="00E64265"/>
    <w:rsid w:val="00E64BF1"/>
    <w:rsid w:val="00E651F2"/>
    <w:rsid w:val="00E652A8"/>
    <w:rsid w:val="00E66DAF"/>
    <w:rsid w:val="00E71244"/>
    <w:rsid w:val="00E71A5A"/>
    <w:rsid w:val="00E72984"/>
    <w:rsid w:val="00E74A12"/>
    <w:rsid w:val="00E74CC6"/>
    <w:rsid w:val="00E753FE"/>
    <w:rsid w:val="00E7589E"/>
    <w:rsid w:val="00E75D4C"/>
    <w:rsid w:val="00E75F7B"/>
    <w:rsid w:val="00E814D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3E31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2905"/>
    <w:rsid w:val="00EA3402"/>
    <w:rsid w:val="00EA38B0"/>
    <w:rsid w:val="00EA3AA0"/>
    <w:rsid w:val="00EA463B"/>
    <w:rsid w:val="00EA4C4B"/>
    <w:rsid w:val="00EA56A2"/>
    <w:rsid w:val="00EA6AD4"/>
    <w:rsid w:val="00EB032C"/>
    <w:rsid w:val="00EB3178"/>
    <w:rsid w:val="00EB4338"/>
    <w:rsid w:val="00EB57A1"/>
    <w:rsid w:val="00EB57AA"/>
    <w:rsid w:val="00EB6F1B"/>
    <w:rsid w:val="00EC159F"/>
    <w:rsid w:val="00EC2064"/>
    <w:rsid w:val="00EC2B79"/>
    <w:rsid w:val="00EC3079"/>
    <w:rsid w:val="00EC3B8D"/>
    <w:rsid w:val="00EC4130"/>
    <w:rsid w:val="00EC44B7"/>
    <w:rsid w:val="00EC6755"/>
    <w:rsid w:val="00ED225D"/>
    <w:rsid w:val="00ED3FC1"/>
    <w:rsid w:val="00ED43DA"/>
    <w:rsid w:val="00ED5D30"/>
    <w:rsid w:val="00ED5DF2"/>
    <w:rsid w:val="00ED6344"/>
    <w:rsid w:val="00ED7ADA"/>
    <w:rsid w:val="00EE046B"/>
    <w:rsid w:val="00EE0D19"/>
    <w:rsid w:val="00EE27BD"/>
    <w:rsid w:val="00EE27E8"/>
    <w:rsid w:val="00EE3A88"/>
    <w:rsid w:val="00EE3D87"/>
    <w:rsid w:val="00EE4FA2"/>
    <w:rsid w:val="00EE6BA6"/>
    <w:rsid w:val="00EE74AA"/>
    <w:rsid w:val="00EF0369"/>
    <w:rsid w:val="00EF096C"/>
    <w:rsid w:val="00EF198A"/>
    <w:rsid w:val="00EF40B3"/>
    <w:rsid w:val="00EF4B0B"/>
    <w:rsid w:val="00EF52C9"/>
    <w:rsid w:val="00EF6118"/>
    <w:rsid w:val="00F00A43"/>
    <w:rsid w:val="00F0117E"/>
    <w:rsid w:val="00F02AEC"/>
    <w:rsid w:val="00F03A58"/>
    <w:rsid w:val="00F040CC"/>
    <w:rsid w:val="00F043C2"/>
    <w:rsid w:val="00F05744"/>
    <w:rsid w:val="00F0574F"/>
    <w:rsid w:val="00F05D7D"/>
    <w:rsid w:val="00F0660C"/>
    <w:rsid w:val="00F132AD"/>
    <w:rsid w:val="00F13670"/>
    <w:rsid w:val="00F1403F"/>
    <w:rsid w:val="00F14442"/>
    <w:rsid w:val="00F14819"/>
    <w:rsid w:val="00F152D1"/>
    <w:rsid w:val="00F16999"/>
    <w:rsid w:val="00F16CF4"/>
    <w:rsid w:val="00F173D6"/>
    <w:rsid w:val="00F17B3A"/>
    <w:rsid w:val="00F210B1"/>
    <w:rsid w:val="00F227DB"/>
    <w:rsid w:val="00F22E20"/>
    <w:rsid w:val="00F23109"/>
    <w:rsid w:val="00F24826"/>
    <w:rsid w:val="00F2609C"/>
    <w:rsid w:val="00F262D8"/>
    <w:rsid w:val="00F27684"/>
    <w:rsid w:val="00F3348A"/>
    <w:rsid w:val="00F35B65"/>
    <w:rsid w:val="00F365C7"/>
    <w:rsid w:val="00F36F8C"/>
    <w:rsid w:val="00F4099C"/>
    <w:rsid w:val="00F41863"/>
    <w:rsid w:val="00F41F1A"/>
    <w:rsid w:val="00F42146"/>
    <w:rsid w:val="00F4470B"/>
    <w:rsid w:val="00F448A8"/>
    <w:rsid w:val="00F44B6F"/>
    <w:rsid w:val="00F44C19"/>
    <w:rsid w:val="00F44D0A"/>
    <w:rsid w:val="00F44E71"/>
    <w:rsid w:val="00F44FF0"/>
    <w:rsid w:val="00F45F93"/>
    <w:rsid w:val="00F46C34"/>
    <w:rsid w:val="00F506D4"/>
    <w:rsid w:val="00F5099D"/>
    <w:rsid w:val="00F527DF"/>
    <w:rsid w:val="00F52C30"/>
    <w:rsid w:val="00F53BB0"/>
    <w:rsid w:val="00F53E07"/>
    <w:rsid w:val="00F549DB"/>
    <w:rsid w:val="00F54F40"/>
    <w:rsid w:val="00F555DA"/>
    <w:rsid w:val="00F559EB"/>
    <w:rsid w:val="00F574FF"/>
    <w:rsid w:val="00F57760"/>
    <w:rsid w:val="00F57A71"/>
    <w:rsid w:val="00F57CE6"/>
    <w:rsid w:val="00F57E12"/>
    <w:rsid w:val="00F6024F"/>
    <w:rsid w:val="00F616D6"/>
    <w:rsid w:val="00F61D7D"/>
    <w:rsid w:val="00F62F68"/>
    <w:rsid w:val="00F63952"/>
    <w:rsid w:val="00F64D5C"/>
    <w:rsid w:val="00F66529"/>
    <w:rsid w:val="00F66996"/>
    <w:rsid w:val="00F66A7D"/>
    <w:rsid w:val="00F720A8"/>
    <w:rsid w:val="00F724EB"/>
    <w:rsid w:val="00F72AD1"/>
    <w:rsid w:val="00F73929"/>
    <w:rsid w:val="00F7466A"/>
    <w:rsid w:val="00F75CD7"/>
    <w:rsid w:val="00F77550"/>
    <w:rsid w:val="00F77CC3"/>
    <w:rsid w:val="00F77FBB"/>
    <w:rsid w:val="00F80C9A"/>
    <w:rsid w:val="00F823FF"/>
    <w:rsid w:val="00F82779"/>
    <w:rsid w:val="00F8315E"/>
    <w:rsid w:val="00F831D8"/>
    <w:rsid w:val="00F843F5"/>
    <w:rsid w:val="00F847AC"/>
    <w:rsid w:val="00F84C71"/>
    <w:rsid w:val="00F86D1D"/>
    <w:rsid w:val="00F87108"/>
    <w:rsid w:val="00F91FBC"/>
    <w:rsid w:val="00F91FCE"/>
    <w:rsid w:val="00F92E9B"/>
    <w:rsid w:val="00F939E0"/>
    <w:rsid w:val="00F93CBF"/>
    <w:rsid w:val="00F93E64"/>
    <w:rsid w:val="00F9465A"/>
    <w:rsid w:val="00F94C0F"/>
    <w:rsid w:val="00F94DFB"/>
    <w:rsid w:val="00F958EC"/>
    <w:rsid w:val="00F95D7F"/>
    <w:rsid w:val="00F968B3"/>
    <w:rsid w:val="00F96F45"/>
    <w:rsid w:val="00FA0758"/>
    <w:rsid w:val="00FA221C"/>
    <w:rsid w:val="00FA2D7E"/>
    <w:rsid w:val="00FA34F1"/>
    <w:rsid w:val="00FA3D1C"/>
    <w:rsid w:val="00FA48C5"/>
    <w:rsid w:val="00FA554C"/>
    <w:rsid w:val="00FA6711"/>
    <w:rsid w:val="00FA74D0"/>
    <w:rsid w:val="00FA7C02"/>
    <w:rsid w:val="00FB1BB2"/>
    <w:rsid w:val="00FB3218"/>
    <w:rsid w:val="00FB390D"/>
    <w:rsid w:val="00FB515B"/>
    <w:rsid w:val="00FB56EE"/>
    <w:rsid w:val="00FB5EDE"/>
    <w:rsid w:val="00FB6028"/>
    <w:rsid w:val="00FB638A"/>
    <w:rsid w:val="00FB6AB4"/>
    <w:rsid w:val="00FB6DED"/>
    <w:rsid w:val="00FB73B8"/>
    <w:rsid w:val="00FB7583"/>
    <w:rsid w:val="00FB7D44"/>
    <w:rsid w:val="00FC1CDD"/>
    <w:rsid w:val="00FC21C0"/>
    <w:rsid w:val="00FC34FF"/>
    <w:rsid w:val="00FC3D04"/>
    <w:rsid w:val="00FC3DAC"/>
    <w:rsid w:val="00FC408E"/>
    <w:rsid w:val="00FC44F6"/>
    <w:rsid w:val="00FC4945"/>
    <w:rsid w:val="00FC4A04"/>
    <w:rsid w:val="00FC4D5C"/>
    <w:rsid w:val="00FC5853"/>
    <w:rsid w:val="00FC597A"/>
    <w:rsid w:val="00FC5C48"/>
    <w:rsid w:val="00FD07B7"/>
    <w:rsid w:val="00FD0A08"/>
    <w:rsid w:val="00FD155E"/>
    <w:rsid w:val="00FD1569"/>
    <w:rsid w:val="00FD1EBB"/>
    <w:rsid w:val="00FD2028"/>
    <w:rsid w:val="00FD2A5E"/>
    <w:rsid w:val="00FD3DEA"/>
    <w:rsid w:val="00FD3E92"/>
    <w:rsid w:val="00FD4494"/>
    <w:rsid w:val="00FD4F04"/>
    <w:rsid w:val="00FD7DB7"/>
    <w:rsid w:val="00FD7E23"/>
    <w:rsid w:val="00FE08CD"/>
    <w:rsid w:val="00FE2251"/>
    <w:rsid w:val="00FE28B3"/>
    <w:rsid w:val="00FE2AE6"/>
    <w:rsid w:val="00FE396E"/>
    <w:rsid w:val="00FE43B3"/>
    <w:rsid w:val="00FE463A"/>
    <w:rsid w:val="00FE4C7E"/>
    <w:rsid w:val="00FE4D27"/>
    <w:rsid w:val="00FE543D"/>
    <w:rsid w:val="00FE6692"/>
    <w:rsid w:val="00FE67E3"/>
    <w:rsid w:val="00FE6F1D"/>
    <w:rsid w:val="00FF1CFE"/>
    <w:rsid w:val="00FF30CF"/>
    <w:rsid w:val="00FF44B0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30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F4C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F4C"/>
  </w:style>
  <w:style w:type="character" w:styleId="Odwoanieprzypisukocowego">
    <w:name w:val="endnote reference"/>
    <w:basedOn w:val="Domylnaczcionkaakapitu"/>
    <w:uiPriority w:val="99"/>
    <w:semiHidden/>
    <w:unhideWhenUsed/>
    <w:rsid w:val="00262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3422</Words>
  <Characters>22526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Kosieradzka Karina</cp:lastModifiedBy>
  <cp:revision>5</cp:revision>
  <cp:lastPrinted>2019-04-02T13:34:00Z</cp:lastPrinted>
  <dcterms:created xsi:type="dcterms:W3CDTF">2023-02-23T13:52:00Z</dcterms:created>
  <dcterms:modified xsi:type="dcterms:W3CDTF">2023-02-27T13:52:00Z</dcterms:modified>
</cp:coreProperties>
</file>