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77" w:rsidRPr="00910C33" w:rsidRDefault="00476477" w:rsidP="00F83B38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910C33">
        <w:rPr>
          <w:rFonts w:ascii="Times New Roman" w:hAnsi="Times New Roman" w:cs="Times New Roman"/>
          <w:sz w:val="23"/>
          <w:szCs w:val="23"/>
        </w:rPr>
        <w:t xml:space="preserve">Załącznik Nr 4 do SIWZ </w:t>
      </w:r>
    </w:p>
    <w:p w:rsidR="00476477" w:rsidRPr="00910C33" w:rsidRDefault="00476477" w:rsidP="00F83B38">
      <w:pPr>
        <w:ind w:firstLine="7230"/>
        <w:jc w:val="both"/>
        <w:rPr>
          <w:sz w:val="19"/>
          <w:szCs w:val="19"/>
        </w:rPr>
      </w:pPr>
    </w:p>
    <w:p w:rsidR="00476477" w:rsidRPr="00910C33" w:rsidRDefault="00476477" w:rsidP="00F83B38">
      <w:pPr>
        <w:spacing w:before="24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Lista podmiotów należących do tej samej grupy kapi</w:t>
      </w:r>
      <w:r>
        <w:rPr>
          <w:b/>
          <w:bCs/>
          <w:sz w:val="23"/>
          <w:szCs w:val="23"/>
        </w:rPr>
        <w:t>tałowej / informacja o tym, że W</w:t>
      </w:r>
      <w:r w:rsidRPr="00910C33">
        <w:rPr>
          <w:b/>
          <w:bCs/>
          <w:sz w:val="23"/>
          <w:szCs w:val="23"/>
        </w:rPr>
        <w:t>ykonawca nie należy do grupy kapitałowej*.</w:t>
      </w:r>
    </w:p>
    <w:p w:rsidR="00476477" w:rsidRPr="00910C33" w:rsidRDefault="00476477" w:rsidP="00F83B38">
      <w:pPr>
        <w:jc w:val="center"/>
        <w:rPr>
          <w:b/>
          <w:bCs/>
          <w:sz w:val="23"/>
          <w:szCs w:val="23"/>
        </w:rPr>
      </w:pPr>
    </w:p>
    <w:p w:rsidR="00476477" w:rsidRPr="00910C33" w:rsidRDefault="00476477" w:rsidP="00F83B38">
      <w:pPr>
        <w:jc w:val="center"/>
        <w:rPr>
          <w:sz w:val="23"/>
          <w:szCs w:val="23"/>
        </w:rPr>
      </w:pPr>
    </w:p>
    <w:p w:rsidR="00476477" w:rsidRPr="007F72A4" w:rsidRDefault="00476477" w:rsidP="00F83B38">
      <w:pPr>
        <w:spacing w:after="12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W odpowiedzi na ogłoszenie o przetargu nieograniczonym </w:t>
      </w:r>
      <w:r>
        <w:rPr>
          <w:b/>
          <w:bCs/>
          <w:i/>
          <w:iCs/>
          <w:sz w:val="23"/>
          <w:szCs w:val="23"/>
        </w:rPr>
        <w:t>na zakup</w:t>
      </w:r>
      <w:r w:rsidRPr="00FD3D88">
        <w:rPr>
          <w:b/>
          <w:bCs/>
          <w:i/>
          <w:iCs/>
          <w:sz w:val="23"/>
          <w:szCs w:val="23"/>
        </w:rPr>
        <w:t xml:space="preserve"> materiałów eksploatacyjnych do drukarek, faksów i urządzeń wielofunkcyjnych oraz innych mate</w:t>
      </w:r>
      <w:r>
        <w:rPr>
          <w:b/>
          <w:bCs/>
          <w:i/>
          <w:iCs/>
          <w:sz w:val="23"/>
          <w:szCs w:val="23"/>
        </w:rPr>
        <w:t>riałów dla Zakładu Emerytalno-Rentowego MSW</w:t>
      </w:r>
      <w:r w:rsidRPr="00910C33">
        <w:rPr>
          <w:b/>
          <w:bCs/>
          <w:i/>
          <w:iCs/>
          <w:sz w:val="23"/>
          <w:szCs w:val="23"/>
        </w:rPr>
        <w:t xml:space="preserve">- nr postępowania: </w:t>
      </w:r>
      <w:r>
        <w:rPr>
          <w:b/>
          <w:bCs/>
          <w:i/>
          <w:iCs/>
          <w:sz w:val="23"/>
          <w:szCs w:val="23"/>
        </w:rPr>
        <w:t>ZER-ZP-12/2016</w:t>
      </w:r>
      <w:r w:rsidRPr="00910C33">
        <w:rPr>
          <w:b/>
          <w:bCs/>
          <w:i/>
          <w:iCs/>
          <w:sz w:val="23"/>
          <w:szCs w:val="23"/>
        </w:rPr>
        <w:t>,</w:t>
      </w:r>
      <w:r>
        <w:rPr>
          <w:sz w:val="23"/>
          <w:szCs w:val="23"/>
        </w:rPr>
        <w:t xml:space="preserve">zgodnie z art.26 ust. 2 pkt 2b </w:t>
      </w:r>
      <w:r w:rsidRPr="00910C33">
        <w:rPr>
          <w:sz w:val="23"/>
          <w:szCs w:val="23"/>
        </w:rPr>
        <w:t xml:space="preserve">ustawy z dnia </w:t>
      </w:r>
      <w:r>
        <w:rPr>
          <w:sz w:val="23"/>
          <w:szCs w:val="23"/>
        </w:rPr>
        <w:br/>
      </w:r>
      <w:r w:rsidRPr="00910C33">
        <w:rPr>
          <w:sz w:val="23"/>
          <w:szCs w:val="23"/>
        </w:rPr>
        <w:t>29 stycznia 2004r. Prawo zamówień publicznych  (Dz. U</w:t>
      </w:r>
      <w:r>
        <w:rPr>
          <w:sz w:val="23"/>
          <w:szCs w:val="23"/>
        </w:rPr>
        <w:t>. z 2015r. poz. 2164</w:t>
      </w:r>
      <w:r w:rsidRPr="00910C33">
        <w:rPr>
          <w:sz w:val="23"/>
          <w:szCs w:val="23"/>
        </w:rPr>
        <w:t>):</w:t>
      </w:r>
    </w:p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numPr>
          <w:ilvl w:val="0"/>
          <w:numId w:val="25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składamy listę podmiotów, razem z którymi należymy do tej samej grupy kapitałowej </w:t>
      </w:r>
      <w:r w:rsidRPr="00910C33">
        <w:rPr>
          <w:sz w:val="23"/>
          <w:szCs w:val="23"/>
        </w:rPr>
        <w:br/>
        <w:t>w rozumieniu ustawy z dnia 16 lutego 2007r. o ochronie konkurenc</w:t>
      </w:r>
      <w:r>
        <w:rPr>
          <w:sz w:val="23"/>
          <w:szCs w:val="23"/>
        </w:rPr>
        <w:t xml:space="preserve">ji i konsumentów </w:t>
      </w:r>
      <w:r>
        <w:rPr>
          <w:sz w:val="23"/>
          <w:szCs w:val="23"/>
        </w:rPr>
        <w:br/>
        <w:t>(Dz. U. 2015r. poz. 184,</w:t>
      </w:r>
      <w:r w:rsidRPr="00910C33">
        <w:rPr>
          <w:sz w:val="23"/>
          <w:szCs w:val="23"/>
        </w:rPr>
        <w:t xml:space="preserve"> z późn. zm.)</w:t>
      </w:r>
    </w:p>
    <w:p w:rsidR="00476477" w:rsidRPr="00910C33" w:rsidRDefault="00476477" w:rsidP="00F83B38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4000"/>
      </w:tblGrid>
      <w:tr w:rsidR="00476477" w:rsidRPr="00910C33" w:rsidTr="00280322">
        <w:tc>
          <w:tcPr>
            <w:tcW w:w="959" w:type="dxa"/>
          </w:tcPr>
          <w:p w:rsidR="00476477" w:rsidRPr="00910C33" w:rsidRDefault="00476477" w:rsidP="00280322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476477" w:rsidRPr="00910C33" w:rsidRDefault="00476477" w:rsidP="00280322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Firma (nazwa) podmiotu</w:t>
            </w:r>
          </w:p>
        </w:tc>
        <w:tc>
          <w:tcPr>
            <w:tcW w:w="4000" w:type="dxa"/>
          </w:tcPr>
          <w:p w:rsidR="00476477" w:rsidRPr="00910C33" w:rsidRDefault="00476477" w:rsidP="00280322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Siedziba i adres podmiotu</w:t>
            </w:r>
          </w:p>
        </w:tc>
      </w:tr>
      <w:tr w:rsidR="00476477" w:rsidRPr="00910C33" w:rsidTr="00280322">
        <w:trPr>
          <w:trHeight w:val="172"/>
        </w:trPr>
        <w:tc>
          <w:tcPr>
            <w:tcW w:w="959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</w:tr>
      <w:tr w:rsidR="00476477" w:rsidRPr="00910C33" w:rsidTr="00280322">
        <w:tc>
          <w:tcPr>
            <w:tcW w:w="959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</w:tr>
      <w:tr w:rsidR="00476477" w:rsidRPr="00910C33" w:rsidTr="00280322">
        <w:tc>
          <w:tcPr>
            <w:tcW w:w="959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476477" w:rsidRPr="00910C33" w:rsidRDefault="00476477" w:rsidP="00280322">
            <w:pPr>
              <w:jc w:val="both"/>
              <w:rPr>
                <w:sz w:val="23"/>
                <w:szCs w:val="23"/>
              </w:rPr>
            </w:pPr>
          </w:p>
        </w:tc>
      </w:tr>
    </w:tbl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476477" w:rsidRPr="00910C33" w:rsidRDefault="00476477" w:rsidP="00F83B38">
      <w:pPr>
        <w:jc w:val="both"/>
        <w:rPr>
          <w:b/>
          <w:bCs/>
          <w:sz w:val="23"/>
          <w:szCs w:val="23"/>
        </w:rPr>
      </w:pPr>
    </w:p>
    <w:p w:rsidR="00476477" w:rsidRPr="00910C33" w:rsidRDefault="00476477" w:rsidP="00F83B38">
      <w:pPr>
        <w:numPr>
          <w:ilvl w:val="0"/>
          <w:numId w:val="25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>informujemy, że nie należymy do grupy kapitałowej, o której mowa w art. 24 ust. 2 pkt 5 ustawy Prawo zamówień publicznych (Dz. U</w:t>
      </w:r>
      <w:r>
        <w:rPr>
          <w:sz w:val="23"/>
          <w:szCs w:val="23"/>
        </w:rPr>
        <w:t>. z 2015r. poz. 2164</w:t>
      </w:r>
      <w:r w:rsidRPr="00910C33">
        <w:rPr>
          <w:sz w:val="23"/>
          <w:szCs w:val="23"/>
        </w:rPr>
        <w:t>).</w:t>
      </w:r>
    </w:p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jc w:val="both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* * należy wypełnić pkt 1 i skreślić pkt 2 </w:t>
      </w:r>
      <w:r w:rsidRPr="00910C33">
        <w:rPr>
          <w:i/>
          <w:iCs/>
          <w:sz w:val="23"/>
          <w:szCs w:val="23"/>
          <w:u w:val="single"/>
        </w:rPr>
        <w:t>lub</w:t>
      </w:r>
      <w:r w:rsidRPr="00910C33">
        <w:rPr>
          <w:i/>
          <w:iCs/>
          <w:sz w:val="23"/>
          <w:szCs w:val="23"/>
        </w:rPr>
        <w:t xml:space="preserve"> skreślić pkt 1</w:t>
      </w:r>
    </w:p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jc w:val="both"/>
        <w:rPr>
          <w:sz w:val="23"/>
          <w:szCs w:val="23"/>
        </w:rPr>
      </w:pPr>
    </w:p>
    <w:p w:rsidR="00476477" w:rsidRPr="00910C33" w:rsidRDefault="00476477" w:rsidP="00F83B38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476477" w:rsidRPr="00910C33" w:rsidRDefault="00476477" w:rsidP="00F83B38">
      <w:pPr>
        <w:rPr>
          <w:b/>
          <w:bCs/>
          <w:sz w:val="23"/>
          <w:szCs w:val="23"/>
        </w:rPr>
      </w:pPr>
    </w:p>
    <w:p w:rsidR="00476477" w:rsidRPr="00910C33" w:rsidRDefault="00476477" w:rsidP="00F83B38">
      <w:pPr>
        <w:rPr>
          <w:b/>
          <w:bCs/>
          <w:sz w:val="23"/>
          <w:szCs w:val="23"/>
        </w:rPr>
      </w:pPr>
    </w:p>
    <w:p w:rsidR="00476477" w:rsidRPr="00910C33" w:rsidRDefault="00476477" w:rsidP="00F83B38">
      <w:pPr>
        <w:rPr>
          <w:b/>
          <w:bCs/>
          <w:sz w:val="23"/>
          <w:szCs w:val="23"/>
        </w:rPr>
      </w:pPr>
    </w:p>
    <w:p w:rsidR="00476477" w:rsidRPr="00910C33" w:rsidRDefault="00476477" w:rsidP="00F83B38">
      <w:pPr>
        <w:rPr>
          <w:b/>
          <w:bCs/>
          <w:sz w:val="23"/>
          <w:szCs w:val="23"/>
        </w:rPr>
      </w:pPr>
    </w:p>
    <w:p w:rsidR="00476477" w:rsidRPr="00910C33" w:rsidRDefault="00476477" w:rsidP="00F83B38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476477" w:rsidRPr="00910C33" w:rsidRDefault="00476477" w:rsidP="00F83B38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476477" w:rsidRPr="00910C33" w:rsidRDefault="00476477" w:rsidP="00F83B38">
      <w:pPr>
        <w:rPr>
          <w:b/>
          <w:bCs/>
          <w:sz w:val="23"/>
          <w:szCs w:val="23"/>
        </w:rPr>
      </w:pPr>
    </w:p>
    <w:p w:rsidR="00476477" w:rsidRPr="00910C33" w:rsidRDefault="00476477" w:rsidP="00F83B38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476477" w:rsidRPr="00910C33" w:rsidRDefault="00476477" w:rsidP="00F83B38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</w:t>
      </w:r>
    </w:p>
    <w:p w:rsidR="00476477" w:rsidRPr="00910C33" w:rsidRDefault="00476477" w:rsidP="00F83B38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 xml:space="preserve">    Centralnej Ewidencji i Informacji o Działalności Gospodarczej RP) LUB</w:t>
      </w:r>
    </w:p>
    <w:p w:rsidR="00476477" w:rsidRPr="00910C33" w:rsidRDefault="00476477" w:rsidP="00F83B38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476477" w:rsidRPr="00910C33" w:rsidRDefault="00476477" w:rsidP="00F83B38">
      <w:pPr>
        <w:rPr>
          <w:sz w:val="23"/>
          <w:szCs w:val="23"/>
        </w:rPr>
      </w:pPr>
    </w:p>
    <w:p w:rsidR="00476477" w:rsidRPr="00910C33" w:rsidRDefault="00476477" w:rsidP="00F83B38">
      <w:pPr>
        <w:ind w:left="180"/>
        <w:rPr>
          <w:sz w:val="23"/>
          <w:szCs w:val="23"/>
        </w:rPr>
      </w:pPr>
    </w:p>
    <w:p w:rsidR="00476477" w:rsidRPr="00910C33" w:rsidRDefault="00476477" w:rsidP="00F83B38">
      <w:pPr>
        <w:ind w:left="1560" w:hanging="1380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UWAGA!  Niniejszą informację składa każdy z Wykonawców wspólnie ubiegających się </w:t>
      </w:r>
    </w:p>
    <w:p w:rsidR="00476477" w:rsidRPr="00F83B38" w:rsidRDefault="00476477" w:rsidP="00F83B38">
      <w:r w:rsidRPr="00910C33">
        <w:rPr>
          <w:i/>
          <w:iCs/>
          <w:sz w:val="23"/>
          <w:szCs w:val="23"/>
        </w:rPr>
        <w:t xml:space="preserve">                 o udzielenie zamówienia.</w:t>
      </w:r>
    </w:p>
    <w:sectPr w:rsidR="00476477" w:rsidRPr="00F83B38" w:rsidSect="00FC74A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77" w:rsidRPr="00910C33" w:rsidRDefault="0047647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476477" w:rsidRPr="00910C33" w:rsidRDefault="0047647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77" w:rsidRPr="00910C33" w:rsidRDefault="00476477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476477" w:rsidRPr="00910C33" w:rsidRDefault="00476477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77" w:rsidRPr="00910C33" w:rsidRDefault="00476477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32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33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77" w:rsidRPr="00910C33" w:rsidRDefault="00476477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476477" w:rsidRPr="00910C33" w:rsidRDefault="00476477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0F6AB9EC"/>
    <w:lvl w:ilvl="0" w:tplc="9B2670C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501B0D"/>
    <w:multiLevelType w:val="hybridMultilevel"/>
    <w:tmpl w:val="D3AE3AA6"/>
    <w:lvl w:ilvl="0" w:tplc="E0CA5EB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19E"/>
    <w:multiLevelType w:val="hybridMultilevel"/>
    <w:tmpl w:val="AB5A371C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27C34"/>
    <w:multiLevelType w:val="hybridMultilevel"/>
    <w:tmpl w:val="74461036"/>
    <w:lvl w:ilvl="0" w:tplc="59384D5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3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4DB69D8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2C6624"/>
    <w:multiLevelType w:val="hybridMultilevel"/>
    <w:tmpl w:val="574EC204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98C0342">
      <w:start w:val="1"/>
      <w:numFmt w:val="decimal"/>
      <w:lvlText w:val="%4)"/>
      <w:lvlJc w:val="left"/>
      <w:pPr>
        <w:tabs>
          <w:tab w:val="num" w:pos="-327"/>
        </w:tabs>
        <w:ind w:left="960" w:hanging="360"/>
      </w:pPr>
      <w:rPr>
        <w:rFonts w:hint="default"/>
        <w:b w:val="0"/>
        <w:bCs w:val="0"/>
        <w:i w:val="0"/>
        <w:iCs w:val="0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7562D8"/>
    <w:multiLevelType w:val="hybridMultilevel"/>
    <w:tmpl w:val="AE769ADC"/>
    <w:lvl w:ilvl="0" w:tplc="777C568A">
      <w:start w:val="2"/>
      <w:numFmt w:val="decimal"/>
      <w:lvlText w:val="%1."/>
      <w:lvlJc w:val="left"/>
      <w:pPr>
        <w:tabs>
          <w:tab w:val="num" w:pos="750"/>
        </w:tabs>
        <w:ind w:left="694" w:hanging="454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C11E3F"/>
    <w:multiLevelType w:val="hybridMultilevel"/>
    <w:tmpl w:val="383600AA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627774"/>
    <w:multiLevelType w:val="hybridMultilevel"/>
    <w:tmpl w:val="B942CB2E"/>
    <w:lvl w:ilvl="0" w:tplc="C0980A2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8733F4"/>
    <w:multiLevelType w:val="hybridMultilevel"/>
    <w:tmpl w:val="921E168A"/>
    <w:lvl w:ilvl="0" w:tplc="9058E35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BE0B98"/>
    <w:multiLevelType w:val="hybridMultilevel"/>
    <w:tmpl w:val="D9F06C7A"/>
    <w:lvl w:ilvl="0" w:tplc="E35CBFA0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5F661C"/>
    <w:multiLevelType w:val="hybridMultilevel"/>
    <w:tmpl w:val="01DA6CD2"/>
    <w:lvl w:ilvl="0" w:tplc="CE08C3C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E3598"/>
    <w:multiLevelType w:val="hybridMultilevel"/>
    <w:tmpl w:val="9C7E1CB4"/>
    <w:lvl w:ilvl="0" w:tplc="085C2A8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5"/>
  </w:num>
  <w:num w:numId="6">
    <w:abstractNumId w:val="19"/>
  </w:num>
  <w:num w:numId="7">
    <w:abstractNumId w:val="16"/>
  </w:num>
  <w:num w:numId="8">
    <w:abstractNumId w:val="5"/>
  </w:num>
  <w:num w:numId="9">
    <w:abstractNumId w:val="45"/>
  </w:num>
  <w:num w:numId="10">
    <w:abstractNumId w:val="53"/>
  </w:num>
  <w:num w:numId="11">
    <w:abstractNumId w:val="51"/>
  </w:num>
  <w:num w:numId="12">
    <w:abstractNumId w:val="49"/>
  </w:num>
  <w:num w:numId="13">
    <w:abstractNumId w:val="9"/>
  </w:num>
  <w:num w:numId="14">
    <w:abstractNumId w:val="28"/>
  </w:num>
  <w:num w:numId="15">
    <w:abstractNumId w:val="48"/>
  </w:num>
  <w:num w:numId="16">
    <w:abstractNumId w:val="34"/>
  </w:num>
  <w:num w:numId="17">
    <w:abstractNumId w:val="11"/>
  </w:num>
  <w:num w:numId="18">
    <w:abstractNumId w:val="43"/>
  </w:num>
  <w:num w:numId="19">
    <w:abstractNumId w:val="33"/>
  </w:num>
  <w:num w:numId="20">
    <w:abstractNumId w:val="21"/>
  </w:num>
  <w:num w:numId="21">
    <w:abstractNumId w:val="41"/>
  </w:num>
  <w:num w:numId="22">
    <w:abstractNumId w:val="32"/>
  </w:num>
  <w:num w:numId="23">
    <w:abstractNumId w:val="31"/>
  </w:num>
  <w:num w:numId="24">
    <w:abstractNumId w:val="54"/>
  </w:num>
  <w:num w:numId="25">
    <w:abstractNumId w:val="8"/>
  </w:num>
  <w:num w:numId="26">
    <w:abstractNumId w:val="13"/>
  </w:num>
  <w:num w:numId="27">
    <w:abstractNumId w:val="44"/>
  </w:num>
  <w:num w:numId="28">
    <w:abstractNumId w:val="36"/>
  </w:num>
  <w:num w:numId="29">
    <w:abstractNumId w:val="46"/>
  </w:num>
  <w:num w:numId="30">
    <w:abstractNumId w:val="52"/>
  </w:num>
  <w:num w:numId="31">
    <w:abstractNumId w:val="6"/>
  </w:num>
  <w:num w:numId="32">
    <w:abstractNumId w:val="38"/>
  </w:num>
  <w:num w:numId="33">
    <w:abstractNumId w:val="24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29"/>
  </w:num>
  <w:num w:numId="39">
    <w:abstractNumId w:val="50"/>
  </w:num>
  <w:num w:numId="40">
    <w:abstractNumId w:val="14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0"/>
  </w:num>
  <w:num w:numId="45">
    <w:abstractNumId w:val="58"/>
  </w:num>
  <w:num w:numId="46">
    <w:abstractNumId w:val="47"/>
  </w:num>
  <w:num w:numId="47">
    <w:abstractNumId w:val="40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0"/>
  </w:num>
  <w:num w:numId="53">
    <w:abstractNumId w:val="12"/>
  </w:num>
  <w:num w:numId="54">
    <w:abstractNumId w:val="18"/>
  </w:num>
  <w:num w:numId="55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27683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3E3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E16"/>
    <w:rsid w:val="00074217"/>
    <w:rsid w:val="000747B6"/>
    <w:rsid w:val="00074A84"/>
    <w:rsid w:val="00074DF2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3182"/>
    <w:rsid w:val="00093367"/>
    <w:rsid w:val="00093879"/>
    <w:rsid w:val="00093E7A"/>
    <w:rsid w:val="000944F6"/>
    <w:rsid w:val="00094A67"/>
    <w:rsid w:val="00094EB2"/>
    <w:rsid w:val="00095509"/>
    <w:rsid w:val="0009577A"/>
    <w:rsid w:val="00096158"/>
    <w:rsid w:val="000966D9"/>
    <w:rsid w:val="000967B9"/>
    <w:rsid w:val="00096869"/>
    <w:rsid w:val="00097111"/>
    <w:rsid w:val="00097373"/>
    <w:rsid w:val="000A14C2"/>
    <w:rsid w:val="000A1908"/>
    <w:rsid w:val="000A1920"/>
    <w:rsid w:val="000A2A95"/>
    <w:rsid w:val="000A3C64"/>
    <w:rsid w:val="000A3D66"/>
    <w:rsid w:val="000A45D2"/>
    <w:rsid w:val="000A4730"/>
    <w:rsid w:val="000A4BA3"/>
    <w:rsid w:val="000A4C56"/>
    <w:rsid w:val="000A4FAB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595"/>
    <w:rsid w:val="000B4D76"/>
    <w:rsid w:val="000B51D0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2824"/>
    <w:rsid w:val="000C2952"/>
    <w:rsid w:val="000C3A87"/>
    <w:rsid w:val="000C3C86"/>
    <w:rsid w:val="000C46E8"/>
    <w:rsid w:val="000C4D67"/>
    <w:rsid w:val="000C4E2B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7002"/>
    <w:rsid w:val="000D70E2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079"/>
    <w:rsid w:val="0011466A"/>
    <w:rsid w:val="00114920"/>
    <w:rsid w:val="0011500F"/>
    <w:rsid w:val="00115483"/>
    <w:rsid w:val="00115962"/>
    <w:rsid w:val="00116598"/>
    <w:rsid w:val="00117440"/>
    <w:rsid w:val="0012067D"/>
    <w:rsid w:val="00120F7E"/>
    <w:rsid w:val="00121A24"/>
    <w:rsid w:val="00123774"/>
    <w:rsid w:val="00123B79"/>
    <w:rsid w:val="00125337"/>
    <w:rsid w:val="0012542F"/>
    <w:rsid w:val="001265D1"/>
    <w:rsid w:val="0012720A"/>
    <w:rsid w:val="00127FD7"/>
    <w:rsid w:val="00130015"/>
    <w:rsid w:val="001308B9"/>
    <w:rsid w:val="00130F58"/>
    <w:rsid w:val="001312A8"/>
    <w:rsid w:val="00131560"/>
    <w:rsid w:val="0013180A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35D7"/>
    <w:rsid w:val="00143CDC"/>
    <w:rsid w:val="00143D8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9EF"/>
    <w:rsid w:val="00197F34"/>
    <w:rsid w:val="00197F77"/>
    <w:rsid w:val="001A0C5A"/>
    <w:rsid w:val="001A17B9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BC5"/>
    <w:rsid w:val="001D3D1F"/>
    <w:rsid w:val="001D3E8B"/>
    <w:rsid w:val="001D4760"/>
    <w:rsid w:val="001D4E67"/>
    <w:rsid w:val="001D4F1A"/>
    <w:rsid w:val="001D5D88"/>
    <w:rsid w:val="001D755C"/>
    <w:rsid w:val="001D761F"/>
    <w:rsid w:val="001D7C9B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4003"/>
    <w:rsid w:val="001F54DB"/>
    <w:rsid w:val="001F61DB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B56"/>
    <w:rsid w:val="00226A9A"/>
    <w:rsid w:val="00226C76"/>
    <w:rsid w:val="00227666"/>
    <w:rsid w:val="002277EC"/>
    <w:rsid w:val="00230111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6E6C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2F6D"/>
    <w:rsid w:val="002537A5"/>
    <w:rsid w:val="0025436E"/>
    <w:rsid w:val="0025463C"/>
    <w:rsid w:val="00254B2C"/>
    <w:rsid w:val="0025524F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3B6"/>
    <w:rsid w:val="0027583B"/>
    <w:rsid w:val="00280322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572"/>
    <w:rsid w:val="00286C7E"/>
    <w:rsid w:val="00287736"/>
    <w:rsid w:val="00287FC6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B73FF"/>
    <w:rsid w:val="002B7798"/>
    <w:rsid w:val="002C0089"/>
    <w:rsid w:val="002C0C51"/>
    <w:rsid w:val="002C13F0"/>
    <w:rsid w:val="002C1D41"/>
    <w:rsid w:val="002C29EB"/>
    <w:rsid w:val="002C2E07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1CBA"/>
    <w:rsid w:val="002D272F"/>
    <w:rsid w:val="002D2C3E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28D8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777A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3FB4"/>
    <w:rsid w:val="00314A14"/>
    <w:rsid w:val="00314BDA"/>
    <w:rsid w:val="00314CF4"/>
    <w:rsid w:val="003151E5"/>
    <w:rsid w:val="003153D3"/>
    <w:rsid w:val="003162AA"/>
    <w:rsid w:val="00316484"/>
    <w:rsid w:val="003170C1"/>
    <w:rsid w:val="003170D3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643"/>
    <w:rsid w:val="00355B4F"/>
    <w:rsid w:val="00355F83"/>
    <w:rsid w:val="00357812"/>
    <w:rsid w:val="00357CF2"/>
    <w:rsid w:val="0036012E"/>
    <w:rsid w:val="003601FC"/>
    <w:rsid w:val="00360B66"/>
    <w:rsid w:val="00360C7C"/>
    <w:rsid w:val="00361FC2"/>
    <w:rsid w:val="003621B9"/>
    <w:rsid w:val="00363685"/>
    <w:rsid w:val="003636E6"/>
    <w:rsid w:val="0036374F"/>
    <w:rsid w:val="0036386F"/>
    <w:rsid w:val="00363C98"/>
    <w:rsid w:val="00364883"/>
    <w:rsid w:val="00364EE6"/>
    <w:rsid w:val="0036516C"/>
    <w:rsid w:val="003658A9"/>
    <w:rsid w:val="00367441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7360"/>
    <w:rsid w:val="003A73B2"/>
    <w:rsid w:val="003A7420"/>
    <w:rsid w:val="003B00DC"/>
    <w:rsid w:val="003B157D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895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7D7"/>
    <w:rsid w:val="004018FD"/>
    <w:rsid w:val="00402467"/>
    <w:rsid w:val="00402644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093A"/>
    <w:rsid w:val="00411539"/>
    <w:rsid w:val="00412C7D"/>
    <w:rsid w:val="004135DC"/>
    <w:rsid w:val="00414152"/>
    <w:rsid w:val="0041429A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24D1"/>
    <w:rsid w:val="004728BF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477"/>
    <w:rsid w:val="00476DE4"/>
    <w:rsid w:val="004770BC"/>
    <w:rsid w:val="00477318"/>
    <w:rsid w:val="00480078"/>
    <w:rsid w:val="00480913"/>
    <w:rsid w:val="00480C4D"/>
    <w:rsid w:val="004824C3"/>
    <w:rsid w:val="00482EE3"/>
    <w:rsid w:val="0048332D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82D"/>
    <w:rsid w:val="004A72C1"/>
    <w:rsid w:val="004A7631"/>
    <w:rsid w:val="004A7C1A"/>
    <w:rsid w:val="004A7D9A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46B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81D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1632"/>
    <w:rsid w:val="00531656"/>
    <w:rsid w:val="00531779"/>
    <w:rsid w:val="0053203D"/>
    <w:rsid w:val="0053262D"/>
    <w:rsid w:val="00532810"/>
    <w:rsid w:val="0053290E"/>
    <w:rsid w:val="00534319"/>
    <w:rsid w:val="00534550"/>
    <w:rsid w:val="00534B9E"/>
    <w:rsid w:val="00535561"/>
    <w:rsid w:val="00535BA7"/>
    <w:rsid w:val="005363E4"/>
    <w:rsid w:val="005369AA"/>
    <w:rsid w:val="00537295"/>
    <w:rsid w:val="005374B6"/>
    <w:rsid w:val="005404FB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2972"/>
    <w:rsid w:val="00563BCD"/>
    <w:rsid w:val="005642B1"/>
    <w:rsid w:val="005646EC"/>
    <w:rsid w:val="00564717"/>
    <w:rsid w:val="005649FC"/>
    <w:rsid w:val="0056524C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3E35"/>
    <w:rsid w:val="005742EA"/>
    <w:rsid w:val="00574389"/>
    <w:rsid w:val="005749A0"/>
    <w:rsid w:val="00575421"/>
    <w:rsid w:val="00575AE3"/>
    <w:rsid w:val="005768BD"/>
    <w:rsid w:val="005769E1"/>
    <w:rsid w:val="00576B23"/>
    <w:rsid w:val="00577B42"/>
    <w:rsid w:val="00581306"/>
    <w:rsid w:val="00581974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570C"/>
    <w:rsid w:val="005F6610"/>
    <w:rsid w:val="005F7986"/>
    <w:rsid w:val="005F79F2"/>
    <w:rsid w:val="0060030E"/>
    <w:rsid w:val="00600A84"/>
    <w:rsid w:val="0060147C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239BA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4D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7499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1EB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468F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5D62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65F9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5E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29A"/>
    <w:rsid w:val="00751482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495"/>
    <w:rsid w:val="00770544"/>
    <w:rsid w:val="00771174"/>
    <w:rsid w:val="007719C0"/>
    <w:rsid w:val="00771D17"/>
    <w:rsid w:val="00773028"/>
    <w:rsid w:val="00773366"/>
    <w:rsid w:val="007736CE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98F"/>
    <w:rsid w:val="00793ABD"/>
    <w:rsid w:val="00793D38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9E8"/>
    <w:rsid w:val="007F5EFC"/>
    <w:rsid w:val="007F6111"/>
    <w:rsid w:val="007F6D79"/>
    <w:rsid w:val="007F72A4"/>
    <w:rsid w:val="007F7310"/>
    <w:rsid w:val="007F763E"/>
    <w:rsid w:val="008023D1"/>
    <w:rsid w:val="00803428"/>
    <w:rsid w:val="00803C91"/>
    <w:rsid w:val="008047E5"/>
    <w:rsid w:val="00804A6F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C53"/>
    <w:rsid w:val="00815D92"/>
    <w:rsid w:val="00816573"/>
    <w:rsid w:val="00816612"/>
    <w:rsid w:val="0081684B"/>
    <w:rsid w:val="00816F60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4"/>
    <w:rsid w:val="00842D6D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F84"/>
    <w:rsid w:val="008611FD"/>
    <w:rsid w:val="00862309"/>
    <w:rsid w:val="0086265A"/>
    <w:rsid w:val="008627D7"/>
    <w:rsid w:val="008632C4"/>
    <w:rsid w:val="00864CB9"/>
    <w:rsid w:val="00864D70"/>
    <w:rsid w:val="00865715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3A0"/>
    <w:rsid w:val="0087444D"/>
    <w:rsid w:val="00875A42"/>
    <w:rsid w:val="00875FEA"/>
    <w:rsid w:val="008762F4"/>
    <w:rsid w:val="00876546"/>
    <w:rsid w:val="0087683D"/>
    <w:rsid w:val="00877213"/>
    <w:rsid w:val="008774C2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6677"/>
    <w:rsid w:val="008B7CE2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0E9"/>
    <w:rsid w:val="008D281D"/>
    <w:rsid w:val="008D2CB8"/>
    <w:rsid w:val="008D2CE0"/>
    <w:rsid w:val="008D2F46"/>
    <w:rsid w:val="008D35BF"/>
    <w:rsid w:val="008D3A47"/>
    <w:rsid w:val="008D3B05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748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41F1"/>
    <w:rsid w:val="009143C8"/>
    <w:rsid w:val="0091501A"/>
    <w:rsid w:val="00915574"/>
    <w:rsid w:val="009155C3"/>
    <w:rsid w:val="009155FE"/>
    <w:rsid w:val="0091668E"/>
    <w:rsid w:val="0091737A"/>
    <w:rsid w:val="00917512"/>
    <w:rsid w:val="009177E0"/>
    <w:rsid w:val="00917A3A"/>
    <w:rsid w:val="00920195"/>
    <w:rsid w:val="0092151A"/>
    <w:rsid w:val="00923801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5A24"/>
    <w:rsid w:val="009365A6"/>
    <w:rsid w:val="00936A50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4CB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730"/>
    <w:rsid w:val="00960948"/>
    <w:rsid w:val="00962152"/>
    <w:rsid w:val="009626CB"/>
    <w:rsid w:val="00962DE4"/>
    <w:rsid w:val="00962FAB"/>
    <w:rsid w:val="00963189"/>
    <w:rsid w:val="00963491"/>
    <w:rsid w:val="00963EB4"/>
    <w:rsid w:val="009645EC"/>
    <w:rsid w:val="00964B3A"/>
    <w:rsid w:val="009657F8"/>
    <w:rsid w:val="0096609C"/>
    <w:rsid w:val="009664AE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0E5"/>
    <w:rsid w:val="009764D5"/>
    <w:rsid w:val="00976E24"/>
    <w:rsid w:val="00977105"/>
    <w:rsid w:val="00977317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938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3174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0BE3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0D13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D66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64"/>
    <w:rsid w:val="00A0448C"/>
    <w:rsid w:val="00A050F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1C7F"/>
    <w:rsid w:val="00A33C4A"/>
    <w:rsid w:val="00A344EE"/>
    <w:rsid w:val="00A3484F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FD"/>
    <w:rsid w:val="00A566C5"/>
    <w:rsid w:val="00A569CE"/>
    <w:rsid w:val="00A56B15"/>
    <w:rsid w:val="00A56DC5"/>
    <w:rsid w:val="00A577D5"/>
    <w:rsid w:val="00A57BB6"/>
    <w:rsid w:val="00A6050C"/>
    <w:rsid w:val="00A60C39"/>
    <w:rsid w:val="00A60E77"/>
    <w:rsid w:val="00A62262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474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35C3"/>
    <w:rsid w:val="00A840B7"/>
    <w:rsid w:val="00A8468C"/>
    <w:rsid w:val="00A84C26"/>
    <w:rsid w:val="00A85336"/>
    <w:rsid w:val="00A867F8"/>
    <w:rsid w:val="00A8707E"/>
    <w:rsid w:val="00A87E31"/>
    <w:rsid w:val="00A9018F"/>
    <w:rsid w:val="00A90892"/>
    <w:rsid w:val="00A90BD0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1C0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3EB9"/>
    <w:rsid w:val="00AF428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00CF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7439"/>
    <w:rsid w:val="00B31085"/>
    <w:rsid w:val="00B320DA"/>
    <w:rsid w:val="00B339C3"/>
    <w:rsid w:val="00B34441"/>
    <w:rsid w:val="00B353B5"/>
    <w:rsid w:val="00B366C1"/>
    <w:rsid w:val="00B36760"/>
    <w:rsid w:val="00B36801"/>
    <w:rsid w:val="00B36DE2"/>
    <w:rsid w:val="00B40812"/>
    <w:rsid w:val="00B409FD"/>
    <w:rsid w:val="00B41452"/>
    <w:rsid w:val="00B41F3A"/>
    <w:rsid w:val="00B43019"/>
    <w:rsid w:val="00B437D3"/>
    <w:rsid w:val="00B44902"/>
    <w:rsid w:val="00B45843"/>
    <w:rsid w:val="00B45AFC"/>
    <w:rsid w:val="00B463AF"/>
    <w:rsid w:val="00B46402"/>
    <w:rsid w:val="00B4751F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506B"/>
    <w:rsid w:val="00B66343"/>
    <w:rsid w:val="00B66659"/>
    <w:rsid w:val="00B676E3"/>
    <w:rsid w:val="00B679AD"/>
    <w:rsid w:val="00B701A0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033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79A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2D57"/>
    <w:rsid w:val="00BA3704"/>
    <w:rsid w:val="00BA3B50"/>
    <w:rsid w:val="00BA455E"/>
    <w:rsid w:val="00BA4CA3"/>
    <w:rsid w:val="00BA4E2B"/>
    <w:rsid w:val="00BA66D0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49AF"/>
    <w:rsid w:val="00BE57E0"/>
    <w:rsid w:val="00BE5867"/>
    <w:rsid w:val="00BE5CC3"/>
    <w:rsid w:val="00BE6FFF"/>
    <w:rsid w:val="00BE7B8B"/>
    <w:rsid w:val="00BF0A9F"/>
    <w:rsid w:val="00BF1087"/>
    <w:rsid w:val="00BF1D51"/>
    <w:rsid w:val="00BF2603"/>
    <w:rsid w:val="00BF453F"/>
    <w:rsid w:val="00BF4E00"/>
    <w:rsid w:val="00BF4FD6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405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69B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91A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4117"/>
    <w:rsid w:val="00C847D9"/>
    <w:rsid w:val="00C858AD"/>
    <w:rsid w:val="00C85A52"/>
    <w:rsid w:val="00C86358"/>
    <w:rsid w:val="00C867EB"/>
    <w:rsid w:val="00C86A77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6A0"/>
    <w:rsid w:val="00CA3A34"/>
    <w:rsid w:val="00CA4524"/>
    <w:rsid w:val="00CA45F9"/>
    <w:rsid w:val="00CA4E76"/>
    <w:rsid w:val="00CA4E83"/>
    <w:rsid w:val="00CA5A61"/>
    <w:rsid w:val="00CA6875"/>
    <w:rsid w:val="00CA7666"/>
    <w:rsid w:val="00CA77B3"/>
    <w:rsid w:val="00CB0E0D"/>
    <w:rsid w:val="00CB12F2"/>
    <w:rsid w:val="00CB1C6A"/>
    <w:rsid w:val="00CB31F8"/>
    <w:rsid w:val="00CB36EE"/>
    <w:rsid w:val="00CB575A"/>
    <w:rsid w:val="00CB5A9E"/>
    <w:rsid w:val="00CB5B65"/>
    <w:rsid w:val="00CB6576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A0"/>
    <w:rsid w:val="00CE3CA3"/>
    <w:rsid w:val="00CE3FA8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4E0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469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27BF2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10EA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9EF"/>
    <w:rsid w:val="00D63768"/>
    <w:rsid w:val="00D65317"/>
    <w:rsid w:val="00D65B93"/>
    <w:rsid w:val="00D703B3"/>
    <w:rsid w:val="00D723C4"/>
    <w:rsid w:val="00D72E8E"/>
    <w:rsid w:val="00D73202"/>
    <w:rsid w:val="00D7345E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2B33"/>
    <w:rsid w:val="00DB3159"/>
    <w:rsid w:val="00DB323D"/>
    <w:rsid w:val="00DB49EA"/>
    <w:rsid w:val="00DB505D"/>
    <w:rsid w:val="00DB53DD"/>
    <w:rsid w:val="00DB55D9"/>
    <w:rsid w:val="00DB6419"/>
    <w:rsid w:val="00DB6C9A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95"/>
    <w:rsid w:val="00DD32EC"/>
    <w:rsid w:val="00DD34B8"/>
    <w:rsid w:val="00DD41A3"/>
    <w:rsid w:val="00DD62E8"/>
    <w:rsid w:val="00DD69DE"/>
    <w:rsid w:val="00DD71A3"/>
    <w:rsid w:val="00DD7FF0"/>
    <w:rsid w:val="00DE0131"/>
    <w:rsid w:val="00DE03F7"/>
    <w:rsid w:val="00DE07E0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DF1"/>
    <w:rsid w:val="00E01699"/>
    <w:rsid w:val="00E01D99"/>
    <w:rsid w:val="00E01E5F"/>
    <w:rsid w:val="00E01E9B"/>
    <w:rsid w:val="00E02450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E22"/>
    <w:rsid w:val="00E15EB8"/>
    <w:rsid w:val="00E162C6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B52"/>
    <w:rsid w:val="00EA4D3A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025F"/>
    <w:rsid w:val="00ED1E99"/>
    <w:rsid w:val="00ED3794"/>
    <w:rsid w:val="00ED450C"/>
    <w:rsid w:val="00ED4733"/>
    <w:rsid w:val="00ED473B"/>
    <w:rsid w:val="00ED62C6"/>
    <w:rsid w:val="00ED62DB"/>
    <w:rsid w:val="00ED7782"/>
    <w:rsid w:val="00ED7E19"/>
    <w:rsid w:val="00EE07E5"/>
    <w:rsid w:val="00EE0D1A"/>
    <w:rsid w:val="00EE0E4E"/>
    <w:rsid w:val="00EE1000"/>
    <w:rsid w:val="00EE15B6"/>
    <w:rsid w:val="00EE1A44"/>
    <w:rsid w:val="00EE2AE0"/>
    <w:rsid w:val="00EE2AEC"/>
    <w:rsid w:val="00EE2B11"/>
    <w:rsid w:val="00EE2F92"/>
    <w:rsid w:val="00EE3B6A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5AE"/>
    <w:rsid w:val="00F01627"/>
    <w:rsid w:val="00F029EA"/>
    <w:rsid w:val="00F0437B"/>
    <w:rsid w:val="00F05569"/>
    <w:rsid w:val="00F06A46"/>
    <w:rsid w:val="00F07192"/>
    <w:rsid w:val="00F07357"/>
    <w:rsid w:val="00F077E1"/>
    <w:rsid w:val="00F1000B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418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35B1"/>
    <w:rsid w:val="00F53F4D"/>
    <w:rsid w:val="00F54405"/>
    <w:rsid w:val="00F5532E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6368"/>
    <w:rsid w:val="00F67DDB"/>
    <w:rsid w:val="00F73A30"/>
    <w:rsid w:val="00F74D7E"/>
    <w:rsid w:val="00F74F4F"/>
    <w:rsid w:val="00F76041"/>
    <w:rsid w:val="00F776B1"/>
    <w:rsid w:val="00F77E1C"/>
    <w:rsid w:val="00F80196"/>
    <w:rsid w:val="00F81224"/>
    <w:rsid w:val="00F81284"/>
    <w:rsid w:val="00F8157A"/>
    <w:rsid w:val="00F828ED"/>
    <w:rsid w:val="00F82D52"/>
    <w:rsid w:val="00F83B38"/>
    <w:rsid w:val="00F84B4C"/>
    <w:rsid w:val="00F85150"/>
    <w:rsid w:val="00F85E24"/>
    <w:rsid w:val="00F90198"/>
    <w:rsid w:val="00F90818"/>
    <w:rsid w:val="00F90D49"/>
    <w:rsid w:val="00F90DC0"/>
    <w:rsid w:val="00F916C2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5EF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AB8"/>
    <w:rsid w:val="00FD3D88"/>
    <w:rsid w:val="00FD474E"/>
    <w:rsid w:val="00FD48EE"/>
    <w:rsid w:val="00FD5CDD"/>
    <w:rsid w:val="00FD6501"/>
    <w:rsid w:val="00FD6B32"/>
    <w:rsid w:val="00FD6BF6"/>
    <w:rsid w:val="00FD6F53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E32"/>
    <w:rsid w:val="00FE7426"/>
    <w:rsid w:val="00FF0105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2016-04-25T06:34:00Z</cp:lastPrinted>
  <dcterms:created xsi:type="dcterms:W3CDTF">2016-04-26T07:34:00Z</dcterms:created>
  <dcterms:modified xsi:type="dcterms:W3CDTF">2016-04-26T07:34:00Z</dcterms:modified>
</cp:coreProperties>
</file>