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2F" w:rsidRPr="006A66DB" w:rsidRDefault="00ED78D4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Ogłoszenie nr:</w:t>
      </w:r>
      <w:r w:rsidR="00185530">
        <w:rPr>
          <w:rFonts w:ascii="Times New Roman" w:eastAsia="Times New Roman" w:hAnsi="Times New Roman" w:cs="Times New Roman"/>
          <w:b/>
        </w:rPr>
        <w:t>153</w:t>
      </w:r>
    </w:p>
    <w:p w:rsidR="004E5DC4" w:rsidRPr="006A66DB" w:rsidRDefault="004E5DC4" w:rsidP="004E5D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6E2F" w:rsidRPr="006A66DB" w:rsidRDefault="003A6E2F" w:rsidP="004E5D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66DB">
        <w:rPr>
          <w:rFonts w:ascii="Times New Roman" w:eastAsia="Times New Roman" w:hAnsi="Times New Roman" w:cs="Times New Roman"/>
        </w:rPr>
        <w:t xml:space="preserve">Data ukazania się ogłoszenia: </w:t>
      </w:r>
      <w:r w:rsidR="007A007C" w:rsidRPr="007A007C">
        <w:rPr>
          <w:rFonts w:ascii="Times New Roman" w:eastAsia="Times New Roman" w:hAnsi="Times New Roman" w:cs="Times New Roman"/>
          <w:b/>
        </w:rPr>
        <w:t>6 grudnia 2019 r.</w:t>
      </w:r>
      <w:r w:rsidR="007A007C">
        <w:rPr>
          <w:rFonts w:ascii="Times New Roman" w:eastAsia="Times New Roman" w:hAnsi="Times New Roman" w:cs="Times New Roman"/>
        </w:rPr>
        <w:t xml:space="preserve"> </w:t>
      </w:r>
    </w:p>
    <w:p w:rsidR="004E5DC4" w:rsidRPr="006A66DB" w:rsidRDefault="004E5DC4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A6E2F" w:rsidRPr="006A66DB" w:rsidRDefault="003A6E2F" w:rsidP="004E5D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66DB">
        <w:rPr>
          <w:rFonts w:ascii="Times New Roman" w:eastAsia="Times New Roman" w:hAnsi="Times New Roman" w:cs="Times New Roman"/>
          <w:b/>
        </w:rPr>
        <w:t>Polska Agencja Kosmiczna w Gdańsku</w:t>
      </w:r>
    </w:p>
    <w:p w:rsidR="004E5DC4" w:rsidRPr="006A66DB" w:rsidRDefault="004E5DC4" w:rsidP="004E5D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6E2F" w:rsidRPr="006A66DB" w:rsidRDefault="003A6E2F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66DB">
        <w:rPr>
          <w:rFonts w:ascii="Times New Roman" w:eastAsia="Times New Roman" w:hAnsi="Times New Roman" w:cs="Times New Roman"/>
        </w:rPr>
        <w:t>Prezes</w:t>
      </w:r>
      <w:r w:rsidR="00B81CE0" w:rsidRPr="006A66DB">
        <w:rPr>
          <w:rFonts w:ascii="Times New Roman" w:eastAsia="Times New Roman" w:hAnsi="Times New Roman" w:cs="Times New Roman"/>
        </w:rPr>
        <w:t xml:space="preserve"> Polskiej Agencji Kosmicznej</w:t>
      </w:r>
      <w:r w:rsidR="004E5DC4" w:rsidRPr="006A66DB">
        <w:rPr>
          <w:rFonts w:ascii="Times New Roman" w:eastAsia="Times New Roman" w:hAnsi="Times New Roman" w:cs="Times New Roman"/>
        </w:rPr>
        <w:t xml:space="preserve"> </w:t>
      </w:r>
      <w:r w:rsidRPr="006A66DB">
        <w:rPr>
          <w:rFonts w:ascii="Times New Roman" w:eastAsia="Times New Roman" w:hAnsi="Times New Roman" w:cs="Times New Roman"/>
        </w:rPr>
        <w:t>poszukuje kandydatów na stanowisko:</w:t>
      </w:r>
    </w:p>
    <w:p w:rsidR="00B81CE0" w:rsidRPr="006A66DB" w:rsidRDefault="000322E8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Specjalista</w:t>
      </w:r>
      <w:r w:rsidR="008E6228">
        <w:rPr>
          <w:rFonts w:ascii="Times New Roman" w:eastAsia="Times New Roman" w:hAnsi="Times New Roman" w:cs="Times New Roman"/>
          <w:b/>
        </w:rPr>
        <w:t xml:space="preserve"> w Departamencie Edukacji</w:t>
      </w:r>
    </w:p>
    <w:p w:rsidR="00152960" w:rsidRDefault="00152960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A6E2F" w:rsidRPr="006A66DB" w:rsidRDefault="003A6E2F" w:rsidP="004E5D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66DB">
        <w:rPr>
          <w:rFonts w:ascii="Times New Roman" w:eastAsia="Times New Roman" w:hAnsi="Times New Roman" w:cs="Times New Roman"/>
          <w:b/>
        </w:rPr>
        <w:t>Wymiar etatu: 1</w:t>
      </w:r>
    </w:p>
    <w:p w:rsidR="003A6E2F" w:rsidRPr="006A66DB" w:rsidRDefault="003A6E2F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66DB">
        <w:rPr>
          <w:rFonts w:ascii="Times New Roman" w:eastAsia="Times New Roman" w:hAnsi="Times New Roman" w:cs="Times New Roman"/>
        </w:rPr>
        <w:t>Liczba stanowisk prac</w:t>
      </w:r>
      <w:r w:rsidR="00453DC8" w:rsidRPr="006A66DB">
        <w:rPr>
          <w:rFonts w:ascii="Times New Roman" w:eastAsia="Times New Roman" w:hAnsi="Times New Roman" w:cs="Times New Roman"/>
        </w:rPr>
        <w:t xml:space="preserve">y: </w:t>
      </w:r>
      <w:r w:rsidR="00D115F0" w:rsidRPr="006A66DB">
        <w:rPr>
          <w:rFonts w:ascii="Times New Roman" w:eastAsia="Times New Roman" w:hAnsi="Times New Roman" w:cs="Times New Roman"/>
          <w:b/>
        </w:rPr>
        <w:t>1</w:t>
      </w:r>
    </w:p>
    <w:p w:rsidR="00246DA1" w:rsidRPr="006A66DB" w:rsidRDefault="00246DA1" w:rsidP="00246DA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46DA1" w:rsidRPr="006A66DB" w:rsidRDefault="00246DA1" w:rsidP="00246D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66DB">
        <w:rPr>
          <w:rFonts w:ascii="Times New Roman" w:eastAsia="Times New Roman" w:hAnsi="Times New Roman" w:cs="Times New Roman"/>
          <w:b/>
        </w:rPr>
        <w:t>Rodzaj umowy o pracę: czas określony</w:t>
      </w:r>
    </w:p>
    <w:p w:rsidR="004E5DC4" w:rsidRPr="006A66DB" w:rsidRDefault="004E5DC4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A6E2F" w:rsidRPr="006A66DB" w:rsidRDefault="003A6E2F" w:rsidP="004E5D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66DB">
        <w:rPr>
          <w:rFonts w:ascii="Times New Roman" w:eastAsia="Times New Roman" w:hAnsi="Times New Roman" w:cs="Times New Roman"/>
          <w:b/>
        </w:rPr>
        <w:t>Adres urzędu:</w:t>
      </w:r>
    </w:p>
    <w:p w:rsidR="003A6E2F" w:rsidRPr="006A66DB" w:rsidRDefault="003A6E2F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66DB">
        <w:rPr>
          <w:rFonts w:ascii="Times New Roman" w:eastAsia="Times New Roman" w:hAnsi="Times New Roman" w:cs="Times New Roman"/>
        </w:rPr>
        <w:t>Polska Agencja Kosmiczna, ul. Trzy Lipy 3, 80-172 Gdańsk</w:t>
      </w:r>
    </w:p>
    <w:p w:rsidR="004E5DC4" w:rsidRPr="006A66DB" w:rsidRDefault="004E5DC4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A6E2F" w:rsidRPr="006A66DB" w:rsidRDefault="003A6E2F" w:rsidP="004E5D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66DB">
        <w:rPr>
          <w:rFonts w:ascii="Times New Roman" w:eastAsia="Times New Roman" w:hAnsi="Times New Roman" w:cs="Times New Roman"/>
          <w:b/>
        </w:rPr>
        <w:t>Miejsce wykonywania pracy:</w:t>
      </w:r>
    </w:p>
    <w:p w:rsidR="003A6E2F" w:rsidRPr="006A66DB" w:rsidRDefault="003A6E2F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66DB">
        <w:rPr>
          <w:rFonts w:ascii="Times New Roman" w:eastAsia="Times New Roman" w:hAnsi="Times New Roman" w:cs="Times New Roman"/>
        </w:rPr>
        <w:t xml:space="preserve">Polska Agencja Kosmiczna, </w:t>
      </w:r>
      <w:r w:rsidR="008E6228" w:rsidRPr="006A66DB">
        <w:rPr>
          <w:rFonts w:ascii="Times New Roman" w:eastAsia="Times New Roman" w:hAnsi="Times New Roman" w:cs="Times New Roman"/>
        </w:rPr>
        <w:t>ul. Trzy Lipy 3, 80-172 Gdańsk</w:t>
      </w:r>
    </w:p>
    <w:p w:rsidR="004E5DC4" w:rsidRPr="006A66DB" w:rsidRDefault="004E5DC4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A6E2F" w:rsidRPr="006A66DB" w:rsidRDefault="003A6E2F" w:rsidP="004E5DC4">
      <w:pPr>
        <w:spacing w:after="0" w:line="240" w:lineRule="auto"/>
        <w:rPr>
          <w:rFonts w:ascii="Times New Roman" w:hAnsi="Times New Roman" w:cs="Times New Roman"/>
          <w:color w:val="1F497D"/>
        </w:rPr>
      </w:pPr>
      <w:r w:rsidRPr="006A66DB">
        <w:rPr>
          <w:rFonts w:ascii="Times New Roman" w:eastAsia="Times New Roman" w:hAnsi="Times New Roman" w:cs="Times New Roman"/>
          <w:b/>
        </w:rPr>
        <w:t>Zakres zadań wykonywanych na stanowisku pracy:</w:t>
      </w:r>
    </w:p>
    <w:p w:rsidR="00BC59AB" w:rsidRDefault="00BC59AB" w:rsidP="00BC59AB">
      <w:pPr>
        <w:numPr>
          <w:ilvl w:val="0"/>
          <w:numId w:val="10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pisanie tekstów o charakterze informacyjnym</w:t>
      </w:r>
      <w:r w:rsidR="000322E8">
        <w:rPr>
          <w:rFonts w:ascii="Times New Roman" w:hAnsi="Times New Roman" w:cs="Times New Roman"/>
          <w:lang w:eastAsia="en-US"/>
        </w:rPr>
        <w:t xml:space="preserve"> w języku angielskim i polskim</w:t>
      </w:r>
      <w:r>
        <w:rPr>
          <w:rFonts w:ascii="Times New Roman" w:hAnsi="Times New Roman" w:cs="Times New Roman"/>
          <w:lang w:eastAsia="en-US"/>
        </w:rPr>
        <w:t>,</w:t>
      </w:r>
    </w:p>
    <w:p w:rsidR="00BC59AB" w:rsidRPr="00BC59AB" w:rsidRDefault="00BC59AB" w:rsidP="00BC59AB">
      <w:pPr>
        <w:numPr>
          <w:ilvl w:val="0"/>
          <w:numId w:val="10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wsparcie innych jednostek PAK w organizacji wydarzeń,</w:t>
      </w:r>
    </w:p>
    <w:p w:rsidR="00BD7F5C" w:rsidRPr="006A66DB" w:rsidRDefault="00BD7F5C" w:rsidP="00BD7F5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6A66DB">
        <w:rPr>
          <w:rFonts w:ascii="Times New Roman" w:hAnsi="Times New Roman" w:cs="Times New Roman"/>
          <w:lang w:eastAsia="en-US"/>
        </w:rPr>
        <w:t xml:space="preserve">opracowywanie niezbędnej dokumentacji </w:t>
      </w:r>
      <w:r w:rsidR="00BC59AB">
        <w:rPr>
          <w:rFonts w:ascii="Times New Roman" w:hAnsi="Times New Roman" w:cs="Times New Roman"/>
          <w:lang w:eastAsia="en-US"/>
        </w:rPr>
        <w:t>związanej z prowadzonymi projektami międzynarodowymi</w:t>
      </w:r>
      <w:r w:rsidRPr="006A66DB">
        <w:rPr>
          <w:rFonts w:ascii="Times New Roman" w:hAnsi="Times New Roman" w:cs="Times New Roman"/>
          <w:lang w:eastAsia="en-US"/>
        </w:rPr>
        <w:t>,</w:t>
      </w:r>
    </w:p>
    <w:p w:rsidR="00924A67" w:rsidRPr="006A66DB" w:rsidRDefault="00924A67" w:rsidP="00924A67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6A66DB">
        <w:rPr>
          <w:rFonts w:ascii="Times New Roman" w:hAnsi="Times New Roman" w:cs="Times New Roman"/>
          <w:lang w:eastAsia="en-US"/>
        </w:rPr>
        <w:t>terminowe przygotowywanie zestawień dokumentów, raportów okresowych i końcowych, wniosków o płatność oraz archiwizacja dokumentacji projektowej,</w:t>
      </w:r>
    </w:p>
    <w:p w:rsidR="00924A67" w:rsidRPr="006A66DB" w:rsidRDefault="00924A67" w:rsidP="00924A67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6A66DB">
        <w:rPr>
          <w:rFonts w:ascii="Times New Roman" w:hAnsi="Times New Roman" w:cs="Times New Roman"/>
          <w:lang w:eastAsia="en-US"/>
        </w:rPr>
        <w:t>weryfikacja dokumentów finansowych pod kątem ich zgodności z projektem,</w:t>
      </w:r>
    </w:p>
    <w:p w:rsidR="00BD7F5C" w:rsidRPr="006A66DB" w:rsidRDefault="00924A67" w:rsidP="00924A67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6A66DB">
        <w:rPr>
          <w:rFonts w:ascii="Times New Roman" w:hAnsi="Times New Roman" w:cs="Times New Roman"/>
          <w:lang w:eastAsia="en-US"/>
        </w:rPr>
        <w:t xml:space="preserve">analiza i </w:t>
      </w:r>
      <w:r w:rsidR="00BD7F5C" w:rsidRPr="006A66DB">
        <w:rPr>
          <w:rFonts w:ascii="Times New Roman" w:hAnsi="Times New Roman" w:cs="Times New Roman"/>
          <w:lang w:eastAsia="en-US"/>
        </w:rPr>
        <w:t xml:space="preserve">monitorowanie postępu rzeczowego </w:t>
      </w:r>
      <w:r w:rsidR="008E6228">
        <w:rPr>
          <w:rFonts w:ascii="Times New Roman" w:hAnsi="Times New Roman" w:cs="Times New Roman"/>
          <w:lang w:eastAsia="en-US"/>
        </w:rPr>
        <w:t>zadań Departamentu</w:t>
      </w:r>
      <w:r w:rsidR="00BC59AB">
        <w:rPr>
          <w:rFonts w:ascii="Times New Roman" w:hAnsi="Times New Roman" w:cs="Times New Roman"/>
          <w:lang w:eastAsia="en-US"/>
        </w:rPr>
        <w:t>.</w:t>
      </w:r>
    </w:p>
    <w:p w:rsidR="004E5DC4" w:rsidRPr="006A66DB" w:rsidRDefault="004E5DC4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A6E2F" w:rsidRPr="006A66DB" w:rsidRDefault="003A6E2F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66DB">
        <w:rPr>
          <w:rFonts w:ascii="Times New Roman" w:eastAsia="Times New Roman" w:hAnsi="Times New Roman" w:cs="Times New Roman"/>
          <w:b/>
        </w:rPr>
        <w:t>Wymagania związane ze stanowiskiem pracy</w:t>
      </w:r>
      <w:r w:rsidR="007221D2" w:rsidRPr="006A66DB">
        <w:rPr>
          <w:rFonts w:ascii="Times New Roman" w:eastAsia="Times New Roman" w:hAnsi="Times New Roman" w:cs="Times New Roman"/>
          <w:b/>
        </w:rPr>
        <w:t>:</w:t>
      </w:r>
    </w:p>
    <w:p w:rsidR="004E5DC4" w:rsidRPr="006A66DB" w:rsidRDefault="004E5DC4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A6E2F" w:rsidRPr="006A66DB" w:rsidRDefault="007221D2" w:rsidP="004E5D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66DB">
        <w:rPr>
          <w:rFonts w:ascii="Times New Roman" w:eastAsia="Times New Roman" w:hAnsi="Times New Roman" w:cs="Times New Roman"/>
          <w:b/>
        </w:rPr>
        <w:t>N</w:t>
      </w:r>
      <w:r w:rsidR="003A6E2F" w:rsidRPr="006A66DB">
        <w:rPr>
          <w:rFonts w:ascii="Times New Roman" w:eastAsia="Times New Roman" w:hAnsi="Times New Roman" w:cs="Times New Roman"/>
          <w:b/>
        </w:rPr>
        <w:t>iezbędne:</w:t>
      </w:r>
    </w:p>
    <w:p w:rsidR="005864F6" w:rsidRPr="006936E3" w:rsidRDefault="003A6E2F" w:rsidP="001D33E3">
      <w:pPr>
        <w:pStyle w:val="Akapitzlist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322E8">
        <w:rPr>
          <w:rFonts w:ascii="Times New Roman" w:eastAsia="Times New Roman" w:hAnsi="Times New Roman" w:cs="Times New Roman"/>
        </w:rPr>
        <w:t>wykształcenie</w:t>
      </w:r>
      <w:r w:rsidR="006936E3">
        <w:rPr>
          <w:rFonts w:ascii="Times New Roman" w:eastAsia="Times New Roman" w:hAnsi="Times New Roman" w:cs="Times New Roman"/>
        </w:rPr>
        <w:t xml:space="preserve"> wyższe.</w:t>
      </w:r>
    </w:p>
    <w:p w:rsidR="006936E3" w:rsidRDefault="006936E3" w:rsidP="006936E3">
      <w:pPr>
        <w:pStyle w:val="Akapitzlist1"/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:rsidR="006936E3" w:rsidRPr="006936E3" w:rsidRDefault="006936E3" w:rsidP="006936E3">
      <w:pPr>
        <w:pStyle w:val="Akapitzlist1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6936E3">
        <w:rPr>
          <w:rFonts w:ascii="Times New Roman" w:eastAsia="Times New Roman" w:hAnsi="Times New Roman" w:cs="Times New Roman"/>
          <w:b/>
        </w:rPr>
        <w:t>Pozostałe wymagania niezbędne:</w:t>
      </w:r>
    </w:p>
    <w:p w:rsidR="00D1072F" w:rsidRPr="006A66DB" w:rsidRDefault="00D1072F" w:rsidP="00D107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doświadczenie w organizacji wydarzeń,</w:t>
      </w:r>
    </w:p>
    <w:p w:rsidR="000322E8" w:rsidRPr="000322E8" w:rsidRDefault="000322E8" w:rsidP="000322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276" w:lineRule="auto"/>
        <w:jc w:val="both"/>
        <w:rPr>
          <w:rFonts w:ascii="Times New Roman" w:eastAsiaTheme="minorHAnsi" w:hAnsi="Times New Roman" w:cs="Times New Roman"/>
        </w:rPr>
      </w:pPr>
      <w:r w:rsidRPr="006A66DB">
        <w:rPr>
          <w:rFonts w:ascii="Times New Roman" w:hAnsi="Times New Roman" w:cs="Times New Roman"/>
        </w:rPr>
        <w:t xml:space="preserve">znajomość języka angielskiego w stopniu pozwalającym na swobodne porozumiewanie się </w:t>
      </w:r>
      <w:r>
        <w:rPr>
          <w:rFonts w:ascii="Times New Roman" w:hAnsi="Times New Roman" w:cs="Times New Roman"/>
        </w:rPr>
        <w:t xml:space="preserve">oraz pisanie tekstów w tym języku </w:t>
      </w:r>
      <w:r w:rsidRPr="006A66DB">
        <w:rPr>
          <w:rFonts w:ascii="Times New Roman" w:hAnsi="Times New Roman" w:cs="Times New Roman"/>
        </w:rPr>
        <w:t>(mile widziany dokument potwierdzający znajomość języka angielskiego np. certyfikat, zaświadczenie),</w:t>
      </w:r>
    </w:p>
    <w:p w:rsidR="000322E8" w:rsidRPr="006936E3" w:rsidRDefault="007A007C" w:rsidP="000322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276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udokumentowane </w:t>
      </w:r>
      <w:r w:rsidR="000322E8">
        <w:rPr>
          <w:rFonts w:ascii="Times New Roman" w:hAnsi="Times New Roman" w:cs="Times New Roman"/>
        </w:rPr>
        <w:t>doświadczenie w realiza</w:t>
      </w:r>
      <w:r>
        <w:rPr>
          <w:rFonts w:ascii="Times New Roman" w:hAnsi="Times New Roman" w:cs="Times New Roman"/>
        </w:rPr>
        <w:t>cji co najmniej jednego z projektów międzynarodowych</w:t>
      </w:r>
      <w:r w:rsidR="0094229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H2020, Erasmus+, Interreg</w:t>
      </w:r>
      <w:r w:rsidR="006936E3">
        <w:rPr>
          <w:rFonts w:ascii="Times New Roman" w:hAnsi="Times New Roman" w:cs="Times New Roman"/>
        </w:rPr>
        <w:t>,</w:t>
      </w:r>
    </w:p>
    <w:p w:rsidR="006936E3" w:rsidRPr="006936E3" w:rsidRDefault="006936E3" w:rsidP="006936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dobra </w:t>
      </w:r>
      <w:r w:rsidRPr="000D779B">
        <w:rPr>
          <w:rFonts w:ascii="Times New Roman" w:eastAsia="Times New Roman" w:hAnsi="Times New Roman"/>
          <w:lang w:eastAsia="pl-PL"/>
        </w:rPr>
        <w:t>znajomość ustawy z dnia 26 września 2014 r. o Polskiej Agenc</w:t>
      </w:r>
      <w:r>
        <w:rPr>
          <w:rFonts w:ascii="Times New Roman" w:eastAsia="Times New Roman" w:hAnsi="Times New Roman"/>
          <w:lang w:eastAsia="pl-PL"/>
        </w:rPr>
        <w:t>ji Kosmicznej (t.j.: Dz. U. 2014 r. poz. 1533</w:t>
      </w:r>
      <w:r w:rsidRPr="000D779B">
        <w:rPr>
          <w:rFonts w:ascii="Times New Roman" w:eastAsia="Times New Roman" w:hAnsi="Times New Roman"/>
          <w:lang w:eastAsia="pl-PL"/>
        </w:rPr>
        <w:t>, ze zm</w:t>
      </w:r>
      <w:r>
        <w:rPr>
          <w:rFonts w:ascii="Times New Roman" w:eastAsia="Times New Roman" w:hAnsi="Times New Roman"/>
          <w:lang w:eastAsia="pl-PL"/>
        </w:rPr>
        <w:t>ianami.).</w:t>
      </w:r>
    </w:p>
    <w:p w:rsidR="004E5DC4" w:rsidRPr="006A66DB" w:rsidRDefault="004E5DC4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A6E2F" w:rsidRPr="006936E3" w:rsidRDefault="006936E3" w:rsidP="004E5D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6DB">
        <w:rPr>
          <w:rFonts w:ascii="Times New Roman" w:eastAsia="Times New Roman" w:hAnsi="Times New Roman" w:cs="Times New Roman"/>
          <w:b/>
        </w:rPr>
        <w:t xml:space="preserve">Wymagania dodatkowe </w:t>
      </w:r>
      <w:r w:rsidRPr="006A66DB">
        <w:rPr>
          <w:rFonts w:ascii="Times New Roman" w:eastAsia="Times New Roman" w:hAnsi="Times New Roman" w:cs="Times New Roman"/>
          <w:b/>
          <w:lang w:eastAsia="pl-PL"/>
        </w:rPr>
        <w:t>(wskazane, nieobowiązkowe)</w:t>
      </w:r>
      <w:r w:rsidRPr="006A66DB">
        <w:rPr>
          <w:rFonts w:ascii="Times New Roman" w:eastAsia="Times New Roman" w:hAnsi="Times New Roman" w:cs="Times New Roman"/>
          <w:b/>
        </w:rPr>
        <w:t>:</w:t>
      </w:r>
    </w:p>
    <w:p w:rsidR="00BD7F5C" w:rsidRPr="006A66DB" w:rsidRDefault="00BD7F5C" w:rsidP="00BD7F5C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66DB">
        <w:rPr>
          <w:rFonts w:ascii="Times New Roman" w:hAnsi="Times New Roman" w:cs="Times New Roman"/>
        </w:rPr>
        <w:t>biegła obsługa MS Office ze szczególnym uwzględnieniem MS Word i MS Excel,</w:t>
      </w:r>
    </w:p>
    <w:p w:rsidR="003A6E2F" w:rsidRPr="006A66DB" w:rsidRDefault="003A6E2F" w:rsidP="004E5DC4">
      <w:pPr>
        <w:pStyle w:val="Defaul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66DB">
        <w:rPr>
          <w:rFonts w:ascii="Times New Roman" w:hAnsi="Times New Roman" w:cs="Times New Roman"/>
          <w:color w:val="000000" w:themeColor="text1"/>
          <w:sz w:val="22"/>
          <w:szCs w:val="22"/>
        </w:rPr>
        <w:t>umiejętność współpracy w grupie zadaniowej,</w:t>
      </w:r>
    </w:p>
    <w:p w:rsidR="00105BF0" w:rsidRPr="006A66DB" w:rsidRDefault="00105BF0">
      <w:pPr>
        <w:pStyle w:val="Defaul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66DB">
        <w:rPr>
          <w:rFonts w:ascii="Times New Roman" w:hAnsi="Times New Roman" w:cs="Times New Roman"/>
          <w:color w:val="000000" w:themeColor="text1"/>
          <w:sz w:val="22"/>
          <w:szCs w:val="22"/>
        </w:rPr>
        <w:t>umiejętność realizacji kilku zadań jednocześnie i skutecznego działania pod presją czasu,</w:t>
      </w:r>
    </w:p>
    <w:p w:rsidR="00453DC8" w:rsidRPr="006A66DB" w:rsidRDefault="00E1386F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6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bardzo dobra organizacja pracy własnej, </w:t>
      </w:r>
      <w:r w:rsidR="00042DE4" w:rsidRPr="006A6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komunikatywność, </w:t>
      </w:r>
      <w:r w:rsidR="00105BF0" w:rsidRPr="006A66DB">
        <w:rPr>
          <w:rFonts w:ascii="Times New Roman" w:hAnsi="Times New Roman" w:cs="Times New Roman"/>
          <w:color w:val="000000" w:themeColor="text1"/>
          <w:sz w:val="22"/>
          <w:szCs w:val="22"/>
        </w:rPr>
        <w:t>umiejętność myślenia analitycznego</w:t>
      </w:r>
      <w:r w:rsidRPr="006A66DB">
        <w:rPr>
          <w:rFonts w:ascii="Times New Roman" w:hAnsi="Times New Roman" w:cs="Times New Roman"/>
          <w:color w:val="000000" w:themeColor="text1"/>
          <w:sz w:val="22"/>
          <w:szCs w:val="22"/>
        </w:rPr>
        <w:t>, dokładność, systematyczność</w:t>
      </w:r>
      <w:r w:rsidR="006936E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4E5DC4" w:rsidRPr="006A66DB" w:rsidRDefault="004E5DC4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F147C" w:rsidRPr="006A66DB" w:rsidRDefault="007F147C" w:rsidP="007F1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66DB">
        <w:rPr>
          <w:rFonts w:ascii="Times New Roman" w:eastAsia="Times New Roman" w:hAnsi="Times New Roman" w:cs="Times New Roman"/>
          <w:b/>
          <w:lang w:eastAsia="pl-PL"/>
        </w:rPr>
        <w:t>Wymagane dokumenty i oświadczenia:</w:t>
      </w:r>
    </w:p>
    <w:p w:rsidR="007F147C" w:rsidRPr="006A66DB" w:rsidRDefault="007F147C" w:rsidP="007F1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F147C" w:rsidRPr="006A66DB" w:rsidRDefault="007F147C" w:rsidP="007F147C">
      <w:pPr>
        <w:spacing w:after="0"/>
        <w:jc w:val="both"/>
        <w:rPr>
          <w:rFonts w:ascii="Times New Roman" w:hAnsi="Times New Roman" w:cs="Times New Roman"/>
        </w:rPr>
      </w:pPr>
      <w:r w:rsidRPr="006A66DB">
        <w:rPr>
          <w:rFonts w:ascii="Times New Roman" w:hAnsi="Times New Roman" w:cs="Times New Roman"/>
        </w:rPr>
        <w:t>Osoby zainteresowane ofertą oraz spełniające wymagania prosimy o złożenie następujących dokumentów:</w:t>
      </w:r>
    </w:p>
    <w:p w:rsidR="007F147C" w:rsidRPr="006A66DB" w:rsidRDefault="007F147C" w:rsidP="007F147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A66DB">
        <w:rPr>
          <w:rFonts w:ascii="Times New Roman" w:hAnsi="Times New Roman" w:cs="Times New Roman"/>
        </w:rPr>
        <w:t>CV i listu motywacyjnego;</w:t>
      </w:r>
    </w:p>
    <w:p w:rsidR="007F147C" w:rsidRPr="006A66DB" w:rsidRDefault="007F147C" w:rsidP="007F147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A66DB">
        <w:rPr>
          <w:rFonts w:ascii="Times New Roman" w:hAnsi="Times New Roman" w:cs="Times New Roman"/>
        </w:rPr>
        <w:lastRenderedPageBreak/>
        <w:t>kopii dokumentów potwierdzających spełnienie wymagania niezbędnego w zakresie wykształcenia;</w:t>
      </w:r>
    </w:p>
    <w:p w:rsidR="007A007C" w:rsidRPr="007A007C" w:rsidRDefault="007F147C" w:rsidP="007A007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7A007C">
        <w:rPr>
          <w:rFonts w:ascii="Times New Roman" w:hAnsi="Times New Roman" w:cs="Times New Roman"/>
        </w:rPr>
        <w:t xml:space="preserve">kopii dokumentów </w:t>
      </w:r>
      <w:r w:rsidR="007A007C" w:rsidRPr="007A007C">
        <w:rPr>
          <w:rFonts w:ascii="Times New Roman" w:hAnsi="Times New Roman" w:cs="Times New Roman"/>
        </w:rPr>
        <w:t xml:space="preserve">(np. referencje, opinie, zaświadczenia, zakres wykonywanych zadań, lista z </w:t>
      </w:r>
      <w:r w:rsidR="007A007C">
        <w:rPr>
          <w:rFonts w:ascii="Times New Roman" w:hAnsi="Times New Roman" w:cs="Times New Roman"/>
        </w:rPr>
        <w:t xml:space="preserve">opisem roli w danym wydarzeniu) </w:t>
      </w:r>
      <w:r w:rsidRPr="007A007C">
        <w:rPr>
          <w:rFonts w:ascii="Times New Roman" w:hAnsi="Times New Roman" w:cs="Times New Roman"/>
        </w:rPr>
        <w:t>potwierdzających spełnienie wymagania niezbędnego w zakresie</w:t>
      </w:r>
      <w:r w:rsidR="007A007C">
        <w:rPr>
          <w:rFonts w:ascii="Times New Roman" w:hAnsi="Times New Roman" w:cs="Times New Roman"/>
        </w:rPr>
        <w:t>:</w:t>
      </w:r>
    </w:p>
    <w:p w:rsidR="007F147C" w:rsidRDefault="007F147C" w:rsidP="007A007C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A66DB">
        <w:rPr>
          <w:rFonts w:ascii="Times New Roman" w:hAnsi="Times New Roman" w:cs="Times New Roman"/>
        </w:rPr>
        <w:t xml:space="preserve">doświadczenia </w:t>
      </w:r>
      <w:r w:rsidR="007A007C">
        <w:rPr>
          <w:rFonts w:ascii="Times New Roman" w:hAnsi="Times New Roman" w:cs="Times New Roman"/>
        </w:rPr>
        <w:t>w organizowanych lub współorganizowanych wydarzeniach (np. referencje, opinie, zaświadczenia, zakres wykonywanych zadań, lista z opisem roli w danym wydarzeniu);</w:t>
      </w:r>
    </w:p>
    <w:p w:rsidR="007A007C" w:rsidRPr="007A007C" w:rsidRDefault="007A007C" w:rsidP="007A00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76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doświadczenia w realizacji co najmniej jednego z projektów międzynarodowych: H2020, Erasmus+, Interreg,</w:t>
      </w:r>
    </w:p>
    <w:p w:rsidR="007F147C" w:rsidRPr="006A66DB" w:rsidRDefault="007F147C" w:rsidP="007F147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A66DB">
        <w:rPr>
          <w:rFonts w:ascii="Times New Roman" w:hAnsi="Times New Roman" w:cs="Times New Roman"/>
        </w:rPr>
        <w:t>oświadczenia o posiadaniu obywatelstwa polskiego lub kopii dokumentu potwierdzającego posiadanie polskiego obywatelstwa;</w:t>
      </w:r>
    </w:p>
    <w:p w:rsidR="007F147C" w:rsidRPr="006A66DB" w:rsidRDefault="007F147C" w:rsidP="007F147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A66DB">
        <w:rPr>
          <w:rFonts w:ascii="Times New Roman" w:hAnsi="Times New Roman" w:cs="Times New Roman"/>
        </w:rPr>
        <w:t>oświadczenia o wyrażeniu zgody na przetwarzanie danych osobowych do celów</w:t>
      </w:r>
      <w:r w:rsidRPr="006A66DB">
        <w:rPr>
          <w:rFonts w:ascii="Times New Roman" w:hAnsi="Times New Roman" w:cs="Times New Roman"/>
          <w:color w:val="FF0000"/>
        </w:rPr>
        <w:t xml:space="preserve"> </w:t>
      </w:r>
      <w:r w:rsidRPr="006A66DB">
        <w:rPr>
          <w:rFonts w:ascii="Times New Roman" w:hAnsi="Times New Roman" w:cs="Times New Roman"/>
        </w:rPr>
        <w:t>rekrutacji;</w:t>
      </w:r>
    </w:p>
    <w:p w:rsidR="007F147C" w:rsidRPr="006A66DB" w:rsidRDefault="007F147C" w:rsidP="007F147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A66DB">
        <w:rPr>
          <w:rFonts w:ascii="Times New Roman" w:hAnsi="Times New Roman" w:cs="Times New Roman"/>
        </w:rPr>
        <w:t>oświadczenia o pełnej zdolności do czynności prawnych oraz korzystaniu z pełni praw publicznych;</w:t>
      </w:r>
    </w:p>
    <w:p w:rsidR="007F147C" w:rsidRPr="006A66DB" w:rsidRDefault="007F147C" w:rsidP="007F147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A66DB">
        <w:rPr>
          <w:rFonts w:ascii="Times New Roman" w:hAnsi="Times New Roman" w:cs="Times New Roman"/>
        </w:rPr>
        <w:t>oświadczenia o nieskazaniu prawomocnym wyrokiem za umyślne przestępstwo lub umyślne przestępstwo skarbowe;</w:t>
      </w:r>
    </w:p>
    <w:p w:rsidR="007F147C" w:rsidRPr="006A66DB" w:rsidRDefault="007F147C" w:rsidP="007F147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A66DB">
        <w:rPr>
          <w:rFonts w:ascii="Times New Roman" w:hAnsi="Times New Roman" w:cs="Times New Roman"/>
        </w:rPr>
        <w:t>kopii innych dokumentów potwierdzających spełnienie dodatkowych wymagań;</w:t>
      </w:r>
    </w:p>
    <w:p w:rsidR="007F147C" w:rsidRPr="006A66DB" w:rsidRDefault="007F147C" w:rsidP="007F147C">
      <w:pPr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A66DB">
        <w:rPr>
          <w:rFonts w:ascii="Times New Roman" w:eastAsia="Times New Roman" w:hAnsi="Times New Roman" w:cs="Times New Roman"/>
          <w:lang w:eastAsia="pl-PL"/>
        </w:rPr>
        <w:t xml:space="preserve">kopia poświadczenia bezpieczeństwa uprawniającego do dostępu do informacji niejawnych oznaczonych klauzulą „poufne” lub oświadczenie o wyrażeniu zgody na przeprowadzenie postępowania sprawdzającego zgodnie z ustawą z dnia 5 sierpnia 2010 r. o ochronie informacji niejawnych </w:t>
      </w:r>
      <w:r w:rsidR="00ED78D4" w:rsidRPr="001E254F">
        <w:rPr>
          <w:rFonts w:ascii="Times New Roman" w:eastAsia="Times New Roman" w:hAnsi="Times New Roman"/>
          <w:lang w:eastAsia="pl-PL"/>
        </w:rPr>
        <w:t xml:space="preserve">(t.j.: </w:t>
      </w:r>
      <w:r w:rsidR="00ED78D4" w:rsidRPr="00445D88">
        <w:rPr>
          <w:rFonts w:ascii="Times New Roman" w:eastAsia="Times New Roman" w:hAnsi="Times New Roman"/>
          <w:lang w:eastAsia="pl-PL"/>
        </w:rPr>
        <w:t>Dz. U. z 2019 r. poz.</w:t>
      </w:r>
      <w:r w:rsidR="00ED78D4">
        <w:rPr>
          <w:color w:val="1F497D"/>
        </w:rPr>
        <w:t xml:space="preserve"> </w:t>
      </w:r>
      <w:r w:rsidR="00ED78D4" w:rsidRPr="00C51472">
        <w:rPr>
          <w:rFonts w:ascii="Times New Roman" w:eastAsia="Times New Roman" w:hAnsi="Times New Roman"/>
          <w:lang w:eastAsia="pl-PL"/>
        </w:rPr>
        <w:t>742 ze zm.);</w:t>
      </w:r>
    </w:p>
    <w:p w:rsidR="007F147C" w:rsidRPr="006A66DB" w:rsidRDefault="007F147C" w:rsidP="007F1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F147C" w:rsidRPr="006A66DB" w:rsidRDefault="007F147C" w:rsidP="007F147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6A66DB">
        <w:rPr>
          <w:rFonts w:ascii="Times New Roman" w:eastAsia="Times New Roman" w:hAnsi="Times New Roman" w:cs="Times New Roman"/>
          <w:b/>
          <w:bCs/>
        </w:rPr>
        <w:t>Ter</w:t>
      </w:r>
      <w:r w:rsidR="00ED78D4">
        <w:rPr>
          <w:rFonts w:ascii="Times New Roman" w:eastAsia="Times New Roman" w:hAnsi="Times New Roman" w:cs="Times New Roman"/>
          <w:b/>
          <w:bCs/>
        </w:rPr>
        <w:t xml:space="preserve">min składania dokumentów: </w:t>
      </w:r>
      <w:r w:rsidR="007A007C">
        <w:rPr>
          <w:rFonts w:ascii="Times New Roman" w:eastAsia="Times New Roman" w:hAnsi="Times New Roman" w:cs="Times New Roman"/>
          <w:b/>
          <w:bCs/>
        </w:rPr>
        <w:t>23 grudnia 2019 r.</w:t>
      </w:r>
    </w:p>
    <w:p w:rsidR="007F147C" w:rsidRPr="006A66DB" w:rsidRDefault="007F147C" w:rsidP="007F147C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6A66DB">
        <w:rPr>
          <w:rFonts w:ascii="Times New Roman" w:eastAsia="Times New Roman" w:hAnsi="Times New Roman" w:cs="Times New Roman"/>
          <w:bCs/>
          <w:lang w:eastAsia="pl-PL"/>
        </w:rPr>
        <w:t>(decyduje data wpływu do Polskiej Agencji Kosmicznej).</w:t>
      </w:r>
    </w:p>
    <w:p w:rsidR="004E5DC4" w:rsidRPr="006A66DB" w:rsidRDefault="004E5DC4" w:rsidP="004E5DC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A6E2F" w:rsidRPr="006A66DB" w:rsidRDefault="004E5DC4" w:rsidP="004E5D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66DB">
        <w:rPr>
          <w:rFonts w:ascii="Times New Roman" w:eastAsia="Times New Roman" w:hAnsi="Times New Roman" w:cs="Times New Roman"/>
          <w:b/>
          <w:bCs/>
        </w:rPr>
        <w:t>Miejsce składania dokumentów:</w:t>
      </w:r>
    </w:p>
    <w:p w:rsidR="003A6E2F" w:rsidRPr="006A66DB" w:rsidRDefault="003A6E2F" w:rsidP="004E5DC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A66DB">
        <w:rPr>
          <w:rFonts w:ascii="Times New Roman" w:eastAsia="Times New Roman" w:hAnsi="Times New Roman" w:cs="Times New Roman"/>
        </w:rPr>
        <w:t xml:space="preserve">Polska Agencja Kosmiczna, </w:t>
      </w:r>
      <w:r w:rsidRPr="006A66DB">
        <w:rPr>
          <w:rFonts w:ascii="Times New Roman" w:eastAsia="Times New Roman" w:hAnsi="Times New Roman" w:cs="Times New Roman"/>
          <w:b/>
        </w:rPr>
        <w:t xml:space="preserve">ul. </w:t>
      </w:r>
      <w:r w:rsidR="007221D2" w:rsidRPr="006A66DB">
        <w:rPr>
          <w:rFonts w:ascii="Times New Roman" w:eastAsia="Times New Roman" w:hAnsi="Times New Roman" w:cs="Times New Roman"/>
          <w:b/>
        </w:rPr>
        <w:t>Trzy Lipy 3, Gdańsk</w:t>
      </w:r>
      <w:r w:rsidRPr="006A66DB">
        <w:rPr>
          <w:rFonts w:ascii="Times New Roman" w:eastAsia="Times New Roman" w:hAnsi="Times New Roman" w:cs="Times New Roman"/>
          <w:bCs/>
        </w:rPr>
        <w:br/>
        <w:t xml:space="preserve">z dopiskiem: </w:t>
      </w:r>
      <w:r w:rsidR="00152960">
        <w:rPr>
          <w:rFonts w:ascii="Times New Roman" w:eastAsia="Times New Roman" w:hAnsi="Times New Roman" w:cs="Times New Roman"/>
          <w:b/>
        </w:rPr>
        <w:t>Specjalista w Departame</w:t>
      </w:r>
      <w:r w:rsidR="00185530">
        <w:rPr>
          <w:rFonts w:ascii="Times New Roman" w:eastAsia="Times New Roman" w:hAnsi="Times New Roman" w:cs="Times New Roman"/>
          <w:b/>
        </w:rPr>
        <w:t>ncie Edukacji, ogłoszenie nr 153</w:t>
      </w:r>
    </w:p>
    <w:p w:rsidR="004E5DC4" w:rsidRPr="006A66DB" w:rsidRDefault="004E5DC4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221D2" w:rsidRPr="006A66DB" w:rsidRDefault="007221D2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A66DB">
        <w:rPr>
          <w:rFonts w:ascii="Times New Roman" w:eastAsia="Times New Roman" w:hAnsi="Times New Roman" w:cs="Times New Roman"/>
          <w:b/>
          <w:bCs/>
        </w:rPr>
        <w:t>Dokumenty można składać również osobiście</w:t>
      </w:r>
      <w:r w:rsidRPr="006A66DB">
        <w:rPr>
          <w:rFonts w:ascii="Times New Roman" w:eastAsia="Times New Roman" w:hAnsi="Times New Roman" w:cs="Times New Roman"/>
          <w:bCs/>
        </w:rPr>
        <w:t>:</w:t>
      </w:r>
    </w:p>
    <w:p w:rsidR="007221D2" w:rsidRPr="006A66DB" w:rsidRDefault="007221D2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A66DB">
        <w:rPr>
          <w:rFonts w:ascii="Times New Roman" w:eastAsia="Times New Roman" w:hAnsi="Times New Roman" w:cs="Times New Roman"/>
          <w:bCs/>
        </w:rPr>
        <w:t xml:space="preserve">Sekretariat Polskiej Agencji Kosmicznej, </w:t>
      </w:r>
    </w:p>
    <w:p w:rsidR="00A86EF5" w:rsidRPr="006A66DB" w:rsidRDefault="007221D2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A66DB">
        <w:rPr>
          <w:rFonts w:ascii="Times New Roman" w:eastAsia="Times New Roman" w:hAnsi="Times New Roman" w:cs="Times New Roman"/>
          <w:bCs/>
        </w:rPr>
        <w:t xml:space="preserve">ul. Trzy Lipy 3, Gdańsk </w:t>
      </w:r>
    </w:p>
    <w:p w:rsidR="00A86EF5" w:rsidRPr="006A66DB" w:rsidRDefault="00A86EF5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A66DB">
        <w:rPr>
          <w:rFonts w:ascii="Times New Roman" w:eastAsia="Times New Roman" w:hAnsi="Times New Roman" w:cs="Times New Roman"/>
          <w:bCs/>
        </w:rPr>
        <w:t>bud. C, pokój 2.38B</w:t>
      </w:r>
    </w:p>
    <w:p w:rsidR="007221D2" w:rsidRPr="006A66DB" w:rsidRDefault="007221D2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A66DB">
        <w:rPr>
          <w:rFonts w:ascii="Times New Roman" w:eastAsia="Times New Roman" w:hAnsi="Times New Roman" w:cs="Times New Roman"/>
          <w:bCs/>
        </w:rPr>
        <w:t xml:space="preserve">(poniedziałek-piątek 7.30-15.30) </w:t>
      </w:r>
    </w:p>
    <w:p w:rsidR="007221D2" w:rsidRPr="006A66DB" w:rsidRDefault="007221D2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A66DB">
        <w:rPr>
          <w:rFonts w:ascii="Times New Roman" w:eastAsia="Times New Roman" w:hAnsi="Times New Roman" w:cs="Times New Roman"/>
          <w:bCs/>
        </w:rPr>
        <w:t>lub</w:t>
      </w:r>
    </w:p>
    <w:p w:rsidR="007221D2" w:rsidRPr="006A66DB" w:rsidRDefault="00152960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Sekretariat</w:t>
      </w:r>
      <w:r w:rsidR="007221D2" w:rsidRPr="006A66DB">
        <w:rPr>
          <w:rFonts w:ascii="Times New Roman" w:eastAsia="Times New Roman" w:hAnsi="Times New Roman" w:cs="Times New Roman"/>
          <w:bCs/>
        </w:rPr>
        <w:t xml:space="preserve"> Polskiej Agencji Kosmicznej</w:t>
      </w:r>
    </w:p>
    <w:p w:rsidR="007221D2" w:rsidRPr="006A66DB" w:rsidRDefault="007221D2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A66DB">
        <w:rPr>
          <w:rFonts w:ascii="Times New Roman" w:eastAsia="Times New Roman" w:hAnsi="Times New Roman" w:cs="Times New Roman"/>
          <w:bCs/>
        </w:rPr>
        <w:t>Oddział Terenowy w Warszawie</w:t>
      </w:r>
    </w:p>
    <w:p w:rsidR="007221D2" w:rsidRPr="006A66DB" w:rsidRDefault="007221D2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A66DB">
        <w:rPr>
          <w:rFonts w:ascii="Times New Roman" w:eastAsia="Times New Roman" w:hAnsi="Times New Roman" w:cs="Times New Roman"/>
          <w:bCs/>
        </w:rPr>
        <w:t>ul. Powsińska 69/71, Warszawa</w:t>
      </w:r>
    </w:p>
    <w:p w:rsidR="007221D2" w:rsidRPr="006A66DB" w:rsidRDefault="004E5DC4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A66DB">
        <w:rPr>
          <w:rFonts w:ascii="Times New Roman" w:eastAsia="Times New Roman" w:hAnsi="Times New Roman" w:cs="Times New Roman"/>
          <w:bCs/>
        </w:rPr>
        <w:t>2</w:t>
      </w:r>
      <w:r w:rsidR="007221D2" w:rsidRPr="006A66DB">
        <w:rPr>
          <w:rFonts w:ascii="Times New Roman" w:eastAsia="Times New Roman" w:hAnsi="Times New Roman" w:cs="Times New Roman"/>
          <w:bCs/>
        </w:rPr>
        <w:t xml:space="preserve"> piętro, pokój </w:t>
      </w:r>
      <w:r w:rsidRPr="006A66DB">
        <w:rPr>
          <w:rFonts w:ascii="Times New Roman" w:eastAsia="Times New Roman" w:hAnsi="Times New Roman" w:cs="Times New Roman"/>
          <w:bCs/>
        </w:rPr>
        <w:t xml:space="preserve">204 </w:t>
      </w:r>
      <w:r w:rsidR="007221D2" w:rsidRPr="006A66DB">
        <w:rPr>
          <w:rFonts w:ascii="Times New Roman" w:eastAsia="Times New Roman" w:hAnsi="Times New Roman" w:cs="Times New Roman"/>
          <w:bCs/>
        </w:rPr>
        <w:t>(</w:t>
      </w:r>
      <w:r w:rsidR="00152960">
        <w:rPr>
          <w:rFonts w:ascii="Times New Roman" w:eastAsia="Times New Roman" w:hAnsi="Times New Roman" w:cs="Times New Roman"/>
          <w:bCs/>
        </w:rPr>
        <w:t>poniedziałek-piątek 7.30-15.3</w:t>
      </w:r>
      <w:r w:rsidRPr="006A66DB">
        <w:rPr>
          <w:rFonts w:ascii="Times New Roman" w:eastAsia="Times New Roman" w:hAnsi="Times New Roman" w:cs="Times New Roman"/>
          <w:bCs/>
        </w:rPr>
        <w:t>0)</w:t>
      </w:r>
    </w:p>
    <w:p w:rsidR="007221D2" w:rsidRPr="006A66DB" w:rsidRDefault="007221D2" w:rsidP="004E5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/>
          <w:bCs/>
          <w:lang w:eastAsia="pl-PL"/>
        </w:rPr>
        <w:t>Dane osobowe – klauzula informacyjna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Cs/>
          <w:lang w:eastAsia="pl-PL"/>
        </w:rPr>
        <w:t xml:space="preserve">1.Administratorem Pani/Pana danych osobowych jest Polska Agencja Kosmiczna </w:t>
      </w:r>
      <w:r w:rsidRPr="00152960">
        <w:rPr>
          <w:rFonts w:ascii="Times New Roman" w:eastAsia="Times New Roman" w:hAnsi="Times New Roman" w:cs="Times New Roman"/>
          <w:bCs/>
          <w:lang w:eastAsia="pl-PL"/>
        </w:rPr>
        <w:br/>
        <w:t xml:space="preserve">z siedzibą w Gdańsku ul. Trzy Lipy 3, 80-172 Gdańsk. Z administratorem danych można skontaktować się pod adresem e-mail: </w:t>
      </w:r>
      <w:hyperlink r:id="rId9" w:history="1">
        <w:r w:rsidRPr="00152960">
          <w:rPr>
            <w:rFonts w:ascii="Times New Roman" w:eastAsia="Times New Roman" w:hAnsi="Times New Roman" w:cs="Times New Roman"/>
            <w:bCs/>
            <w:color w:val="0000FF"/>
            <w:u w:val="single"/>
            <w:lang w:eastAsia="en-US"/>
          </w:rPr>
          <w:t>sekretariat@polsa.gov.pl</w:t>
        </w:r>
      </w:hyperlink>
      <w:r w:rsidRPr="00152960">
        <w:rPr>
          <w:rFonts w:ascii="Times New Roman" w:eastAsia="Times New Roman" w:hAnsi="Times New Roman" w:cs="Times New Roman"/>
          <w:bCs/>
          <w:lang w:eastAsia="pl-PL"/>
        </w:rPr>
        <w:t>,  tel. 22 3801550 lub korespondencyjnie, pisząc na adres siedziby administratora.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Cs/>
          <w:lang w:eastAsia="pl-PL"/>
        </w:rPr>
        <w:t xml:space="preserve">2. Administrator danych wyznaczył inspektora ochrony danych, z którym można skontaktować się pod adresem e-mail: </w:t>
      </w:r>
      <w:hyperlink r:id="rId10" w:history="1">
        <w:r w:rsidRPr="00152960">
          <w:rPr>
            <w:rFonts w:ascii="Times New Roman" w:eastAsia="Times New Roman" w:hAnsi="Times New Roman" w:cs="Times New Roman"/>
            <w:bCs/>
            <w:color w:val="0000FF"/>
            <w:u w:val="single"/>
            <w:lang w:eastAsia="en-US"/>
          </w:rPr>
          <w:t>iod@polsa.gov.pl</w:t>
        </w:r>
      </w:hyperlink>
      <w:r w:rsidRPr="00152960">
        <w:rPr>
          <w:rFonts w:ascii="Times New Roman" w:eastAsia="Times New Roman" w:hAnsi="Times New Roman" w:cs="Times New Roman"/>
          <w:bCs/>
          <w:lang w:eastAsia="pl-PL"/>
        </w:rPr>
        <w:t xml:space="preserve"> we wszystkich sprawach dotyczących przetwarzania danych osobowych oraz korzystania z praw związanych z przetwarzaniem danych.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Cs/>
          <w:lang w:eastAsia="pl-PL"/>
        </w:rPr>
        <w:t xml:space="preserve">3. Dane osobowe będą przetwarzane wyłącznie w celu zapewnienia sprawnego oraz prawidłowego przebiegu postępowania rekrutacyjnego do pracy w Polskiej Agencji Kosmicznej nie dłużej niż trzy miesiące od daty zatrudnienia wybranego w naborze kandydata lub do momentu wycofania przez Pana/Panią zgody na przetwarzanie danych w procesie rekrutacji, chyba że administrator wcześniej podejmie decyzję o usunięciu Pana/Pani danych ze zbioru kandydatów. 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Cs/>
          <w:lang w:eastAsia="pl-PL"/>
        </w:rPr>
        <w:lastRenderedPageBreak/>
        <w:t>4. Zebrane w procesie rekrutacyjnym dane osobowe nie będą udostępniane innym odbiorcom danych, dane osobowe nie będą przekazywane do państwa trzeciego ani do organizacji międzynarodowej.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Cs/>
          <w:lang w:eastAsia="pl-PL"/>
        </w:rPr>
        <w:t>5. Przysługuje Pani/Panu prawo do dostępu do treści swoich danych, prawo do ich sprostowania, usunięcia lub ograniczenia przetwarzania, prawo wniesienia sprzeciwu, prawo do cofnięcia zgody w dowolnym momencie oraz wniesienia skargi do Prezesa Urzędu Ochrony Danych Osobowych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Cs/>
          <w:lang w:eastAsia="pl-PL"/>
        </w:rPr>
        <w:t>6. Podanie danych jest dobrowolne,  jest jednak warunkiem niezbędnym do udziału w procesie rekrutacyjnym zgodnie z wyrażoną zgodą.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/>
          <w:bCs/>
          <w:lang w:eastAsia="pl-PL"/>
        </w:rPr>
        <w:t>Inne informacje: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Cs/>
          <w:lang w:eastAsia="pl-PL"/>
        </w:rPr>
        <w:t xml:space="preserve">Oferty otrzymane lub uzupełniane po terminie nie będą rozpatrywane (decyduje data wpływu do Polskiej Agencji Kosmicznej). Dokumenty należy składać w formie papierowej. 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Cs/>
          <w:lang w:eastAsia="pl-PL"/>
        </w:rPr>
        <w:t>Komisja rekrutacyjna na każdym etapie postępowania może zakończyć proces naboru bez podania przyczyny.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/>
          <w:bCs/>
          <w:lang w:eastAsia="pl-PL"/>
        </w:rPr>
        <w:t xml:space="preserve">Uwaga! 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Cs/>
          <w:lang w:eastAsia="pl-PL"/>
        </w:rPr>
        <w:t xml:space="preserve">Weryfikacja spełniania przez kandydatów wymagań formalnych dokonana zostanie na podstawie dokumentów wymienionych w części „wymagane dokumenty i oświadczenia”. W związku z tym podkreślamy, że kompletne oferty to takie, które zawierają wszystkie wymagane dokumenty i własnoręcznie podpisane oświadczenia. 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Cs/>
          <w:lang w:eastAsia="pl-PL"/>
        </w:rPr>
        <w:t xml:space="preserve">W przypadku złożenia dokumentów w języku obcym, należy dołączyć ich tłumaczenie w języku polskim, dokonane przez tłumacza przysięgłego. </w:t>
      </w: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52960" w:rsidRPr="00152960" w:rsidRDefault="00152960" w:rsidP="00152960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2960">
        <w:rPr>
          <w:rFonts w:ascii="Times New Roman" w:eastAsia="Times New Roman" w:hAnsi="Times New Roman" w:cs="Times New Roman"/>
          <w:bCs/>
          <w:lang w:eastAsia="pl-PL"/>
        </w:rPr>
        <w:t xml:space="preserve">Kandydaci zakwalifikowani do dalszego etapu naboru zostaną powiadomieni telefonicznie </w:t>
      </w:r>
      <w:r w:rsidRPr="00152960">
        <w:rPr>
          <w:rFonts w:ascii="Times New Roman" w:eastAsia="Times New Roman" w:hAnsi="Times New Roman" w:cs="Times New Roman"/>
          <w:bCs/>
          <w:lang w:eastAsia="pl-PL"/>
        </w:rPr>
        <w:br/>
        <w:t xml:space="preserve">lub e-mailem o jego terminie. Dodatkowe informacje można uzyskać pod nr. tel. (58) 500 87 64. </w:t>
      </w:r>
    </w:p>
    <w:p w:rsidR="00152960" w:rsidRPr="00152960" w:rsidRDefault="00152960" w:rsidP="001529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A6E2F" w:rsidRPr="006A66DB" w:rsidRDefault="003A6E2F" w:rsidP="00152960">
      <w:pPr>
        <w:spacing w:after="0"/>
        <w:jc w:val="both"/>
        <w:rPr>
          <w:rFonts w:ascii="Times New Roman" w:hAnsi="Times New Roman" w:cs="Times New Roman"/>
        </w:rPr>
      </w:pPr>
    </w:p>
    <w:sectPr w:rsidR="003A6E2F" w:rsidRPr="006A66DB" w:rsidSect="002650DC">
      <w:footerReference w:type="default" r:id="rId11"/>
      <w:pgSz w:w="11906" w:h="16838"/>
      <w:pgMar w:top="709" w:right="1417" w:bottom="765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C6" w:rsidRDefault="00F15EC6">
      <w:pPr>
        <w:spacing w:after="0" w:line="240" w:lineRule="auto"/>
      </w:pPr>
      <w:r>
        <w:separator/>
      </w:r>
    </w:p>
  </w:endnote>
  <w:endnote w:type="continuationSeparator" w:id="0">
    <w:p w:rsidR="00F15EC6" w:rsidRDefault="00F1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2F" w:rsidRDefault="002650DC">
    <w:pPr>
      <w:pStyle w:val="Stopka"/>
    </w:pPr>
    <w:r>
      <w:fldChar w:fldCharType="begin"/>
    </w:r>
    <w:r w:rsidR="003A6E2F">
      <w:instrText xml:space="preserve"> PAGE </w:instrText>
    </w:r>
    <w:r>
      <w:fldChar w:fldCharType="separate"/>
    </w:r>
    <w:r w:rsidR="005A436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C6" w:rsidRDefault="00F15EC6">
      <w:pPr>
        <w:spacing w:after="0" w:line="240" w:lineRule="auto"/>
      </w:pPr>
      <w:r>
        <w:separator/>
      </w:r>
    </w:p>
  </w:footnote>
  <w:footnote w:type="continuationSeparator" w:id="0">
    <w:p w:rsidR="00F15EC6" w:rsidRDefault="00F15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C039F8"/>
    <w:multiLevelType w:val="hybridMultilevel"/>
    <w:tmpl w:val="60CE3E34"/>
    <w:lvl w:ilvl="0" w:tplc="99F83A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6DA0EB5"/>
    <w:multiLevelType w:val="hybridMultilevel"/>
    <w:tmpl w:val="ED7A1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A6C9E"/>
    <w:multiLevelType w:val="hybridMultilevel"/>
    <w:tmpl w:val="4D1A582C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23F33"/>
    <w:multiLevelType w:val="multilevel"/>
    <w:tmpl w:val="9F02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623D7"/>
    <w:multiLevelType w:val="hybridMultilevel"/>
    <w:tmpl w:val="AAF4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974FD"/>
    <w:multiLevelType w:val="hybridMultilevel"/>
    <w:tmpl w:val="9D6C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271FE"/>
    <w:multiLevelType w:val="multilevel"/>
    <w:tmpl w:val="C0F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5126C"/>
    <w:multiLevelType w:val="multilevel"/>
    <w:tmpl w:val="F2D0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A66A8"/>
    <w:multiLevelType w:val="hybridMultilevel"/>
    <w:tmpl w:val="0B6C8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B28FC"/>
    <w:multiLevelType w:val="hybridMultilevel"/>
    <w:tmpl w:val="AAB2D8CE"/>
    <w:lvl w:ilvl="0" w:tplc="8BAE3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BAE3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F3A5368">
      <w:start w:val="1"/>
      <w:numFmt w:val="bullet"/>
      <w:lvlText w:val=""/>
      <w:lvlJc w:val="left"/>
      <w:pPr>
        <w:ind w:left="2487" w:hanging="360"/>
      </w:pPr>
      <w:rPr>
        <w:rFonts w:ascii="Symbol" w:eastAsia="Calibri" w:hAnsi="Symbol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605E5"/>
    <w:multiLevelType w:val="hybridMultilevel"/>
    <w:tmpl w:val="69F2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1"/>
  </w:num>
  <w:num w:numId="15">
    <w:abstractNumId w:val="12"/>
  </w:num>
  <w:num w:numId="16">
    <w:abstractNumId w:val="10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D2"/>
    <w:rsid w:val="000302F7"/>
    <w:rsid w:val="000322E8"/>
    <w:rsid w:val="00042DE4"/>
    <w:rsid w:val="00066A34"/>
    <w:rsid w:val="000A23A7"/>
    <w:rsid w:val="000C3916"/>
    <w:rsid w:val="000D43EA"/>
    <w:rsid w:val="001030D6"/>
    <w:rsid w:val="00105BF0"/>
    <w:rsid w:val="00133DA4"/>
    <w:rsid w:val="00152960"/>
    <w:rsid w:val="00185530"/>
    <w:rsid w:val="001975FB"/>
    <w:rsid w:val="001D33E3"/>
    <w:rsid w:val="002452C8"/>
    <w:rsid w:val="00246DA1"/>
    <w:rsid w:val="002650DC"/>
    <w:rsid w:val="002F7A9D"/>
    <w:rsid w:val="00312B04"/>
    <w:rsid w:val="00315985"/>
    <w:rsid w:val="00374967"/>
    <w:rsid w:val="00391119"/>
    <w:rsid w:val="003A6E2F"/>
    <w:rsid w:val="003D2C23"/>
    <w:rsid w:val="003F303A"/>
    <w:rsid w:val="00453732"/>
    <w:rsid w:val="00453DC8"/>
    <w:rsid w:val="004751F9"/>
    <w:rsid w:val="00481160"/>
    <w:rsid w:val="004D1060"/>
    <w:rsid w:val="004E5DC4"/>
    <w:rsid w:val="00520226"/>
    <w:rsid w:val="005864F6"/>
    <w:rsid w:val="005A436A"/>
    <w:rsid w:val="005B2EAF"/>
    <w:rsid w:val="005C6F24"/>
    <w:rsid w:val="005E443C"/>
    <w:rsid w:val="005E5027"/>
    <w:rsid w:val="00612872"/>
    <w:rsid w:val="00616EAC"/>
    <w:rsid w:val="006741CC"/>
    <w:rsid w:val="00680DA0"/>
    <w:rsid w:val="006936E3"/>
    <w:rsid w:val="006A3993"/>
    <w:rsid w:val="006A66DB"/>
    <w:rsid w:val="006E15D3"/>
    <w:rsid w:val="006E1912"/>
    <w:rsid w:val="006F0121"/>
    <w:rsid w:val="007221D2"/>
    <w:rsid w:val="007344C3"/>
    <w:rsid w:val="00737421"/>
    <w:rsid w:val="00746D62"/>
    <w:rsid w:val="00772B1F"/>
    <w:rsid w:val="0078275F"/>
    <w:rsid w:val="007A007C"/>
    <w:rsid w:val="007C5E91"/>
    <w:rsid w:val="007E3766"/>
    <w:rsid w:val="007F147C"/>
    <w:rsid w:val="007F1C44"/>
    <w:rsid w:val="00854526"/>
    <w:rsid w:val="008D0BF4"/>
    <w:rsid w:val="008E6228"/>
    <w:rsid w:val="009115A8"/>
    <w:rsid w:val="00912AC6"/>
    <w:rsid w:val="00924A67"/>
    <w:rsid w:val="00942295"/>
    <w:rsid w:val="00964BAC"/>
    <w:rsid w:val="009B4097"/>
    <w:rsid w:val="009E72BA"/>
    <w:rsid w:val="00A37B9B"/>
    <w:rsid w:val="00A41EE1"/>
    <w:rsid w:val="00A86EF5"/>
    <w:rsid w:val="00AB0963"/>
    <w:rsid w:val="00AB1ED0"/>
    <w:rsid w:val="00B81CE0"/>
    <w:rsid w:val="00B9492E"/>
    <w:rsid w:val="00BC0CD8"/>
    <w:rsid w:val="00BC59AB"/>
    <w:rsid w:val="00BD7F5C"/>
    <w:rsid w:val="00BE405B"/>
    <w:rsid w:val="00C16459"/>
    <w:rsid w:val="00C45872"/>
    <w:rsid w:val="00CC6730"/>
    <w:rsid w:val="00D1072F"/>
    <w:rsid w:val="00D115F0"/>
    <w:rsid w:val="00D270FA"/>
    <w:rsid w:val="00D626A9"/>
    <w:rsid w:val="00D90925"/>
    <w:rsid w:val="00DF028B"/>
    <w:rsid w:val="00E12965"/>
    <w:rsid w:val="00E1386F"/>
    <w:rsid w:val="00E4480F"/>
    <w:rsid w:val="00E47AAB"/>
    <w:rsid w:val="00EB3AD6"/>
    <w:rsid w:val="00ED0921"/>
    <w:rsid w:val="00ED78D4"/>
    <w:rsid w:val="00EF49F9"/>
    <w:rsid w:val="00F15EC6"/>
    <w:rsid w:val="00F16934"/>
    <w:rsid w:val="00F2700F"/>
    <w:rsid w:val="00F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0DC"/>
    <w:pPr>
      <w:suppressAutoHyphens/>
      <w:spacing w:after="200" w:line="276" w:lineRule="auto"/>
    </w:pPr>
    <w:rPr>
      <w:rFonts w:ascii="Calibri" w:eastAsia="SimSun" w:hAnsi="Calibri" w:cs="font33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650DC"/>
  </w:style>
  <w:style w:type="character" w:customStyle="1" w:styleId="TekstdymkaZnak">
    <w:name w:val="Tekst dymka Znak"/>
    <w:rsid w:val="002650D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sid w:val="002650DC"/>
  </w:style>
  <w:style w:type="character" w:customStyle="1" w:styleId="StopkaZnak">
    <w:name w:val="Stopka Znak"/>
    <w:basedOn w:val="Domylnaczcionkaakapitu1"/>
    <w:rsid w:val="002650DC"/>
  </w:style>
  <w:style w:type="character" w:customStyle="1" w:styleId="ListLabel1">
    <w:name w:val="ListLabel 1"/>
    <w:rsid w:val="002650DC"/>
    <w:rPr>
      <w:rFonts w:cs="Times New Roman"/>
    </w:rPr>
  </w:style>
  <w:style w:type="character" w:customStyle="1" w:styleId="ListLabel2">
    <w:name w:val="ListLabel 2"/>
    <w:rsid w:val="002650DC"/>
    <w:rPr>
      <w:sz w:val="20"/>
    </w:rPr>
  </w:style>
  <w:style w:type="character" w:customStyle="1" w:styleId="ListLabel3">
    <w:name w:val="ListLabel 3"/>
    <w:rsid w:val="002650DC"/>
    <w:rPr>
      <w:rFonts w:cs="Courier New"/>
    </w:rPr>
  </w:style>
  <w:style w:type="paragraph" w:customStyle="1" w:styleId="Nagwek1">
    <w:name w:val="Nagłówek1"/>
    <w:basedOn w:val="Normalny"/>
    <w:next w:val="Tekstpodstawowy"/>
    <w:rsid w:val="002650D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2650DC"/>
    <w:pPr>
      <w:spacing w:after="120"/>
    </w:pPr>
  </w:style>
  <w:style w:type="paragraph" w:styleId="Lista">
    <w:name w:val="List"/>
    <w:basedOn w:val="Tekstpodstawowy"/>
    <w:rsid w:val="002650DC"/>
    <w:rPr>
      <w:rFonts w:cs="Arial"/>
    </w:rPr>
  </w:style>
  <w:style w:type="paragraph" w:customStyle="1" w:styleId="Podpis1">
    <w:name w:val="Podpis1"/>
    <w:basedOn w:val="Normalny"/>
    <w:rsid w:val="002650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2650DC"/>
    <w:pPr>
      <w:suppressLineNumbers/>
    </w:pPr>
    <w:rPr>
      <w:rFonts w:cs="Arial"/>
    </w:rPr>
  </w:style>
  <w:style w:type="paragraph" w:customStyle="1" w:styleId="Default">
    <w:name w:val="Default"/>
    <w:rsid w:val="002650DC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650DC"/>
    <w:pPr>
      <w:ind w:left="720"/>
    </w:pPr>
  </w:style>
  <w:style w:type="paragraph" w:customStyle="1" w:styleId="Tekstdymka1">
    <w:name w:val="Tekst dymka1"/>
    <w:basedOn w:val="Normalny"/>
    <w:rsid w:val="002650D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2650DC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2650D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Hipercze">
    <w:name w:val="Hyperlink"/>
    <w:rsid w:val="007221D2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16934"/>
    <w:pPr>
      <w:suppressAutoHyphens w:val="0"/>
      <w:spacing w:after="160" w:line="252" w:lineRule="auto"/>
      <w:ind w:left="720"/>
      <w:contextualSpacing/>
    </w:pPr>
    <w:rPr>
      <w:rFonts w:eastAsia="Calibri"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DA4"/>
    <w:rPr>
      <w:rFonts w:ascii="Calibri" w:eastAsia="SimSun" w:hAnsi="Calibri" w:cs="font33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DA4"/>
    <w:rPr>
      <w:rFonts w:ascii="Calibri" w:eastAsia="SimSun" w:hAnsi="Calibri" w:cs="font331"/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13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133DA4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ng-binding">
    <w:name w:val="ng-binding"/>
    <w:basedOn w:val="Domylnaczcionkaakapitu"/>
    <w:rsid w:val="00246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0DC"/>
    <w:pPr>
      <w:suppressAutoHyphens/>
      <w:spacing w:after="200" w:line="276" w:lineRule="auto"/>
    </w:pPr>
    <w:rPr>
      <w:rFonts w:ascii="Calibri" w:eastAsia="SimSun" w:hAnsi="Calibri" w:cs="font33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650DC"/>
  </w:style>
  <w:style w:type="character" w:customStyle="1" w:styleId="TekstdymkaZnak">
    <w:name w:val="Tekst dymka Znak"/>
    <w:rsid w:val="002650D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sid w:val="002650DC"/>
  </w:style>
  <w:style w:type="character" w:customStyle="1" w:styleId="StopkaZnak">
    <w:name w:val="Stopka Znak"/>
    <w:basedOn w:val="Domylnaczcionkaakapitu1"/>
    <w:rsid w:val="002650DC"/>
  </w:style>
  <w:style w:type="character" w:customStyle="1" w:styleId="ListLabel1">
    <w:name w:val="ListLabel 1"/>
    <w:rsid w:val="002650DC"/>
    <w:rPr>
      <w:rFonts w:cs="Times New Roman"/>
    </w:rPr>
  </w:style>
  <w:style w:type="character" w:customStyle="1" w:styleId="ListLabel2">
    <w:name w:val="ListLabel 2"/>
    <w:rsid w:val="002650DC"/>
    <w:rPr>
      <w:sz w:val="20"/>
    </w:rPr>
  </w:style>
  <w:style w:type="character" w:customStyle="1" w:styleId="ListLabel3">
    <w:name w:val="ListLabel 3"/>
    <w:rsid w:val="002650DC"/>
    <w:rPr>
      <w:rFonts w:cs="Courier New"/>
    </w:rPr>
  </w:style>
  <w:style w:type="paragraph" w:customStyle="1" w:styleId="Nagwek1">
    <w:name w:val="Nagłówek1"/>
    <w:basedOn w:val="Normalny"/>
    <w:next w:val="Tekstpodstawowy"/>
    <w:rsid w:val="002650D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2650DC"/>
    <w:pPr>
      <w:spacing w:after="120"/>
    </w:pPr>
  </w:style>
  <w:style w:type="paragraph" w:styleId="Lista">
    <w:name w:val="List"/>
    <w:basedOn w:val="Tekstpodstawowy"/>
    <w:rsid w:val="002650DC"/>
    <w:rPr>
      <w:rFonts w:cs="Arial"/>
    </w:rPr>
  </w:style>
  <w:style w:type="paragraph" w:customStyle="1" w:styleId="Podpis1">
    <w:name w:val="Podpis1"/>
    <w:basedOn w:val="Normalny"/>
    <w:rsid w:val="002650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2650DC"/>
    <w:pPr>
      <w:suppressLineNumbers/>
    </w:pPr>
    <w:rPr>
      <w:rFonts w:cs="Arial"/>
    </w:rPr>
  </w:style>
  <w:style w:type="paragraph" w:customStyle="1" w:styleId="Default">
    <w:name w:val="Default"/>
    <w:rsid w:val="002650DC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650DC"/>
    <w:pPr>
      <w:ind w:left="720"/>
    </w:pPr>
  </w:style>
  <w:style w:type="paragraph" w:customStyle="1" w:styleId="Tekstdymka1">
    <w:name w:val="Tekst dymka1"/>
    <w:basedOn w:val="Normalny"/>
    <w:rsid w:val="002650D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2650DC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2650D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Hipercze">
    <w:name w:val="Hyperlink"/>
    <w:rsid w:val="007221D2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16934"/>
    <w:pPr>
      <w:suppressAutoHyphens w:val="0"/>
      <w:spacing w:after="160" w:line="252" w:lineRule="auto"/>
      <w:ind w:left="720"/>
      <w:contextualSpacing/>
    </w:pPr>
    <w:rPr>
      <w:rFonts w:eastAsia="Calibri"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DA4"/>
    <w:rPr>
      <w:rFonts w:ascii="Calibri" w:eastAsia="SimSun" w:hAnsi="Calibri" w:cs="font33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DA4"/>
    <w:rPr>
      <w:rFonts w:ascii="Calibri" w:eastAsia="SimSun" w:hAnsi="Calibri" w:cs="font331"/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13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133DA4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ng-binding">
    <w:name w:val="ng-binding"/>
    <w:basedOn w:val="Domylnaczcionkaakapitu"/>
    <w:rsid w:val="0024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ek.dragan@pols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ols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52A1-955B-41BC-890B-B1474A99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7109</CharactersWithSpaces>
  <SharedDoc>false</SharedDoc>
  <HLinks>
    <vt:vector size="12" baseType="variant">
      <vt:variant>
        <vt:i4>2949127</vt:i4>
      </vt:variant>
      <vt:variant>
        <vt:i4>3</vt:i4>
      </vt:variant>
      <vt:variant>
        <vt:i4>0</vt:i4>
      </vt:variant>
      <vt:variant>
        <vt:i4>5</vt:i4>
      </vt:variant>
      <vt:variant>
        <vt:lpwstr>mailto:marek.dragan@polsa.gov.pl</vt:lpwstr>
      </vt:variant>
      <vt:variant>
        <vt:lpwstr/>
      </vt:variant>
      <vt:variant>
        <vt:i4>8323081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mailto:sekretariat@polsa.gov.pl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Banaszkiewicz Marek</dc:creator>
  <cp:lastModifiedBy>Ewa Jaczewska</cp:lastModifiedBy>
  <cp:revision>2</cp:revision>
  <cp:lastPrinted>2019-11-27T12:17:00Z</cp:lastPrinted>
  <dcterms:created xsi:type="dcterms:W3CDTF">2019-12-06T13:38:00Z</dcterms:created>
  <dcterms:modified xsi:type="dcterms:W3CDTF">2019-12-06T13:38:00Z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