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ECF6BC3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B52F79">
        <w:rPr>
          <w:rFonts w:asciiTheme="minorHAnsi" w:eastAsia="Arial" w:hAnsiTheme="minorHAnsi" w:cstheme="minorHAnsi"/>
          <w:bCs/>
        </w:rPr>
        <w:t>22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52F79">
        <w:rPr>
          <w:rFonts w:asciiTheme="minorHAnsi" w:eastAsia="Arial" w:hAnsiTheme="minorHAnsi" w:cstheme="minorHAnsi"/>
          <w:bCs/>
        </w:rPr>
        <w:t>1327</w:t>
      </w:r>
      <w:bookmarkStart w:id="0" w:name="_GoBack"/>
      <w:bookmarkEnd w:id="0"/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27FE8D5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33276BC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36A8DED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66793D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353E5C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0465FA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D181C5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4A3B765" w:rsidR="006160C1" w:rsidRPr="003A2508" w:rsidRDefault="000D720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B0D03">
              <w:rPr>
                <w:rFonts w:asciiTheme="minorHAnsi" w:hAnsiTheme="minorHAnsi" w:cs="Verdan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04CFB100" wp14:editId="4DE2960C">
                      <wp:simplePos x="0" y="0"/>
                      <wp:positionH relativeFrom="page">
                        <wp:posOffset>-1762024</wp:posOffset>
                      </wp:positionH>
                      <wp:positionV relativeFrom="paragraph">
                        <wp:posOffset>-485290</wp:posOffset>
                      </wp:positionV>
                      <wp:extent cx="5679041" cy="572717"/>
                      <wp:effectExtent l="0" t="1123950" r="0" b="112331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73080">
                                <a:off x="0" y="0"/>
                                <a:ext cx="5679041" cy="572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DCE4" w14:textId="246C5651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NALEŻ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WYPEŁNIĆ W ARKUSZU KALKULACYJNYM EXCEL – ZAŁ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Ą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CZNIK</w:t>
                                  </w:r>
                                  <w:r w:rsidR="00CF769F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nr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  <w:p w14:paraId="43C80280" w14:textId="77777777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14C303" w14:textId="77777777" w:rsidR="000D7208" w:rsidRPr="00CE1DF5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CFB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38.75pt;margin-top:-38.2pt;width:447.15pt;height:45.1pt;rotation:-155857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" o:allowoverlap="f" stroked="f">
                      <v:textbox>
                        <w:txbxContent>
                          <w:p w14:paraId="4A15DCE4" w14:textId="246C5651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NALEŻ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WYPEŁNIĆ W ARKUSZU KALKULACYJNYM EXCEL – ZAŁ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Ą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CZNIK</w:t>
                            </w:r>
                            <w:r w:rsidR="00CF769F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43C80280" w14:textId="77777777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B14C303" w14:textId="77777777" w:rsidR="000D7208" w:rsidRPr="00CE1DF5" w:rsidRDefault="000D7208" w:rsidP="000D7208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22C525C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22DE345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4C701D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10BB806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6EC15F82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1B620E4A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1BC554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1FA1A55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C43DFA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57BDBD3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6013A03" w14:textId="5DE9B649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Załączniki:</w:t>
      </w:r>
    </w:p>
    <w:p w14:paraId="650961D1" w14:textId="1E0F5B09" w:rsidR="00BE2E0E" w:rsidRPr="00C20C29" w:rsidRDefault="00C20C29" w:rsidP="00C20C29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</w:t>
      </w:r>
      <w:r w:rsidR="00E24FE3" w:rsidRPr="00C20C29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0C29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2FD69" w14:textId="77777777" w:rsidR="00AD74D5" w:rsidRDefault="00AD74D5">
      <w:r>
        <w:separator/>
      </w:r>
    </w:p>
  </w:endnote>
  <w:endnote w:type="continuationSeparator" w:id="0">
    <w:p w14:paraId="06350D97" w14:textId="77777777" w:rsidR="00AD74D5" w:rsidRDefault="00AD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52F7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54E8E" w14:textId="77777777" w:rsidR="00AD74D5" w:rsidRDefault="00AD74D5">
      <w:r>
        <w:separator/>
      </w:r>
    </w:p>
  </w:footnote>
  <w:footnote w:type="continuationSeparator" w:id="0">
    <w:p w14:paraId="1B4AB64D" w14:textId="77777777" w:rsidR="00AD74D5" w:rsidRDefault="00AD74D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92C06"/>
    <w:multiLevelType w:val="hybridMultilevel"/>
    <w:tmpl w:val="B28AF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20A5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208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83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6BC2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32F"/>
    <w:rsid w:val="002E361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0E6"/>
    <w:rsid w:val="004A373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CC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3C60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7AF8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4D5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2F7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3E4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0C29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CB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C11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69F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3BF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17CC4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CB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095F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15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9503-9157-43B5-9D9D-52ACF43B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Kamil Niemczuk</cp:lastModifiedBy>
  <cp:revision>3</cp:revision>
  <cp:lastPrinted>2018-10-01T08:37:00Z</cp:lastPrinted>
  <dcterms:created xsi:type="dcterms:W3CDTF">2021-05-13T10:43:00Z</dcterms:created>
  <dcterms:modified xsi:type="dcterms:W3CDTF">2022-07-07T08:00:00Z</dcterms:modified>
</cp:coreProperties>
</file>