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8A40" w14:textId="77777777" w:rsidR="00D46C29" w:rsidRPr="00D46C29" w:rsidRDefault="00D46C29" w:rsidP="00D46C29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Załącznik nr 2 do Umowy nr ……………….</w:t>
      </w:r>
    </w:p>
    <w:p w14:paraId="5F509509" w14:textId="77777777" w:rsidR="00D46C29" w:rsidRPr="00D46C29" w:rsidRDefault="00D46C29" w:rsidP="00D46C29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17267AB" w14:textId="77777777" w:rsidR="00D46C29" w:rsidRPr="00D46C29" w:rsidRDefault="00D46C29" w:rsidP="00D46C2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CFFC618" w14:textId="2E57E558" w:rsidR="00D46C29" w:rsidRPr="00D46C29" w:rsidRDefault="00D46C29" w:rsidP="00D46C2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b/>
          <w:sz w:val="22"/>
          <w:szCs w:val="22"/>
          <w:lang w:val="pl-PL"/>
        </w:rPr>
        <w:t>PROTOKÓŁ ODBIORU</w:t>
      </w:r>
    </w:p>
    <w:p w14:paraId="4B5F3852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F008512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1FDD0DD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PROTOKÓŁ ODBIORU PRZEDMIOTU UMOWY </w:t>
      </w:r>
    </w:p>
    <w:p w14:paraId="31429982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307E75E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Miejsce dokonania odbioru: </w:t>
      </w:r>
    </w:p>
    <w:p w14:paraId="4143E481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4A1FD28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Data dokonania odbioru: </w:t>
      </w:r>
    </w:p>
    <w:p w14:paraId="3579CEA2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CF8F44C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Ze strony Wykonawcy:</w:t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15C0BA1D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</w:t>
      </w:r>
    </w:p>
    <w:p w14:paraId="1DB0AE59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(imię i nazwisko osoby upoważnionej)</w:t>
      </w:r>
    </w:p>
    <w:p w14:paraId="1E1D4E92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655C0064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Ze strony Zamawiającego:</w:t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  <w:t xml:space="preserve">Skarb Państwa - Ministerstwo Sprawiedliwości </w:t>
      </w:r>
    </w:p>
    <w:p w14:paraId="1587F5DD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……………………………………………………………………..</w:t>
      </w:r>
    </w:p>
    <w:p w14:paraId="1BEFEA97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(imię i nazwisko osoby upoważnionej)</w:t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5E076B62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DAF8835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Przedmiotem odbioru w ramach umowy nr …………………… z dnia ……………..……. jest: </w:t>
      </w:r>
    </w:p>
    <w:p w14:paraId="320951E4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</w:t>
      </w:r>
    </w:p>
    <w:p w14:paraId="2A975C3D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BA63C9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Potwierdzenie kompletności odbieranego przedmiotu umowy: </w:t>
      </w:r>
    </w:p>
    <w:p w14:paraId="0892BE69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Tak* (potwierdzam odebranie bez zastrzeżeń)</w:t>
      </w:r>
    </w:p>
    <w:p w14:paraId="009F71F4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Tak* (potwierdzam odebranie – zastrzeżenia…………............................................................)</w:t>
      </w:r>
    </w:p>
    <w:p w14:paraId="7FE34CC4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Nie* – ……………………………………………. </w:t>
      </w:r>
    </w:p>
    <w:p w14:paraId="4E050512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1A0714F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Potwierdzenie należytego wykonania umowy: </w:t>
      </w:r>
    </w:p>
    <w:p w14:paraId="7327C182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Tak*(potwierdzam odebranie bez zastrzeżeń)  </w:t>
      </w:r>
    </w:p>
    <w:p w14:paraId="573781F3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Tak* (potwierdzam odebranie – zastrzeżenia…………..........................................................)</w:t>
      </w:r>
    </w:p>
    <w:p w14:paraId="07812C82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Nie* – ……………………………………………. </w:t>
      </w:r>
    </w:p>
    <w:p w14:paraId="019539EB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4DB92CF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Końcowy wynik odbioru: </w:t>
      </w:r>
    </w:p>
    <w:p w14:paraId="069BF003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Pozytywny* </w:t>
      </w:r>
    </w:p>
    <w:p w14:paraId="275355BE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Pozytywny* - zastrzeżenia………………………………………............................................................</w:t>
      </w:r>
    </w:p>
    <w:p w14:paraId="430D2BC5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Negatywny* –  ……………………………………................................................................................ </w:t>
      </w:r>
    </w:p>
    <w:p w14:paraId="6B5504EC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7AAC234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 xml:space="preserve">Podpisy: </w:t>
      </w:r>
    </w:p>
    <w:p w14:paraId="2CE91118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4419526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3037498" w14:textId="77777777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69CE85A" w14:textId="47F97D19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46C29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</w:t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 xml:space="preserve">  </w:t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</w:t>
      </w:r>
    </w:p>
    <w:p w14:paraId="1C8A8536" w14:textId="4CEE90EE" w:rsidR="00D46C29" w:rsidRPr="00D46C29" w:rsidRDefault="00D46C29" w:rsidP="00D46C2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>(Ze strony Zamawiającego)</w:t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46C29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(Ze strony Wykonawcy)</w:t>
      </w:r>
    </w:p>
    <w:p w14:paraId="09252B28" w14:textId="77777777" w:rsidR="00D46C29" w:rsidRPr="00D46C29" w:rsidRDefault="00D46C29" w:rsidP="00D46C29">
      <w:pPr>
        <w:jc w:val="both"/>
        <w:rPr>
          <w:rFonts w:asciiTheme="minorHAnsi" w:hAnsiTheme="minorHAnsi" w:cstheme="minorHAnsi"/>
          <w:lang w:val="pl-PL"/>
        </w:rPr>
      </w:pPr>
    </w:p>
    <w:p w14:paraId="71F55C65" w14:textId="77777777" w:rsidR="00D46C29" w:rsidRPr="00D46C29" w:rsidRDefault="00D46C29" w:rsidP="00D46C29">
      <w:pPr>
        <w:jc w:val="both"/>
        <w:rPr>
          <w:rFonts w:asciiTheme="minorHAnsi" w:hAnsiTheme="minorHAnsi" w:cstheme="minorHAnsi"/>
          <w:lang w:val="pl-PL"/>
        </w:rPr>
      </w:pPr>
    </w:p>
    <w:p w14:paraId="6CE677BD" w14:textId="77777777" w:rsidR="00D46C29" w:rsidRPr="00D46C29" w:rsidRDefault="00D46C29" w:rsidP="00D46C29">
      <w:pPr>
        <w:jc w:val="both"/>
        <w:rPr>
          <w:rFonts w:asciiTheme="minorHAnsi" w:hAnsiTheme="minorHAnsi" w:cstheme="minorHAnsi"/>
          <w:lang w:val="pl-PL"/>
        </w:rPr>
      </w:pPr>
    </w:p>
    <w:p w14:paraId="608C80F9" w14:textId="77777777" w:rsidR="00D46C29" w:rsidRPr="00D46C29" w:rsidRDefault="00D46C29" w:rsidP="00D46C29">
      <w:pPr>
        <w:jc w:val="both"/>
        <w:rPr>
          <w:rFonts w:asciiTheme="minorHAnsi" w:hAnsiTheme="minorHAnsi" w:cstheme="minorHAnsi"/>
          <w:lang w:val="pl-PL"/>
        </w:rPr>
      </w:pPr>
    </w:p>
    <w:p w14:paraId="093CBF48" w14:textId="77777777" w:rsidR="00D46C29" w:rsidRPr="00D46C29" w:rsidRDefault="00D46C29" w:rsidP="00D46C29">
      <w:pPr>
        <w:jc w:val="both"/>
        <w:rPr>
          <w:rFonts w:asciiTheme="minorHAnsi" w:hAnsiTheme="minorHAnsi" w:cstheme="minorHAnsi"/>
          <w:lang w:val="pl-PL"/>
        </w:rPr>
      </w:pPr>
    </w:p>
    <w:p w14:paraId="5B4D2CCC" w14:textId="6CB26692" w:rsidR="005F74F7" w:rsidRPr="00D46C29" w:rsidRDefault="005F74F7" w:rsidP="00D46C29">
      <w:pPr>
        <w:jc w:val="both"/>
        <w:rPr>
          <w:rFonts w:asciiTheme="minorHAnsi" w:hAnsiTheme="minorHAnsi" w:cstheme="minorHAnsi"/>
        </w:rPr>
      </w:pPr>
    </w:p>
    <w:sectPr w:rsidR="005F74F7" w:rsidRPr="00D46C29" w:rsidSect="00E92EEA">
      <w:type w:val="continuous"/>
      <w:pgSz w:w="11909" w:h="16834"/>
      <w:pgMar w:top="1276" w:right="1428" w:bottom="1843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37E0" w14:textId="77777777" w:rsidR="00A8303A" w:rsidRDefault="00A8303A">
      <w:r>
        <w:separator/>
      </w:r>
    </w:p>
  </w:endnote>
  <w:endnote w:type="continuationSeparator" w:id="0">
    <w:p w14:paraId="3E88A24F" w14:textId="77777777" w:rsidR="00A8303A" w:rsidRDefault="00A8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526C" w14:textId="77777777" w:rsidR="00A8303A" w:rsidRDefault="00A8303A"/>
  </w:footnote>
  <w:footnote w:type="continuationSeparator" w:id="0">
    <w:p w14:paraId="483D7A09" w14:textId="77777777" w:rsidR="00A8303A" w:rsidRDefault="00A830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8"/>
    <w:multiLevelType w:val="multilevel"/>
    <w:tmpl w:val="FC3ABFD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/>
        <w:spacing w:val="-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Calibri"/>
        <w:b/>
        <w:spacing w:val="-3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eastAsia="Times New Roman" w:cs="Calibri"/>
        <w:b/>
        <w:spacing w:val="-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eastAsia="Times New Roman" w:cs="Calibri"/>
        <w:b/>
        <w:spacing w:val="-3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eastAsia="Times New Roman" w:cs="Calibri"/>
        <w:b/>
        <w:spacing w:val="-3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eastAsia="Times New Roman" w:cs="Calibri"/>
        <w:b/>
        <w:spacing w:val="-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eastAsia="Times New Roman" w:cs="Calibri"/>
        <w:b/>
        <w:spacing w:val="-3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eastAsia="Times New Roman" w:cs="Calibri"/>
        <w:b/>
        <w:spacing w:val="-3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eastAsia="Times New Roman" w:cs="Calibri"/>
        <w:b/>
        <w:spacing w:val="-3"/>
      </w:rPr>
    </w:lvl>
  </w:abstractNum>
  <w:abstractNum w:abstractNumId="8" w15:restartNumberingAfterBreak="0">
    <w:nsid w:val="05CB5B5E"/>
    <w:multiLevelType w:val="hybridMultilevel"/>
    <w:tmpl w:val="2F2E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C2937"/>
    <w:multiLevelType w:val="hybridMultilevel"/>
    <w:tmpl w:val="AA4C9CAA"/>
    <w:lvl w:ilvl="0" w:tplc="CCA8FD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E56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2F14DA"/>
    <w:multiLevelType w:val="hybridMultilevel"/>
    <w:tmpl w:val="DBDE5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01D73"/>
    <w:multiLevelType w:val="hybridMultilevel"/>
    <w:tmpl w:val="0FCC54DC"/>
    <w:lvl w:ilvl="0" w:tplc="7920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C14FF"/>
    <w:multiLevelType w:val="hybridMultilevel"/>
    <w:tmpl w:val="C26A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84040"/>
    <w:multiLevelType w:val="hybridMultilevel"/>
    <w:tmpl w:val="2B56ECD6"/>
    <w:lvl w:ilvl="0" w:tplc="FA9CC660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18A11BCD"/>
    <w:multiLevelType w:val="hybridMultilevel"/>
    <w:tmpl w:val="834A1DD2"/>
    <w:lvl w:ilvl="0" w:tplc="FA9CC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E060D0"/>
    <w:multiLevelType w:val="multilevel"/>
    <w:tmpl w:val="EACE9B6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E2F1DD1"/>
    <w:multiLevelType w:val="hybridMultilevel"/>
    <w:tmpl w:val="964EB79E"/>
    <w:lvl w:ilvl="0" w:tplc="B65A1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A4766"/>
    <w:multiLevelType w:val="hybridMultilevel"/>
    <w:tmpl w:val="9E9C74BC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26455CBE"/>
    <w:multiLevelType w:val="hybridMultilevel"/>
    <w:tmpl w:val="B4CA29FE"/>
    <w:lvl w:ilvl="0" w:tplc="56C8AB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2111A"/>
    <w:multiLevelType w:val="hybridMultilevel"/>
    <w:tmpl w:val="A580C858"/>
    <w:lvl w:ilvl="0" w:tplc="22A0C18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316E173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 w15:restartNumberingAfterBreak="0">
    <w:nsid w:val="34350937"/>
    <w:multiLevelType w:val="hybridMultilevel"/>
    <w:tmpl w:val="DDA82926"/>
    <w:lvl w:ilvl="0" w:tplc="E0581688">
      <w:start w:val="1"/>
      <w:numFmt w:val="decimal"/>
      <w:lvlText w:val="%1."/>
      <w:lvlJc w:val="left"/>
      <w:pPr>
        <w:ind w:left="24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234C0"/>
    <w:multiLevelType w:val="hybridMultilevel"/>
    <w:tmpl w:val="8C2E26A0"/>
    <w:lvl w:ilvl="0" w:tplc="366C2A42">
      <w:start w:val="1"/>
      <w:numFmt w:val="decimal"/>
      <w:lvlText w:val="%1."/>
      <w:lvlJc w:val="left"/>
      <w:pPr>
        <w:ind w:left="410" w:hanging="360"/>
      </w:pPr>
      <w:rPr>
        <w:rFonts w:asciiTheme="minorHAnsi" w:eastAsia="Times New Roman" w:hAnsiTheme="minorHAnsi" w:cstheme="minorHAnsi"/>
      </w:rPr>
    </w:lvl>
    <w:lvl w:ilvl="1" w:tplc="173A6444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5556A"/>
    <w:multiLevelType w:val="hybridMultilevel"/>
    <w:tmpl w:val="D8FA9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564F2C">
      <w:start w:val="1"/>
      <w:numFmt w:val="decimal"/>
      <w:lvlText w:val="%2)"/>
      <w:lvlJc w:val="left"/>
      <w:pPr>
        <w:ind w:left="953" w:hanging="527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8B204D"/>
    <w:multiLevelType w:val="hybridMultilevel"/>
    <w:tmpl w:val="F234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AC92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96B93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pacing w:val="-5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CBA75C7"/>
    <w:multiLevelType w:val="hybridMultilevel"/>
    <w:tmpl w:val="52A056C8"/>
    <w:lvl w:ilvl="0" w:tplc="83CC8FE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D6471FC"/>
    <w:multiLevelType w:val="hybridMultilevel"/>
    <w:tmpl w:val="5E403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E22B1"/>
    <w:multiLevelType w:val="multilevel"/>
    <w:tmpl w:val="69D44A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C010B25"/>
    <w:multiLevelType w:val="hybridMultilevel"/>
    <w:tmpl w:val="8C728A54"/>
    <w:lvl w:ilvl="0" w:tplc="6C36B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000000A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63EF7"/>
    <w:multiLevelType w:val="hybridMultilevel"/>
    <w:tmpl w:val="D9DA11C2"/>
    <w:lvl w:ilvl="0" w:tplc="ACE42AE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DAB7065"/>
    <w:multiLevelType w:val="multilevel"/>
    <w:tmpl w:val="8536C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F023F28"/>
    <w:multiLevelType w:val="multilevel"/>
    <w:tmpl w:val="663A538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72168C"/>
    <w:multiLevelType w:val="hybridMultilevel"/>
    <w:tmpl w:val="964EB79E"/>
    <w:lvl w:ilvl="0" w:tplc="B65A1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1836"/>
    <w:multiLevelType w:val="hybridMultilevel"/>
    <w:tmpl w:val="2592C1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651DC"/>
    <w:multiLevelType w:val="hybridMultilevel"/>
    <w:tmpl w:val="35428F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5AA1A2A"/>
    <w:multiLevelType w:val="hybridMultilevel"/>
    <w:tmpl w:val="586A5BD8"/>
    <w:lvl w:ilvl="0" w:tplc="4446B2B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 w15:restartNumberingAfterBreak="0">
    <w:nsid w:val="665A62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C1026A"/>
    <w:multiLevelType w:val="multilevel"/>
    <w:tmpl w:val="7E90E8BE"/>
    <w:lvl w:ilvl="0">
      <w:start w:val="2"/>
      <w:numFmt w:val="decimal"/>
      <w:lvlText w:val="%1)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40" w15:restartNumberingAfterBreak="0">
    <w:nsid w:val="6CC87C9F"/>
    <w:multiLevelType w:val="hybridMultilevel"/>
    <w:tmpl w:val="271805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276ECF"/>
    <w:multiLevelType w:val="hybridMultilevel"/>
    <w:tmpl w:val="819237D0"/>
    <w:lvl w:ilvl="0" w:tplc="7920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93989"/>
    <w:multiLevelType w:val="multilevel"/>
    <w:tmpl w:val="4D9CE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EA6CE2"/>
    <w:multiLevelType w:val="hybridMultilevel"/>
    <w:tmpl w:val="C9F20230"/>
    <w:lvl w:ilvl="0" w:tplc="04150017">
      <w:start w:val="1"/>
      <w:numFmt w:val="lowerLetter"/>
      <w:lvlText w:val="%1)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44" w15:restartNumberingAfterBreak="0">
    <w:nsid w:val="7F3D0B62"/>
    <w:multiLevelType w:val="multilevel"/>
    <w:tmpl w:val="5C80266C"/>
    <w:lvl w:ilvl="0">
      <w:start w:val="1"/>
      <w:numFmt w:val="decimal"/>
      <w:lvlText w:val="%1."/>
      <w:lvlJc w:val="left"/>
      <w:pPr>
        <w:ind w:left="5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5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"/>
      <w:lvlJc w:val="left"/>
      <w:pPr>
        <w:ind w:left="593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593" w:firstLine="0"/>
      </w:pPr>
      <w:rPr>
        <w:rFonts w:hint="default"/>
      </w:rPr>
    </w:lvl>
    <w:lvl w:ilvl="4">
      <w:numFmt w:val="decimal"/>
      <w:lvlText w:val=""/>
      <w:lvlJc w:val="left"/>
      <w:pPr>
        <w:ind w:left="593" w:firstLine="0"/>
      </w:pPr>
      <w:rPr>
        <w:rFonts w:hint="default"/>
      </w:rPr>
    </w:lvl>
    <w:lvl w:ilvl="5">
      <w:numFmt w:val="decimal"/>
      <w:lvlText w:val=""/>
      <w:lvlJc w:val="left"/>
      <w:pPr>
        <w:ind w:left="593" w:firstLine="0"/>
      </w:pPr>
      <w:rPr>
        <w:rFonts w:hint="default"/>
      </w:rPr>
    </w:lvl>
    <w:lvl w:ilvl="6">
      <w:numFmt w:val="decimal"/>
      <w:lvlText w:val=""/>
      <w:lvlJc w:val="left"/>
      <w:pPr>
        <w:ind w:left="593" w:firstLine="0"/>
      </w:pPr>
      <w:rPr>
        <w:rFonts w:hint="default"/>
      </w:rPr>
    </w:lvl>
    <w:lvl w:ilvl="7">
      <w:numFmt w:val="decimal"/>
      <w:lvlText w:val=""/>
      <w:lvlJc w:val="left"/>
      <w:pPr>
        <w:ind w:left="593" w:firstLine="0"/>
      </w:pPr>
      <w:rPr>
        <w:rFonts w:hint="default"/>
      </w:rPr>
    </w:lvl>
    <w:lvl w:ilvl="8">
      <w:numFmt w:val="decimal"/>
      <w:lvlText w:val=""/>
      <w:lvlJc w:val="left"/>
      <w:pPr>
        <w:ind w:left="593" w:firstLine="0"/>
      </w:pPr>
      <w:rPr>
        <w:rFonts w:hint="default"/>
      </w:rPr>
    </w:lvl>
  </w:abstractNum>
  <w:num w:numId="1" w16cid:durableId="1233001836">
    <w:abstractNumId w:val="29"/>
  </w:num>
  <w:num w:numId="2" w16cid:durableId="196819907">
    <w:abstractNumId w:val="33"/>
  </w:num>
  <w:num w:numId="3" w16cid:durableId="617495491">
    <w:abstractNumId w:val="8"/>
  </w:num>
  <w:num w:numId="4" w16cid:durableId="1293747938">
    <w:abstractNumId w:val="41"/>
  </w:num>
  <w:num w:numId="5" w16cid:durableId="812142682">
    <w:abstractNumId w:val="15"/>
  </w:num>
  <w:num w:numId="6" w16cid:durableId="1225483772">
    <w:abstractNumId w:val="14"/>
  </w:num>
  <w:num w:numId="7" w16cid:durableId="1851795983">
    <w:abstractNumId w:val="42"/>
  </w:num>
  <w:num w:numId="8" w16cid:durableId="1552381858">
    <w:abstractNumId w:val="44"/>
  </w:num>
  <w:num w:numId="9" w16cid:durableId="600063442">
    <w:abstractNumId w:val="39"/>
  </w:num>
  <w:num w:numId="10" w16cid:durableId="400910914">
    <w:abstractNumId w:val="16"/>
  </w:num>
  <w:num w:numId="11" w16cid:durableId="1336035892">
    <w:abstractNumId w:val="18"/>
  </w:num>
  <w:num w:numId="12" w16cid:durableId="307975543">
    <w:abstractNumId w:val="23"/>
  </w:num>
  <w:num w:numId="13" w16cid:durableId="1593129235">
    <w:abstractNumId w:val="26"/>
  </w:num>
  <w:num w:numId="14" w16cid:durableId="3483352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4982590">
    <w:abstractNumId w:val="7"/>
  </w:num>
  <w:num w:numId="16" w16cid:durableId="395474597">
    <w:abstractNumId w:val="22"/>
  </w:num>
  <w:num w:numId="17" w16cid:durableId="2093503338">
    <w:abstractNumId w:val="0"/>
  </w:num>
  <w:num w:numId="18" w16cid:durableId="779253399">
    <w:abstractNumId w:val="35"/>
  </w:num>
  <w:num w:numId="19" w16cid:durableId="589050497">
    <w:abstractNumId w:val="1"/>
  </w:num>
  <w:num w:numId="20" w16cid:durableId="2020619160">
    <w:abstractNumId w:val="2"/>
  </w:num>
  <w:num w:numId="21" w16cid:durableId="166333191">
    <w:abstractNumId w:val="3"/>
  </w:num>
  <w:num w:numId="22" w16cid:durableId="1209073671">
    <w:abstractNumId w:val="4"/>
  </w:num>
  <w:num w:numId="23" w16cid:durableId="1039209047">
    <w:abstractNumId w:val="5"/>
  </w:num>
  <w:num w:numId="24" w16cid:durableId="1059939328">
    <w:abstractNumId w:val="6"/>
  </w:num>
  <w:num w:numId="25" w16cid:durableId="948664325">
    <w:abstractNumId w:val="20"/>
  </w:num>
  <w:num w:numId="26" w16cid:durableId="564684804">
    <w:abstractNumId w:val="10"/>
  </w:num>
  <w:num w:numId="27" w16cid:durableId="43219724">
    <w:abstractNumId w:val="25"/>
  </w:num>
  <w:num w:numId="28" w16cid:durableId="1489398101">
    <w:abstractNumId w:val="19"/>
  </w:num>
  <w:num w:numId="29" w16cid:durableId="876699149">
    <w:abstractNumId w:val="24"/>
  </w:num>
  <w:num w:numId="30" w16cid:durableId="972440936">
    <w:abstractNumId w:val="34"/>
  </w:num>
  <w:num w:numId="31" w16cid:durableId="1962957119">
    <w:abstractNumId w:val="40"/>
  </w:num>
  <w:num w:numId="32" w16cid:durableId="579561815">
    <w:abstractNumId w:val="9"/>
  </w:num>
  <w:num w:numId="33" w16cid:durableId="654143051">
    <w:abstractNumId w:val="11"/>
  </w:num>
  <w:num w:numId="34" w16cid:durableId="373621562">
    <w:abstractNumId w:val="12"/>
  </w:num>
  <w:num w:numId="35" w16cid:durableId="2118332738">
    <w:abstractNumId w:val="13"/>
  </w:num>
  <w:num w:numId="36" w16cid:durableId="2001078916">
    <w:abstractNumId w:val="32"/>
  </w:num>
  <w:num w:numId="37" w16cid:durableId="2099791549">
    <w:abstractNumId w:val="17"/>
  </w:num>
  <w:num w:numId="38" w16cid:durableId="75978190">
    <w:abstractNumId w:val="36"/>
  </w:num>
  <w:num w:numId="39" w16cid:durableId="1266619476">
    <w:abstractNumId w:val="38"/>
  </w:num>
  <w:num w:numId="40" w16cid:durableId="1345548603">
    <w:abstractNumId w:val="43"/>
  </w:num>
  <w:num w:numId="41" w16cid:durableId="1226838140">
    <w:abstractNumId w:val="37"/>
  </w:num>
  <w:num w:numId="42" w16cid:durableId="1430470859">
    <w:abstractNumId w:val="30"/>
  </w:num>
  <w:num w:numId="43" w16cid:durableId="1991903003">
    <w:abstractNumId w:val="21"/>
  </w:num>
  <w:num w:numId="44" w16cid:durableId="101802354">
    <w:abstractNumId w:val="28"/>
  </w:num>
  <w:num w:numId="45" w16cid:durableId="19066493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46"/>
    <w:rsid w:val="00000654"/>
    <w:rsid w:val="000010B9"/>
    <w:rsid w:val="00002E55"/>
    <w:rsid w:val="00002F71"/>
    <w:rsid w:val="00003C32"/>
    <w:rsid w:val="000055BA"/>
    <w:rsid w:val="00007BD1"/>
    <w:rsid w:val="00017E3F"/>
    <w:rsid w:val="00023393"/>
    <w:rsid w:val="00030BD0"/>
    <w:rsid w:val="00032F62"/>
    <w:rsid w:val="0003481F"/>
    <w:rsid w:val="000351DB"/>
    <w:rsid w:val="0004175D"/>
    <w:rsid w:val="00042281"/>
    <w:rsid w:val="000451CA"/>
    <w:rsid w:val="00050C39"/>
    <w:rsid w:val="000540B9"/>
    <w:rsid w:val="00054DE2"/>
    <w:rsid w:val="0005539E"/>
    <w:rsid w:val="00062DF4"/>
    <w:rsid w:val="00063E60"/>
    <w:rsid w:val="000664A8"/>
    <w:rsid w:val="000670F5"/>
    <w:rsid w:val="00067FF4"/>
    <w:rsid w:val="00071295"/>
    <w:rsid w:val="00074BBD"/>
    <w:rsid w:val="00077EF4"/>
    <w:rsid w:val="000828B3"/>
    <w:rsid w:val="00086861"/>
    <w:rsid w:val="000933F0"/>
    <w:rsid w:val="00095168"/>
    <w:rsid w:val="000A3C98"/>
    <w:rsid w:val="000A450F"/>
    <w:rsid w:val="000A5534"/>
    <w:rsid w:val="000A70D8"/>
    <w:rsid w:val="000A7888"/>
    <w:rsid w:val="000B0410"/>
    <w:rsid w:val="000B14EE"/>
    <w:rsid w:val="000B44E6"/>
    <w:rsid w:val="000B6253"/>
    <w:rsid w:val="000C0651"/>
    <w:rsid w:val="000C070A"/>
    <w:rsid w:val="000C4D6E"/>
    <w:rsid w:val="000C4EF3"/>
    <w:rsid w:val="000C6C20"/>
    <w:rsid w:val="000D26E0"/>
    <w:rsid w:val="000E3139"/>
    <w:rsid w:val="000E32FC"/>
    <w:rsid w:val="000E3B2E"/>
    <w:rsid w:val="000E7EFF"/>
    <w:rsid w:val="000F0653"/>
    <w:rsid w:val="000F3178"/>
    <w:rsid w:val="000F4E11"/>
    <w:rsid w:val="000F770F"/>
    <w:rsid w:val="00102524"/>
    <w:rsid w:val="00102741"/>
    <w:rsid w:val="00102A9B"/>
    <w:rsid w:val="00102C7A"/>
    <w:rsid w:val="0010538B"/>
    <w:rsid w:val="00117487"/>
    <w:rsid w:val="001243D0"/>
    <w:rsid w:val="00140841"/>
    <w:rsid w:val="00140D5B"/>
    <w:rsid w:val="001423E4"/>
    <w:rsid w:val="00142C6D"/>
    <w:rsid w:val="00145DBF"/>
    <w:rsid w:val="001512E3"/>
    <w:rsid w:val="00154320"/>
    <w:rsid w:val="0016094E"/>
    <w:rsid w:val="00160D44"/>
    <w:rsid w:val="001724DB"/>
    <w:rsid w:val="0018027A"/>
    <w:rsid w:val="00185ECF"/>
    <w:rsid w:val="001907FF"/>
    <w:rsid w:val="0019674A"/>
    <w:rsid w:val="001A41A0"/>
    <w:rsid w:val="001A6227"/>
    <w:rsid w:val="001B6593"/>
    <w:rsid w:val="001C02D6"/>
    <w:rsid w:val="001D49EC"/>
    <w:rsid w:val="001E0DB5"/>
    <w:rsid w:val="001F3C2A"/>
    <w:rsid w:val="001F5CB7"/>
    <w:rsid w:val="001F6B66"/>
    <w:rsid w:val="00204DDC"/>
    <w:rsid w:val="0021090C"/>
    <w:rsid w:val="0021301A"/>
    <w:rsid w:val="0021547F"/>
    <w:rsid w:val="00216164"/>
    <w:rsid w:val="002217CE"/>
    <w:rsid w:val="00222B2B"/>
    <w:rsid w:val="002242E8"/>
    <w:rsid w:val="00224346"/>
    <w:rsid w:val="0022609A"/>
    <w:rsid w:val="0022731C"/>
    <w:rsid w:val="00230C96"/>
    <w:rsid w:val="00245F69"/>
    <w:rsid w:val="00247ADE"/>
    <w:rsid w:val="00251823"/>
    <w:rsid w:val="00252D1E"/>
    <w:rsid w:val="0025348B"/>
    <w:rsid w:val="002567D5"/>
    <w:rsid w:val="00262849"/>
    <w:rsid w:val="00264295"/>
    <w:rsid w:val="002659B5"/>
    <w:rsid w:val="002727A2"/>
    <w:rsid w:val="00274DFF"/>
    <w:rsid w:val="00274F26"/>
    <w:rsid w:val="00276113"/>
    <w:rsid w:val="00277EBC"/>
    <w:rsid w:val="002828A9"/>
    <w:rsid w:val="00283688"/>
    <w:rsid w:val="0028499E"/>
    <w:rsid w:val="00290985"/>
    <w:rsid w:val="00292CFA"/>
    <w:rsid w:val="00294E4E"/>
    <w:rsid w:val="00295CDF"/>
    <w:rsid w:val="00295D12"/>
    <w:rsid w:val="002A30B1"/>
    <w:rsid w:val="002A66FA"/>
    <w:rsid w:val="002B6B20"/>
    <w:rsid w:val="002B6C61"/>
    <w:rsid w:val="002B74E0"/>
    <w:rsid w:val="002C00CD"/>
    <w:rsid w:val="002C2BF1"/>
    <w:rsid w:val="002C2F6A"/>
    <w:rsid w:val="002C396C"/>
    <w:rsid w:val="002C39B4"/>
    <w:rsid w:val="002D2522"/>
    <w:rsid w:val="002D371C"/>
    <w:rsid w:val="002D6638"/>
    <w:rsid w:val="002D766B"/>
    <w:rsid w:val="002D7C71"/>
    <w:rsid w:val="002F0A8B"/>
    <w:rsid w:val="002F0B18"/>
    <w:rsid w:val="002F15A5"/>
    <w:rsid w:val="002F4418"/>
    <w:rsid w:val="002F67A7"/>
    <w:rsid w:val="00307084"/>
    <w:rsid w:val="00311965"/>
    <w:rsid w:val="00313BA7"/>
    <w:rsid w:val="00315AFB"/>
    <w:rsid w:val="00315E8C"/>
    <w:rsid w:val="00331260"/>
    <w:rsid w:val="00331AA9"/>
    <w:rsid w:val="0033305F"/>
    <w:rsid w:val="00336CB6"/>
    <w:rsid w:val="00340DF6"/>
    <w:rsid w:val="00345A75"/>
    <w:rsid w:val="00351396"/>
    <w:rsid w:val="0035306E"/>
    <w:rsid w:val="003675FF"/>
    <w:rsid w:val="0037067E"/>
    <w:rsid w:val="00376311"/>
    <w:rsid w:val="0037732D"/>
    <w:rsid w:val="0037740B"/>
    <w:rsid w:val="00377A2B"/>
    <w:rsid w:val="003A1C96"/>
    <w:rsid w:val="003A79D2"/>
    <w:rsid w:val="003C322E"/>
    <w:rsid w:val="003C78D1"/>
    <w:rsid w:val="003D0488"/>
    <w:rsid w:val="003D22C8"/>
    <w:rsid w:val="003D33C5"/>
    <w:rsid w:val="003D4352"/>
    <w:rsid w:val="003D4A04"/>
    <w:rsid w:val="003D5EF0"/>
    <w:rsid w:val="003E4D6C"/>
    <w:rsid w:val="003E535E"/>
    <w:rsid w:val="00402902"/>
    <w:rsid w:val="0040560A"/>
    <w:rsid w:val="00405CC1"/>
    <w:rsid w:val="00410274"/>
    <w:rsid w:val="00412127"/>
    <w:rsid w:val="00414C99"/>
    <w:rsid w:val="0041791F"/>
    <w:rsid w:val="00417ACE"/>
    <w:rsid w:val="0042027F"/>
    <w:rsid w:val="00420CA3"/>
    <w:rsid w:val="00423D40"/>
    <w:rsid w:val="00427F4A"/>
    <w:rsid w:val="0043415E"/>
    <w:rsid w:val="00435856"/>
    <w:rsid w:val="00435994"/>
    <w:rsid w:val="00441831"/>
    <w:rsid w:val="004471BF"/>
    <w:rsid w:val="004526F5"/>
    <w:rsid w:val="00453156"/>
    <w:rsid w:val="004536A6"/>
    <w:rsid w:val="00454F8C"/>
    <w:rsid w:val="0046206D"/>
    <w:rsid w:val="00473D08"/>
    <w:rsid w:val="004811F1"/>
    <w:rsid w:val="004815CF"/>
    <w:rsid w:val="00484E46"/>
    <w:rsid w:val="004854AC"/>
    <w:rsid w:val="00492451"/>
    <w:rsid w:val="004942BA"/>
    <w:rsid w:val="004A253E"/>
    <w:rsid w:val="004A466F"/>
    <w:rsid w:val="004A5845"/>
    <w:rsid w:val="004A69FC"/>
    <w:rsid w:val="004A6A45"/>
    <w:rsid w:val="004B31DF"/>
    <w:rsid w:val="004B69B4"/>
    <w:rsid w:val="004C13BE"/>
    <w:rsid w:val="004C2B09"/>
    <w:rsid w:val="004C301F"/>
    <w:rsid w:val="004D319B"/>
    <w:rsid w:val="004D33A8"/>
    <w:rsid w:val="004D7EB0"/>
    <w:rsid w:val="004E4E9B"/>
    <w:rsid w:val="004E5636"/>
    <w:rsid w:val="004F1F4F"/>
    <w:rsid w:val="004F3024"/>
    <w:rsid w:val="004F6666"/>
    <w:rsid w:val="005003AC"/>
    <w:rsid w:val="005006E0"/>
    <w:rsid w:val="00500C56"/>
    <w:rsid w:val="00503809"/>
    <w:rsid w:val="005050F8"/>
    <w:rsid w:val="00516FAF"/>
    <w:rsid w:val="005209DD"/>
    <w:rsid w:val="00524F05"/>
    <w:rsid w:val="005262D2"/>
    <w:rsid w:val="00532EFC"/>
    <w:rsid w:val="005331B1"/>
    <w:rsid w:val="00533EC0"/>
    <w:rsid w:val="005401E2"/>
    <w:rsid w:val="0054471F"/>
    <w:rsid w:val="00552B2D"/>
    <w:rsid w:val="00555947"/>
    <w:rsid w:val="005616FD"/>
    <w:rsid w:val="00564463"/>
    <w:rsid w:val="00567618"/>
    <w:rsid w:val="00570B49"/>
    <w:rsid w:val="00582076"/>
    <w:rsid w:val="00582373"/>
    <w:rsid w:val="0058587F"/>
    <w:rsid w:val="00586EDB"/>
    <w:rsid w:val="0058737C"/>
    <w:rsid w:val="00587724"/>
    <w:rsid w:val="0059163F"/>
    <w:rsid w:val="00591EA9"/>
    <w:rsid w:val="00592E8B"/>
    <w:rsid w:val="00596671"/>
    <w:rsid w:val="00597E83"/>
    <w:rsid w:val="00597F51"/>
    <w:rsid w:val="005A15C6"/>
    <w:rsid w:val="005A3D6D"/>
    <w:rsid w:val="005A5F00"/>
    <w:rsid w:val="005A6BC4"/>
    <w:rsid w:val="005A7197"/>
    <w:rsid w:val="005B1037"/>
    <w:rsid w:val="005B2476"/>
    <w:rsid w:val="005B4663"/>
    <w:rsid w:val="005B64E1"/>
    <w:rsid w:val="005C0D14"/>
    <w:rsid w:val="005C5BD0"/>
    <w:rsid w:val="005D02C2"/>
    <w:rsid w:val="005D1CDD"/>
    <w:rsid w:val="005D4E69"/>
    <w:rsid w:val="005D4E92"/>
    <w:rsid w:val="005D5A9E"/>
    <w:rsid w:val="005D5CF3"/>
    <w:rsid w:val="005D7592"/>
    <w:rsid w:val="005D7EB9"/>
    <w:rsid w:val="005D7EF2"/>
    <w:rsid w:val="005F1B58"/>
    <w:rsid w:val="005F2694"/>
    <w:rsid w:val="005F3CEF"/>
    <w:rsid w:val="005F74F7"/>
    <w:rsid w:val="00602E75"/>
    <w:rsid w:val="00604408"/>
    <w:rsid w:val="00611AFA"/>
    <w:rsid w:val="00613AD0"/>
    <w:rsid w:val="006144E2"/>
    <w:rsid w:val="006201CE"/>
    <w:rsid w:val="006215DE"/>
    <w:rsid w:val="00621914"/>
    <w:rsid w:val="00621C4F"/>
    <w:rsid w:val="0063180B"/>
    <w:rsid w:val="006349B0"/>
    <w:rsid w:val="006378B6"/>
    <w:rsid w:val="00637981"/>
    <w:rsid w:val="00644E30"/>
    <w:rsid w:val="00647AD3"/>
    <w:rsid w:val="00650766"/>
    <w:rsid w:val="00655E59"/>
    <w:rsid w:val="006602A6"/>
    <w:rsid w:val="00665528"/>
    <w:rsid w:val="00672F84"/>
    <w:rsid w:val="006737EE"/>
    <w:rsid w:val="00674659"/>
    <w:rsid w:val="00674899"/>
    <w:rsid w:val="00676BD8"/>
    <w:rsid w:val="006773A1"/>
    <w:rsid w:val="00682581"/>
    <w:rsid w:val="00690B10"/>
    <w:rsid w:val="00692071"/>
    <w:rsid w:val="00693C21"/>
    <w:rsid w:val="00697198"/>
    <w:rsid w:val="00697331"/>
    <w:rsid w:val="00697D24"/>
    <w:rsid w:val="00697D4C"/>
    <w:rsid w:val="006A5B20"/>
    <w:rsid w:val="006B2821"/>
    <w:rsid w:val="006B458E"/>
    <w:rsid w:val="006C006D"/>
    <w:rsid w:val="006C4ED3"/>
    <w:rsid w:val="006C6C5F"/>
    <w:rsid w:val="006D3EC7"/>
    <w:rsid w:val="006D7958"/>
    <w:rsid w:val="006E2EEC"/>
    <w:rsid w:val="006E300F"/>
    <w:rsid w:val="006E5A4A"/>
    <w:rsid w:val="006F063D"/>
    <w:rsid w:val="006F293C"/>
    <w:rsid w:val="006F6115"/>
    <w:rsid w:val="00703E49"/>
    <w:rsid w:val="0070493D"/>
    <w:rsid w:val="007060EB"/>
    <w:rsid w:val="00715BCE"/>
    <w:rsid w:val="00717171"/>
    <w:rsid w:val="00723877"/>
    <w:rsid w:val="00723E6B"/>
    <w:rsid w:val="00725F01"/>
    <w:rsid w:val="00727706"/>
    <w:rsid w:val="00733ECF"/>
    <w:rsid w:val="00746DDF"/>
    <w:rsid w:val="00756A25"/>
    <w:rsid w:val="00761609"/>
    <w:rsid w:val="00762E3A"/>
    <w:rsid w:val="007721A7"/>
    <w:rsid w:val="00772BA0"/>
    <w:rsid w:val="0077451F"/>
    <w:rsid w:val="007904D3"/>
    <w:rsid w:val="00794F79"/>
    <w:rsid w:val="0079736A"/>
    <w:rsid w:val="007A1AF4"/>
    <w:rsid w:val="007A6A2C"/>
    <w:rsid w:val="007B1493"/>
    <w:rsid w:val="007B39AE"/>
    <w:rsid w:val="007C0AE8"/>
    <w:rsid w:val="007C51D1"/>
    <w:rsid w:val="007D46BD"/>
    <w:rsid w:val="007D47ED"/>
    <w:rsid w:val="007D6AB6"/>
    <w:rsid w:val="007D6C99"/>
    <w:rsid w:val="007D79A3"/>
    <w:rsid w:val="007D7DA5"/>
    <w:rsid w:val="007E0881"/>
    <w:rsid w:val="007E268C"/>
    <w:rsid w:val="007E2C72"/>
    <w:rsid w:val="007E5647"/>
    <w:rsid w:val="007E76A7"/>
    <w:rsid w:val="007F294D"/>
    <w:rsid w:val="007F61EB"/>
    <w:rsid w:val="0080143C"/>
    <w:rsid w:val="00805154"/>
    <w:rsid w:val="008051DC"/>
    <w:rsid w:val="00811FFB"/>
    <w:rsid w:val="008132A0"/>
    <w:rsid w:val="0081714B"/>
    <w:rsid w:val="00817CE9"/>
    <w:rsid w:val="00821A24"/>
    <w:rsid w:val="00825990"/>
    <w:rsid w:val="00826C6D"/>
    <w:rsid w:val="00840BCF"/>
    <w:rsid w:val="00841618"/>
    <w:rsid w:val="00847227"/>
    <w:rsid w:val="008605D3"/>
    <w:rsid w:val="00863473"/>
    <w:rsid w:val="00865849"/>
    <w:rsid w:val="0087099F"/>
    <w:rsid w:val="008748E4"/>
    <w:rsid w:val="00874D1F"/>
    <w:rsid w:val="00875FC2"/>
    <w:rsid w:val="00881F7A"/>
    <w:rsid w:val="00881F99"/>
    <w:rsid w:val="008831CB"/>
    <w:rsid w:val="00886872"/>
    <w:rsid w:val="008900BF"/>
    <w:rsid w:val="008902E7"/>
    <w:rsid w:val="00892CC7"/>
    <w:rsid w:val="008931B8"/>
    <w:rsid w:val="0089544B"/>
    <w:rsid w:val="008A5633"/>
    <w:rsid w:val="008B0613"/>
    <w:rsid w:val="008B4566"/>
    <w:rsid w:val="008B6A0C"/>
    <w:rsid w:val="008B73E0"/>
    <w:rsid w:val="008D4EFD"/>
    <w:rsid w:val="008D53B7"/>
    <w:rsid w:val="008E159C"/>
    <w:rsid w:val="008E396C"/>
    <w:rsid w:val="008E57D9"/>
    <w:rsid w:val="008E6E2D"/>
    <w:rsid w:val="008F63E7"/>
    <w:rsid w:val="00902FA7"/>
    <w:rsid w:val="00905660"/>
    <w:rsid w:val="009112B5"/>
    <w:rsid w:val="00912807"/>
    <w:rsid w:val="009130FA"/>
    <w:rsid w:val="00915F5B"/>
    <w:rsid w:val="009215F1"/>
    <w:rsid w:val="0092308F"/>
    <w:rsid w:val="009238CB"/>
    <w:rsid w:val="009305C1"/>
    <w:rsid w:val="00930A6F"/>
    <w:rsid w:val="009340FB"/>
    <w:rsid w:val="00936477"/>
    <w:rsid w:val="00936770"/>
    <w:rsid w:val="00941F7C"/>
    <w:rsid w:val="009455F1"/>
    <w:rsid w:val="00946E7F"/>
    <w:rsid w:val="0094773C"/>
    <w:rsid w:val="009502EE"/>
    <w:rsid w:val="00951094"/>
    <w:rsid w:val="00953FB5"/>
    <w:rsid w:val="009560B0"/>
    <w:rsid w:val="00957B58"/>
    <w:rsid w:val="00964D72"/>
    <w:rsid w:val="00966691"/>
    <w:rsid w:val="009A2544"/>
    <w:rsid w:val="009A298D"/>
    <w:rsid w:val="009A7905"/>
    <w:rsid w:val="009B53F0"/>
    <w:rsid w:val="009C135F"/>
    <w:rsid w:val="009C35CA"/>
    <w:rsid w:val="009C645C"/>
    <w:rsid w:val="009D3C57"/>
    <w:rsid w:val="009D4B9B"/>
    <w:rsid w:val="009D786A"/>
    <w:rsid w:val="009D7990"/>
    <w:rsid w:val="009E2B71"/>
    <w:rsid w:val="009F67EA"/>
    <w:rsid w:val="00A05E99"/>
    <w:rsid w:val="00A06F0E"/>
    <w:rsid w:val="00A104AA"/>
    <w:rsid w:val="00A1279F"/>
    <w:rsid w:val="00A12990"/>
    <w:rsid w:val="00A13630"/>
    <w:rsid w:val="00A26844"/>
    <w:rsid w:val="00A2785C"/>
    <w:rsid w:val="00A342B5"/>
    <w:rsid w:val="00A36FF9"/>
    <w:rsid w:val="00A418E5"/>
    <w:rsid w:val="00A42077"/>
    <w:rsid w:val="00A42159"/>
    <w:rsid w:val="00A42952"/>
    <w:rsid w:val="00A443A2"/>
    <w:rsid w:val="00A52BEB"/>
    <w:rsid w:val="00A5576C"/>
    <w:rsid w:val="00A5613E"/>
    <w:rsid w:val="00A60E7D"/>
    <w:rsid w:val="00A63063"/>
    <w:rsid w:val="00A63C96"/>
    <w:rsid w:val="00A65D42"/>
    <w:rsid w:val="00A67DB0"/>
    <w:rsid w:val="00A701C5"/>
    <w:rsid w:val="00A7045D"/>
    <w:rsid w:val="00A709C7"/>
    <w:rsid w:val="00A76D91"/>
    <w:rsid w:val="00A779F7"/>
    <w:rsid w:val="00A80366"/>
    <w:rsid w:val="00A80D22"/>
    <w:rsid w:val="00A828E3"/>
    <w:rsid w:val="00A8303A"/>
    <w:rsid w:val="00A91689"/>
    <w:rsid w:val="00A93301"/>
    <w:rsid w:val="00A95D40"/>
    <w:rsid w:val="00A95EC5"/>
    <w:rsid w:val="00A96388"/>
    <w:rsid w:val="00A96657"/>
    <w:rsid w:val="00AA14CB"/>
    <w:rsid w:val="00AA2EE3"/>
    <w:rsid w:val="00AA2F05"/>
    <w:rsid w:val="00AA3DAF"/>
    <w:rsid w:val="00AB0735"/>
    <w:rsid w:val="00AB42AB"/>
    <w:rsid w:val="00AC31E7"/>
    <w:rsid w:val="00AC60FE"/>
    <w:rsid w:val="00AD345C"/>
    <w:rsid w:val="00AD5A73"/>
    <w:rsid w:val="00AD6080"/>
    <w:rsid w:val="00AE0710"/>
    <w:rsid w:val="00AE1885"/>
    <w:rsid w:val="00AE3A23"/>
    <w:rsid w:val="00AE4E5A"/>
    <w:rsid w:val="00AF08D5"/>
    <w:rsid w:val="00AF43BE"/>
    <w:rsid w:val="00AF75ED"/>
    <w:rsid w:val="00B1132E"/>
    <w:rsid w:val="00B21588"/>
    <w:rsid w:val="00B25C55"/>
    <w:rsid w:val="00B25DBB"/>
    <w:rsid w:val="00B260FE"/>
    <w:rsid w:val="00B32D16"/>
    <w:rsid w:val="00B32E0F"/>
    <w:rsid w:val="00B33402"/>
    <w:rsid w:val="00B42DFF"/>
    <w:rsid w:val="00B50841"/>
    <w:rsid w:val="00B51898"/>
    <w:rsid w:val="00B54FD6"/>
    <w:rsid w:val="00B576EA"/>
    <w:rsid w:val="00B60C14"/>
    <w:rsid w:val="00B61502"/>
    <w:rsid w:val="00B7038E"/>
    <w:rsid w:val="00B723C6"/>
    <w:rsid w:val="00B72E28"/>
    <w:rsid w:val="00B7465A"/>
    <w:rsid w:val="00B75600"/>
    <w:rsid w:val="00B758D8"/>
    <w:rsid w:val="00B8126D"/>
    <w:rsid w:val="00B81CEF"/>
    <w:rsid w:val="00B8430F"/>
    <w:rsid w:val="00B845D1"/>
    <w:rsid w:val="00B95470"/>
    <w:rsid w:val="00BA1135"/>
    <w:rsid w:val="00BA7BBC"/>
    <w:rsid w:val="00BB0045"/>
    <w:rsid w:val="00BB5B35"/>
    <w:rsid w:val="00BC0ED3"/>
    <w:rsid w:val="00BC7649"/>
    <w:rsid w:val="00BD5BC9"/>
    <w:rsid w:val="00BD6701"/>
    <w:rsid w:val="00BE01CC"/>
    <w:rsid w:val="00BE38DD"/>
    <w:rsid w:val="00BE742F"/>
    <w:rsid w:val="00BF41F5"/>
    <w:rsid w:val="00BF57EE"/>
    <w:rsid w:val="00C04528"/>
    <w:rsid w:val="00C12319"/>
    <w:rsid w:val="00C1240E"/>
    <w:rsid w:val="00C15934"/>
    <w:rsid w:val="00C20228"/>
    <w:rsid w:val="00C232A2"/>
    <w:rsid w:val="00C24F53"/>
    <w:rsid w:val="00C27FCE"/>
    <w:rsid w:val="00C40945"/>
    <w:rsid w:val="00C42859"/>
    <w:rsid w:val="00C4324B"/>
    <w:rsid w:val="00C50995"/>
    <w:rsid w:val="00C542DF"/>
    <w:rsid w:val="00C64EB2"/>
    <w:rsid w:val="00C72BAE"/>
    <w:rsid w:val="00C73C13"/>
    <w:rsid w:val="00C76741"/>
    <w:rsid w:val="00C77BA9"/>
    <w:rsid w:val="00C83296"/>
    <w:rsid w:val="00C857CC"/>
    <w:rsid w:val="00C85980"/>
    <w:rsid w:val="00C8760A"/>
    <w:rsid w:val="00C9120D"/>
    <w:rsid w:val="00C91CBA"/>
    <w:rsid w:val="00C91DDF"/>
    <w:rsid w:val="00C92234"/>
    <w:rsid w:val="00C9413B"/>
    <w:rsid w:val="00C95836"/>
    <w:rsid w:val="00C9622A"/>
    <w:rsid w:val="00CA1045"/>
    <w:rsid w:val="00CA3C90"/>
    <w:rsid w:val="00CB1B40"/>
    <w:rsid w:val="00CB79DD"/>
    <w:rsid w:val="00CC0313"/>
    <w:rsid w:val="00CC37DC"/>
    <w:rsid w:val="00CC425F"/>
    <w:rsid w:val="00CD03C0"/>
    <w:rsid w:val="00CD0DA6"/>
    <w:rsid w:val="00CD2C55"/>
    <w:rsid w:val="00CD5D11"/>
    <w:rsid w:val="00CE68EA"/>
    <w:rsid w:val="00CF1C2F"/>
    <w:rsid w:val="00CF3E26"/>
    <w:rsid w:val="00D0206B"/>
    <w:rsid w:val="00D02DA4"/>
    <w:rsid w:val="00D10FC1"/>
    <w:rsid w:val="00D17F54"/>
    <w:rsid w:val="00D250E0"/>
    <w:rsid w:val="00D26026"/>
    <w:rsid w:val="00D268CE"/>
    <w:rsid w:val="00D30CA8"/>
    <w:rsid w:val="00D30F7F"/>
    <w:rsid w:val="00D35662"/>
    <w:rsid w:val="00D405E2"/>
    <w:rsid w:val="00D4143E"/>
    <w:rsid w:val="00D449B8"/>
    <w:rsid w:val="00D45477"/>
    <w:rsid w:val="00D46C29"/>
    <w:rsid w:val="00D50B64"/>
    <w:rsid w:val="00D5486C"/>
    <w:rsid w:val="00D56504"/>
    <w:rsid w:val="00D67377"/>
    <w:rsid w:val="00D732F3"/>
    <w:rsid w:val="00D75154"/>
    <w:rsid w:val="00D80E68"/>
    <w:rsid w:val="00D8271E"/>
    <w:rsid w:val="00D928CB"/>
    <w:rsid w:val="00D94C28"/>
    <w:rsid w:val="00D974DA"/>
    <w:rsid w:val="00DA4299"/>
    <w:rsid w:val="00DB1E69"/>
    <w:rsid w:val="00DB7E51"/>
    <w:rsid w:val="00DC030F"/>
    <w:rsid w:val="00DC0933"/>
    <w:rsid w:val="00DC0FCB"/>
    <w:rsid w:val="00DC24A8"/>
    <w:rsid w:val="00DC251A"/>
    <w:rsid w:val="00DD2950"/>
    <w:rsid w:val="00DE4B34"/>
    <w:rsid w:val="00DE5737"/>
    <w:rsid w:val="00DE6506"/>
    <w:rsid w:val="00DF55A8"/>
    <w:rsid w:val="00DF65FE"/>
    <w:rsid w:val="00E161D7"/>
    <w:rsid w:val="00E20CC9"/>
    <w:rsid w:val="00E2179F"/>
    <w:rsid w:val="00E32FE0"/>
    <w:rsid w:val="00E402BE"/>
    <w:rsid w:val="00E41740"/>
    <w:rsid w:val="00E425A8"/>
    <w:rsid w:val="00E45E36"/>
    <w:rsid w:val="00E468C7"/>
    <w:rsid w:val="00E469EB"/>
    <w:rsid w:val="00E47D88"/>
    <w:rsid w:val="00E5081D"/>
    <w:rsid w:val="00E55223"/>
    <w:rsid w:val="00E56634"/>
    <w:rsid w:val="00E57CF9"/>
    <w:rsid w:val="00E632BC"/>
    <w:rsid w:val="00E64780"/>
    <w:rsid w:val="00E74707"/>
    <w:rsid w:val="00E74F8D"/>
    <w:rsid w:val="00E77155"/>
    <w:rsid w:val="00E77BF6"/>
    <w:rsid w:val="00E814E9"/>
    <w:rsid w:val="00E82F21"/>
    <w:rsid w:val="00E83615"/>
    <w:rsid w:val="00E87DEA"/>
    <w:rsid w:val="00E92EEA"/>
    <w:rsid w:val="00E92FBE"/>
    <w:rsid w:val="00EB1CDB"/>
    <w:rsid w:val="00EB5786"/>
    <w:rsid w:val="00EC0E6E"/>
    <w:rsid w:val="00EC402D"/>
    <w:rsid w:val="00EE1503"/>
    <w:rsid w:val="00EE1D35"/>
    <w:rsid w:val="00EE2451"/>
    <w:rsid w:val="00EF056B"/>
    <w:rsid w:val="00EF1FD5"/>
    <w:rsid w:val="00F04526"/>
    <w:rsid w:val="00F103E9"/>
    <w:rsid w:val="00F119DC"/>
    <w:rsid w:val="00F14C17"/>
    <w:rsid w:val="00F1594A"/>
    <w:rsid w:val="00F16677"/>
    <w:rsid w:val="00F16B70"/>
    <w:rsid w:val="00F2483B"/>
    <w:rsid w:val="00F26CED"/>
    <w:rsid w:val="00F340E2"/>
    <w:rsid w:val="00F467DF"/>
    <w:rsid w:val="00F5754A"/>
    <w:rsid w:val="00F61819"/>
    <w:rsid w:val="00F61929"/>
    <w:rsid w:val="00F70C1D"/>
    <w:rsid w:val="00F731A2"/>
    <w:rsid w:val="00F739EE"/>
    <w:rsid w:val="00F76946"/>
    <w:rsid w:val="00F81073"/>
    <w:rsid w:val="00F82DA2"/>
    <w:rsid w:val="00F8710F"/>
    <w:rsid w:val="00F879DD"/>
    <w:rsid w:val="00F918B7"/>
    <w:rsid w:val="00F920C1"/>
    <w:rsid w:val="00F941BE"/>
    <w:rsid w:val="00F97014"/>
    <w:rsid w:val="00FA2F6F"/>
    <w:rsid w:val="00FA396A"/>
    <w:rsid w:val="00FB1B8F"/>
    <w:rsid w:val="00FB1C0E"/>
    <w:rsid w:val="00FB4A18"/>
    <w:rsid w:val="00FC02D3"/>
    <w:rsid w:val="00FC18F6"/>
    <w:rsid w:val="00FC2BCD"/>
    <w:rsid w:val="00FC5C5E"/>
    <w:rsid w:val="00FC7A1D"/>
    <w:rsid w:val="00FE014E"/>
    <w:rsid w:val="00FE04C9"/>
    <w:rsid w:val="00FE121B"/>
    <w:rsid w:val="00FE350E"/>
    <w:rsid w:val="00FE368A"/>
    <w:rsid w:val="00FE7AA4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57AF"/>
  <w15:docId w15:val="{80188A0F-7568-4074-AF78-F3DD5387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link w:val="Teksttreci2"/>
    <w:rPr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TeksttreciExact">
    <w:name w:val="Tekst treści Exact"/>
    <w:basedOn w:val="Domylnaczcionkaakapitu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32">
    <w:name w:val="Nagłówek #3 (2)_"/>
    <w:basedOn w:val="Domylnaczcionkaakapitu"/>
    <w:link w:val="Nagwek320"/>
    <w:rPr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b/>
      <w:bCs/>
      <w:i/>
      <w:iCs/>
      <w:spacing w:val="19"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40" w:line="0" w:lineRule="atLeast"/>
      <w:ind w:hanging="300"/>
      <w:jc w:val="right"/>
    </w:pPr>
    <w:rPr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after="240" w:line="0" w:lineRule="atLeast"/>
      <w:jc w:val="center"/>
    </w:pPr>
    <w:rPr>
      <w:b/>
      <w:bCs/>
      <w:spacing w:val="40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center"/>
      <w:outlineLvl w:val="0"/>
    </w:pPr>
    <w:rPr>
      <w:b/>
      <w:bCs/>
      <w:spacing w:val="30"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240" w:line="0" w:lineRule="atLeast"/>
      <w:jc w:val="center"/>
      <w:outlineLvl w:val="2"/>
    </w:pPr>
    <w:rPr>
      <w:sz w:val="18"/>
      <w:szCs w:val="18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180" w:after="180" w:line="0" w:lineRule="atLeast"/>
      <w:jc w:val="center"/>
      <w:outlineLvl w:val="2"/>
    </w:pPr>
    <w:rPr>
      <w:b/>
      <w:bCs/>
      <w:spacing w:val="50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after="420" w:line="0" w:lineRule="atLeast"/>
      <w:jc w:val="center"/>
      <w:outlineLvl w:val="1"/>
    </w:pPr>
    <w:rPr>
      <w:b/>
      <w:bCs/>
      <w:spacing w:val="30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sz w:val="18"/>
      <w:szCs w:val="18"/>
    </w:rPr>
  </w:style>
  <w:style w:type="paragraph" w:styleId="Nagwek">
    <w:name w:val="header"/>
    <w:basedOn w:val="Normalny"/>
    <w:link w:val="NagwekZnak"/>
    <w:unhideWhenUsed/>
    <w:rsid w:val="00CB7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9D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7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9DD"/>
    <w:rPr>
      <w:color w:val="000000"/>
    </w:rPr>
  </w:style>
  <w:style w:type="paragraph" w:styleId="Akapitzlist">
    <w:name w:val="List Paragraph"/>
    <w:aliases w:val="Numerowanie,lp1,Preambuła,Akapit z listą2"/>
    <w:basedOn w:val="Normalny"/>
    <w:link w:val="AkapitzlistZnak"/>
    <w:uiPriority w:val="34"/>
    <w:qFormat/>
    <w:rsid w:val="00FC2BCD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pl-PL"/>
    </w:rPr>
  </w:style>
  <w:style w:type="paragraph" w:customStyle="1" w:styleId="ZnakZnak2">
    <w:name w:val="Znak Znak2"/>
    <w:basedOn w:val="Normalny"/>
    <w:rsid w:val="00FC2BCD"/>
    <w:pPr>
      <w:widowControl/>
      <w:spacing w:line="360" w:lineRule="atLeast"/>
      <w:jc w:val="both"/>
    </w:pPr>
    <w:rPr>
      <w:color w:val="auto"/>
      <w:szCs w:val="20"/>
      <w:lang w:val="pl-PL"/>
    </w:rPr>
  </w:style>
  <w:style w:type="character" w:customStyle="1" w:styleId="Teksttreci20">
    <w:name w:val="Tekst treści (2)_"/>
    <w:rsid w:val="00761609"/>
    <w:rPr>
      <w:sz w:val="21"/>
      <w:szCs w:val="21"/>
      <w:shd w:val="clear" w:color="auto" w:fill="FFFFFF"/>
    </w:rPr>
  </w:style>
  <w:style w:type="character" w:customStyle="1" w:styleId="Teksttreci2Bezpogrubienia">
    <w:name w:val="Tekst treści (2) + Bez pogrubienia"/>
    <w:qFormat/>
    <w:rsid w:val="007616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styleId="Odwoaniedokomentarza">
    <w:name w:val="annotation reference"/>
    <w:basedOn w:val="Domylnaczcionkaakapitu"/>
    <w:uiPriority w:val="99"/>
    <w:unhideWhenUsed/>
    <w:rsid w:val="0066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02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02A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2A6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2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A6"/>
    <w:rPr>
      <w:rFonts w:ascii="Segoe UI" w:hAnsi="Segoe UI" w:cs="Segoe UI"/>
      <w:color w:val="000000"/>
      <w:sz w:val="18"/>
      <w:szCs w:val="18"/>
    </w:rPr>
  </w:style>
  <w:style w:type="paragraph" w:customStyle="1" w:styleId="NormalnyWeb1">
    <w:name w:val="Normalny (Web)1"/>
    <w:basedOn w:val="Normalny"/>
    <w:rsid w:val="004F3024"/>
    <w:pPr>
      <w:widowControl/>
      <w:suppressAutoHyphens/>
    </w:pPr>
    <w:rPr>
      <w:color w:val="auto"/>
      <w:kern w:val="1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D02DA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E39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396C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6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65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065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77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773C"/>
    <w:rPr>
      <w:color w:val="000000"/>
    </w:rPr>
  </w:style>
  <w:style w:type="character" w:customStyle="1" w:styleId="AkapitzlistZnak">
    <w:name w:val="Akapit z listą Znak"/>
    <w:aliases w:val="Numerowanie Znak,lp1 Znak,Preambuła Znak,Akapit z listą2 Znak"/>
    <w:link w:val="Akapitzlist"/>
    <w:uiPriority w:val="34"/>
    <w:locked/>
    <w:rsid w:val="00503809"/>
    <w:rPr>
      <w:rFonts w:ascii="Calibri" w:hAnsi="Calibri"/>
      <w:sz w:val="22"/>
      <w:szCs w:val="22"/>
      <w:lang w:val="pl-PL"/>
    </w:rPr>
  </w:style>
  <w:style w:type="character" w:customStyle="1" w:styleId="Bodytext2">
    <w:name w:val="Body text (2)_"/>
    <w:link w:val="Bodytext20"/>
    <w:rsid w:val="00D449B8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449B8"/>
    <w:pPr>
      <w:shd w:val="clear" w:color="auto" w:fill="FFFFFF"/>
      <w:spacing w:after="60" w:line="0" w:lineRule="atLeast"/>
      <w:ind w:hanging="364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D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DD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DDF"/>
    <w:rPr>
      <w:vertAlign w:val="superscript"/>
    </w:rPr>
  </w:style>
  <w:style w:type="paragraph" w:styleId="Poprawka">
    <w:name w:val="Revision"/>
    <w:hidden/>
    <w:uiPriority w:val="99"/>
    <w:semiHidden/>
    <w:rsid w:val="0070493D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2FCB-A518-475C-930E-001E3208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Koczerska Barbara</dc:creator>
  <cp:lastModifiedBy>Gałązka Wojciech  (BB)</cp:lastModifiedBy>
  <cp:revision>2</cp:revision>
  <cp:lastPrinted>2021-12-16T08:13:00Z</cp:lastPrinted>
  <dcterms:created xsi:type="dcterms:W3CDTF">2024-10-29T10:15:00Z</dcterms:created>
  <dcterms:modified xsi:type="dcterms:W3CDTF">2024-10-29T10:15:00Z</dcterms:modified>
</cp:coreProperties>
</file>