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95A11" w14:textId="494C2C1A" w:rsidR="00066CDA" w:rsidRPr="002A2A62" w:rsidRDefault="000A0F80" w:rsidP="000A0F80">
      <w:pPr>
        <w:jc w:val="center"/>
        <w:rPr>
          <w:rFonts w:ascii="Calibri" w:hAnsi="Calibri" w:cs="Arial"/>
          <w:b/>
          <w:bCs/>
          <w:szCs w:val="24"/>
        </w:rPr>
      </w:pPr>
      <w:bookmarkStart w:id="0" w:name="_GoBack"/>
      <w:bookmarkEnd w:id="0"/>
      <w:r w:rsidRPr="002A2A62">
        <w:rPr>
          <w:rFonts w:ascii="Calibri" w:hAnsi="Calibri" w:cs="Arial"/>
          <w:b/>
          <w:bCs/>
          <w:szCs w:val="24"/>
        </w:rPr>
        <w:t xml:space="preserve">AKCJA INFORMACYJNA NR </w:t>
      </w:r>
      <w:r w:rsidR="00F07041">
        <w:rPr>
          <w:rFonts w:ascii="Calibri" w:hAnsi="Calibri" w:cs="Arial"/>
          <w:b/>
          <w:bCs/>
          <w:szCs w:val="24"/>
        </w:rPr>
        <w:t>2</w:t>
      </w:r>
    </w:p>
    <w:p w14:paraId="74D18FEA" w14:textId="1162D0B6" w:rsidR="000A0F80" w:rsidRPr="002A2A62" w:rsidRDefault="000A0F80" w:rsidP="000A0F80">
      <w:pPr>
        <w:jc w:val="center"/>
        <w:rPr>
          <w:rFonts w:ascii="Calibri" w:hAnsi="Calibri" w:cs="Arial"/>
          <w:sz w:val="20"/>
        </w:rPr>
      </w:pPr>
      <w:r w:rsidRPr="002A2A62">
        <w:rPr>
          <w:rFonts w:ascii="Calibri" w:hAnsi="Calibri" w:cs="Arial"/>
          <w:sz w:val="20"/>
        </w:rPr>
        <w:t>(</w:t>
      </w:r>
      <w:r w:rsidR="00F07041">
        <w:rPr>
          <w:rFonts w:ascii="Calibri" w:hAnsi="Calibri" w:cs="Arial"/>
          <w:sz w:val="20"/>
        </w:rPr>
        <w:t>wrzesień</w:t>
      </w:r>
      <w:r w:rsidRPr="002A2A62">
        <w:rPr>
          <w:rFonts w:ascii="Calibri" w:hAnsi="Calibri" w:cs="Arial"/>
          <w:sz w:val="20"/>
        </w:rPr>
        <w:t xml:space="preserve"> 2021)</w:t>
      </w:r>
    </w:p>
    <w:p w14:paraId="6CB8C4AE" w14:textId="77777777" w:rsidR="00D56F4A" w:rsidRPr="002A2A62" w:rsidRDefault="00D56F4A" w:rsidP="0055274D">
      <w:pPr>
        <w:spacing w:line="259" w:lineRule="auto"/>
        <w:ind w:left="-5"/>
        <w:rPr>
          <w:rFonts w:asciiTheme="minorHAnsi" w:hAnsiTheme="minorHAnsi" w:cstheme="minorHAnsi"/>
          <w:sz w:val="20"/>
        </w:rPr>
      </w:pPr>
      <w:r w:rsidRPr="002A2A62">
        <w:rPr>
          <w:rFonts w:asciiTheme="minorHAnsi" w:hAnsiTheme="minorHAnsi" w:cstheme="minorHAnsi"/>
          <w:b/>
          <w:sz w:val="20"/>
          <w:u w:val="single" w:color="000000"/>
        </w:rPr>
        <w:t>Instrukcja:</w:t>
      </w:r>
      <w:r w:rsidRPr="002A2A62">
        <w:rPr>
          <w:rFonts w:asciiTheme="minorHAnsi" w:hAnsiTheme="minorHAnsi" w:cstheme="minorHAnsi"/>
          <w:b/>
          <w:sz w:val="20"/>
        </w:rPr>
        <w:t xml:space="preserve"> </w:t>
      </w:r>
    </w:p>
    <w:p w14:paraId="075E429F" w14:textId="77777777" w:rsidR="00D56F4A" w:rsidRPr="002A2A62" w:rsidRDefault="00D56F4A" w:rsidP="0055274D">
      <w:pPr>
        <w:numPr>
          <w:ilvl w:val="0"/>
          <w:numId w:val="13"/>
        </w:numPr>
        <w:spacing w:line="254" w:lineRule="auto"/>
        <w:ind w:left="706" w:right="41" w:hanging="358"/>
        <w:jc w:val="both"/>
        <w:rPr>
          <w:rFonts w:asciiTheme="minorHAnsi" w:hAnsiTheme="minorHAnsi" w:cstheme="minorHAnsi"/>
          <w:sz w:val="20"/>
        </w:rPr>
      </w:pPr>
      <w:r w:rsidRPr="002A2A62">
        <w:rPr>
          <w:rFonts w:asciiTheme="minorHAnsi" w:hAnsiTheme="minorHAnsi" w:cstheme="minorHAnsi"/>
          <w:sz w:val="20"/>
        </w:rPr>
        <w:t>Prosimy czytelnie wypełnić formularz (preferowane wypełnienie drukowanymi literami).</w:t>
      </w:r>
    </w:p>
    <w:p w14:paraId="1CDDCB14" w14:textId="441C1C5C" w:rsidR="00D80B7E" w:rsidRDefault="00D80B7E" w:rsidP="0055274D">
      <w:pPr>
        <w:numPr>
          <w:ilvl w:val="0"/>
          <w:numId w:val="13"/>
        </w:numPr>
        <w:spacing w:line="254" w:lineRule="auto"/>
        <w:ind w:left="706" w:right="41" w:hanging="358"/>
        <w:jc w:val="both"/>
        <w:rPr>
          <w:rFonts w:asciiTheme="minorHAnsi" w:hAnsiTheme="minorHAnsi" w:cstheme="minorHAnsi"/>
          <w:sz w:val="20"/>
        </w:rPr>
      </w:pPr>
      <w:r>
        <w:rPr>
          <w:rFonts w:asciiTheme="minorHAnsi" w:hAnsiTheme="minorHAnsi" w:cstheme="minorHAnsi"/>
          <w:sz w:val="20"/>
        </w:rPr>
        <w:t>Wybór prosimy zaznaczyć znakiem „x”</w:t>
      </w:r>
    </w:p>
    <w:p w14:paraId="462E8788" w14:textId="1C484DCF" w:rsidR="00D56F4A" w:rsidRPr="002A2A62" w:rsidRDefault="00D56F4A" w:rsidP="0055274D">
      <w:pPr>
        <w:numPr>
          <w:ilvl w:val="0"/>
          <w:numId w:val="13"/>
        </w:numPr>
        <w:spacing w:line="254" w:lineRule="auto"/>
        <w:ind w:left="706" w:right="41" w:hanging="358"/>
        <w:jc w:val="both"/>
        <w:rPr>
          <w:rFonts w:asciiTheme="minorHAnsi" w:hAnsiTheme="minorHAnsi" w:cstheme="minorHAnsi"/>
          <w:sz w:val="20"/>
        </w:rPr>
      </w:pPr>
      <w:r w:rsidRPr="002A2A62">
        <w:rPr>
          <w:rFonts w:asciiTheme="minorHAnsi" w:hAnsiTheme="minorHAnsi" w:cstheme="minorHAnsi"/>
          <w:sz w:val="20"/>
        </w:rPr>
        <w:t xml:space="preserve">Formularz można przesłać: </w:t>
      </w:r>
    </w:p>
    <w:p w14:paraId="021247F9" w14:textId="77777777" w:rsidR="00D56F4A" w:rsidRDefault="00D56F4A" w:rsidP="0055274D">
      <w:pPr>
        <w:tabs>
          <w:tab w:val="center" w:pos="1960"/>
          <w:tab w:val="center" w:pos="4805"/>
        </w:tabs>
        <w:spacing w:line="259" w:lineRule="auto"/>
        <w:ind w:left="851"/>
        <w:rPr>
          <w:rFonts w:asciiTheme="minorHAnsi" w:hAnsiTheme="minorHAnsi" w:cstheme="minorHAnsi"/>
          <w:sz w:val="20"/>
        </w:rPr>
      </w:pPr>
      <w:r w:rsidRPr="002A2A62">
        <w:rPr>
          <w:rFonts w:asciiTheme="minorHAnsi" w:hAnsiTheme="minorHAnsi" w:cstheme="minorHAnsi"/>
          <w:sz w:val="20"/>
        </w:rPr>
        <w:t>a. pocztą na adres:</w:t>
      </w:r>
      <w:r>
        <w:rPr>
          <w:rFonts w:asciiTheme="minorHAnsi" w:hAnsiTheme="minorHAnsi" w:cstheme="minorHAnsi"/>
          <w:sz w:val="20"/>
        </w:rPr>
        <w:t xml:space="preserve"> </w:t>
      </w:r>
      <w:r w:rsidRPr="002A2A62">
        <w:rPr>
          <w:rFonts w:asciiTheme="minorHAnsi" w:hAnsiTheme="minorHAnsi" w:cstheme="minorHAnsi"/>
          <w:b/>
          <w:bCs/>
          <w:sz w:val="20"/>
        </w:rPr>
        <w:tab/>
        <w:t>Lafrentz Polska Sp. z o.o. ul. Kamiennogórska 22, 60-179 Poznań</w:t>
      </w:r>
    </w:p>
    <w:p w14:paraId="125FCD96" w14:textId="08C28804" w:rsidR="00D56F4A" w:rsidRDefault="00D56F4A" w:rsidP="0055274D">
      <w:pPr>
        <w:tabs>
          <w:tab w:val="center" w:pos="1960"/>
          <w:tab w:val="center" w:pos="4805"/>
        </w:tabs>
        <w:spacing w:line="259" w:lineRule="auto"/>
        <w:ind w:left="851"/>
        <w:rPr>
          <w:rFonts w:asciiTheme="minorHAnsi" w:hAnsiTheme="minorHAnsi" w:cstheme="minorHAnsi"/>
          <w:sz w:val="20"/>
        </w:rPr>
      </w:pPr>
      <w:r w:rsidRPr="002A2A62">
        <w:rPr>
          <w:rFonts w:asciiTheme="minorHAnsi" w:hAnsiTheme="minorHAnsi" w:cstheme="minorHAnsi"/>
          <w:sz w:val="20"/>
        </w:rPr>
        <w:t>b. mailem na adres:</w:t>
      </w:r>
      <w:r>
        <w:rPr>
          <w:rFonts w:asciiTheme="minorHAnsi" w:hAnsiTheme="minorHAnsi" w:cstheme="minorHAnsi"/>
          <w:sz w:val="20"/>
        </w:rPr>
        <w:t xml:space="preserve"> </w:t>
      </w:r>
      <w:hyperlink r:id="rId8" w:history="1">
        <w:r w:rsidR="00B03522" w:rsidRPr="00694771">
          <w:rPr>
            <w:rStyle w:val="Hipercze"/>
            <w:rFonts w:asciiTheme="minorHAnsi" w:hAnsiTheme="minorHAnsi" w:cstheme="minorHAnsi"/>
            <w:sz w:val="20"/>
          </w:rPr>
          <w:t>sokolowpodlaski@lafrentz.pl</w:t>
        </w:r>
      </w:hyperlink>
    </w:p>
    <w:p w14:paraId="7FFF8FFF" w14:textId="73D2312D" w:rsidR="000A0F80" w:rsidRPr="00D56F4A" w:rsidRDefault="000A0F80" w:rsidP="0055274D">
      <w:pPr>
        <w:numPr>
          <w:ilvl w:val="0"/>
          <w:numId w:val="13"/>
        </w:numPr>
        <w:spacing w:line="254" w:lineRule="auto"/>
        <w:ind w:left="706" w:right="41" w:hanging="358"/>
        <w:jc w:val="both"/>
        <w:rPr>
          <w:rFonts w:asciiTheme="minorHAnsi" w:hAnsiTheme="minorHAnsi" w:cstheme="minorHAnsi"/>
          <w:sz w:val="20"/>
        </w:rPr>
      </w:pPr>
      <w:r w:rsidRPr="00D56F4A">
        <w:rPr>
          <w:rFonts w:asciiTheme="minorHAnsi" w:hAnsiTheme="minorHAnsi" w:cstheme="minorHAnsi"/>
          <w:sz w:val="20"/>
        </w:rPr>
        <w:t>Podanie danych osobowych jest dobrowolne. Dane osobowe są przetwarzane wyłącznie w celu ustosunkowania się do Pana/Pani uwag, jak również w celu archiwizacji. Przysługuje Panu/Pani prawo dostępu do treści swoich danych oraz ich poprawiania.</w:t>
      </w:r>
    </w:p>
    <w:p w14:paraId="607AA04B" w14:textId="421DB635" w:rsidR="000A0F80" w:rsidRPr="002A2A62" w:rsidRDefault="000A0F80" w:rsidP="000A0F80">
      <w:pPr>
        <w:jc w:val="both"/>
        <w:rPr>
          <w:rFonts w:ascii="Calibri" w:hAnsi="Calibri" w:cs="Arial"/>
          <w:b/>
          <w:bCs/>
          <w:sz w:val="20"/>
        </w:rPr>
      </w:pPr>
      <w:r w:rsidRPr="002A2A62">
        <w:rPr>
          <w:rFonts w:ascii="Calibri" w:hAnsi="Calibri" w:cs="Arial"/>
          <w:b/>
          <w:bCs/>
          <w:sz w:val="20"/>
        </w:rPr>
        <w:t xml:space="preserve">Przed wypełnieniem formularza opinii prosimy o zapoznanie się z informacjami zawartymi na stronie </w:t>
      </w:r>
      <w:r w:rsidR="008B10F0">
        <w:rPr>
          <w:rFonts w:ascii="Calibri" w:hAnsi="Calibri" w:cs="Arial"/>
          <w:b/>
          <w:bCs/>
          <w:sz w:val="20"/>
        </w:rPr>
        <w:t>2</w:t>
      </w:r>
      <w:r w:rsidRPr="002A2A62">
        <w:rPr>
          <w:rFonts w:ascii="Calibri" w:hAnsi="Calibri" w:cs="Arial"/>
          <w:b/>
          <w:bCs/>
          <w:sz w:val="20"/>
        </w:rPr>
        <w:t>, dotyczącymi ochrony Państwa danych osobowych. UWAGA! Brak potwierdzenia (podpisu) zgody na przetwarzanie danych osobowych w wersji papierowej formularza uniemożliwi wykorzystanie opinii w pracach projektowych. Przesłanie formularza w formie elektronicznej - bez podpisu, stanowi automatyczną zgodę na przetwarzanie danych osobowych w zakresie określonym na stron</w:t>
      </w:r>
      <w:r w:rsidR="000A0071">
        <w:rPr>
          <w:rFonts w:ascii="Calibri" w:hAnsi="Calibri" w:cs="Arial"/>
          <w:b/>
          <w:bCs/>
          <w:sz w:val="20"/>
        </w:rPr>
        <w:t>ie</w:t>
      </w:r>
      <w:r w:rsidRPr="002A2A62">
        <w:rPr>
          <w:rFonts w:ascii="Calibri" w:hAnsi="Calibri" w:cs="Arial"/>
          <w:b/>
          <w:bCs/>
          <w:sz w:val="20"/>
        </w:rPr>
        <w:t xml:space="preserve"> </w:t>
      </w:r>
      <w:r w:rsidR="00207691">
        <w:rPr>
          <w:rFonts w:ascii="Calibri" w:hAnsi="Calibri" w:cs="Arial"/>
          <w:b/>
          <w:bCs/>
          <w:sz w:val="20"/>
        </w:rPr>
        <w:t>2</w:t>
      </w:r>
      <w:r w:rsidRPr="002A2A62">
        <w:rPr>
          <w:rFonts w:ascii="Calibri" w:hAnsi="Calibri" w:cs="Arial"/>
          <w:b/>
          <w:bCs/>
          <w:sz w:val="20"/>
        </w:rPr>
        <w:t>.</w:t>
      </w:r>
    </w:p>
    <w:p w14:paraId="382A5515" w14:textId="547445FB" w:rsidR="000A0F80" w:rsidRPr="002A2A62" w:rsidRDefault="000A0F80" w:rsidP="0055274D">
      <w:pPr>
        <w:tabs>
          <w:tab w:val="left" w:leader="dot" w:pos="9639"/>
        </w:tabs>
        <w:spacing w:before="60" w:after="60"/>
        <w:rPr>
          <w:rFonts w:asciiTheme="minorHAnsi" w:hAnsiTheme="minorHAnsi" w:cstheme="minorHAnsi"/>
          <w:sz w:val="20"/>
        </w:rPr>
      </w:pPr>
      <w:r w:rsidRPr="002A2A62">
        <w:rPr>
          <w:rFonts w:asciiTheme="minorHAnsi" w:hAnsiTheme="minorHAnsi" w:cstheme="minorHAnsi"/>
          <w:sz w:val="20"/>
        </w:rPr>
        <w:t>Imię i nazwisko</w:t>
      </w:r>
      <w:r w:rsidR="009D4CB7" w:rsidRPr="002A2A62">
        <w:rPr>
          <w:rFonts w:asciiTheme="minorHAnsi" w:hAnsiTheme="minorHAnsi" w:cstheme="minorHAnsi"/>
          <w:sz w:val="20"/>
        </w:rPr>
        <w:t>:</w:t>
      </w:r>
      <w:r w:rsidRPr="002A2A62">
        <w:rPr>
          <w:rFonts w:asciiTheme="minorHAnsi" w:hAnsiTheme="minorHAnsi" w:cstheme="minorHAnsi"/>
          <w:sz w:val="20"/>
        </w:rPr>
        <w:tab/>
      </w:r>
    </w:p>
    <w:p w14:paraId="4B0EDD65" w14:textId="0BAD870D" w:rsidR="000A0F80" w:rsidRPr="002A2A62" w:rsidRDefault="000A0F80" w:rsidP="0055274D">
      <w:pPr>
        <w:tabs>
          <w:tab w:val="left" w:leader="dot" w:pos="9637"/>
        </w:tabs>
        <w:spacing w:before="60" w:after="60"/>
        <w:rPr>
          <w:rFonts w:asciiTheme="minorHAnsi" w:hAnsiTheme="minorHAnsi" w:cstheme="minorHAnsi"/>
          <w:sz w:val="20"/>
        </w:rPr>
      </w:pPr>
      <w:r w:rsidRPr="002A2A62">
        <w:rPr>
          <w:rFonts w:asciiTheme="minorHAnsi" w:hAnsiTheme="minorHAnsi" w:cstheme="minorHAnsi"/>
          <w:sz w:val="20"/>
        </w:rPr>
        <w:t>Adres nieruchomości, której dotyczy wniosek</w:t>
      </w:r>
      <w:r w:rsidR="009D4CB7" w:rsidRPr="002A2A62">
        <w:rPr>
          <w:rFonts w:asciiTheme="minorHAnsi" w:hAnsiTheme="minorHAnsi" w:cstheme="minorHAnsi"/>
          <w:sz w:val="20"/>
        </w:rPr>
        <w:t>:</w:t>
      </w:r>
      <w:r w:rsidRPr="002A2A62">
        <w:rPr>
          <w:rFonts w:asciiTheme="minorHAnsi" w:hAnsiTheme="minorHAnsi" w:cstheme="minorHAnsi"/>
          <w:sz w:val="20"/>
        </w:rPr>
        <w:tab/>
      </w:r>
    </w:p>
    <w:p w14:paraId="14505292" w14:textId="1B22C189" w:rsidR="000A0F80" w:rsidRPr="002A2A62" w:rsidRDefault="000A0F80" w:rsidP="0055274D">
      <w:pPr>
        <w:tabs>
          <w:tab w:val="left" w:leader="dot" w:pos="9637"/>
        </w:tabs>
        <w:spacing w:before="60" w:after="60"/>
        <w:rPr>
          <w:rFonts w:asciiTheme="minorHAnsi" w:hAnsiTheme="minorHAnsi" w:cstheme="minorHAnsi"/>
          <w:sz w:val="20"/>
        </w:rPr>
      </w:pPr>
      <w:r w:rsidRPr="002A2A62">
        <w:rPr>
          <w:rFonts w:asciiTheme="minorHAnsi" w:hAnsiTheme="minorHAnsi" w:cstheme="minorHAnsi"/>
          <w:sz w:val="20"/>
        </w:rPr>
        <w:t>Obręb i numer działki (jeżeli są znane)</w:t>
      </w:r>
      <w:r w:rsidR="009D4CB7" w:rsidRPr="002A2A62">
        <w:rPr>
          <w:rFonts w:asciiTheme="minorHAnsi" w:hAnsiTheme="minorHAnsi" w:cstheme="minorHAnsi"/>
          <w:sz w:val="20"/>
        </w:rPr>
        <w:t>:</w:t>
      </w:r>
      <w:r w:rsidRPr="002A2A62">
        <w:rPr>
          <w:rFonts w:asciiTheme="minorHAnsi" w:hAnsiTheme="minorHAnsi" w:cstheme="minorHAnsi"/>
          <w:sz w:val="20"/>
        </w:rPr>
        <w:tab/>
      </w:r>
    </w:p>
    <w:p w14:paraId="734D26B5" w14:textId="4AC2C2FE" w:rsidR="000A0F80" w:rsidRPr="002A2A62" w:rsidRDefault="00D56F4A" w:rsidP="003B774E">
      <w:pPr>
        <w:jc w:val="both"/>
        <w:rPr>
          <w:rFonts w:ascii="Calibri" w:hAnsi="Calibri" w:cs="Arial"/>
          <w:sz w:val="20"/>
        </w:rPr>
      </w:pPr>
      <w:r>
        <w:rPr>
          <w:rFonts w:ascii="Calibri" w:hAnsi="Calibri" w:cs="Arial"/>
          <w:b/>
          <w:bCs/>
          <w:sz w:val="20"/>
        </w:rPr>
        <w:t>1. Który z przedstawionych wariantów obwodnicy Sokołowa Podlaskiego jest przez Pana(ią) p</w:t>
      </w:r>
      <w:r w:rsidR="000A0F80" w:rsidRPr="002A2A62">
        <w:rPr>
          <w:rFonts w:ascii="Calibri" w:hAnsi="Calibri" w:cs="Arial"/>
          <w:b/>
          <w:bCs/>
          <w:sz w:val="20"/>
        </w:rPr>
        <w:t>referowany</w:t>
      </w:r>
      <w:r>
        <w:rPr>
          <w:rFonts w:ascii="Calibri" w:hAnsi="Calibri" w:cs="Arial"/>
          <w:b/>
          <w:bCs/>
          <w:sz w:val="20"/>
        </w:rPr>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4156D6" w14:paraId="4ECE5A4D" w14:textId="77777777" w:rsidTr="0075791A">
        <w:tc>
          <w:tcPr>
            <w:tcW w:w="9639" w:type="dxa"/>
          </w:tcPr>
          <w:p w14:paraId="2DF944BA" w14:textId="7708CF20" w:rsidR="004156D6" w:rsidRPr="0055274D" w:rsidRDefault="00891E91" w:rsidP="0075791A">
            <w:pPr>
              <w:spacing w:before="60" w:after="60"/>
              <w:jc w:val="both"/>
              <w:rPr>
                <w:rFonts w:cs="Arial"/>
                <w:sz w:val="20"/>
              </w:rPr>
            </w:pPr>
            <w:sdt>
              <w:sdtPr>
                <w:rPr>
                  <w:rFonts w:cs="Arial"/>
                  <w:b/>
                  <w:bCs/>
                  <w:sz w:val="20"/>
                </w:rPr>
                <w:id w:val="759870827"/>
                <w14:checkbox>
                  <w14:checked w14:val="0"/>
                  <w14:checkedState w14:val="2612" w14:font="MS Gothic"/>
                  <w14:uncheckedState w14:val="2610" w14:font="MS Gothic"/>
                </w14:checkbox>
              </w:sdtPr>
              <w:sdtEndPr/>
              <w:sdtContent>
                <w:r w:rsidR="004156D6">
                  <w:rPr>
                    <w:rFonts w:ascii="MS Gothic" w:eastAsia="MS Gothic" w:hAnsi="MS Gothic" w:cs="Arial" w:hint="eastAsia"/>
                    <w:b/>
                    <w:bCs/>
                    <w:sz w:val="20"/>
                  </w:rPr>
                  <w:t>☐</w:t>
                </w:r>
              </w:sdtContent>
            </w:sdt>
            <w:r w:rsidR="004156D6" w:rsidRPr="00D80B7E">
              <w:rPr>
                <w:rFonts w:cs="Arial"/>
                <w:b/>
                <w:bCs/>
                <w:sz w:val="20"/>
              </w:rPr>
              <w:tab/>
            </w:r>
            <w:r w:rsidR="004156D6" w:rsidRPr="002A2A62">
              <w:rPr>
                <w:rFonts w:cs="Arial"/>
                <w:b/>
                <w:bCs/>
                <w:sz w:val="20"/>
              </w:rPr>
              <w:t>WARIANT W1</w:t>
            </w:r>
            <w:r w:rsidR="004156D6">
              <w:rPr>
                <w:rFonts w:cs="Arial"/>
                <w:b/>
                <w:bCs/>
                <w:sz w:val="20"/>
              </w:rPr>
              <w:t xml:space="preserve"> </w:t>
            </w:r>
            <w:r w:rsidR="004156D6" w:rsidRPr="004156D6">
              <w:rPr>
                <w:rFonts w:cs="Arial"/>
                <w:sz w:val="20"/>
              </w:rPr>
              <w:t>(wariant bez obwodnicy m. Kupientyn, rozbudowa DK63 w m. Kupientyn)</w:t>
            </w:r>
          </w:p>
        </w:tc>
      </w:tr>
      <w:tr w:rsidR="004156D6" w14:paraId="72E27F31" w14:textId="77777777" w:rsidTr="0075791A">
        <w:tc>
          <w:tcPr>
            <w:tcW w:w="9639" w:type="dxa"/>
          </w:tcPr>
          <w:p w14:paraId="5D6B27CB" w14:textId="29974617" w:rsidR="004156D6" w:rsidRPr="0055274D" w:rsidRDefault="00891E91" w:rsidP="0075791A">
            <w:pPr>
              <w:spacing w:before="60" w:after="60"/>
              <w:jc w:val="both"/>
              <w:rPr>
                <w:rFonts w:cs="Arial"/>
                <w:sz w:val="20"/>
              </w:rPr>
            </w:pPr>
            <w:sdt>
              <w:sdtPr>
                <w:rPr>
                  <w:rFonts w:cs="Arial"/>
                  <w:b/>
                  <w:bCs/>
                  <w:sz w:val="20"/>
                </w:rPr>
                <w:id w:val="265740838"/>
                <w14:checkbox>
                  <w14:checked w14:val="0"/>
                  <w14:checkedState w14:val="2612" w14:font="MS Gothic"/>
                  <w14:uncheckedState w14:val="2610" w14:font="MS Gothic"/>
                </w14:checkbox>
              </w:sdtPr>
              <w:sdtEndPr/>
              <w:sdtContent>
                <w:r w:rsidR="004156D6">
                  <w:rPr>
                    <w:rFonts w:ascii="MS Gothic" w:eastAsia="MS Gothic" w:hAnsi="MS Gothic" w:cs="Arial" w:hint="eastAsia"/>
                    <w:b/>
                    <w:bCs/>
                    <w:sz w:val="20"/>
                  </w:rPr>
                  <w:t>☐</w:t>
                </w:r>
              </w:sdtContent>
            </w:sdt>
            <w:r w:rsidR="004156D6" w:rsidRPr="00D80B7E">
              <w:rPr>
                <w:rFonts w:cs="Arial"/>
                <w:b/>
                <w:bCs/>
                <w:sz w:val="20"/>
              </w:rPr>
              <w:tab/>
            </w:r>
            <w:r w:rsidR="004156D6" w:rsidRPr="002A2A62">
              <w:rPr>
                <w:rFonts w:cs="Arial"/>
                <w:b/>
                <w:bCs/>
                <w:sz w:val="20"/>
              </w:rPr>
              <w:t>WARIANT W1</w:t>
            </w:r>
            <w:r w:rsidR="004156D6">
              <w:rPr>
                <w:rFonts w:cs="Arial"/>
                <w:b/>
                <w:bCs/>
                <w:sz w:val="20"/>
              </w:rPr>
              <w:t xml:space="preserve">K </w:t>
            </w:r>
            <w:r w:rsidR="004156D6" w:rsidRPr="004156D6">
              <w:rPr>
                <w:rFonts w:cs="Arial"/>
                <w:sz w:val="20"/>
              </w:rPr>
              <w:t>(wariant z obwodnicą m. Kupientyn po jej wschodniej stronie)</w:t>
            </w:r>
          </w:p>
        </w:tc>
      </w:tr>
      <w:tr w:rsidR="004156D6" w14:paraId="244A5967" w14:textId="77777777" w:rsidTr="0075791A">
        <w:tc>
          <w:tcPr>
            <w:tcW w:w="9639" w:type="dxa"/>
          </w:tcPr>
          <w:p w14:paraId="763682F1" w14:textId="360BC8C0" w:rsidR="004156D6" w:rsidRPr="0055274D" w:rsidRDefault="00891E91" w:rsidP="0075791A">
            <w:pPr>
              <w:spacing w:before="60" w:after="60"/>
              <w:jc w:val="both"/>
              <w:rPr>
                <w:rFonts w:cs="Arial"/>
                <w:sz w:val="20"/>
              </w:rPr>
            </w:pPr>
            <w:sdt>
              <w:sdtPr>
                <w:rPr>
                  <w:rFonts w:cs="Arial"/>
                  <w:b/>
                  <w:bCs/>
                  <w:sz w:val="20"/>
                </w:rPr>
                <w:id w:val="566153819"/>
                <w14:checkbox>
                  <w14:checked w14:val="0"/>
                  <w14:checkedState w14:val="2612" w14:font="MS Gothic"/>
                  <w14:uncheckedState w14:val="2610" w14:font="MS Gothic"/>
                </w14:checkbox>
              </w:sdtPr>
              <w:sdtEndPr/>
              <w:sdtContent>
                <w:r w:rsidR="004156D6">
                  <w:rPr>
                    <w:rFonts w:ascii="MS Gothic" w:eastAsia="MS Gothic" w:hAnsi="MS Gothic" w:cs="Arial" w:hint="eastAsia"/>
                    <w:b/>
                    <w:bCs/>
                    <w:sz w:val="20"/>
                  </w:rPr>
                  <w:t>☐</w:t>
                </w:r>
              </w:sdtContent>
            </w:sdt>
            <w:r w:rsidR="004156D6" w:rsidRPr="00D80B7E">
              <w:rPr>
                <w:rFonts w:cs="Arial"/>
                <w:b/>
                <w:bCs/>
                <w:sz w:val="20"/>
              </w:rPr>
              <w:tab/>
            </w:r>
            <w:r w:rsidR="004156D6" w:rsidRPr="002A2A62">
              <w:rPr>
                <w:rFonts w:cs="Arial"/>
                <w:b/>
                <w:bCs/>
                <w:sz w:val="20"/>
              </w:rPr>
              <w:t>WARIANT W</w:t>
            </w:r>
            <w:r w:rsidR="004156D6">
              <w:rPr>
                <w:rFonts w:cs="Arial"/>
                <w:b/>
                <w:bCs/>
                <w:sz w:val="20"/>
              </w:rPr>
              <w:t xml:space="preserve">2 </w:t>
            </w:r>
            <w:r w:rsidR="004156D6" w:rsidRPr="004156D6">
              <w:rPr>
                <w:rFonts w:cs="Arial"/>
                <w:sz w:val="20"/>
              </w:rPr>
              <w:t>(wariant bez obwodnicy m. Kupientyn, rozbudowa DK63 w m. Kupientyn)</w:t>
            </w:r>
          </w:p>
        </w:tc>
      </w:tr>
      <w:tr w:rsidR="004156D6" w14:paraId="6F0BE9DF" w14:textId="77777777" w:rsidTr="0075791A">
        <w:tc>
          <w:tcPr>
            <w:tcW w:w="9639" w:type="dxa"/>
          </w:tcPr>
          <w:p w14:paraId="53549604" w14:textId="7CAA3763" w:rsidR="004156D6" w:rsidRPr="0055274D" w:rsidRDefault="00891E91" w:rsidP="0075791A">
            <w:pPr>
              <w:spacing w:before="60" w:after="60"/>
              <w:jc w:val="both"/>
              <w:rPr>
                <w:rFonts w:cs="Arial"/>
                <w:sz w:val="20"/>
              </w:rPr>
            </w:pPr>
            <w:sdt>
              <w:sdtPr>
                <w:rPr>
                  <w:rFonts w:cs="Arial"/>
                  <w:b/>
                  <w:bCs/>
                  <w:sz w:val="20"/>
                </w:rPr>
                <w:id w:val="-1636181021"/>
                <w14:checkbox>
                  <w14:checked w14:val="0"/>
                  <w14:checkedState w14:val="2612" w14:font="MS Gothic"/>
                  <w14:uncheckedState w14:val="2610" w14:font="MS Gothic"/>
                </w14:checkbox>
              </w:sdtPr>
              <w:sdtEndPr/>
              <w:sdtContent>
                <w:r w:rsidR="004156D6">
                  <w:rPr>
                    <w:rFonts w:ascii="MS Gothic" w:eastAsia="MS Gothic" w:hAnsi="MS Gothic" w:cs="Arial" w:hint="eastAsia"/>
                    <w:b/>
                    <w:bCs/>
                    <w:sz w:val="20"/>
                  </w:rPr>
                  <w:t>☐</w:t>
                </w:r>
              </w:sdtContent>
            </w:sdt>
            <w:r w:rsidR="004156D6" w:rsidRPr="00D80B7E">
              <w:rPr>
                <w:rFonts w:cs="Arial"/>
                <w:b/>
                <w:bCs/>
                <w:sz w:val="20"/>
              </w:rPr>
              <w:tab/>
            </w:r>
            <w:r w:rsidR="004156D6" w:rsidRPr="002A2A62">
              <w:rPr>
                <w:rFonts w:cs="Arial"/>
                <w:b/>
                <w:bCs/>
                <w:sz w:val="20"/>
              </w:rPr>
              <w:t>WARIANT W</w:t>
            </w:r>
            <w:r w:rsidR="004156D6">
              <w:rPr>
                <w:rFonts w:cs="Arial"/>
                <w:b/>
                <w:bCs/>
                <w:sz w:val="20"/>
              </w:rPr>
              <w:t>2K</w:t>
            </w:r>
            <w:r w:rsidR="004156D6" w:rsidRPr="004156D6">
              <w:rPr>
                <w:rFonts w:cs="Arial"/>
                <w:sz w:val="20"/>
              </w:rPr>
              <w:t xml:space="preserve"> (wariant z obwodnicą m. Kupientyn po jej zachodniej stronie)</w:t>
            </w:r>
          </w:p>
        </w:tc>
      </w:tr>
      <w:tr w:rsidR="004156D6" w14:paraId="30136CA9" w14:textId="77777777" w:rsidTr="0075791A">
        <w:tc>
          <w:tcPr>
            <w:tcW w:w="9639" w:type="dxa"/>
          </w:tcPr>
          <w:p w14:paraId="371808B9" w14:textId="7D214CAE" w:rsidR="004156D6" w:rsidRPr="0055274D" w:rsidRDefault="00891E91" w:rsidP="0075791A">
            <w:pPr>
              <w:spacing w:before="60" w:after="60"/>
              <w:jc w:val="both"/>
              <w:rPr>
                <w:rFonts w:cs="Arial"/>
                <w:sz w:val="20"/>
              </w:rPr>
            </w:pPr>
            <w:sdt>
              <w:sdtPr>
                <w:rPr>
                  <w:rFonts w:cs="Arial"/>
                  <w:b/>
                  <w:bCs/>
                  <w:sz w:val="20"/>
                </w:rPr>
                <w:id w:val="-61718799"/>
                <w14:checkbox>
                  <w14:checked w14:val="0"/>
                  <w14:checkedState w14:val="2612" w14:font="MS Gothic"/>
                  <w14:uncheckedState w14:val="2610" w14:font="MS Gothic"/>
                </w14:checkbox>
              </w:sdtPr>
              <w:sdtEndPr/>
              <w:sdtContent>
                <w:r w:rsidR="004156D6">
                  <w:rPr>
                    <w:rFonts w:ascii="MS Gothic" w:eastAsia="MS Gothic" w:hAnsi="MS Gothic" w:cs="Arial" w:hint="eastAsia"/>
                    <w:b/>
                    <w:bCs/>
                    <w:sz w:val="20"/>
                  </w:rPr>
                  <w:t>☐</w:t>
                </w:r>
              </w:sdtContent>
            </w:sdt>
            <w:r w:rsidR="004156D6" w:rsidRPr="00D80B7E">
              <w:rPr>
                <w:rFonts w:cs="Arial"/>
                <w:b/>
                <w:bCs/>
                <w:sz w:val="20"/>
              </w:rPr>
              <w:tab/>
            </w:r>
            <w:r w:rsidR="004156D6" w:rsidRPr="002A2A62">
              <w:rPr>
                <w:rFonts w:cs="Arial"/>
                <w:b/>
                <w:bCs/>
                <w:sz w:val="20"/>
              </w:rPr>
              <w:t>WARIANT W</w:t>
            </w:r>
            <w:r w:rsidR="004156D6">
              <w:rPr>
                <w:rFonts w:cs="Arial"/>
                <w:b/>
                <w:bCs/>
                <w:sz w:val="20"/>
              </w:rPr>
              <w:t xml:space="preserve">3 </w:t>
            </w:r>
            <w:r w:rsidR="004156D6" w:rsidRPr="004156D6">
              <w:rPr>
                <w:rFonts w:cs="Arial"/>
                <w:sz w:val="20"/>
              </w:rPr>
              <w:t>(wariant bez obwodnicy m. Kupientyn, rozbudowa DK63 w m. Kupientyn)</w:t>
            </w:r>
          </w:p>
        </w:tc>
      </w:tr>
      <w:tr w:rsidR="004156D6" w14:paraId="4C1C9A4A" w14:textId="77777777" w:rsidTr="0075791A">
        <w:tc>
          <w:tcPr>
            <w:tcW w:w="9639" w:type="dxa"/>
          </w:tcPr>
          <w:p w14:paraId="743C65DC" w14:textId="06F38E15" w:rsidR="004156D6" w:rsidRPr="0055274D" w:rsidRDefault="00891E91" w:rsidP="004156D6">
            <w:pPr>
              <w:spacing w:before="60" w:after="60"/>
              <w:ind w:left="746" w:hanging="746"/>
              <w:jc w:val="both"/>
              <w:rPr>
                <w:rFonts w:cs="Arial"/>
                <w:sz w:val="20"/>
              </w:rPr>
            </w:pPr>
            <w:sdt>
              <w:sdtPr>
                <w:rPr>
                  <w:rFonts w:cs="Arial"/>
                  <w:b/>
                  <w:bCs/>
                  <w:sz w:val="20"/>
                </w:rPr>
                <w:id w:val="1735812588"/>
                <w14:checkbox>
                  <w14:checked w14:val="0"/>
                  <w14:checkedState w14:val="2612" w14:font="MS Gothic"/>
                  <w14:uncheckedState w14:val="2610" w14:font="MS Gothic"/>
                </w14:checkbox>
              </w:sdtPr>
              <w:sdtEndPr/>
              <w:sdtContent>
                <w:r w:rsidR="004156D6">
                  <w:rPr>
                    <w:rFonts w:ascii="MS Gothic" w:eastAsia="MS Gothic" w:hAnsi="MS Gothic" w:cs="Arial" w:hint="eastAsia"/>
                    <w:b/>
                    <w:bCs/>
                    <w:sz w:val="20"/>
                  </w:rPr>
                  <w:t>☐</w:t>
                </w:r>
              </w:sdtContent>
            </w:sdt>
            <w:r w:rsidR="004156D6" w:rsidRPr="00D80B7E">
              <w:rPr>
                <w:rFonts w:cs="Arial"/>
                <w:b/>
                <w:bCs/>
                <w:sz w:val="20"/>
              </w:rPr>
              <w:tab/>
            </w:r>
            <w:r w:rsidR="004156D6" w:rsidRPr="002A2A62">
              <w:rPr>
                <w:rFonts w:cs="Arial"/>
                <w:b/>
                <w:bCs/>
                <w:sz w:val="20"/>
              </w:rPr>
              <w:t>WARIANT W</w:t>
            </w:r>
            <w:r w:rsidR="004156D6">
              <w:rPr>
                <w:rFonts w:cs="Arial"/>
                <w:b/>
                <w:bCs/>
                <w:sz w:val="20"/>
              </w:rPr>
              <w:t xml:space="preserve">3A </w:t>
            </w:r>
            <w:r w:rsidR="004156D6" w:rsidRPr="004156D6">
              <w:rPr>
                <w:rFonts w:cs="Arial"/>
                <w:sz w:val="20"/>
              </w:rPr>
              <w:t>(wariant bez obwodnicy m. Kupientyn, rozbudowa DK63 w m. Kupientyn, zmiana przebiegu w stosunku do wariantu W3 w rejonie m. Przeździatka-Kolonia oraz Bachorza)</w:t>
            </w:r>
          </w:p>
        </w:tc>
      </w:tr>
      <w:tr w:rsidR="004156D6" w14:paraId="459EF085" w14:textId="77777777" w:rsidTr="0075791A">
        <w:tc>
          <w:tcPr>
            <w:tcW w:w="9639" w:type="dxa"/>
          </w:tcPr>
          <w:p w14:paraId="0057DBFC" w14:textId="7908EC60" w:rsidR="004156D6" w:rsidRPr="004156D6" w:rsidRDefault="00891E91" w:rsidP="0075791A">
            <w:pPr>
              <w:spacing w:before="60" w:after="60"/>
              <w:jc w:val="both"/>
              <w:rPr>
                <w:rFonts w:cs="Arial"/>
                <w:sz w:val="20"/>
              </w:rPr>
            </w:pPr>
            <w:sdt>
              <w:sdtPr>
                <w:rPr>
                  <w:rFonts w:cs="Arial"/>
                  <w:b/>
                  <w:bCs/>
                  <w:sz w:val="20"/>
                </w:rPr>
                <w:id w:val="1139616146"/>
                <w14:checkbox>
                  <w14:checked w14:val="0"/>
                  <w14:checkedState w14:val="2612" w14:font="MS Gothic"/>
                  <w14:uncheckedState w14:val="2610" w14:font="MS Gothic"/>
                </w14:checkbox>
              </w:sdtPr>
              <w:sdtEndPr/>
              <w:sdtContent>
                <w:r w:rsidR="004156D6">
                  <w:rPr>
                    <w:rFonts w:ascii="MS Gothic" w:eastAsia="MS Gothic" w:hAnsi="MS Gothic" w:cs="Arial" w:hint="eastAsia"/>
                    <w:b/>
                    <w:bCs/>
                    <w:sz w:val="20"/>
                  </w:rPr>
                  <w:t>☐</w:t>
                </w:r>
              </w:sdtContent>
            </w:sdt>
            <w:r w:rsidR="004156D6" w:rsidRPr="00D80B7E">
              <w:rPr>
                <w:rFonts w:cs="Arial"/>
                <w:b/>
                <w:bCs/>
                <w:sz w:val="20"/>
              </w:rPr>
              <w:tab/>
            </w:r>
            <w:r w:rsidR="004156D6" w:rsidRPr="002A2A62">
              <w:rPr>
                <w:rFonts w:cs="Arial"/>
                <w:b/>
                <w:bCs/>
                <w:sz w:val="20"/>
              </w:rPr>
              <w:t>WARIANT W</w:t>
            </w:r>
            <w:r w:rsidR="004156D6">
              <w:rPr>
                <w:rFonts w:cs="Arial"/>
                <w:b/>
                <w:bCs/>
                <w:sz w:val="20"/>
              </w:rPr>
              <w:t>3K</w:t>
            </w:r>
            <w:r w:rsidR="004156D6" w:rsidRPr="004156D6">
              <w:rPr>
                <w:rFonts w:cs="Arial"/>
                <w:sz w:val="20"/>
              </w:rPr>
              <w:t xml:space="preserve"> (wariant z obwodnicą m. Kupientyn po jej zachodniej stronie)</w:t>
            </w:r>
          </w:p>
        </w:tc>
      </w:tr>
      <w:tr w:rsidR="004156D6" w:rsidRPr="004156D6" w14:paraId="62AC0D59" w14:textId="77777777" w:rsidTr="0075791A">
        <w:tc>
          <w:tcPr>
            <w:tcW w:w="9639" w:type="dxa"/>
          </w:tcPr>
          <w:p w14:paraId="7D7DEAF7" w14:textId="7A332FC3" w:rsidR="004156D6" w:rsidRPr="004156D6" w:rsidRDefault="00891E91" w:rsidP="004156D6">
            <w:pPr>
              <w:spacing w:before="60" w:after="60"/>
              <w:ind w:left="746" w:hanging="746"/>
              <w:jc w:val="both"/>
              <w:rPr>
                <w:rFonts w:cs="Arial"/>
                <w:b/>
                <w:bCs/>
                <w:sz w:val="20"/>
              </w:rPr>
            </w:pPr>
            <w:sdt>
              <w:sdtPr>
                <w:rPr>
                  <w:rFonts w:cs="Arial"/>
                  <w:b/>
                  <w:bCs/>
                  <w:sz w:val="20"/>
                </w:rPr>
                <w:id w:val="414827097"/>
                <w14:checkbox>
                  <w14:checked w14:val="0"/>
                  <w14:checkedState w14:val="2612" w14:font="MS Gothic"/>
                  <w14:uncheckedState w14:val="2610" w14:font="MS Gothic"/>
                </w14:checkbox>
              </w:sdtPr>
              <w:sdtEndPr/>
              <w:sdtContent>
                <w:r w:rsidR="004156D6" w:rsidRPr="004156D6">
                  <w:rPr>
                    <w:rFonts w:ascii="Segoe UI Symbol" w:hAnsi="Segoe UI Symbol" w:cs="Segoe UI Symbol"/>
                    <w:b/>
                    <w:bCs/>
                    <w:sz w:val="20"/>
                  </w:rPr>
                  <w:t>☐</w:t>
                </w:r>
              </w:sdtContent>
            </w:sdt>
            <w:r w:rsidR="004156D6" w:rsidRPr="00D80B7E">
              <w:rPr>
                <w:rFonts w:cs="Arial"/>
                <w:b/>
                <w:bCs/>
                <w:sz w:val="20"/>
              </w:rPr>
              <w:tab/>
            </w:r>
            <w:r w:rsidR="004156D6" w:rsidRPr="002A2A62">
              <w:rPr>
                <w:rFonts w:cs="Arial"/>
                <w:b/>
                <w:bCs/>
                <w:sz w:val="20"/>
              </w:rPr>
              <w:t>WARIANT W</w:t>
            </w:r>
            <w:r w:rsidR="004156D6">
              <w:rPr>
                <w:rFonts w:cs="Arial"/>
                <w:b/>
                <w:bCs/>
                <w:sz w:val="20"/>
              </w:rPr>
              <w:t>3KA</w:t>
            </w:r>
            <w:r w:rsidR="004156D6" w:rsidRPr="004156D6">
              <w:rPr>
                <w:rFonts w:cs="Arial"/>
                <w:b/>
                <w:bCs/>
                <w:sz w:val="20"/>
              </w:rPr>
              <w:t xml:space="preserve"> </w:t>
            </w:r>
            <w:r w:rsidR="004156D6" w:rsidRPr="004156D6">
              <w:rPr>
                <w:rFonts w:cs="Arial"/>
                <w:sz w:val="20"/>
              </w:rPr>
              <w:t>(wariant z obwodnicą m. Kupientyn po jej zachodniej stronie, rozbudowa DK63 w m. Kupientyn, zmiana przebiegu w stosunku do wariantu W3</w:t>
            </w:r>
            <w:r w:rsidR="00DF061B">
              <w:rPr>
                <w:rFonts w:cs="Arial"/>
                <w:sz w:val="20"/>
              </w:rPr>
              <w:t>K</w:t>
            </w:r>
            <w:r w:rsidR="004156D6" w:rsidRPr="004156D6">
              <w:rPr>
                <w:rFonts w:cs="Arial"/>
                <w:sz w:val="20"/>
              </w:rPr>
              <w:t xml:space="preserve"> w rejonie m. Przeździatka-Kolonia oraz Bachorza)</w:t>
            </w:r>
          </w:p>
        </w:tc>
      </w:tr>
      <w:tr w:rsidR="004156D6" w14:paraId="0CD85B72" w14:textId="77777777" w:rsidTr="0075791A">
        <w:tc>
          <w:tcPr>
            <w:tcW w:w="9639" w:type="dxa"/>
          </w:tcPr>
          <w:p w14:paraId="7D8906D7" w14:textId="77777777" w:rsidR="004156D6" w:rsidRPr="0055274D" w:rsidRDefault="00891E91" w:rsidP="0075791A">
            <w:pPr>
              <w:spacing w:before="60" w:after="60"/>
              <w:jc w:val="both"/>
              <w:rPr>
                <w:rFonts w:cs="Arial"/>
                <w:sz w:val="20"/>
              </w:rPr>
            </w:pPr>
            <w:sdt>
              <w:sdtPr>
                <w:rPr>
                  <w:rFonts w:cs="Arial"/>
                  <w:b/>
                  <w:bCs/>
                  <w:sz w:val="20"/>
                </w:rPr>
                <w:id w:val="1009803839"/>
                <w14:checkbox>
                  <w14:checked w14:val="0"/>
                  <w14:checkedState w14:val="2612" w14:font="MS Gothic"/>
                  <w14:uncheckedState w14:val="2610" w14:font="MS Gothic"/>
                </w14:checkbox>
              </w:sdtPr>
              <w:sdtEndPr/>
              <w:sdtContent>
                <w:r w:rsidR="004156D6">
                  <w:rPr>
                    <w:rFonts w:ascii="MS Gothic" w:eastAsia="MS Gothic" w:hAnsi="MS Gothic" w:cs="Arial" w:hint="eastAsia"/>
                    <w:b/>
                    <w:bCs/>
                    <w:sz w:val="20"/>
                  </w:rPr>
                  <w:t>☐</w:t>
                </w:r>
              </w:sdtContent>
            </w:sdt>
            <w:r w:rsidR="004156D6" w:rsidRPr="00D80B7E">
              <w:rPr>
                <w:rFonts w:cs="Arial"/>
                <w:b/>
                <w:bCs/>
                <w:sz w:val="20"/>
              </w:rPr>
              <w:tab/>
            </w:r>
            <w:r w:rsidR="004156D6">
              <w:rPr>
                <w:rFonts w:cs="Arial"/>
                <w:b/>
                <w:bCs/>
                <w:sz w:val="20"/>
              </w:rPr>
              <w:t>ŻADEN</w:t>
            </w:r>
          </w:p>
        </w:tc>
      </w:tr>
    </w:tbl>
    <w:p w14:paraId="2B792105" w14:textId="650AF202" w:rsidR="009D4CB7" w:rsidRPr="00D3754E" w:rsidRDefault="00D3754E" w:rsidP="00D3754E">
      <w:pPr>
        <w:jc w:val="both"/>
        <w:rPr>
          <w:rFonts w:ascii="Calibri" w:hAnsi="Calibri" w:cs="Arial"/>
          <w:b/>
          <w:bCs/>
          <w:sz w:val="20"/>
        </w:rPr>
      </w:pPr>
      <w:r>
        <w:rPr>
          <w:rFonts w:ascii="Calibri" w:hAnsi="Calibri" w:cs="Arial"/>
          <w:b/>
          <w:bCs/>
          <w:sz w:val="20"/>
        </w:rPr>
        <w:t xml:space="preserve">2. </w:t>
      </w:r>
      <w:r w:rsidR="00D56F4A" w:rsidRPr="00D3754E">
        <w:rPr>
          <w:rFonts w:ascii="Calibri" w:hAnsi="Calibri" w:cs="Arial"/>
          <w:b/>
          <w:bCs/>
          <w:sz w:val="20"/>
        </w:rPr>
        <w:t>Ogólne u</w:t>
      </w:r>
      <w:r w:rsidR="009D4CB7" w:rsidRPr="00D3754E">
        <w:rPr>
          <w:rFonts w:ascii="Calibri" w:hAnsi="Calibri" w:cs="Arial"/>
          <w:b/>
          <w:bCs/>
          <w:sz w:val="20"/>
        </w:rPr>
        <w:t>wagi do proponowanych przebiegów obwodnicy:</w:t>
      </w:r>
    </w:p>
    <w:p w14:paraId="60F476CF" w14:textId="77777777" w:rsidR="009D4CB7" w:rsidRPr="00D56F4A" w:rsidRDefault="009D4CB7" w:rsidP="009D4CB7">
      <w:pPr>
        <w:tabs>
          <w:tab w:val="left" w:leader="dot" w:pos="9639"/>
        </w:tabs>
        <w:spacing w:before="60" w:after="60"/>
        <w:rPr>
          <w:rFonts w:asciiTheme="minorHAnsi" w:hAnsiTheme="minorHAnsi" w:cstheme="minorHAnsi"/>
          <w:szCs w:val="24"/>
        </w:rPr>
      </w:pPr>
      <w:r w:rsidRPr="00D56F4A">
        <w:rPr>
          <w:rFonts w:asciiTheme="minorHAnsi" w:hAnsiTheme="minorHAnsi" w:cstheme="minorHAnsi"/>
          <w:szCs w:val="24"/>
        </w:rPr>
        <w:tab/>
      </w:r>
    </w:p>
    <w:p w14:paraId="27E49EDF" w14:textId="77777777" w:rsidR="004156D6" w:rsidRPr="00D56F4A" w:rsidRDefault="004156D6" w:rsidP="004156D6">
      <w:pPr>
        <w:tabs>
          <w:tab w:val="left" w:leader="dot" w:pos="9639"/>
        </w:tabs>
        <w:spacing w:before="60" w:after="60"/>
        <w:rPr>
          <w:rFonts w:asciiTheme="minorHAnsi" w:hAnsiTheme="minorHAnsi" w:cstheme="minorHAnsi"/>
          <w:szCs w:val="24"/>
        </w:rPr>
      </w:pPr>
      <w:r w:rsidRPr="00D56F4A">
        <w:rPr>
          <w:rFonts w:asciiTheme="minorHAnsi" w:hAnsiTheme="minorHAnsi" w:cstheme="minorHAnsi"/>
          <w:szCs w:val="24"/>
        </w:rPr>
        <w:tab/>
      </w:r>
    </w:p>
    <w:p w14:paraId="08AF9E0B" w14:textId="77777777" w:rsidR="004156D6" w:rsidRPr="00D56F4A" w:rsidRDefault="004156D6" w:rsidP="004156D6">
      <w:pPr>
        <w:tabs>
          <w:tab w:val="left" w:leader="dot" w:pos="9639"/>
        </w:tabs>
        <w:spacing w:before="60" w:after="60"/>
        <w:rPr>
          <w:rFonts w:asciiTheme="minorHAnsi" w:hAnsiTheme="minorHAnsi" w:cstheme="minorHAnsi"/>
          <w:szCs w:val="24"/>
        </w:rPr>
      </w:pPr>
      <w:r w:rsidRPr="00D56F4A">
        <w:rPr>
          <w:rFonts w:asciiTheme="minorHAnsi" w:hAnsiTheme="minorHAnsi" w:cstheme="minorHAnsi"/>
          <w:szCs w:val="24"/>
        </w:rPr>
        <w:tab/>
      </w:r>
    </w:p>
    <w:p w14:paraId="544EB4FB" w14:textId="77777777" w:rsidR="004156D6" w:rsidRPr="00D56F4A" w:rsidRDefault="004156D6" w:rsidP="004156D6">
      <w:pPr>
        <w:tabs>
          <w:tab w:val="left" w:leader="dot" w:pos="9639"/>
        </w:tabs>
        <w:spacing w:before="60" w:after="60"/>
        <w:rPr>
          <w:rFonts w:asciiTheme="minorHAnsi" w:hAnsiTheme="minorHAnsi" w:cstheme="minorHAnsi"/>
          <w:szCs w:val="24"/>
        </w:rPr>
      </w:pPr>
      <w:r w:rsidRPr="00D56F4A">
        <w:rPr>
          <w:rFonts w:asciiTheme="minorHAnsi" w:hAnsiTheme="minorHAnsi" w:cstheme="minorHAnsi"/>
          <w:szCs w:val="24"/>
        </w:rPr>
        <w:tab/>
      </w:r>
    </w:p>
    <w:p w14:paraId="636E46B4" w14:textId="77777777" w:rsidR="009D4CB7" w:rsidRPr="00D56F4A" w:rsidRDefault="009D4CB7" w:rsidP="009D4CB7">
      <w:pPr>
        <w:tabs>
          <w:tab w:val="left" w:leader="dot" w:pos="9639"/>
        </w:tabs>
        <w:spacing w:before="60" w:after="60"/>
        <w:rPr>
          <w:rFonts w:asciiTheme="minorHAnsi" w:hAnsiTheme="minorHAnsi" w:cstheme="minorHAnsi"/>
          <w:szCs w:val="24"/>
        </w:rPr>
      </w:pPr>
      <w:r w:rsidRPr="00D56F4A">
        <w:rPr>
          <w:rFonts w:asciiTheme="minorHAnsi" w:hAnsiTheme="minorHAnsi" w:cstheme="minorHAnsi"/>
          <w:szCs w:val="24"/>
        </w:rPr>
        <w:tab/>
      </w:r>
    </w:p>
    <w:p w14:paraId="189B5A09" w14:textId="77777777" w:rsidR="009D4CB7" w:rsidRPr="00D56F4A" w:rsidRDefault="009D4CB7" w:rsidP="009D4CB7">
      <w:pPr>
        <w:tabs>
          <w:tab w:val="left" w:leader="dot" w:pos="9639"/>
        </w:tabs>
        <w:spacing w:before="60" w:after="60"/>
        <w:rPr>
          <w:rFonts w:asciiTheme="minorHAnsi" w:hAnsiTheme="minorHAnsi" w:cstheme="minorHAnsi"/>
          <w:szCs w:val="24"/>
        </w:rPr>
      </w:pPr>
      <w:r w:rsidRPr="00D56F4A">
        <w:rPr>
          <w:rFonts w:asciiTheme="minorHAnsi" w:hAnsiTheme="minorHAnsi" w:cstheme="minorHAnsi"/>
          <w:szCs w:val="24"/>
        </w:rPr>
        <w:tab/>
      </w:r>
    </w:p>
    <w:p w14:paraId="1AD9BB4D" w14:textId="77777777" w:rsidR="009D4CB7" w:rsidRPr="00D56F4A" w:rsidRDefault="009D4CB7" w:rsidP="009D4CB7">
      <w:pPr>
        <w:tabs>
          <w:tab w:val="left" w:leader="dot" w:pos="9639"/>
        </w:tabs>
        <w:spacing w:before="60" w:after="60"/>
        <w:rPr>
          <w:rFonts w:asciiTheme="minorHAnsi" w:hAnsiTheme="minorHAnsi" w:cstheme="minorHAnsi"/>
          <w:szCs w:val="24"/>
        </w:rPr>
      </w:pPr>
      <w:r w:rsidRPr="00D56F4A">
        <w:rPr>
          <w:rFonts w:asciiTheme="minorHAnsi" w:hAnsiTheme="minorHAnsi" w:cstheme="minorHAnsi"/>
          <w:szCs w:val="24"/>
        </w:rPr>
        <w:tab/>
      </w:r>
    </w:p>
    <w:p w14:paraId="2DF33D02" w14:textId="77777777" w:rsidR="009D4CB7" w:rsidRPr="00D56F4A" w:rsidRDefault="009D4CB7" w:rsidP="009D4CB7">
      <w:pPr>
        <w:tabs>
          <w:tab w:val="left" w:leader="dot" w:pos="9639"/>
        </w:tabs>
        <w:spacing w:before="60" w:after="60"/>
        <w:rPr>
          <w:rFonts w:asciiTheme="minorHAnsi" w:hAnsiTheme="minorHAnsi" w:cstheme="minorHAnsi"/>
          <w:szCs w:val="24"/>
        </w:rPr>
      </w:pPr>
      <w:r w:rsidRPr="00D56F4A">
        <w:rPr>
          <w:rFonts w:asciiTheme="minorHAnsi" w:hAnsiTheme="minorHAnsi" w:cstheme="minorHAnsi"/>
          <w:szCs w:val="24"/>
        </w:rPr>
        <w:tab/>
      </w:r>
    </w:p>
    <w:p w14:paraId="67784CDE" w14:textId="77777777" w:rsidR="009D4CB7" w:rsidRPr="00D56F4A" w:rsidRDefault="009D4CB7" w:rsidP="009D4CB7">
      <w:pPr>
        <w:tabs>
          <w:tab w:val="left" w:leader="dot" w:pos="9639"/>
        </w:tabs>
        <w:spacing w:before="60" w:after="60"/>
        <w:rPr>
          <w:rFonts w:asciiTheme="minorHAnsi" w:hAnsiTheme="minorHAnsi" w:cstheme="minorHAnsi"/>
          <w:szCs w:val="24"/>
        </w:rPr>
      </w:pPr>
      <w:r w:rsidRPr="00D56F4A">
        <w:rPr>
          <w:rFonts w:asciiTheme="minorHAnsi" w:hAnsiTheme="minorHAnsi" w:cstheme="minorHAnsi"/>
          <w:szCs w:val="24"/>
        </w:rPr>
        <w:tab/>
      </w:r>
    </w:p>
    <w:p w14:paraId="0D29C402" w14:textId="77777777" w:rsidR="009D4CB7" w:rsidRPr="00D56F4A" w:rsidRDefault="009D4CB7" w:rsidP="009D4CB7">
      <w:pPr>
        <w:tabs>
          <w:tab w:val="left" w:leader="dot" w:pos="9639"/>
        </w:tabs>
        <w:spacing w:before="60" w:after="60"/>
        <w:rPr>
          <w:rFonts w:asciiTheme="minorHAnsi" w:hAnsiTheme="minorHAnsi" w:cstheme="minorHAnsi"/>
          <w:szCs w:val="24"/>
        </w:rPr>
      </w:pPr>
      <w:r w:rsidRPr="00D56F4A">
        <w:rPr>
          <w:rFonts w:asciiTheme="minorHAnsi" w:hAnsiTheme="minorHAnsi" w:cstheme="minorHAnsi"/>
          <w:szCs w:val="24"/>
        </w:rPr>
        <w:tab/>
      </w:r>
    </w:p>
    <w:p w14:paraId="3A513639" w14:textId="77777777" w:rsidR="00D56F4A" w:rsidRPr="00D56F4A" w:rsidRDefault="00D56F4A" w:rsidP="00D56F4A">
      <w:pPr>
        <w:tabs>
          <w:tab w:val="left" w:leader="dot" w:pos="9639"/>
        </w:tabs>
        <w:spacing w:before="60" w:after="60"/>
        <w:rPr>
          <w:rFonts w:asciiTheme="minorHAnsi" w:hAnsiTheme="minorHAnsi" w:cstheme="minorHAnsi"/>
          <w:szCs w:val="24"/>
        </w:rPr>
      </w:pPr>
      <w:r w:rsidRPr="00D56F4A">
        <w:rPr>
          <w:rFonts w:asciiTheme="minorHAnsi" w:hAnsiTheme="minorHAnsi" w:cstheme="minorHAnsi"/>
          <w:szCs w:val="24"/>
        </w:rPr>
        <w:tab/>
      </w:r>
    </w:p>
    <w:p w14:paraId="7C78E521" w14:textId="77777777" w:rsidR="00D3754E" w:rsidRPr="00D56F4A" w:rsidRDefault="00D3754E" w:rsidP="00D3754E">
      <w:pPr>
        <w:tabs>
          <w:tab w:val="left" w:leader="dot" w:pos="9639"/>
        </w:tabs>
        <w:spacing w:before="60" w:after="60"/>
        <w:rPr>
          <w:rFonts w:asciiTheme="minorHAnsi" w:hAnsiTheme="minorHAnsi" w:cstheme="minorHAnsi"/>
          <w:szCs w:val="24"/>
        </w:rPr>
      </w:pPr>
      <w:r w:rsidRPr="00D56F4A">
        <w:rPr>
          <w:rFonts w:asciiTheme="minorHAnsi" w:hAnsiTheme="minorHAnsi" w:cstheme="minorHAnsi"/>
          <w:szCs w:val="24"/>
        </w:rPr>
        <w:tab/>
      </w:r>
    </w:p>
    <w:p w14:paraId="44FB0EA9" w14:textId="77777777" w:rsidR="00D3754E" w:rsidRPr="00D56F4A" w:rsidRDefault="00D3754E" w:rsidP="00D3754E">
      <w:pPr>
        <w:tabs>
          <w:tab w:val="left" w:leader="dot" w:pos="9639"/>
        </w:tabs>
        <w:spacing w:before="60" w:after="60"/>
        <w:rPr>
          <w:rFonts w:asciiTheme="minorHAnsi" w:hAnsiTheme="minorHAnsi" w:cstheme="minorHAnsi"/>
          <w:szCs w:val="24"/>
        </w:rPr>
      </w:pPr>
      <w:r w:rsidRPr="00D56F4A">
        <w:rPr>
          <w:rFonts w:asciiTheme="minorHAnsi" w:hAnsiTheme="minorHAnsi" w:cstheme="minorHAnsi"/>
          <w:szCs w:val="24"/>
        </w:rPr>
        <w:tab/>
      </w:r>
    </w:p>
    <w:p w14:paraId="6E6E43FB" w14:textId="77777777" w:rsidR="00D3754E" w:rsidRPr="00D56F4A" w:rsidRDefault="00D3754E" w:rsidP="00D3754E">
      <w:pPr>
        <w:tabs>
          <w:tab w:val="left" w:leader="dot" w:pos="9639"/>
        </w:tabs>
        <w:spacing w:before="60" w:after="60"/>
        <w:rPr>
          <w:rFonts w:asciiTheme="minorHAnsi" w:hAnsiTheme="minorHAnsi" w:cstheme="minorHAnsi"/>
          <w:szCs w:val="24"/>
        </w:rPr>
      </w:pPr>
      <w:r w:rsidRPr="00D56F4A">
        <w:rPr>
          <w:rFonts w:asciiTheme="minorHAnsi" w:hAnsiTheme="minorHAnsi" w:cstheme="minorHAnsi"/>
          <w:szCs w:val="24"/>
        </w:rPr>
        <w:tab/>
      </w:r>
    </w:p>
    <w:p w14:paraId="1732E52E" w14:textId="77777777" w:rsidR="00D3754E" w:rsidRPr="00D56F4A" w:rsidRDefault="00D3754E" w:rsidP="00D3754E">
      <w:pPr>
        <w:tabs>
          <w:tab w:val="left" w:leader="dot" w:pos="9639"/>
        </w:tabs>
        <w:spacing w:before="60" w:after="60"/>
        <w:rPr>
          <w:rFonts w:asciiTheme="minorHAnsi" w:hAnsiTheme="minorHAnsi" w:cstheme="minorHAnsi"/>
          <w:szCs w:val="24"/>
        </w:rPr>
      </w:pPr>
      <w:r w:rsidRPr="00D56F4A">
        <w:rPr>
          <w:rFonts w:asciiTheme="minorHAnsi" w:hAnsiTheme="minorHAnsi" w:cstheme="minorHAnsi"/>
          <w:szCs w:val="24"/>
        </w:rPr>
        <w:tab/>
      </w:r>
    </w:p>
    <w:p w14:paraId="168EC5E5" w14:textId="77777777" w:rsidR="00D3754E" w:rsidRPr="00D56F4A" w:rsidRDefault="00D3754E" w:rsidP="00D3754E">
      <w:pPr>
        <w:tabs>
          <w:tab w:val="left" w:leader="dot" w:pos="9639"/>
        </w:tabs>
        <w:spacing w:before="60" w:after="60"/>
        <w:rPr>
          <w:rFonts w:asciiTheme="minorHAnsi" w:hAnsiTheme="minorHAnsi" w:cstheme="minorHAnsi"/>
          <w:szCs w:val="24"/>
        </w:rPr>
      </w:pPr>
      <w:r w:rsidRPr="00D56F4A">
        <w:rPr>
          <w:rFonts w:asciiTheme="minorHAnsi" w:hAnsiTheme="minorHAnsi" w:cstheme="minorHAnsi"/>
          <w:szCs w:val="24"/>
        </w:rPr>
        <w:tab/>
      </w:r>
    </w:p>
    <w:p w14:paraId="7E4A8DCC" w14:textId="77777777" w:rsidR="00D3754E" w:rsidRPr="00D56F4A" w:rsidRDefault="00D3754E" w:rsidP="00D3754E">
      <w:pPr>
        <w:tabs>
          <w:tab w:val="left" w:leader="dot" w:pos="9639"/>
        </w:tabs>
        <w:spacing w:before="60" w:after="60"/>
        <w:rPr>
          <w:rFonts w:asciiTheme="minorHAnsi" w:hAnsiTheme="minorHAnsi" w:cstheme="minorHAnsi"/>
          <w:szCs w:val="24"/>
        </w:rPr>
      </w:pPr>
      <w:r w:rsidRPr="00D56F4A">
        <w:rPr>
          <w:rFonts w:asciiTheme="minorHAnsi" w:hAnsiTheme="minorHAnsi" w:cstheme="minorHAnsi"/>
          <w:szCs w:val="24"/>
        </w:rPr>
        <w:tab/>
      </w:r>
    </w:p>
    <w:p w14:paraId="0EB9C450" w14:textId="77777777" w:rsidR="00D56F4A" w:rsidRPr="00D56F4A" w:rsidRDefault="00D56F4A" w:rsidP="00D56F4A">
      <w:pPr>
        <w:tabs>
          <w:tab w:val="left" w:leader="dot" w:pos="9639"/>
        </w:tabs>
        <w:spacing w:before="60" w:after="60"/>
        <w:rPr>
          <w:rFonts w:asciiTheme="minorHAnsi" w:hAnsiTheme="minorHAnsi" w:cstheme="minorHAnsi"/>
          <w:szCs w:val="24"/>
        </w:rPr>
      </w:pPr>
      <w:r w:rsidRPr="00D56F4A">
        <w:rPr>
          <w:rFonts w:asciiTheme="minorHAnsi" w:hAnsiTheme="minorHAnsi" w:cstheme="minorHAnsi"/>
          <w:szCs w:val="24"/>
        </w:rPr>
        <w:tab/>
      </w:r>
    </w:p>
    <w:p w14:paraId="07ACDA5A" w14:textId="77777777" w:rsidR="00D56F4A" w:rsidRPr="00D56F4A" w:rsidRDefault="00D56F4A" w:rsidP="00D56F4A">
      <w:pPr>
        <w:tabs>
          <w:tab w:val="left" w:leader="dot" w:pos="9639"/>
        </w:tabs>
        <w:spacing w:before="60" w:after="60"/>
        <w:rPr>
          <w:rFonts w:asciiTheme="minorHAnsi" w:hAnsiTheme="minorHAnsi" w:cstheme="minorHAnsi"/>
          <w:szCs w:val="24"/>
        </w:rPr>
      </w:pPr>
      <w:r w:rsidRPr="00D56F4A">
        <w:rPr>
          <w:rFonts w:asciiTheme="minorHAnsi" w:hAnsiTheme="minorHAnsi" w:cstheme="minorHAnsi"/>
          <w:szCs w:val="24"/>
        </w:rPr>
        <w:tab/>
      </w:r>
    </w:p>
    <w:p w14:paraId="659251CA" w14:textId="77777777" w:rsidR="009D4CB7" w:rsidRPr="002A2A62" w:rsidRDefault="009D4CB7" w:rsidP="009D4CB7">
      <w:pPr>
        <w:jc w:val="both"/>
        <w:rPr>
          <w:rFonts w:ascii="Calibri" w:hAnsi="Calibri" w:cs="Arial"/>
          <w:sz w:val="20"/>
        </w:rPr>
      </w:pPr>
      <w:r w:rsidRPr="002A2A62">
        <w:rPr>
          <w:rFonts w:ascii="Calibri" w:hAnsi="Calibri" w:cs="Arial"/>
          <w:sz w:val="20"/>
        </w:rPr>
        <w:lastRenderedPageBreak/>
        <w:t>Wyrażam zgodę na przetwarzanie moich danych osobowych zawartych na niniejszym formularzu dla potrzeb związanych z realizacją przedmiotowego przedsięwzięcia.</w:t>
      </w:r>
    </w:p>
    <w:p w14:paraId="3958B19D" w14:textId="76770068" w:rsidR="009D4CB7" w:rsidRPr="002A2A62" w:rsidRDefault="009D4CB7" w:rsidP="00207691">
      <w:pPr>
        <w:tabs>
          <w:tab w:val="left" w:leader="dot" w:pos="9637"/>
        </w:tabs>
        <w:spacing w:before="180" w:after="120"/>
        <w:ind w:left="4111"/>
        <w:rPr>
          <w:rFonts w:asciiTheme="minorHAnsi" w:hAnsiTheme="minorHAnsi" w:cstheme="minorHAnsi"/>
          <w:sz w:val="20"/>
        </w:rPr>
      </w:pPr>
      <w:r w:rsidRPr="002A2A62">
        <w:rPr>
          <w:rFonts w:asciiTheme="minorHAnsi" w:hAnsiTheme="minorHAnsi" w:cstheme="minorHAnsi"/>
          <w:sz w:val="20"/>
        </w:rPr>
        <w:t xml:space="preserve">Data i podpis </w:t>
      </w:r>
      <w:r w:rsidRPr="002A2A62">
        <w:rPr>
          <w:rFonts w:asciiTheme="minorHAnsi" w:hAnsiTheme="minorHAnsi" w:cstheme="minorHAnsi"/>
          <w:sz w:val="20"/>
        </w:rPr>
        <w:tab/>
      </w:r>
    </w:p>
    <w:p w14:paraId="7345BDF7" w14:textId="77777777" w:rsidR="008660CA" w:rsidRPr="008660CA" w:rsidRDefault="008660CA" w:rsidP="00207691">
      <w:pPr>
        <w:spacing w:before="60" w:after="60" w:line="259" w:lineRule="auto"/>
        <w:ind w:left="-6"/>
        <w:jc w:val="both"/>
        <w:rPr>
          <w:rFonts w:asciiTheme="minorHAnsi" w:hAnsiTheme="minorHAnsi" w:cstheme="minorHAnsi"/>
          <w:sz w:val="20"/>
        </w:rPr>
      </w:pPr>
      <w:r w:rsidRPr="008660CA">
        <w:rPr>
          <w:rFonts w:asciiTheme="minorHAnsi" w:hAnsiTheme="minorHAnsi" w:cstheme="minorHAnsi"/>
          <w:b/>
          <w:sz w:val="20"/>
          <w:u w:val="single" w:color="000000"/>
        </w:rPr>
        <w:t>Klauzula informacyjna o ochronie danych osobowych:</w:t>
      </w:r>
    </w:p>
    <w:p w14:paraId="5595B46D" w14:textId="699A6570" w:rsidR="008660CA" w:rsidRPr="008660CA" w:rsidRDefault="008660CA" w:rsidP="0055274D">
      <w:pPr>
        <w:numPr>
          <w:ilvl w:val="0"/>
          <w:numId w:val="14"/>
        </w:numPr>
        <w:spacing w:line="254" w:lineRule="auto"/>
        <w:ind w:right="40" w:hanging="357"/>
        <w:jc w:val="both"/>
        <w:rPr>
          <w:rFonts w:asciiTheme="minorHAnsi" w:hAnsiTheme="minorHAnsi" w:cstheme="minorHAnsi"/>
          <w:sz w:val="20"/>
        </w:rPr>
      </w:pPr>
      <w:r w:rsidRPr="008660CA">
        <w:rPr>
          <w:rFonts w:asciiTheme="minorHAnsi" w:hAnsiTheme="minorHAnsi" w:cstheme="minorHAnsi"/>
          <w:sz w:val="20"/>
        </w:rPr>
        <w:t>Zgodnie z art. 13 Rozporządzenia Parlamentu Europejskiego i Rady (UE) 2016/679 z dn. 27.04.2016 r. w sprawie ochrony osób fizycznych w związku z  przetwarzaniem danych osobowych i w sprawie swobodnego przepływu takich danych oraz uchylenia dyrektywy 95/46/WE (ogólne rozporządzenia o ochronie danych) (Dz. Urz. UE L</w:t>
      </w:r>
      <w:r w:rsidR="00B03522">
        <w:rPr>
          <w:rFonts w:asciiTheme="minorHAnsi" w:hAnsiTheme="minorHAnsi" w:cstheme="minorHAnsi"/>
          <w:sz w:val="20"/>
        </w:rPr>
        <w:t> </w:t>
      </w:r>
      <w:r w:rsidRPr="008660CA">
        <w:rPr>
          <w:rFonts w:asciiTheme="minorHAnsi" w:hAnsiTheme="minorHAnsi" w:cstheme="minorHAnsi"/>
          <w:sz w:val="20"/>
        </w:rPr>
        <w:t xml:space="preserve">119, s.1), dalej „RODO”, Zamawiający informuje, iż: </w:t>
      </w:r>
    </w:p>
    <w:p w14:paraId="6B3791A3" w14:textId="782CE9A3" w:rsidR="008660CA" w:rsidRPr="008660CA" w:rsidRDefault="008660CA" w:rsidP="0055274D">
      <w:pPr>
        <w:numPr>
          <w:ilvl w:val="1"/>
          <w:numId w:val="14"/>
        </w:numPr>
        <w:spacing w:line="254" w:lineRule="auto"/>
        <w:ind w:right="40" w:hanging="357"/>
        <w:jc w:val="both"/>
        <w:rPr>
          <w:rFonts w:asciiTheme="minorHAnsi" w:hAnsiTheme="minorHAnsi" w:cstheme="minorHAnsi"/>
          <w:sz w:val="20"/>
        </w:rPr>
      </w:pPr>
      <w:r w:rsidRPr="008660CA">
        <w:rPr>
          <w:rFonts w:asciiTheme="minorHAnsi" w:hAnsiTheme="minorHAnsi" w:cstheme="minorHAnsi"/>
          <w:sz w:val="20"/>
        </w:rPr>
        <w:t xml:space="preserve">Administratorem danych osobowych Wykonawcy jest spółka </w:t>
      </w:r>
      <w:r w:rsidR="00B03522">
        <w:rPr>
          <w:rFonts w:asciiTheme="minorHAnsi" w:hAnsiTheme="minorHAnsi" w:cstheme="minorHAnsi"/>
          <w:sz w:val="20"/>
        </w:rPr>
        <w:t>Lafrentz</w:t>
      </w:r>
      <w:r w:rsidRPr="008660CA">
        <w:rPr>
          <w:rFonts w:asciiTheme="minorHAnsi" w:hAnsiTheme="minorHAnsi" w:cstheme="minorHAnsi"/>
          <w:sz w:val="20"/>
        </w:rPr>
        <w:t xml:space="preserve"> Polska </w:t>
      </w:r>
      <w:r w:rsidR="00B03522">
        <w:rPr>
          <w:rFonts w:asciiTheme="minorHAnsi" w:hAnsiTheme="minorHAnsi" w:cstheme="minorHAnsi"/>
          <w:sz w:val="20"/>
        </w:rPr>
        <w:t>S</w:t>
      </w:r>
      <w:r w:rsidRPr="008660CA">
        <w:rPr>
          <w:rFonts w:asciiTheme="minorHAnsi" w:hAnsiTheme="minorHAnsi" w:cstheme="minorHAnsi"/>
          <w:sz w:val="20"/>
        </w:rPr>
        <w:t>p. z o.o. z siedzibą w</w:t>
      </w:r>
      <w:r w:rsidR="00B03522">
        <w:rPr>
          <w:rFonts w:asciiTheme="minorHAnsi" w:hAnsiTheme="minorHAnsi" w:cstheme="minorHAnsi"/>
          <w:sz w:val="20"/>
        </w:rPr>
        <w:t> Poznaniu</w:t>
      </w:r>
      <w:r w:rsidRPr="008660CA">
        <w:rPr>
          <w:rFonts w:asciiTheme="minorHAnsi" w:hAnsiTheme="minorHAnsi" w:cstheme="minorHAnsi"/>
          <w:sz w:val="20"/>
        </w:rPr>
        <w:t xml:space="preserve">, ul. </w:t>
      </w:r>
      <w:r w:rsidR="00B03522">
        <w:rPr>
          <w:rFonts w:asciiTheme="minorHAnsi" w:hAnsiTheme="minorHAnsi" w:cstheme="minorHAnsi"/>
          <w:sz w:val="20"/>
        </w:rPr>
        <w:t>Kamiennogórska</w:t>
      </w:r>
      <w:r w:rsidRPr="008660CA">
        <w:rPr>
          <w:rFonts w:asciiTheme="minorHAnsi" w:hAnsiTheme="minorHAnsi" w:cstheme="minorHAnsi"/>
          <w:sz w:val="20"/>
        </w:rPr>
        <w:t xml:space="preserve"> </w:t>
      </w:r>
      <w:r w:rsidR="00B03522">
        <w:rPr>
          <w:rFonts w:asciiTheme="minorHAnsi" w:hAnsiTheme="minorHAnsi" w:cstheme="minorHAnsi"/>
          <w:sz w:val="20"/>
        </w:rPr>
        <w:t>22</w:t>
      </w:r>
      <w:r w:rsidRPr="008660CA">
        <w:rPr>
          <w:rFonts w:asciiTheme="minorHAnsi" w:hAnsiTheme="minorHAnsi" w:cstheme="minorHAnsi"/>
          <w:sz w:val="20"/>
        </w:rPr>
        <w:t xml:space="preserve">, </w:t>
      </w:r>
      <w:r w:rsidR="00B03522" w:rsidRPr="00B03522">
        <w:rPr>
          <w:rFonts w:asciiTheme="minorHAnsi" w:hAnsiTheme="minorHAnsi" w:cstheme="minorHAnsi"/>
          <w:sz w:val="20"/>
        </w:rPr>
        <w:t>60-179 Poznań</w:t>
      </w:r>
      <w:r w:rsidRPr="008660CA">
        <w:rPr>
          <w:rFonts w:asciiTheme="minorHAnsi" w:hAnsiTheme="minorHAnsi" w:cstheme="minorHAnsi"/>
          <w:sz w:val="20"/>
        </w:rPr>
        <w:t xml:space="preserve">, </w:t>
      </w:r>
    </w:p>
    <w:p w14:paraId="4DDB0476" w14:textId="6A22E240" w:rsidR="008660CA" w:rsidRPr="008660CA" w:rsidRDefault="008660CA" w:rsidP="0055274D">
      <w:pPr>
        <w:numPr>
          <w:ilvl w:val="1"/>
          <w:numId w:val="14"/>
        </w:numPr>
        <w:spacing w:line="254" w:lineRule="auto"/>
        <w:ind w:right="40" w:hanging="357"/>
        <w:jc w:val="both"/>
        <w:rPr>
          <w:rFonts w:asciiTheme="minorHAnsi" w:hAnsiTheme="minorHAnsi" w:cstheme="minorHAnsi"/>
          <w:sz w:val="20"/>
        </w:rPr>
      </w:pPr>
      <w:r w:rsidRPr="008660CA">
        <w:rPr>
          <w:rFonts w:asciiTheme="minorHAnsi" w:hAnsiTheme="minorHAnsi" w:cstheme="minorHAnsi"/>
          <w:sz w:val="20"/>
        </w:rPr>
        <w:t>w celu zagwarantowaniu pełnej ochrony danych, a także swobodnego dostępu do niezbędnych informacji o procesach ich przetwarzania, a także przysługujących prawach Administrator udostępnia adres e-mail, pod którym można skontaktować z Administratorem w razie pojawienia się pytań lub wątpliwości dotyczących ochrony danych osobowych:</w:t>
      </w:r>
      <w:r>
        <w:rPr>
          <w:rFonts w:asciiTheme="minorHAnsi" w:hAnsiTheme="minorHAnsi" w:cstheme="minorHAnsi"/>
          <w:sz w:val="20"/>
        </w:rPr>
        <w:t xml:space="preserve"> </w:t>
      </w:r>
      <w:r w:rsidR="00AD1D83" w:rsidRPr="00AD1D83">
        <w:rPr>
          <w:rFonts w:asciiTheme="minorHAnsi" w:hAnsiTheme="minorHAnsi" w:cstheme="minorHAnsi"/>
          <w:sz w:val="20"/>
        </w:rPr>
        <w:t>sokolowpodlaski@lafrentz.pl</w:t>
      </w:r>
      <w:r w:rsidRPr="008660CA">
        <w:rPr>
          <w:rFonts w:asciiTheme="minorHAnsi" w:hAnsiTheme="minorHAnsi" w:cstheme="minorHAnsi"/>
          <w:sz w:val="20"/>
        </w:rPr>
        <w:t>.</w:t>
      </w:r>
    </w:p>
    <w:p w14:paraId="66471295" w14:textId="70B366D3" w:rsidR="008660CA" w:rsidRPr="008660CA" w:rsidRDefault="00B03522" w:rsidP="0055274D">
      <w:pPr>
        <w:numPr>
          <w:ilvl w:val="0"/>
          <w:numId w:val="14"/>
        </w:numPr>
        <w:spacing w:line="254" w:lineRule="auto"/>
        <w:ind w:right="40" w:hanging="357"/>
        <w:jc w:val="both"/>
        <w:rPr>
          <w:rFonts w:asciiTheme="minorHAnsi" w:hAnsiTheme="minorHAnsi" w:cstheme="minorHAnsi"/>
          <w:sz w:val="20"/>
        </w:rPr>
      </w:pPr>
      <w:r>
        <w:rPr>
          <w:rFonts w:asciiTheme="minorHAnsi" w:hAnsiTheme="minorHAnsi" w:cstheme="minorHAnsi"/>
          <w:sz w:val="20"/>
        </w:rPr>
        <w:t>Lafrentz</w:t>
      </w:r>
      <w:r w:rsidR="008660CA" w:rsidRPr="008660CA">
        <w:rPr>
          <w:rFonts w:asciiTheme="minorHAnsi" w:hAnsiTheme="minorHAnsi" w:cstheme="minorHAnsi"/>
          <w:sz w:val="20"/>
        </w:rPr>
        <w:t xml:space="preserve"> Polska </w:t>
      </w:r>
      <w:r>
        <w:rPr>
          <w:rFonts w:asciiTheme="minorHAnsi" w:hAnsiTheme="minorHAnsi" w:cstheme="minorHAnsi"/>
          <w:sz w:val="20"/>
        </w:rPr>
        <w:t>S</w:t>
      </w:r>
      <w:r w:rsidR="008660CA" w:rsidRPr="008660CA">
        <w:rPr>
          <w:rFonts w:asciiTheme="minorHAnsi" w:hAnsiTheme="minorHAnsi" w:cstheme="minorHAnsi"/>
          <w:sz w:val="20"/>
        </w:rPr>
        <w:t xml:space="preserve">p. z o.o. przetwarza zebrane od Państwa dane osobowe (na podstawie art. 6 ust. 1 lit. e i f RODO) wyłącznie w celu i zakresie niezbędnym do realizacji umowy zawartej pomiędzy </w:t>
      </w:r>
      <w:r>
        <w:rPr>
          <w:rFonts w:asciiTheme="minorHAnsi" w:hAnsiTheme="minorHAnsi" w:cstheme="minorHAnsi"/>
          <w:sz w:val="20"/>
        </w:rPr>
        <w:t>Lafrentz</w:t>
      </w:r>
      <w:r w:rsidR="008660CA" w:rsidRPr="008660CA">
        <w:rPr>
          <w:rFonts w:asciiTheme="minorHAnsi" w:hAnsiTheme="minorHAnsi" w:cstheme="minorHAnsi"/>
          <w:sz w:val="20"/>
        </w:rPr>
        <w:t xml:space="preserve"> Polska Sp. z o.o., a</w:t>
      </w:r>
      <w:r>
        <w:rPr>
          <w:rFonts w:asciiTheme="minorHAnsi" w:hAnsiTheme="minorHAnsi" w:cstheme="minorHAnsi"/>
          <w:sz w:val="20"/>
        </w:rPr>
        <w:t> </w:t>
      </w:r>
      <w:r w:rsidR="008660CA" w:rsidRPr="008660CA">
        <w:rPr>
          <w:rFonts w:asciiTheme="minorHAnsi" w:hAnsiTheme="minorHAnsi" w:cstheme="minorHAnsi"/>
          <w:sz w:val="20"/>
        </w:rPr>
        <w:t>Generalną Dyrekcją Dróg Krajowych, dotyczącą opracowania pn. „Studium Techniczno-ekonomiczno-środowiskowe z elementami koncepcji programowej wraz z materiałami do uzyskania Decyzji o Środowiskowych Uwarunkowaniach dla zadania „</w:t>
      </w:r>
      <w:r w:rsidRPr="00B03522">
        <w:rPr>
          <w:rFonts w:asciiTheme="minorHAnsi" w:hAnsiTheme="minorHAnsi" w:cstheme="minorHAnsi"/>
          <w:sz w:val="20"/>
        </w:rPr>
        <w:t>Budowa obwodnicy Sokołowa Podlaskiego w ciągu dróg krajowych nr 62 i 63</w:t>
      </w:r>
      <w:r w:rsidR="008660CA" w:rsidRPr="008660CA">
        <w:rPr>
          <w:rFonts w:asciiTheme="minorHAnsi" w:hAnsiTheme="minorHAnsi" w:cstheme="minorHAnsi"/>
          <w:sz w:val="20"/>
        </w:rPr>
        <w:t>”. Odbiorcą Państwa danych osobowych będzie Generalna Dyrekcja Dróg Krajowych.</w:t>
      </w:r>
    </w:p>
    <w:p w14:paraId="4FA0D7A9" w14:textId="313777F3" w:rsidR="008660CA" w:rsidRPr="008660CA" w:rsidRDefault="008660CA" w:rsidP="0055274D">
      <w:pPr>
        <w:numPr>
          <w:ilvl w:val="0"/>
          <w:numId w:val="14"/>
        </w:numPr>
        <w:spacing w:line="254" w:lineRule="auto"/>
        <w:ind w:right="40" w:hanging="357"/>
        <w:jc w:val="both"/>
        <w:rPr>
          <w:rFonts w:asciiTheme="minorHAnsi" w:hAnsiTheme="minorHAnsi" w:cstheme="minorHAnsi"/>
          <w:sz w:val="20"/>
        </w:rPr>
      </w:pPr>
      <w:r w:rsidRPr="008660CA">
        <w:rPr>
          <w:rFonts w:asciiTheme="minorHAnsi" w:hAnsiTheme="minorHAnsi" w:cstheme="minorHAnsi"/>
          <w:sz w:val="20"/>
        </w:rPr>
        <w:t xml:space="preserve">Dane przetwarzane będą przez okres niezbędny do wypełnienia celów opisanych w niniejszej informacji powyżej tzn. przez okres trwania umowy łączącej </w:t>
      </w:r>
      <w:r w:rsidR="00B03522">
        <w:rPr>
          <w:rFonts w:asciiTheme="minorHAnsi" w:hAnsiTheme="minorHAnsi" w:cstheme="minorHAnsi"/>
          <w:sz w:val="20"/>
        </w:rPr>
        <w:t>Lafrentz</w:t>
      </w:r>
      <w:r w:rsidRPr="008660CA">
        <w:rPr>
          <w:rFonts w:asciiTheme="minorHAnsi" w:hAnsiTheme="minorHAnsi" w:cstheme="minorHAnsi"/>
          <w:sz w:val="20"/>
        </w:rPr>
        <w:t xml:space="preserve"> Polska sp. z o.o. z Generaln</w:t>
      </w:r>
      <w:r w:rsidR="00B03522">
        <w:rPr>
          <w:rFonts w:asciiTheme="minorHAnsi" w:hAnsiTheme="minorHAnsi" w:cstheme="minorHAnsi"/>
          <w:sz w:val="20"/>
        </w:rPr>
        <w:t>ą</w:t>
      </w:r>
      <w:r w:rsidRPr="008660CA">
        <w:rPr>
          <w:rFonts w:asciiTheme="minorHAnsi" w:hAnsiTheme="minorHAnsi" w:cstheme="minorHAnsi"/>
          <w:sz w:val="20"/>
        </w:rPr>
        <w:t xml:space="preserve"> Dyrekcj</w:t>
      </w:r>
      <w:r w:rsidR="00B03522">
        <w:rPr>
          <w:rFonts w:asciiTheme="minorHAnsi" w:hAnsiTheme="minorHAnsi" w:cstheme="minorHAnsi"/>
          <w:sz w:val="20"/>
        </w:rPr>
        <w:t>ą</w:t>
      </w:r>
      <w:r w:rsidRPr="008660CA">
        <w:rPr>
          <w:rFonts w:asciiTheme="minorHAnsi" w:hAnsiTheme="minorHAnsi" w:cstheme="minorHAnsi"/>
          <w:sz w:val="20"/>
        </w:rPr>
        <w:t xml:space="preserve"> Dróg Krajowych.</w:t>
      </w:r>
    </w:p>
    <w:p w14:paraId="687E600F" w14:textId="4A9AFDCE" w:rsidR="008660CA" w:rsidRPr="008660CA" w:rsidRDefault="008660CA" w:rsidP="0055274D">
      <w:pPr>
        <w:numPr>
          <w:ilvl w:val="0"/>
          <w:numId w:val="14"/>
        </w:numPr>
        <w:spacing w:line="254" w:lineRule="auto"/>
        <w:ind w:right="40" w:hanging="357"/>
        <w:jc w:val="both"/>
        <w:rPr>
          <w:rFonts w:asciiTheme="minorHAnsi" w:hAnsiTheme="minorHAnsi" w:cstheme="minorHAnsi"/>
          <w:sz w:val="20"/>
        </w:rPr>
      </w:pPr>
      <w:r w:rsidRPr="008660CA">
        <w:rPr>
          <w:rFonts w:asciiTheme="minorHAnsi" w:hAnsiTheme="minorHAnsi" w:cstheme="minorHAnsi"/>
          <w:sz w:val="20"/>
        </w:rPr>
        <w:t xml:space="preserve">Podanie danych osobowych nie jest warunkiem ustawowym lub umownym, a osoba podająca dane osobowe udostępnia je dobrowolnie w celu określenia lokalizacji i umożliwienia ewentualnego kontaktu przy realizacji studium jw. Niepodanie danych dotyczących: imienia, nazwiska oraz adresu uniemożliwi ewentualny kontakt, natomiast brak udostępnienia numeru działki uniemożliwi stwierdzenie czy Państwa nieruchomość znajduje się w obrębie projektowanych wariantów drogi DK </w:t>
      </w:r>
      <w:r w:rsidR="00B03522">
        <w:rPr>
          <w:rFonts w:asciiTheme="minorHAnsi" w:hAnsiTheme="minorHAnsi" w:cstheme="minorHAnsi"/>
          <w:sz w:val="20"/>
        </w:rPr>
        <w:t>62 i 63</w:t>
      </w:r>
      <w:r w:rsidRPr="008660CA">
        <w:rPr>
          <w:rFonts w:asciiTheme="minorHAnsi" w:hAnsiTheme="minorHAnsi" w:cstheme="minorHAnsi"/>
          <w:sz w:val="20"/>
        </w:rPr>
        <w:t>.</w:t>
      </w:r>
    </w:p>
    <w:p w14:paraId="53380E58" w14:textId="77777777" w:rsidR="008660CA" w:rsidRPr="008660CA" w:rsidRDefault="008660CA" w:rsidP="0055274D">
      <w:pPr>
        <w:numPr>
          <w:ilvl w:val="0"/>
          <w:numId w:val="14"/>
        </w:numPr>
        <w:spacing w:line="254" w:lineRule="auto"/>
        <w:ind w:right="40" w:hanging="357"/>
        <w:jc w:val="both"/>
        <w:rPr>
          <w:rFonts w:asciiTheme="minorHAnsi" w:hAnsiTheme="minorHAnsi" w:cstheme="minorHAnsi"/>
          <w:sz w:val="20"/>
        </w:rPr>
      </w:pPr>
      <w:r w:rsidRPr="008660CA">
        <w:rPr>
          <w:rFonts w:asciiTheme="minorHAnsi" w:hAnsiTheme="minorHAnsi" w:cstheme="minorHAnsi"/>
          <w:sz w:val="20"/>
        </w:rPr>
        <w:t>Przysługuje Państwu prawo:</w:t>
      </w:r>
    </w:p>
    <w:p w14:paraId="288B1937" w14:textId="77777777" w:rsidR="008660CA" w:rsidRPr="008660CA" w:rsidRDefault="008660CA" w:rsidP="0055274D">
      <w:pPr>
        <w:numPr>
          <w:ilvl w:val="1"/>
          <w:numId w:val="14"/>
        </w:numPr>
        <w:spacing w:line="254" w:lineRule="auto"/>
        <w:ind w:right="40" w:hanging="357"/>
        <w:jc w:val="both"/>
        <w:rPr>
          <w:rFonts w:asciiTheme="minorHAnsi" w:hAnsiTheme="minorHAnsi" w:cstheme="minorHAnsi"/>
          <w:sz w:val="20"/>
        </w:rPr>
      </w:pPr>
      <w:r w:rsidRPr="008660CA">
        <w:rPr>
          <w:rFonts w:asciiTheme="minorHAnsi" w:hAnsiTheme="minorHAnsi" w:cstheme="minorHAnsi"/>
          <w:sz w:val="20"/>
        </w:rPr>
        <w:t>dostępu do treści swoich danych, ich sprostowania, usunięcia lub ograniczenia przetwarzania,</w:t>
      </w:r>
    </w:p>
    <w:p w14:paraId="1B8417CA" w14:textId="77777777" w:rsidR="008660CA" w:rsidRDefault="008660CA" w:rsidP="0055274D">
      <w:pPr>
        <w:numPr>
          <w:ilvl w:val="1"/>
          <w:numId w:val="14"/>
        </w:numPr>
        <w:spacing w:line="254" w:lineRule="auto"/>
        <w:ind w:right="40" w:hanging="357"/>
        <w:jc w:val="both"/>
        <w:rPr>
          <w:rFonts w:asciiTheme="minorHAnsi" w:hAnsiTheme="minorHAnsi" w:cstheme="minorHAnsi"/>
          <w:sz w:val="20"/>
        </w:rPr>
      </w:pPr>
      <w:r w:rsidRPr="008660CA">
        <w:rPr>
          <w:rFonts w:asciiTheme="minorHAnsi" w:hAnsiTheme="minorHAnsi" w:cstheme="minorHAnsi"/>
          <w:sz w:val="20"/>
        </w:rPr>
        <w:t>żądania od Administratora dostępu do swoich danych osobowych, ich sprostowania, usunięcia lub ograniczenia przetwarzania danych osobowych,</w:t>
      </w:r>
    </w:p>
    <w:p w14:paraId="3FC8F306" w14:textId="3A77A866" w:rsidR="008660CA" w:rsidRPr="008660CA" w:rsidRDefault="008660CA" w:rsidP="0055274D">
      <w:pPr>
        <w:numPr>
          <w:ilvl w:val="1"/>
          <w:numId w:val="14"/>
        </w:numPr>
        <w:spacing w:line="254" w:lineRule="auto"/>
        <w:ind w:right="40" w:hanging="357"/>
        <w:jc w:val="both"/>
        <w:rPr>
          <w:rFonts w:asciiTheme="minorHAnsi" w:hAnsiTheme="minorHAnsi" w:cstheme="minorHAnsi"/>
          <w:sz w:val="20"/>
        </w:rPr>
      </w:pPr>
      <w:r w:rsidRPr="008660CA">
        <w:rPr>
          <w:rFonts w:asciiTheme="minorHAnsi" w:hAnsiTheme="minorHAnsi" w:cstheme="minorHAnsi"/>
          <w:sz w:val="20"/>
        </w:rPr>
        <w:t>wniesienia sprzeciwu wobec takiego przetwarzania, przenoszenia danych,</w:t>
      </w:r>
    </w:p>
    <w:p w14:paraId="1B2000E1" w14:textId="77777777" w:rsidR="008660CA" w:rsidRPr="008660CA" w:rsidRDefault="008660CA" w:rsidP="0055274D">
      <w:pPr>
        <w:numPr>
          <w:ilvl w:val="1"/>
          <w:numId w:val="14"/>
        </w:numPr>
        <w:spacing w:line="254" w:lineRule="auto"/>
        <w:ind w:right="40" w:hanging="357"/>
        <w:jc w:val="both"/>
        <w:rPr>
          <w:rFonts w:asciiTheme="minorHAnsi" w:hAnsiTheme="minorHAnsi" w:cstheme="minorHAnsi"/>
          <w:sz w:val="20"/>
        </w:rPr>
      </w:pPr>
      <w:r w:rsidRPr="008660CA">
        <w:rPr>
          <w:rFonts w:asciiTheme="minorHAnsi" w:hAnsiTheme="minorHAnsi" w:cstheme="minorHAnsi"/>
          <w:sz w:val="20"/>
        </w:rPr>
        <w:t>cofnięcia zgody na przetwarzanie danych osobowych,</w:t>
      </w:r>
    </w:p>
    <w:p w14:paraId="35CE6718" w14:textId="77777777" w:rsidR="008660CA" w:rsidRPr="008660CA" w:rsidRDefault="008660CA" w:rsidP="0055274D">
      <w:pPr>
        <w:numPr>
          <w:ilvl w:val="1"/>
          <w:numId w:val="14"/>
        </w:numPr>
        <w:spacing w:line="254" w:lineRule="auto"/>
        <w:ind w:right="40" w:hanging="357"/>
        <w:jc w:val="both"/>
        <w:rPr>
          <w:rFonts w:asciiTheme="minorHAnsi" w:hAnsiTheme="minorHAnsi" w:cstheme="minorHAnsi"/>
          <w:sz w:val="20"/>
        </w:rPr>
      </w:pPr>
      <w:r w:rsidRPr="008660CA">
        <w:rPr>
          <w:rFonts w:asciiTheme="minorHAnsi" w:hAnsiTheme="minorHAnsi" w:cstheme="minorHAnsi"/>
          <w:sz w:val="20"/>
        </w:rPr>
        <w:t>wniesienia skargi do organu nadzorczego.</w:t>
      </w:r>
    </w:p>
    <w:p w14:paraId="4A55D5C4" w14:textId="77777777" w:rsidR="008660CA" w:rsidRPr="008660CA" w:rsidRDefault="008660CA" w:rsidP="0055274D">
      <w:pPr>
        <w:ind w:left="358" w:right="41"/>
        <w:jc w:val="both"/>
        <w:rPr>
          <w:rFonts w:asciiTheme="minorHAnsi" w:hAnsiTheme="minorHAnsi" w:cstheme="minorHAnsi"/>
          <w:sz w:val="20"/>
        </w:rPr>
      </w:pPr>
      <w:r w:rsidRPr="008660CA">
        <w:rPr>
          <w:rFonts w:asciiTheme="minorHAnsi" w:hAnsiTheme="minorHAnsi" w:cstheme="minorHAnsi"/>
          <w:sz w:val="20"/>
        </w:rPr>
        <w:lastRenderedPageBreak/>
        <w:t>7.</w:t>
      </w:r>
      <w:r w:rsidRPr="008660CA">
        <w:rPr>
          <w:rFonts w:asciiTheme="minorHAnsi" w:eastAsia="Arial" w:hAnsiTheme="minorHAnsi" w:cstheme="minorHAnsi"/>
          <w:sz w:val="20"/>
        </w:rPr>
        <w:t xml:space="preserve"> </w:t>
      </w:r>
      <w:r w:rsidRPr="008660CA">
        <w:rPr>
          <w:rFonts w:asciiTheme="minorHAnsi" w:hAnsiTheme="minorHAnsi" w:cstheme="minorHAnsi"/>
          <w:sz w:val="20"/>
        </w:rPr>
        <w:t>Dane osobowe nie podlegają zautomatyzowanemu podejmowaniu decyzji, w tym profilowaniu.</w:t>
      </w:r>
    </w:p>
    <w:p w14:paraId="63E81085" w14:textId="77777777" w:rsidR="008660CA" w:rsidRPr="008660CA" w:rsidRDefault="008660CA" w:rsidP="0055274D">
      <w:pPr>
        <w:spacing w:before="60" w:after="60" w:line="259" w:lineRule="auto"/>
        <w:ind w:right="57"/>
        <w:jc w:val="both"/>
        <w:rPr>
          <w:rFonts w:asciiTheme="minorHAnsi" w:hAnsiTheme="minorHAnsi" w:cstheme="minorHAnsi"/>
          <w:sz w:val="20"/>
        </w:rPr>
      </w:pPr>
      <w:r w:rsidRPr="008660CA">
        <w:rPr>
          <w:rFonts w:asciiTheme="minorHAnsi" w:hAnsiTheme="minorHAnsi" w:cstheme="minorHAnsi"/>
          <w:b/>
          <w:sz w:val="20"/>
        </w:rPr>
        <w:t xml:space="preserve">ZGODA NA PRZETWARZANIE DANYCH OSOBOWYCH </w:t>
      </w:r>
    </w:p>
    <w:p w14:paraId="58CEB24E" w14:textId="5B969E4E" w:rsidR="008660CA" w:rsidRPr="008660CA" w:rsidRDefault="008660CA" w:rsidP="008660CA">
      <w:pPr>
        <w:spacing w:after="11"/>
        <w:ind w:left="10" w:right="41"/>
        <w:jc w:val="both"/>
        <w:rPr>
          <w:rFonts w:asciiTheme="minorHAnsi" w:hAnsiTheme="minorHAnsi" w:cstheme="minorHAnsi"/>
          <w:sz w:val="20"/>
        </w:rPr>
      </w:pPr>
      <w:r w:rsidRPr="008660CA">
        <w:rPr>
          <w:rFonts w:asciiTheme="minorHAnsi" w:hAnsiTheme="minorHAnsi" w:cstheme="minorHAnsi"/>
          <w:sz w:val="20"/>
        </w:rPr>
        <w:t>Ja niżej podpisana/y wyrażam zgodę na przetwarzanie danych osobowych związanych z opracowaniem i realizacją Studium Techniczno-ekonomiczno-środowiskowego z elementami koncepcji programowej wraz z materiałami do uzyskania Decyzji o Środowiskowych Uwarunkowaniach dla zadania „</w:t>
      </w:r>
      <w:r w:rsidR="00B03522" w:rsidRPr="00B03522">
        <w:rPr>
          <w:rFonts w:asciiTheme="minorHAnsi" w:hAnsiTheme="minorHAnsi" w:cstheme="minorHAnsi"/>
          <w:sz w:val="20"/>
        </w:rPr>
        <w:t>Budowa obwodnicy Sokołowa Podlaskiego w ciągu dróg krajowych nr 62 i 63</w:t>
      </w:r>
      <w:r w:rsidRPr="008660CA">
        <w:rPr>
          <w:rFonts w:asciiTheme="minorHAnsi" w:hAnsiTheme="minorHAnsi" w:cstheme="minorHAnsi"/>
          <w:sz w:val="20"/>
        </w:rPr>
        <w:t>” i jednocześnie oświadczam, że podaję dane osobowe dobrowolnie i oświadczam, że są one zgodne z prawdą oraz, że zapoznałem/łam się z treścią klauzuli informacyjnej, w tym z informacją o celu i sposobach przetwarzania moich danych osobowych</w:t>
      </w:r>
    </w:p>
    <w:p w14:paraId="51D505E3" w14:textId="304A11E8" w:rsidR="00C4072F" w:rsidRPr="002A2A62" w:rsidRDefault="00C4072F" w:rsidP="00207691">
      <w:pPr>
        <w:tabs>
          <w:tab w:val="left" w:leader="dot" w:pos="9637"/>
        </w:tabs>
        <w:spacing w:before="180" w:after="120"/>
        <w:ind w:left="4111"/>
        <w:rPr>
          <w:rFonts w:asciiTheme="minorHAnsi" w:hAnsiTheme="minorHAnsi" w:cstheme="minorHAnsi"/>
          <w:sz w:val="20"/>
        </w:rPr>
      </w:pPr>
      <w:r w:rsidRPr="002A2A62">
        <w:rPr>
          <w:rFonts w:asciiTheme="minorHAnsi" w:hAnsiTheme="minorHAnsi" w:cstheme="minorHAnsi"/>
          <w:sz w:val="20"/>
        </w:rPr>
        <w:t xml:space="preserve">Data i podpis </w:t>
      </w:r>
      <w:r w:rsidRPr="002A2A62">
        <w:rPr>
          <w:rFonts w:asciiTheme="minorHAnsi" w:hAnsiTheme="minorHAnsi" w:cstheme="minorHAnsi"/>
          <w:sz w:val="20"/>
        </w:rPr>
        <w:tab/>
      </w:r>
    </w:p>
    <w:sectPr w:rsidR="00C4072F" w:rsidRPr="002A2A62" w:rsidSect="003D5A37">
      <w:headerReference w:type="even" r:id="rId9"/>
      <w:headerReference w:type="default" r:id="rId10"/>
      <w:footerReference w:type="even" r:id="rId11"/>
      <w:footerReference w:type="default" r:id="rId12"/>
      <w:footerReference w:type="first" r:id="rId13"/>
      <w:pgSz w:w="11907" w:h="16840" w:code="9"/>
      <w:pgMar w:top="1134" w:right="992" w:bottom="1134" w:left="1134" w:header="426" w:footer="346"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C0CBB" w14:textId="77777777" w:rsidR="00891E91" w:rsidRDefault="00891E91">
      <w:r>
        <w:separator/>
      </w:r>
    </w:p>
  </w:endnote>
  <w:endnote w:type="continuationSeparator" w:id="0">
    <w:p w14:paraId="02ED3101" w14:textId="77777777" w:rsidR="00891E91" w:rsidRDefault="00891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Yu Gothic"/>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rebuchet MS">
    <w:panose1 w:val="020B0603020202020204"/>
    <w:charset w:val="EE"/>
    <w:family w:val="swiss"/>
    <w:pitch w:val="variable"/>
    <w:sig w:usb0="000006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dale Sans UI">
    <w:altName w:val="Times New Roman"/>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0C1F3" w14:textId="36B44320" w:rsidR="00E51532" w:rsidRPr="009036A1" w:rsidRDefault="00E51532" w:rsidP="00F43487">
    <w:pPr>
      <w:pBdr>
        <w:top w:val="single" w:sz="4" w:space="1" w:color="auto"/>
      </w:pBdr>
      <w:autoSpaceDE w:val="0"/>
      <w:autoSpaceDN w:val="0"/>
      <w:adjustRightInd w:val="0"/>
      <w:rPr>
        <w:rFonts w:ascii="Calibri" w:hAnsi="Calibri"/>
        <w:sz w:val="18"/>
        <w:szCs w:val="18"/>
      </w:rPr>
    </w:pPr>
    <w:r w:rsidRPr="009036A1">
      <w:rPr>
        <w:rFonts w:ascii="Calibri" w:hAnsi="Calibri"/>
        <w:sz w:val="18"/>
        <w:szCs w:val="18"/>
      </w:rPr>
      <w:fldChar w:fldCharType="begin"/>
    </w:r>
    <w:r w:rsidRPr="009036A1">
      <w:rPr>
        <w:rFonts w:ascii="Calibri" w:hAnsi="Calibri"/>
        <w:sz w:val="18"/>
        <w:szCs w:val="18"/>
      </w:rPr>
      <w:instrText>PAGE   \* MERGEFORMAT</w:instrText>
    </w:r>
    <w:r w:rsidRPr="009036A1">
      <w:rPr>
        <w:rFonts w:ascii="Calibri" w:hAnsi="Calibri"/>
        <w:sz w:val="18"/>
        <w:szCs w:val="18"/>
      </w:rPr>
      <w:fldChar w:fldCharType="separate"/>
    </w:r>
    <w:r w:rsidR="0023627F">
      <w:rPr>
        <w:rFonts w:ascii="Calibri" w:hAnsi="Calibri"/>
        <w:noProof/>
        <w:sz w:val="18"/>
        <w:szCs w:val="18"/>
      </w:rPr>
      <w:t>4</w:t>
    </w:r>
    <w:r w:rsidRPr="009036A1">
      <w:rPr>
        <w:rFonts w:ascii="Calibri" w:hAnsi="Calibri"/>
        <w:sz w:val="18"/>
        <w:szCs w:val="18"/>
      </w:rPr>
      <w:fldChar w:fldCharType="end"/>
    </w:r>
    <w:r w:rsidR="00124FFB">
      <w:rPr>
        <w:rFonts w:ascii="Calibri" w:hAnsi="Calibri" w:cs="Arial"/>
        <w:sz w:val="18"/>
        <w:szCs w:val="18"/>
      </w:rPr>
      <w:ptab w:relativeTo="margin" w:alignment="right" w:leader="none"/>
    </w:r>
  </w:p>
  <w:p w14:paraId="0C7D3F54" w14:textId="77777777" w:rsidR="00E51532" w:rsidRPr="00E51532" w:rsidRDefault="00E51532" w:rsidP="00E5153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845BD" w14:textId="17819496" w:rsidR="00E51532" w:rsidRPr="009036A1" w:rsidRDefault="00124FFB" w:rsidP="00AB2722">
    <w:pPr>
      <w:pBdr>
        <w:top w:val="single" w:sz="4" w:space="1" w:color="auto"/>
      </w:pBdr>
      <w:autoSpaceDE w:val="0"/>
      <w:autoSpaceDN w:val="0"/>
      <w:adjustRightInd w:val="0"/>
      <w:rPr>
        <w:rFonts w:ascii="Calibri" w:hAnsi="Calibri"/>
        <w:sz w:val="18"/>
        <w:szCs w:val="18"/>
      </w:rPr>
    </w:pPr>
    <w:r>
      <w:rPr>
        <w:rFonts w:ascii="Calibri" w:hAnsi="Calibri" w:cs="Arial"/>
        <w:sz w:val="18"/>
        <w:szCs w:val="18"/>
      </w:rPr>
      <w:ptab w:relativeTo="margin" w:alignment="right" w:leader="none"/>
    </w:r>
    <w:r w:rsidR="00E51532" w:rsidRPr="009036A1">
      <w:rPr>
        <w:rFonts w:ascii="Calibri" w:hAnsi="Calibri"/>
        <w:sz w:val="18"/>
        <w:szCs w:val="18"/>
      </w:rPr>
      <w:fldChar w:fldCharType="begin"/>
    </w:r>
    <w:r w:rsidR="00E51532" w:rsidRPr="009036A1">
      <w:rPr>
        <w:rFonts w:ascii="Calibri" w:hAnsi="Calibri"/>
        <w:sz w:val="18"/>
        <w:szCs w:val="18"/>
      </w:rPr>
      <w:instrText>PAGE   \* MERGEFORMAT</w:instrText>
    </w:r>
    <w:r w:rsidR="00E51532" w:rsidRPr="009036A1">
      <w:rPr>
        <w:rFonts w:ascii="Calibri" w:hAnsi="Calibri"/>
        <w:sz w:val="18"/>
        <w:szCs w:val="18"/>
      </w:rPr>
      <w:fldChar w:fldCharType="separate"/>
    </w:r>
    <w:r w:rsidR="00D31B87">
      <w:rPr>
        <w:rFonts w:ascii="Calibri" w:hAnsi="Calibri"/>
        <w:noProof/>
        <w:sz w:val="18"/>
        <w:szCs w:val="18"/>
      </w:rPr>
      <w:t>1</w:t>
    </w:r>
    <w:r w:rsidR="00E51532" w:rsidRPr="009036A1">
      <w:rPr>
        <w:rFonts w:ascii="Calibri" w:hAnsi="Calibri"/>
        <w:sz w:val="18"/>
        <w:szCs w:val="18"/>
      </w:rPr>
      <w:fldChar w:fldCharType="end"/>
    </w:r>
  </w:p>
  <w:p w14:paraId="1A283EDA" w14:textId="77777777" w:rsidR="00E51532" w:rsidRPr="007F03DD" w:rsidRDefault="00E51532" w:rsidP="007F03DD">
    <w:pPr>
      <w:pStyle w:val="Stopka"/>
      <w:tabs>
        <w:tab w:val="center" w:pos="4818"/>
        <w:tab w:val="left" w:pos="9072"/>
      </w:tabs>
      <w:rPr>
        <w:rFonts w:ascii="Cambria" w:hAnsi="Cambria"/>
        <w: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7C868" w14:textId="77777777" w:rsidR="00E51532" w:rsidRPr="00D13291" w:rsidRDefault="00E51532" w:rsidP="00D13291">
    <w:pPr>
      <w:pStyle w:val="Stopka"/>
      <w:jc w:val="right"/>
      <w:rPr>
        <w:rFonts w:ascii="Calibri" w:hAnsi="Calibri"/>
        <w:sz w:val="20"/>
      </w:rPr>
    </w:pPr>
  </w:p>
  <w:p w14:paraId="34E012C0" w14:textId="77777777" w:rsidR="00E51532" w:rsidRPr="002B1C59" w:rsidRDefault="00E51532" w:rsidP="002B1C59">
    <w:pPr>
      <w:pStyle w:val="Stopka"/>
      <w:tabs>
        <w:tab w:val="center" w:pos="4818"/>
        <w:tab w:val="left" w:pos="9072"/>
      </w:tabs>
      <w:rPr>
        <w:rFonts w:ascii="Cambria" w:hAnsi="Cambria"/>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061F9" w14:textId="77777777" w:rsidR="00891E91" w:rsidRDefault="00891E91">
      <w:r>
        <w:separator/>
      </w:r>
    </w:p>
  </w:footnote>
  <w:footnote w:type="continuationSeparator" w:id="0">
    <w:p w14:paraId="1F452F66" w14:textId="77777777" w:rsidR="00891E91" w:rsidRDefault="00891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0D906" w14:textId="7B07750E" w:rsidR="00383DD5" w:rsidRDefault="00031233" w:rsidP="00031233">
    <w:pPr>
      <w:pStyle w:val="Nagwek"/>
      <w:pBdr>
        <w:bottom w:val="single" w:sz="6" w:space="1" w:color="auto"/>
      </w:pBdr>
      <w:jc w:val="center"/>
      <w:rPr>
        <w:rFonts w:ascii="Calibri" w:hAnsi="Calibri"/>
        <w:sz w:val="18"/>
        <w:szCs w:val="18"/>
        <w:lang w:val="pl-PL"/>
      </w:rPr>
    </w:pPr>
    <w:r w:rsidRPr="00031233">
      <w:rPr>
        <w:rFonts w:ascii="Calibri" w:hAnsi="Calibri"/>
        <w:sz w:val="18"/>
        <w:szCs w:val="18"/>
        <w:lang w:val="pl-PL"/>
      </w:rPr>
      <w:t>Budowa obwodnicy Sokołowa Podlaskiego w ciągu dróg krajowych nr 62 i 63</w:t>
    </w:r>
  </w:p>
  <w:p w14:paraId="682287A1" w14:textId="4C0510A3" w:rsidR="00031233" w:rsidRPr="00D13291" w:rsidRDefault="00031233" w:rsidP="00031233">
    <w:pPr>
      <w:pStyle w:val="Nagwek"/>
      <w:pBdr>
        <w:bottom w:val="single" w:sz="6" w:space="1" w:color="auto"/>
      </w:pBdr>
      <w:spacing w:after="120"/>
      <w:jc w:val="center"/>
      <w:rPr>
        <w:rFonts w:ascii="Calibri" w:hAnsi="Calibri"/>
        <w:sz w:val="18"/>
        <w:szCs w:val="18"/>
        <w:lang w:val="pl-PL"/>
      </w:rPr>
    </w:pPr>
    <w:r>
      <w:rPr>
        <w:rFonts w:ascii="Calibri" w:hAnsi="Calibri"/>
        <w:sz w:val="18"/>
        <w:szCs w:val="18"/>
        <w:lang w:val="pl-PL"/>
      </w:rPr>
      <w:t>Studium Techniczno-Ekonomiczno-Środowiskowe – Akcja Informacyjna nr 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6A987" w14:textId="77777777" w:rsidR="000A0F80" w:rsidRDefault="000A0F80" w:rsidP="000A0F80">
    <w:pPr>
      <w:pStyle w:val="Nagwek"/>
      <w:pBdr>
        <w:bottom w:val="single" w:sz="6" w:space="1" w:color="auto"/>
      </w:pBdr>
      <w:jc w:val="center"/>
      <w:rPr>
        <w:rFonts w:ascii="Calibri" w:hAnsi="Calibri"/>
        <w:sz w:val="18"/>
        <w:szCs w:val="18"/>
        <w:lang w:val="pl-PL"/>
      </w:rPr>
    </w:pPr>
    <w:r w:rsidRPr="00031233">
      <w:rPr>
        <w:rFonts w:ascii="Calibri" w:hAnsi="Calibri"/>
        <w:sz w:val="18"/>
        <w:szCs w:val="18"/>
        <w:lang w:val="pl-PL"/>
      </w:rPr>
      <w:t>Budowa obwodnicy Sokołowa Podlaskiego w ciągu dróg krajowych nr 62 i 63</w:t>
    </w:r>
  </w:p>
  <w:p w14:paraId="3093F0AE" w14:textId="7A629F12" w:rsidR="00E51532" w:rsidRPr="000A0F80" w:rsidRDefault="000A0F80" w:rsidP="000A0F80">
    <w:pPr>
      <w:pStyle w:val="Nagwek"/>
      <w:pBdr>
        <w:bottom w:val="single" w:sz="6" w:space="1" w:color="auto"/>
      </w:pBdr>
      <w:spacing w:after="120"/>
      <w:jc w:val="center"/>
      <w:rPr>
        <w:rFonts w:ascii="Calibri" w:hAnsi="Calibri"/>
        <w:sz w:val="18"/>
        <w:szCs w:val="18"/>
        <w:lang w:val="pl-PL"/>
      </w:rPr>
    </w:pPr>
    <w:r>
      <w:rPr>
        <w:rFonts w:ascii="Calibri" w:hAnsi="Calibri"/>
        <w:sz w:val="18"/>
        <w:szCs w:val="18"/>
        <w:lang w:val="pl-PL"/>
      </w:rPr>
      <w:t xml:space="preserve">Studium Techniczno-Ekonomiczno-Środowiskowe – Akcja Informacyjna nr </w:t>
    </w:r>
    <w:r w:rsidR="00F07041">
      <w:rPr>
        <w:rFonts w:ascii="Calibri" w:hAnsi="Calibri"/>
        <w:sz w:val="18"/>
        <w:szCs w:val="18"/>
        <w:lang w:val="pl-PL"/>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B5D096BE"/>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00000004"/>
    <w:multiLevelType w:val="singleLevel"/>
    <w:tmpl w:val="00000004"/>
    <w:name w:val="WW8Num13"/>
    <w:lvl w:ilvl="0">
      <w:start w:val="1"/>
      <w:numFmt w:val="bullet"/>
      <w:lvlText w:val=""/>
      <w:lvlJc w:val="left"/>
      <w:pPr>
        <w:tabs>
          <w:tab w:val="num" w:pos="0"/>
        </w:tabs>
        <w:ind w:left="1288" w:hanging="360"/>
      </w:pPr>
      <w:rPr>
        <w:rFonts w:ascii="Symbol" w:hAnsi="Symbol" w:cs="Symbol" w:hint="default"/>
      </w:rPr>
    </w:lvl>
  </w:abstractNum>
  <w:abstractNum w:abstractNumId="2" w15:restartNumberingAfterBreak="0">
    <w:nsid w:val="00000005"/>
    <w:multiLevelType w:val="singleLevel"/>
    <w:tmpl w:val="00000005"/>
    <w:name w:val="WW8Num14"/>
    <w:lvl w:ilvl="0">
      <w:start w:val="1"/>
      <w:numFmt w:val="bullet"/>
      <w:lvlText w:val=""/>
      <w:lvlJc w:val="left"/>
      <w:pPr>
        <w:tabs>
          <w:tab w:val="num" w:pos="0"/>
        </w:tabs>
        <w:ind w:left="1288" w:hanging="360"/>
      </w:pPr>
      <w:rPr>
        <w:rFonts w:ascii="Symbol" w:hAnsi="Symbol" w:cs="Symbol" w:hint="default"/>
      </w:rPr>
    </w:lvl>
  </w:abstractNum>
  <w:abstractNum w:abstractNumId="3" w15:restartNumberingAfterBreak="0">
    <w:nsid w:val="0000000A"/>
    <w:multiLevelType w:val="singleLevel"/>
    <w:tmpl w:val="0000000A"/>
    <w:lvl w:ilvl="0">
      <w:start w:val="1"/>
      <w:numFmt w:val="bullet"/>
      <w:pStyle w:val="wypunktowanie-kropka"/>
      <w:lvlText w:val=""/>
      <w:lvlJc w:val="left"/>
      <w:pPr>
        <w:tabs>
          <w:tab w:val="num" w:pos="0"/>
        </w:tabs>
        <w:ind w:left="720" w:hanging="360"/>
      </w:pPr>
      <w:rPr>
        <w:rFonts w:ascii="Symbol" w:hAnsi="Symbol"/>
      </w:rPr>
    </w:lvl>
  </w:abstractNum>
  <w:abstractNum w:abstractNumId="4" w15:restartNumberingAfterBreak="0">
    <w:nsid w:val="00000010"/>
    <w:multiLevelType w:val="singleLevel"/>
    <w:tmpl w:val="00000010"/>
    <w:name w:val="WW8Num17"/>
    <w:lvl w:ilvl="0">
      <w:start w:val="1"/>
      <w:numFmt w:val="bullet"/>
      <w:lvlText w:val=""/>
      <w:lvlJc w:val="left"/>
      <w:pPr>
        <w:tabs>
          <w:tab w:val="num" w:pos="360"/>
        </w:tabs>
        <w:ind w:left="360" w:hanging="360"/>
      </w:pPr>
      <w:rPr>
        <w:rFonts w:ascii="Symbol" w:hAnsi="Symbol"/>
        <w:color w:val="000000"/>
      </w:rPr>
    </w:lvl>
  </w:abstractNum>
  <w:abstractNum w:abstractNumId="5" w15:restartNumberingAfterBreak="0">
    <w:nsid w:val="00000021"/>
    <w:multiLevelType w:val="multilevel"/>
    <w:tmpl w:val="42E6EE5A"/>
    <w:name w:val="WW8Num36"/>
    <w:lvl w:ilvl="0">
      <w:start w:val="1"/>
      <w:numFmt w:val="bullet"/>
      <w:lvlText w:val=""/>
      <w:lvlJc w:val="left"/>
      <w:pPr>
        <w:tabs>
          <w:tab w:val="num" w:pos="928"/>
        </w:tabs>
        <w:ind w:left="928" w:hanging="360"/>
      </w:pPr>
      <w:rPr>
        <w:rFonts w:ascii="Symbol" w:hAnsi="Symbol" w:hint="default"/>
        <w:sz w:val="18"/>
        <w:szCs w:val="18"/>
      </w:rPr>
    </w:lvl>
    <w:lvl w:ilvl="1">
      <w:start w:val="1"/>
      <w:numFmt w:val="bullet"/>
      <w:lvlText w:val=""/>
      <w:lvlJc w:val="left"/>
      <w:pPr>
        <w:tabs>
          <w:tab w:val="num" w:pos="1080"/>
        </w:tabs>
        <w:ind w:left="1080" w:hanging="360"/>
      </w:pPr>
      <w:rPr>
        <w:rFonts w:ascii="Symbol" w:hAnsi="Symbol" w:hint="default"/>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6" w15:restartNumberingAfterBreak="0">
    <w:nsid w:val="014E384F"/>
    <w:multiLevelType w:val="hybridMultilevel"/>
    <w:tmpl w:val="EA58DB50"/>
    <w:lvl w:ilvl="0" w:tplc="3740EAAE">
      <w:start w:val="1"/>
      <w:numFmt w:val="decimal"/>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92874EC">
      <w:start w:val="1"/>
      <w:numFmt w:val="lowerLetter"/>
      <w:lvlText w:val="%2"/>
      <w:lvlJc w:val="left"/>
      <w:pPr>
        <w:ind w:left="14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9FE7C72">
      <w:start w:val="1"/>
      <w:numFmt w:val="lowerRoman"/>
      <w:lvlText w:val="%3"/>
      <w:lvlJc w:val="left"/>
      <w:pPr>
        <w:ind w:left="21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778001A">
      <w:start w:val="1"/>
      <w:numFmt w:val="decimal"/>
      <w:lvlText w:val="%4"/>
      <w:lvlJc w:val="left"/>
      <w:pPr>
        <w:ind w:left="28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CF23394">
      <w:start w:val="1"/>
      <w:numFmt w:val="lowerLetter"/>
      <w:lvlText w:val="%5"/>
      <w:lvlJc w:val="left"/>
      <w:pPr>
        <w:ind w:left="36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2D25E02">
      <w:start w:val="1"/>
      <w:numFmt w:val="lowerRoman"/>
      <w:lvlText w:val="%6"/>
      <w:lvlJc w:val="left"/>
      <w:pPr>
        <w:ind w:left="43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108DFBA">
      <w:start w:val="1"/>
      <w:numFmt w:val="decimal"/>
      <w:lvlText w:val="%7"/>
      <w:lvlJc w:val="left"/>
      <w:pPr>
        <w:ind w:left="50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5A2E5AC">
      <w:start w:val="1"/>
      <w:numFmt w:val="lowerLetter"/>
      <w:lvlText w:val="%8"/>
      <w:lvlJc w:val="left"/>
      <w:pPr>
        <w:ind w:left="57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D2E5AB2">
      <w:start w:val="1"/>
      <w:numFmt w:val="lowerRoman"/>
      <w:lvlText w:val="%9"/>
      <w:lvlJc w:val="left"/>
      <w:pPr>
        <w:ind w:left="64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7EC1D49"/>
    <w:multiLevelType w:val="multilevel"/>
    <w:tmpl w:val="D8388C7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AB31698"/>
    <w:multiLevelType w:val="multilevel"/>
    <w:tmpl w:val="CFE6282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11C02D5"/>
    <w:multiLevelType w:val="hybridMultilevel"/>
    <w:tmpl w:val="8AB02768"/>
    <w:name w:val="WW8Num22"/>
    <w:lvl w:ilvl="0" w:tplc="17EE894C">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197A0E"/>
    <w:multiLevelType w:val="multilevel"/>
    <w:tmpl w:val="5DC601D2"/>
    <w:styleLink w:val="LFO1"/>
    <w:lvl w:ilvl="0">
      <w:numFmt w:val="bullet"/>
      <w:pStyle w:val="Legenda"/>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59A43F0"/>
    <w:multiLevelType w:val="multilevel"/>
    <w:tmpl w:val="72C09408"/>
    <w:styleLink w:val="StylNumerowanieZlewej125cmWysunicie063cm"/>
    <w:lvl w:ilvl="0">
      <w:start w:val="1"/>
      <w:numFmt w:val="decimal"/>
      <w:lvlText w:val="%1."/>
      <w:lvlJc w:val="left"/>
      <w:pPr>
        <w:ind w:left="567" w:hanging="567"/>
      </w:pPr>
      <w:rPr>
        <w:rFonts w:ascii="Times New Roman" w:hAnsi="Times New Roman" w:hint="default"/>
        <w:sz w:val="28"/>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12" w15:restartNumberingAfterBreak="0">
    <w:nsid w:val="30641D21"/>
    <w:multiLevelType w:val="multilevel"/>
    <w:tmpl w:val="DEDC4C6C"/>
    <w:styleLink w:val="Styl1"/>
    <w:lvl w:ilvl="0">
      <w:start w:val="1"/>
      <w:numFmt w:val="decimal"/>
      <w:lvlText w:val="%1."/>
      <w:lvlJc w:val="left"/>
      <w:pPr>
        <w:ind w:left="431" w:hanging="431"/>
      </w:pPr>
      <w:rPr>
        <w:rFonts w:hint="default"/>
      </w:rPr>
    </w:lvl>
    <w:lvl w:ilvl="1">
      <w:start w:val="1"/>
      <w:numFmt w:val="decimal"/>
      <w:lvlText w:val="%1.%2."/>
      <w:lvlJc w:val="left"/>
      <w:pPr>
        <w:ind w:left="578" w:hanging="578"/>
      </w:pPr>
      <w:rPr>
        <w:rFonts w:hint="default"/>
      </w:rPr>
    </w:lvl>
    <w:lvl w:ilvl="2">
      <w:start w:val="1"/>
      <w:numFmt w:val="decimal"/>
      <w:lvlText w:val="%1.%2.%3."/>
      <w:lvlJc w:val="left"/>
      <w:pPr>
        <w:ind w:left="1361" w:hanging="113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5954248D"/>
    <w:multiLevelType w:val="multilevel"/>
    <w:tmpl w:val="04150025"/>
    <w:styleLink w:val="StylKonspektynumerowanePodkrelenieZlewej0cmWysunici"/>
    <w:lvl w:ilvl="0">
      <w:start w:val="1"/>
      <w:numFmt w:val="decimal"/>
      <w:lvlText w:val="%1"/>
      <w:lvlJc w:val="left"/>
      <w:pPr>
        <w:ind w:left="432" w:hanging="432"/>
      </w:pPr>
      <w:rPr>
        <w:u w:val="single"/>
      </w:rPr>
    </w:lvl>
    <w:lvl w:ilvl="1">
      <w:start w:val="1"/>
      <w:numFmt w:val="decimal"/>
      <w:lvlText w:val="%1.%2"/>
      <w:lvlJc w:val="left"/>
      <w:pPr>
        <w:ind w:left="576" w:hanging="576"/>
      </w:pPr>
      <w:rPr>
        <w:sz w:val="24"/>
        <w:u w:val="singl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FDF338D"/>
    <w:multiLevelType w:val="hybridMultilevel"/>
    <w:tmpl w:val="CA26A546"/>
    <w:lvl w:ilvl="0" w:tplc="7A627CAA">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1726914"/>
    <w:multiLevelType w:val="multilevel"/>
    <w:tmpl w:val="6F1E62B0"/>
    <w:styleLink w:val="StylNumerowanie14pktPogrubienieZlewej012cmWysunic"/>
    <w:lvl w:ilvl="0">
      <w:start w:val="1"/>
      <w:numFmt w:val="decimal"/>
      <w:lvlText w:val="%1."/>
      <w:lvlJc w:val="left"/>
      <w:pPr>
        <w:ind w:left="1069" w:hanging="360"/>
      </w:pPr>
      <w:rPr>
        <w:b/>
        <w:bCs/>
        <w:sz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15:restartNumberingAfterBreak="0">
    <w:nsid w:val="75F50DF2"/>
    <w:multiLevelType w:val="hybridMultilevel"/>
    <w:tmpl w:val="386875BC"/>
    <w:lvl w:ilvl="0" w:tplc="4866F104">
      <w:start w:val="1"/>
      <w:numFmt w:val="decimal"/>
      <w:lvlText w:val="%1."/>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F0A88F0">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D8E392E">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2C29B56">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2245746">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DEAE898">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CB479A4">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BF86560">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FB4707E">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79FB70A8"/>
    <w:multiLevelType w:val="hybridMultilevel"/>
    <w:tmpl w:val="4A3AFBA4"/>
    <w:lvl w:ilvl="0" w:tplc="00000010">
      <w:start w:val="1"/>
      <w:numFmt w:val="bullet"/>
      <w:lvlText w:val=""/>
      <w:lvlJc w:val="left"/>
      <w:pPr>
        <w:ind w:left="720" w:hanging="360"/>
      </w:pPr>
      <w:rPr>
        <w:rFonts w:ascii="Symbol" w:hAnsi="Symbol"/>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D8400D3"/>
    <w:multiLevelType w:val="hybridMultilevel"/>
    <w:tmpl w:val="BE600040"/>
    <w:lvl w:ilvl="0" w:tplc="7A627CAA">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FBE718D"/>
    <w:multiLevelType w:val="hybridMultilevel"/>
    <w:tmpl w:val="037E3C1C"/>
    <w:lvl w:ilvl="0" w:tplc="4F362100">
      <w:start w:val="5"/>
      <w:numFmt w:val="lowerLetter"/>
      <w:lvlText w:val="%1."/>
      <w:lvlJc w:val="left"/>
      <w:pPr>
        <w:ind w:left="14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2A27EF8">
      <w:start w:val="1"/>
      <w:numFmt w:val="lowerLetter"/>
      <w:lvlText w:val="%2"/>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8142CD0">
      <w:start w:val="1"/>
      <w:numFmt w:val="lowerRoman"/>
      <w:lvlText w:val="%3"/>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BB60CFC">
      <w:start w:val="1"/>
      <w:numFmt w:val="decimal"/>
      <w:lvlText w:val="%4"/>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E32D242">
      <w:start w:val="1"/>
      <w:numFmt w:val="lowerLetter"/>
      <w:lvlText w:val="%5"/>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7D8EA14">
      <w:start w:val="1"/>
      <w:numFmt w:val="lowerRoman"/>
      <w:lvlText w:val="%6"/>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D624AAA">
      <w:start w:val="1"/>
      <w:numFmt w:val="decimal"/>
      <w:lvlText w:val="%7"/>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E62E7CC">
      <w:start w:val="1"/>
      <w:numFmt w:val="lowerLetter"/>
      <w:lvlText w:val="%8"/>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32627BA">
      <w:start w:val="1"/>
      <w:numFmt w:val="lowerRoman"/>
      <w:lvlText w:val="%9"/>
      <w:lvlJc w:val="left"/>
      <w:pPr>
        <w:ind w:left="72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8"/>
  </w:num>
  <w:num w:numId="2">
    <w:abstractNumId w:val="7"/>
  </w:num>
  <w:num w:numId="3">
    <w:abstractNumId w:val="10"/>
  </w:num>
  <w:num w:numId="4">
    <w:abstractNumId w:val="0"/>
  </w:num>
  <w:num w:numId="5">
    <w:abstractNumId w:val="15"/>
  </w:num>
  <w:num w:numId="6">
    <w:abstractNumId w:val="11"/>
  </w:num>
  <w:num w:numId="7">
    <w:abstractNumId w:val="13"/>
  </w:num>
  <w:num w:numId="8">
    <w:abstractNumId w:val="12"/>
  </w:num>
  <w:num w:numId="9">
    <w:abstractNumId w:val="3"/>
  </w:num>
  <w:num w:numId="10">
    <w:abstractNumId w:val="17"/>
  </w:num>
  <w:num w:numId="11">
    <w:abstractNumId w:val="18"/>
  </w:num>
  <w:num w:numId="12">
    <w:abstractNumId w:val="14"/>
  </w:num>
  <w:num w:numId="13">
    <w:abstractNumId w:val="6"/>
  </w:num>
  <w:num w:numId="14">
    <w:abstractNumId w:val="16"/>
  </w:num>
  <w:num w:numId="15">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368"/>
    <w:rsid w:val="00004927"/>
    <w:rsid w:val="00006AD8"/>
    <w:rsid w:val="0000789F"/>
    <w:rsid w:val="00007A9F"/>
    <w:rsid w:val="00007CD7"/>
    <w:rsid w:val="00011A73"/>
    <w:rsid w:val="000144DB"/>
    <w:rsid w:val="000144FD"/>
    <w:rsid w:val="0001585A"/>
    <w:rsid w:val="00015FA9"/>
    <w:rsid w:val="00020538"/>
    <w:rsid w:val="00022257"/>
    <w:rsid w:val="00022829"/>
    <w:rsid w:val="00024251"/>
    <w:rsid w:val="0002514E"/>
    <w:rsid w:val="00031233"/>
    <w:rsid w:val="00031835"/>
    <w:rsid w:val="00035DC1"/>
    <w:rsid w:val="0003623C"/>
    <w:rsid w:val="000411B4"/>
    <w:rsid w:val="00042078"/>
    <w:rsid w:val="0004525B"/>
    <w:rsid w:val="000504E0"/>
    <w:rsid w:val="00053B98"/>
    <w:rsid w:val="000544B4"/>
    <w:rsid w:val="00054735"/>
    <w:rsid w:val="00057CB1"/>
    <w:rsid w:val="000600F7"/>
    <w:rsid w:val="00061412"/>
    <w:rsid w:val="00061520"/>
    <w:rsid w:val="00062DD9"/>
    <w:rsid w:val="000648C3"/>
    <w:rsid w:val="00064CC8"/>
    <w:rsid w:val="00066683"/>
    <w:rsid w:val="00066CDA"/>
    <w:rsid w:val="00070CA2"/>
    <w:rsid w:val="00072020"/>
    <w:rsid w:val="000749AE"/>
    <w:rsid w:val="00075878"/>
    <w:rsid w:val="00080AD7"/>
    <w:rsid w:val="00081442"/>
    <w:rsid w:val="00081CCA"/>
    <w:rsid w:val="00082F94"/>
    <w:rsid w:val="00083596"/>
    <w:rsid w:val="00083754"/>
    <w:rsid w:val="0008407C"/>
    <w:rsid w:val="00085FCF"/>
    <w:rsid w:val="000863A5"/>
    <w:rsid w:val="00091159"/>
    <w:rsid w:val="00092284"/>
    <w:rsid w:val="000941AC"/>
    <w:rsid w:val="00095D6B"/>
    <w:rsid w:val="000A0071"/>
    <w:rsid w:val="000A0F80"/>
    <w:rsid w:val="000A22CA"/>
    <w:rsid w:val="000A2829"/>
    <w:rsid w:val="000A3EC0"/>
    <w:rsid w:val="000A4700"/>
    <w:rsid w:val="000A54E2"/>
    <w:rsid w:val="000A5FDD"/>
    <w:rsid w:val="000B2B05"/>
    <w:rsid w:val="000B4F27"/>
    <w:rsid w:val="000B6347"/>
    <w:rsid w:val="000B652C"/>
    <w:rsid w:val="000B6741"/>
    <w:rsid w:val="000C23F7"/>
    <w:rsid w:val="000D3B72"/>
    <w:rsid w:val="000D4D47"/>
    <w:rsid w:val="000D62C0"/>
    <w:rsid w:val="000D68B8"/>
    <w:rsid w:val="000D71C8"/>
    <w:rsid w:val="000E07A8"/>
    <w:rsid w:val="000E0858"/>
    <w:rsid w:val="000E1186"/>
    <w:rsid w:val="000E1F45"/>
    <w:rsid w:val="000E7098"/>
    <w:rsid w:val="000F09C1"/>
    <w:rsid w:val="000F1804"/>
    <w:rsid w:val="000F18F5"/>
    <w:rsid w:val="000F4D24"/>
    <w:rsid w:val="000F4E2A"/>
    <w:rsid w:val="000F705A"/>
    <w:rsid w:val="0010048F"/>
    <w:rsid w:val="00104BE9"/>
    <w:rsid w:val="00106D6F"/>
    <w:rsid w:val="0011343C"/>
    <w:rsid w:val="00114638"/>
    <w:rsid w:val="00114B55"/>
    <w:rsid w:val="00115399"/>
    <w:rsid w:val="001207FB"/>
    <w:rsid w:val="00120FF1"/>
    <w:rsid w:val="00124DBD"/>
    <w:rsid w:val="00124FFB"/>
    <w:rsid w:val="001319F4"/>
    <w:rsid w:val="0013218B"/>
    <w:rsid w:val="0013344D"/>
    <w:rsid w:val="001350D5"/>
    <w:rsid w:val="00137F8A"/>
    <w:rsid w:val="00142DBE"/>
    <w:rsid w:val="00142F7F"/>
    <w:rsid w:val="00144252"/>
    <w:rsid w:val="00144B0E"/>
    <w:rsid w:val="00147F56"/>
    <w:rsid w:val="00150F58"/>
    <w:rsid w:val="00152577"/>
    <w:rsid w:val="00153350"/>
    <w:rsid w:val="00154526"/>
    <w:rsid w:val="0015534A"/>
    <w:rsid w:val="00155A10"/>
    <w:rsid w:val="001564DA"/>
    <w:rsid w:val="001606FF"/>
    <w:rsid w:val="001741D0"/>
    <w:rsid w:val="0017524A"/>
    <w:rsid w:val="00175D90"/>
    <w:rsid w:val="00177667"/>
    <w:rsid w:val="00180FD0"/>
    <w:rsid w:val="00191E82"/>
    <w:rsid w:val="00193943"/>
    <w:rsid w:val="00195E54"/>
    <w:rsid w:val="00196E13"/>
    <w:rsid w:val="001A28D1"/>
    <w:rsid w:val="001A34A6"/>
    <w:rsid w:val="001A39A4"/>
    <w:rsid w:val="001A6418"/>
    <w:rsid w:val="001B095D"/>
    <w:rsid w:val="001B0AC8"/>
    <w:rsid w:val="001C3FA9"/>
    <w:rsid w:val="001C4550"/>
    <w:rsid w:val="001C58CD"/>
    <w:rsid w:val="001D068F"/>
    <w:rsid w:val="001D1724"/>
    <w:rsid w:val="001D27A0"/>
    <w:rsid w:val="001D399C"/>
    <w:rsid w:val="001D4A03"/>
    <w:rsid w:val="001D5934"/>
    <w:rsid w:val="001E139A"/>
    <w:rsid w:val="001E26A1"/>
    <w:rsid w:val="001E37F7"/>
    <w:rsid w:val="001F0260"/>
    <w:rsid w:val="001F7BA3"/>
    <w:rsid w:val="00201EAA"/>
    <w:rsid w:val="00203CB7"/>
    <w:rsid w:val="002044E1"/>
    <w:rsid w:val="002061AB"/>
    <w:rsid w:val="00206FBD"/>
    <w:rsid w:val="00207691"/>
    <w:rsid w:val="0021171E"/>
    <w:rsid w:val="00214CD1"/>
    <w:rsid w:val="00217A41"/>
    <w:rsid w:val="00221E07"/>
    <w:rsid w:val="00223373"/>
    <w:rsid w:val="00226B3E"/>
    <w:rsid w:val="002270A0"/>
    <w:rsid w:val="002274AF"/>
    <w:rsid w:val="00227EF2"/>
    <w:rsid w:val="00231EC8"/>
    <w:rsid w:val="00233EE8"/>
    <w:rsid w:val="002353C1"/>
    <w:rsid w:val="0023627F"/>
    <w:rsid w:val="0023663F"/>
    <w:rsid w:val="00240964"/>
    <w:rsid w:val="00243757"/>
    <w:rsid w:val="00244D0C"/>
    <w:rsid w:val="00245612"/>
    <w:rsid w:val="00252319"/>
    <w:rsid w:val="002526C3"/>
    <w:rsid w:val="00252795"/>
    <w:rsid w:val="00252B3C"/>
    <w:rsid w:val="002535DB"/>
    <w:rsid w:val="00253E61"/>
    <w:rsid w:val="00254113"/>
    <w:rsid w:val="002564DC"/>
    <w:rsid w:val="00256B1F"/>
    <w:rsid w:val="00256E90"/>
    <w:rsid w:val="00260516"/>
    <w:rsid w:val="002627B3"/>
    <w:rsid w:val="00267871"/>
    <w:rsid w:val="002679AB"/>
    <w:rsid w:val="002738C3"/>
    <w:rsid w:val="00274423"/>
    <w:rsid w:val="00280AA2"/>
    <w:rsid w:val="00281BB5"/>
    <w:rsid w:val="00290ACC"/>
    <w:rsid w:val="00290EF5"/>
    <w:rsid w:val="00293618"/>
    <w:rsid w:val="00296482"/>
    <w:rsid w:val="002A2A62"/>
    <w:rsid w:val="002A3475"/>
    <w:rsid w:val="002A7DD2"/>
    <w:rsid w:val="002B01FD"/>
    <w:rsid w:val="002B187B"/>
    <w:rsid w:val="002B1C59"/>
    <w:rsid w:val="002B1F07"/>
    <w:rsid w:val="002B26E5"/>
    <w:rsid w:val="002B4F1F"/>
    <w:rsid w:val="002C068F"/>
    <w:rsid w:val="002C0A73"/>
    <w:rsid w:val="002C2A32"/>
    <w:rsid w:val="002C39EE"/>
    <w:rsid w:val="002C4224"/>
    <w:rsid w:val="002C78B2"/>
    <w:rsid w:val="002D14D1"/>
    <w:rsid w:val="002D2768"/>
    <w:rsid w:val="002D29AA"/>
    <w:rsid w:val="002D344F"/>
    <w:rsid w:val="002D3A6E"/>
    <w:rsid w:val="002D4606"/>
    <w:rsid w:val="002D4FBA"/>
    <w:rsid w:val="002D6F11"/>
    <w:rsid w:val="002E01C1"/>
    <w:rsid w:val="002E09E9"/>
    <w:rsid w:val="002E0E93"/>
    <w:rsid w:val="002E4F66"/>
    <w:rsid w:val="002F05AE"/>
    <w:rsid w:val="002F0D08"/>
    <w:rsid w:val="002F1316"/>
    <w:rsid w:val="002F1EC9"/>
    <w:rsid w:val="002F3BCF"/>
    <w:rsid w:val="00302099"/>
    <w:rsid w:val="003022B0"/>
    <w:rsid w:val="00305730"/>
    <w:rsid w:val="00307B79"/>
    <w:rsid w:val="00310EE0"/>
    <w:rsid w:val="00311025"/>
    <w:rsid w:val="003132E3"/>
    <w:rsid w:val="003210EA"/>
    <w:rsid w:val="0032453F"/>
    <w:rsid w:val="00324974"/>
    <w:rsid w:val="00326426"/>
    <w:rsid w:val="00326E0B"/>
    <w:rsid w:val="003271EF"/>
    <w:rsid w:val="00331FD2"/>
    <w:rsid w:val="00332205"/>
    <w:rsid w:val="00333017"/>
    <w:rsid w:val="00334EA9"/>
    <w:rsid w:val="00336D9E"/>
    <w:rsid w:val="00337515"/>
    <w:rsid w:val="0034095D"/>
    <w:rsid w:val="003409ED"/>
    <w:rsid w:val="00341F1C"/>
    <w:rsid w:val="0034214B"/>
    <w:rsid w:val="00351222"/>
    <w:rsid w:val="003519CE"/>
    <w:rsid w:val="00351C3A"/>
    <w:rsid w:val="00353CF0"/>
    <w:rsid w:val="00354697"/>
    <w:rsid w:val="00357520"/>
    <w:rsid w:val="003609F1"/>
    <w:rsid w:val="0036679B"/>
    <w:rsid w:val="00370C77"/>
    <w:rsid w:val="00371AB0"/>
    <w:rsid w:val="00375183"/>
    <w:rsid w:val="00381009"/>
    <w:rsid w:val="00381A85"/>
    <w:rsid w:val="00382858"/>
    <w:rsid w:val="00383DD5"/>
    <w:rsid w:val="00386C5B"/>
    <w:rsid w:val="00387625"/>
    <w:rsid w:val="003930B9"/>
    <w:rsid w:val="003944B9"/>
    <w:rsid w:val="003A371C"/>
    <w:rsid w:val="003A4E74"/>
    <w:rsid w:val="003A7F34"/>
    <w:rsid w:val="003B2DCF"/>
    <w:rsid w:val="003B64B8"/>
    <w:rsid w:val="003B720E"/>
    <w:rsid w:val="003B774E"/>
    <w:rsid w:val="003C23CC"/>
    <w:rsid w:val="003C2BC8"/>
    <w:rsid w:val="003C560D"/>
    <w:rsid w:val="003C7201"/>
    <w:rsid w:val="003D2686"/>
    <w:rsid w:val="003D323E"/>
    <w:rsid w:val="003D3BAB"/>
    <w:rsid w:val="003D3EA8"/>
    <w:rsid w:val="003D5A37"/>
    <w:rsid w:val="003E1022"/>
    <w:rsid w:val="003E15F8"/>
    <w:rsid w:val="003E7C10"/>
    <w:rsid w:val="003F0100"/>
    <w:rsid w:val="003F187E"/>
    <w:rsid w:val="003F3830"/>
    <w:rsid w:val="003F3DEB"/>
    <w:rsid w:val="003F3E24"/>
    <w:rsid w:val="003F50C6"/>
    <w:rsid w:val="003F62C2"/>
    <w:rsid w:val="003F7FE5"/>
    <w:rsid w:val="00402677"/>
    <w:rsid w:val="00403332"/>
    <w:rsid w:val="004111A6"/>
    <w:rsid w:val="0041437F"/>
    <w:rsid w:val="0041569C"/>
    <w:rsid w:val="004156D6"/>
    <w:rsid w:val="00416114"/>
    <w:rsid w:val="00416BD7"/>
    <w:rsid w:val="00421220"/>
    <w:rsid w:val="00421C94"/>
    <w:rsid w:val="004220BD"/>
    <w:rsid w:val="004233F9"/>
    <w:rsid w:val="00425C67"/>
    <w:rsid w:val="00426B69"/>
    <w:rsid w:val="00430758"/>
    <w:rsid w:val="00431654"/>
    <w:rsid w:val="00436B8F"/>
    <w:rsid w:val="00437044"/>
    <w:rsid w:val="00440371"/>
    <w:rsid w:val="00440FA7"/>
    <w:rsid w:val="00441909"/>
    <w:rsid w:val="00444111"/>
    <w:rsid w:val="004533A9"/>
    <w:rsid w:val="00453649"/>
    <w:rsid w:val="00453A7E"/>
    <w:rsid w:val="0045580F"/>
    <w:rsid w:val="00455CA9"/>
    <w:rsid w:val="0045783B"/>
    <w:rsid w:val="0046221D"/>
    <w:rsid w:val="0046290D"/>
    <w:rsid w:val="00465D00"/>
    <w:rsid w:val="00466789"/>
    <w:rsid w:val="0046724E"/>
    <w:rsid w:val="004756A8"/>
    <w:rsid w:val="0048103A"/>
    <w:rsid w:val="00483530"/>
    <w:rsid w:val="00490EA0"/>
    <w:rsid w:val="004918D4"/>
    <w:rsid w:val="004944A9"/>
    <w:rsid w:val="00495544"/>
    <w:rsid w:val="00496543"/>
    <w:rsid w:val="004972BC"/>
    <w:rsid w:val="004A1C98"/>
    <w:rsid w:val="004A28A7"/>
    <w:rsid w:val="004A3C01"/>
    <w:rsid w:val="004A490E"/>
    <w:rsid w:val="004B3A38"/>
    <w:rsid w:val="004B4962"/>
    <w:rsid w:val="004B50C6"/>
    <w:rsid w:val="004C3328"/>
    <w:rsid w:val="004C5A21"/>
    <w:rsid w:val="004C5AB9"/>
    <w:rsid w:val="004C6A7F"/>
    <w:rsid w:val="004D0ACA"/>
    <w:rsid w:val="004D1AF1"/>
    <w:rsid w:val="004D2095"/>
    <w:rsid w:val="004D2F2C"/>
    <w:rsid w:val="004E2429"/>
    <w:rsid w:val="004E3F58"/>
    <w:rsid w:val="004E44E2"/>
    <w:rsid w:val="004E5B0E"/>
    <w:rsid w:val="004F077C"/>
    <w:rsid w:val="004F747B"/>
    <w:rsid w:val="00501A4C"/>
    <w:rsid w:val="00502FD8"/>
    <w:rsid w:val="005057E5"/>
    <w:rsid w:val="005059FC"/>
    <w:rsid w:val="00506921"/>
    <w:rsid w:val="00507B9F"/>
    <w:rsid w:val="00525C16"/>
    <w:rsid w:val="0053020F"/>
    <w:rsid w:val="00534E95"/>
    <w:rsid w:val="00535552"/>
    <w:rsid w:val="00535FAB"/>
    <w:rsid w:val="00536509"/>
    <w:rsid w:val="00536FC8"/>
    <w:rsid w:val="00537082"/>
    <w:rsid w:val="005419FC"/>
    <w:rsid w:val="005515E3"/>
    <w:rsid w:val="0055274D"/>
    <w:rsid w:val="00554D55"/>
    <w:rsid w:val="00555B98"/>
    <w:rsid w:val="005565F7"/>
    <w:rsid w:val="0056136E"/>
    <w:rsid w:val="0056432A"/>
    <w:rsid w:val="00564F1C"/>
    <w:rsid w:val="0057109C"/>
    <w:rsid w:val="00574FE1"/>
    <w:rsid w:val="0057598A"/>
    <w:rsid w:val="00576462"/>
    <w:rsid w:val="005767EF"/>
    <w:rsid w:val="00577810"/>
    <w:rsid w:val="00581A3A"/>
    <w:rsid w:val="00581CFB"/>
    <w:rsid w:val="00584ABD"/>
    <w:rsid w:val="0058539C"/>
    <w:rsid w:val="00591EBE"/>
    <w:rsid w:val="00592351"/>
    <w:rsid w:val="00592587"/>
    <w:rsid w:val="005930EE"/>
    <w:rsid w:val="005947AE"/>
    <w:rsid w:val="00594F4C"/>
    <w:rsid w:val="00597A6D"/>
    <w:rsid w:val="00597F14"/>
    <w:rsid w:val="005A0062"/>
    <w:rsid w:val="005A1352"/>
    <w:rsid w:val="005A192F"/>
    <w:rsid w:val="005A7B1A"/>
    <w:rsid w:val="005A7F06"/>
    <w:rsid w:val="005B06E3"/>
    <w:rsid w:val="005B5447"/>
    <w:rsid w:val="005B7C42"/>
    <w:rsid w:val="005C29AE"/>
    <w:rsid w:val="005C61A2"/>
    <w:rsid w:val="005C65DB"/>
    <w:rsid w:val="005C6B5E"/>
    <w:rsid w:val="005D1044"/>
    <w:rsid w:val="005D1743"/>
    <w:rsid w:val="005D2700"/>
    <w:rsid w:val="005D5E63"/>
    <w:rsid w:val="005E2350"/>
    <w:rsid w:val="005E3451"/>
    <w:rsid w:val="005E40C1"/>
    <w:rsid w:val="005E46D6"/>
    <w:rsid w:val="005E7320"/>
    <w:rsid w:val="005F02F9"/>
    <w:rsid w:val="005F2F8F"/>
    <w:rsid w:val="005F32C6"/>
    <w:rsid w:val="005F5C60"/>
    <w:rsid w:val="006004AA"/>
    <w:rsid w:val="00600F23"/>
    <w:rsid w:val="0060131F"/>
    <w:rsid w:val="00605FF6"/>
    <w:rsid w:val="0060695C"/>
    <w:rsid w:val="00610E71"/>
    <w:rsid w:val="00611D60"/>
    <w:rsid w:val="00612794"/>
    <w:rsid w:val="00613CC9"/>
    <w:rsid w:val="00615650"/>
    <w:rsid w:val="00623067"/>
    <w:rsid w:val="0062541D"/>
    <w:rsid w:val="0062728E"/>
    <w:rsid w:val="00632515"/>
    <w:rsid w:val="00632925"/>
    <w:rsid w:val="00634F99"/>
    <w:rsid w:val="0063507A"/>
    <w:rsid w:val="00635615"/>
    <w:rsid w:val="006369B3"/>
    <w:rsid w:val="006401ED"/>
    <w:rsid w:val="006408DE"/>
    <w:rsid w:val="00643107"/>
    <w:rsid w:val="00645ACA"/>
    <w:rsid w:val="00647791"/>
    <w:rsid w:val="00650EA1"/>
    <w:rsid w:val="0065259C"/>
    <w:rsid w:val="00660EDA"/>
    <w:rsid w:val="00663365"/>
    <w:rsid w:val="006652DB"/>
    <w:rsid w:val="0066633B"/>
    <w:rsid w:val="006704AB"/>
    <w:rsid w:val="00672621"/>
    <w:rsid w:val="00672CDA"/>
    <w:rsid w:val="00676021"/>
    <w:rsid w:val="00677AF2"/>
    <w:rsid w:val="00680183"/>
    <w:rsid w:val="00680C74"/>
    <w:rsid w:val="00681A7E"/>
    <w:rsid w:val="00682DE0"/>
    <w:rsid w:val="0068326F"/>
    <w:rsid w:val="00685442"/>
    <w:rsid w:val="00686423"/>
    <w:rsid w:val="0068646F"/>
    <w:rsid w:val="006878F6"/>
    <w:rsid w:val="00691B92"/>
    <w:rsid w:val="00691C7A"/>
    <w:rsid w:val="00691E34"/>
    <w:rsid w:val="00693AFA"/>
    <w:rsid w:val="00696AD1"/>
    <w:rsid w:val="006972D1"/>
    <w:rsid w:val="00697C52"/>
    <w:rsid w:val="006A0360"/>
    <w:rsid w:val="006A059F"/>
    <w:rsid w:val="006A5C93"/>
    <w:rsid w:val="006B1547"/>
    <w:rsid w:val="006B265F"/>
    <w:rsid w:val="006B2CBF"/>
    <w:rsid w:val="006B4103"/>
    <w:rsid w:val="006B6437"/>
    <w:rsid w:val="006B72A5"/>
    <w:rsid w:val="006D2304"/>
    <w:rsid w:val="006D2463"/>
    <w:rsid w:val="006D61C0"/>
    <w:rsid w:val="006D75E0"/>
    <w:rsid w:val="006E1E26"/>
    <w:rsid w:val="006E556B"/>
    <w:rsid w:val="006E716A"/>
    <w:rsid w:val="006F1F5F"/>
    <w:rsid w:val="006F350F"/>
    <w:rsid w:val="006F4102"/>
    <w:rsid w:val="006F7359"/>
    <w:rsid w:val="006F7FC6"/>
    <w:rsid w:val="00700697"/>
    <w:rsid w:val="007008DB"/>
    <w:rsid w:val="00702D2E"/>
    <w:rsid w:val="00704E51"/>
    <w:rsid w:val="007062B4"/>
    <w:rsid w:val="00706EF4"/>
    <w:rsid w:val="00707057"/>
    <w:rsid w:val="00707BDF"/>
    <w:rsid w:val="00710CDD"/>
    <w:rsid w:val="00711072"/>
    <w:rsid w:val="00711130"/>
    <w:rsid w:val="007115EB"/>
    <w:rsid w:val="00712119"/>
    <w:rsid w:val="00717FB1"/>
    <w:rsid w:val="00722C84"/>
    <w:rsid w:val="00724A20"/>
    <w:rsid w:val="007251B0"/>
    <w:rsid w:val="007255C8"/>
    <w:rsid w:val="0073181E"/>
    <w:rsid w:val="00731E7A"/>
    <w:rsid w:val="0073584B"/>
    <w:rsid w:val="00737B6E"/>
    <w:rsid w:val="0074026C"/>
    <w:rsid w:val="00742391"/>
    <w:rsid w:val="00742905"/>
    <w:rsid w:val="00742B6E"/>
    <w:rsid w:val="00744230"/>
    <w:rsid w:val="00750458"/>
    <w:rsid w:val="00750FEE"/>
    <w:rsid w:val="00760557"/>
    <w:rsid w:val="00760C0D"/>
    <w:rsid w:val="00761664"/>
    <w:rsid w:val="007705A2"/>
    <w:rsid w:val="00772482"/>
    <w:rsid w:val="00774A6C"/>
    <w:rsid w:val="00774CC2"/>
    <w:rsid w:val="00774D6A"/>
    <w:rsid w:val="00774DCE"/>
    <w:rsid w:val="0077747B"/>
    <w:rsid w:val="0078015D"/>
    <w:rsid w:val="007808E2"/>
    <w:rsid w:val="0078219E"/>
    <w:rsid w:val="00782F9C"/>
    <w:rsid w:val="00783EF2"/>
    <w:rsid w:val="00786FE7"/>
    <w:rsid w:val="00786FFB"/>
    <w:rsid w:val="007908F7"/>
    <w:rsid w:val="00791692"/>
    <w:rsid w:val="00792A8E"/>
    <w:rsid w:val="007967CC"/>
    <w:rsid w:val="00797100"/>
    <w:rsid w:val="007A072D"/>
    <w:rsid w:val="007A1799"/>
    <w:rsid w:val="007A3D24"/>
    <w:rsid w:val="007A49A5"/>
    <w:rsid w:val="007B1D9A"/>
    <w:rsid w:val="007B54B0"/>
    <w:rsid w:val="007C50D6"/>
    <w:rsid w:val="007D0E5B"/>
    <w:rsid w:val="007D280B"/>
    <w:rsid w:val="007E0940"/>
    <w:rsid w:val="007E13E0"/>
    <w:rsid w:val="007E4EC1"/>
    <w:rsid w:val="007E6B41"/>
    <w:rsid w:val="007F03DD"/>
    <w:rsid w:val="007F0B21"/>
    <w:rsid w:val="007F0CF1"/>
    <w:rsid w:val="007F149A"/>
    <w:rsid w:val="007F3030"/>
    <w:rsid w:val="007F3C64"/>
    <w:rsid w:val="007F67EC"/>
    <w:rsid w:val="00800689"/>
    <w:rsid w:val="00800C31"/>
    <w:rsid w:val="008038CD"/>
    <w:rsid w:val="00804711"/>
    <w:rsid w:val="00805862"/>
    <w:rsid w:val="00806416"/>
    <w:rsid w:val="008076A5"/>
    <w:rsid w:val="00810379"/>
    <w:rsid w:val="00813000"/>
    <w:rsid w:val="0081372A"/>
    <w:rsid w:val="00815263"/>
    <w:rsid w:val="00820455"/>
    <w:rsid w:val="00821974"/>
    <w:rsid w:val="00822B95"/>
    <w:rsid w:val="00823192"/>
    <w:rsid w:val="008241FC"/>
    <w:rsid w:val="0083007A"/>
    <w:rsid w:val="00830BAC"/>
    <w:rsid w:val="00832637"/>
    <w:rsid w:val="00836273"/>
    <w:rsid w:val="00840F17"/>
    <w:rsid w:val="0084246E"/>
    <w:rsid w:val="00846321"/>
    <w:rsid w:val="008463E4"/>
    <w:rsid w:val="00850BA4"/>
    <w:rsid w:val="00851DF9"/>
    <w:rsid w:val="008545B4"/>
    <w:rsid w:val="008551D0"/>
    <w:rsid w:val="008554E3"/>
    <w:rsid w:val="008612A0"/>
    <w:rsid w:val="008612B7"/>
    <w:rsid w:val="008644DF"/>
    <w:rsid w:val="00865128"/>
    <w:rsid w:val="008651E5"/>
    <w:rsid w:val="008660CA"/>
    <w:rsid w:val="00871443"/>
    <w:rsid w:val="00871F08"/>
    <w:rsid w:val="00872D0D"/>
    <w:rsid w:val="008736B9"/>
    <w:rsid w:val="00875552"/>
    <w:rsid w:val="00880796"/>
    <w:rsid w:val="0088092B"/>
    <w:rsid w:val="00880E18"/>
    <w:rsid w:val="008810D2"/>
    <w:rsid w:val="00881203"/>
    <w:rsid w:val="008825D6"/>
    <w:rsid w:val="008859E9"/>
    <w:rsid w:val="00891E91"/>
    <w:rsid w:val="00894F23"/>
    <w:rsid w:val="0089554E"/>
    <w:rsid w:val="008A2403"/>
    <w:rsid w:val="008A3591"/>
    <w:rsid w:val="008A4C37"/>
    <w:rsid w:val="008A7FCB"/>
    <w:rsid w:val="008B10F0"/>
    <w:rsid w:val="008B375B"/>
    <w:rsid w:val="008B3E15"/>
    <w:rsid w:val="008B44C2"/>
    <w:rsid w:val="008B7A04"/>
    <w:rsid w:val="008C005F"/>
    <w:rsid w:val="008C1B23"/>
    <w:rsid w:val="008C2E27"/>
    <w:rsid w:val="008C61FD"/>
    <w:rsid w:val="008C694D"/>
    <w:rsid w:val="008C6985"/>
    <w:rsid w:val="008C7150"/>
    <w:rsid w:val="008D1214"/>
    <w:rsid w:val="008D1A9C"/>
    <w:rsid w:val="008D41C2"/>
    <w:rsid w:val="008D487A"/>
    <w:rsid w:val="008D5193"/>
    <w:rsid w:val="008E05A9"/>
    <w:rsid w:val="008E7935"/>
    <w:rsid w:val="008E7F37"/>
    <w:rsid w:val="008F2AD2"/>
    <w:rsid w:val="008F71CA"/>
    <w:rsid w:val="008F7602"/>
    <w:rsid w:val="00900AC1"/>
    <w:rsid w:val="009036A1"/>
    <w:rsid w:val="00905BFB"/>
    <w:rsid w:val="00905F92"/>
    <w:rsid w:val="00907294"/>
    <w:rsid w:val="009121B8"/>
    <w:rsid w:val="00912A6B"/>
    <w:rsid w:val="00913DAB"/>
    <w:rsid w:val="0091470F"/>
    <w:rsid w:val="00920AAE"/>
    <w:rsid w:val="00920CBE"/>
    <w:rsid w:val="009228BD"/>
    <w:rsid w:val="00922EE7"/>
    <w:rsid w:val="00923FCB"/>
    <w:rsid w:val="00925962"/>
    <w:rsid w:val="00926238"/>
    <w:rsid w:val="00926914"/>
    <w:rsid w:val="00926F91"/>
    <w:rsid w:val="00930AD0"/>
    <w:rsid w:val="00931114"/>
    <w:rsid w:val="00933D73"/>
    <w:rsid w:val="0093511D"/>
    <w:rsid w:val="009354C6"/>
    <w:rsid w:val="009376ED"/>
    <w:rsid w:val="00940AC0"/>
    <w:rsid w:val="00941763"/>
    <w:rsid w:val="0094436D"/>
    <w:rsid w:val="009458A0"/>
    <w:rsid w:val="00946BAA"/>
    <w:rsid w:val="00950C87"/>
    <w:rsid w:val="009517BD"/>
    <w:rsid w:val="00952ABF"/>
    <w:rsid w:val="0095657A"/>
    <w:rsid w:val="00957CDB"/>
    <w:rsid w:val="00957F74"/>
    <w:rsid w:val="00960368"/>
    <w:rsid w:val="0096242E"/>
    <w:rsid w:val="009645D8"/>
    <w:rsid w:val="009712C9"/>
    <w:rsid w:val="0097297E"/>
    <w:rsid w:val="00976874"/>
    <w:rsid w:val="00980113"/>
    <w:rsid w:val="009803C6"/>
    <w:rsid w:val="00982192"/>
    <w:rsid w:val="009827B2"/>
    <w:rsid w:val="00982E98"/>
    <w:rsid w:val="00990A8D"/>
    <w:rsid w:val="00994CB0"/>
    <w:rsid w:val="00995D5C"/>
    <w:rsid w:val="00997245"/>
    <w:rsid w:val="009A4773"/>
    <w:rsid w:val="009A5D28"/>
    <w:rsid w:val="009A6F51"/>
    <w:rsid w:val="009B1F2B"/>
    <w:rsid w:val="009B4364"/>
    <w:rsid w:val="009B47A0"/>
    <w:rsid w:val="009C21F3"/>
    <w:rsid w:val="009C2666"/>
    <w:rsid w:val="009D30D8"/>
    <w:rsid w:val="009D4550"/>
    <w:rsid w:val="009D4CB7"/>
    <w:rsid w:val="009D528C"/>
    <w:rsid w:val="009D6266"/>
    <w:rsid w:val="009D71FB"/>
    <w:rsid w:val="009E3C55"/>
    <w:rsid w:val="009E59FC"/>
    <w:rsid w:val="009F1E97"/>
    <w:rsid w:val="009F2170"/>
    <w:rsid w:val="009F2A9A"/>
    <w:rsid w:val="009F2CFF"/>
    <w:rsid w:val="00A015C9"/>
    <w:rsid w:val="00A0289C"/>
    <w:rsid w:val="00A06E60"/>
    <w:rsid w:val="00A11233"/>
    <w:rsid w:val="00A1419E"/>
    <w:rsid w:val="00A143CB"/>
    <w:rsid w:val="00A1484A"/>
    <w:rsid w:val="00A15F3B"/>
    <w:rsid w:val="00A176A1"/>
    <w:rsid w:val="00A17BE1"/>
    <w:rsid w:val="00A22EB9"/>
    <w:rsid w:val="00A26578"/>
    <w:rsid w:val="00A26C6F"/>
    <w:rsid w:val="00A31C45"/>
    <w:rsid w:val="00A32508"/>
    <w:rsid w:val="00A340C4"/>
    <w:rsid w:val="00A413FA"/>
    <w:rsid w:val="00A429F6"/>
    <w:rsid w:val="00A47DDE"/>
    <w:rsid w:val="00A5084A"/>
    <w:rsid w:val="00A5465C"/>
    <w:rsid w:val="00A54D52"/>
    <w:rsid w:val="00A57D1D"/>
    <w:rsid w:val="00A6455E"/>
    <w:rsid w:val="00A71F2D"/>
    <w:rsid w:val="00A7201A"/>
    <w:rsid w:val="00A72639"/>
    <w:rsid w:val="00A75AD1"/>
    <w:rsid w:val="00A85176"/>
    <w:rsid w:val="00A85B6D"/>
    <w:rsid w:val="00A91835"/>
    <w:rsid w:val="00A94DC4"/>
    <w:rsid w:val="00A94E21"/>
    <w:rsid w:val="00A95B11"/>
    <w:rsid w:val="00A9701F"/>
    <w:rsid w:val="00AA15F7"/>
    <w:rsid w:val="00AA1B45"/>
    <w:rsid w:val="00AA286E"/>
    <w:rsid w:val="00AA2B13"/>
    <w:rsid w:val="00AA4AF7"/>
    <w:rsid w:val="00AA4F9B"/>
    <w:rsid w:val="00AA7C27"/>
    <w:rsid w:val="00AB02E7"/>
    <w:rsid w:val="00AB0AE3"/>
    <w:rsid w:val="00AB0B21"/>
    <w:rsid w:val="00AB2722"/>
    <w:rsid w:val="00AB3658"/>
    <w:rsid w:val="00AB4C25"/>
    <w:rsid w:val="00AB50DE"/>
    <w:rsid w:val="00AB5D14"/>
    <w:rsid w:val="00AB6C79"/>
    <w:rsid w:val="00AB71F6"/>
    <w:rsid w:val="00AB735E"/>
    <w:rsid w:val="00AC3820"/>
    <w:rsid w:val="00AC3DFB"/>
    <w:rsid w:val="00AC58A2"/>
    <w:rsid w:val="00AD1CCB"/>
    <w:rsid w:val="00AD1D13"/>
    <w:rsid w:val="00AD1D83"/>
    <w:rsid w:val="00AD5786"/>
    <w:rsid w:val="00AD670A"/>
    <w:rsid w:val="00AE1439"/>
    <w:rsid w:val="00AE1ACC"/>
    <w:rsid w:val="00AE4229"/>
    <w:rsid w:val="00AE6704"/>
    <w:rsid w:val="00AE676F"/>
    <w:rsid w:val="00AE694D"/>
    <w:rsid w:val="00AF3003"/>
    <w:rsid w:val="00AF4BFA"/>
    <w:rsid w:val="00B00B3F"/>
    <w:rsid w:val="00B023B7"/>
    <w:rsid w:val="00B03522"/>
    <w:rsid w:val="00B03C66"/>
    <w:rsid w:val="00B04389"/>
    <w:rsid w:val="00B06EF9"/>
    <w:rsid w:val="00B107D3"/>
    <w:rsid w:val="00B13C74"/>
    <w:rsid w:val="00B14563"/>
    <w:rsid w:val="00B14E45"/>
    <w:rsid w:val="00B157CC"/>
    <w:rsid w:val="00B15946"/>
    <w:rsid w:val="00B16623"/>
    <w:rsid w:val="00B2158F"/>
    <w:rsid w:val="00B230C5"/>
    <w:rsid w:val="00B2345E"/>
    <w:rsid w:val="00B26115"/>
    <w:rsid w:val="00B31306"/>
    <w:rsid w:val="00B31B31"/>
    <w:rsid w:val="00B36D89"/>
    <w:rsid w:val="00B373FE"/>
    <w:rsid w:val="00B37FAF"/>
    <w:rsid w:val="00B413D9"/>
    <w:rsid w:val="00B41A7F"/>
    <w:rsid w:val="00B4290B"/>
    <w:rsid w:val="00B437F4"/>
    <w:rsid w:val="00B4455D"/>
    <w:rsid w:val="00B513DF"/>
    <w:rsid w:val="00B514DE"/>
    <w:rsid w:val="00B5377A"/>
    <w:rsid w:val="00B54B55"/>
    <w:rsid w:val="00B55B31"/>
    <w:rsid w:val="00B55D6D"/>
    <w:rsid w:val="00B57A37"/>
    <w:rsid w:val="00B6476B"/>
    <w:rsid w:val="00B71802"/>
    <w:rsid w:val="00B75874"/>
    <w:rsid w:val="00B80780"/>
    <w:rsid w:val="00B82676"/>
    <w:rsid w:val="00B82EB1"/>
    <w:rsid w:val="00B83BCD"/>
    <w:rsid w:val="00B863D4"/>
    <w:rsid w:val="00B926D8"/>
    <w:rsid w:val="00B954A8"/>
    <w:rsid w:val="00B960F0"/>
    <w:rsid w:val="00B966E1"/>
    <w:rsid w:val="00B96A45"/>
    <w:rsid w:val="00BA375E"/>
    <w:rsid w:val="00BA4A48"/>
    <w:rsid w:val="00BA4E43"/>
    <w:rsid w:val="00BA6E6B"/>
    <w:rsid w:val="00BB2B44"/>
    <w:rsid w:val="00BB4305"/>
    <w:rsid w:val="00BC10BE"/>
    <w:rsid w:val="00BC158A"/>
    <w:rsid w:val="00BC1EFA"/>
    <w:rsid w:val="00BC35F1"/>
    <w:rsid w:val="00BD055D"/>
    <w:rsid w:val="00BD0574"/>
    <w:rsid w:val="00BD0D97"/>
    <w:rsid w:val="00BD3312"/>
    <w:rsid w:val="00BD4B4F"/>
    <w:rsid w:val="00BD590D"/>
    <w:rsid w:val="00BD6035"/>
    <w:rsid w:val="00BD63C6"/>
    <w:rsid w:val="00BE6060"/>
    <w:rsid w:val="00BE6772"/>
    <w:rsid w:val="00BE6A8B"/>
    <w:rsid w:val="00BF15A9"/>
    <w:rsid w:val="00BF4521"/>
    <w:rsid w:val="00BF5AF9"/>
    <w:rsid w:val="00BF6244"/>
    <w:rsid w:val="00BF68DD"/>
    <w:rsid w:val="00BF76F5"/>
    <w:rsid w:val="00BF79FA"/>
    <w:rsid w:val="00C007F9"/>
    <w:rsid w:val="00C01941"/>
    <w:rsid w:val="00C0443A"/>
    <w:rsid w:val="00C104D1"/>
    <w:rsid w:val="00C11291"/>
    <w:rsid w:val="00C12E50"/>
    <w:rsid w:val="00C157B6"/>
    <w:rsid w:val="00C15E26"/>
    <w:rsid w:val="00C171C9"/>
    <w:rsid w:val="00C1720C"/>
    <w:rsid w:val="00C17278"/>
    <w:rsid w:val="00C25A81"/>
    <w:rsid w:val="00C26002"/>
    <w:rsid w:val="00C26FE4"/>
    <w:rsid w:val="00C27438"/>
    <w:rsid w:val="00C3091B"/>
    <w:rsid w:val="00C30C86"/>
    <w:rsid w:val="00C4072F"/>
    <w:rsid w:val="00C41B7E"/>
    <w:rsid w:val="00C43AE1"/>
    <w:rsid w:val="00C44802"/>
    <w:rsid w:val="00C453CD"/>
    <w:rsid w:val="00C45D5A"/>
    <w:rsid w:val="00C46570"/>
    <w:rsid w:val="00C520B9"/>
    <w:rsid w:val="00C527C4"/>
    <w:rsid w:val="00C52EE4"/>
    <w:rsid w:val="00C535B0"/>
    <w:rsid w:val="00C55157"/>
    <w:rsid w:val="00C5572B"/>
    <w:rsid w:val="00C564A6"/>
    <w:rsid w:val="00C56826"/>
    <w:rsid w:val="00C56AFC"/>
    <w:rsid w:val="00C60404"/>
    <w:rsid w:val="00C614C6"/>
    <w:rsid w:val="00C623CF"/>
    <w:rsid w:val="00C62A88"/>
    <w:rsid w:val="00C64D92"/>
    <w:rsid w:val="00C66782"/>
    <w:rsid w:val="00C71775"/>
    <w:rsid w:val="00C729D9"/>
    <w:rsid w:val="00C72E62"/>
    <w:rsid w:val="00C73D9A"/>
    <w:rsid w:val="00C7503D"/>
    <w:rsid w:val="00C8242C"/>
    <w:rsid w:val="00C83E15"/>
    <w:rsid w:val="00C845CB"/>
    <w:rsid w:val="00C86792"/>
    <w:rsid w:val="00C87443"/>
    <w:rsid w:val="00C91F9E"/>
    <w:rsid w:val="00C92B72"/>
    <w:rsid w:val="00C95DD1"/>
    <w:rsid w:val="00CA1E5B"/>
    <w:rsid w:val="00CA23D7"/>
    <w:rsid w:val="00CA31B0"/>
    <w:rsid w:val="00CA3A10"/>
    <w:rsid w:val="00CA482A"/>
    <w:rsid w:val="00CA683B"/>
    <w:rsid w:val="00CB3B4D"/>
    <w:rsid w:val="00CB43B0"/>
    <w:rsid w:val="00CB6C3F"/>
    <w:rsid w:val="00CC0E99"/>
    <w:rsid w:val="00CC2D85"/>
    <w:rsid w:val="00CC36C3"/>
    <w:rsid w:val="00CD4AD6"/>
    <w:rsid w:val="00CD4AEE"/>
    <w:rsid w:val="00CD6A60"/>
    <w:rsid w:val="00CE1D90"/>
    <w:rsid w:val="00CE44A5"/>
    <w:rsid w:val="00CE6F0E"/>
    <w:rsid w:val="00CE71FA"/>
    <w:rsid w:val="00CF1937"/>
    <w:rsid w:val="00CF40F6"/>
    <w:rsid w:val="00CF522F"/>
    <w:rsid w:val="00CF79EA"/>
    <w:rsid w:val="00D004CF"/>
    <w:rsid w:val="00D017AB"/>
    <w:rsid w:val="00D02A96"/>
    <w:rsid w:val="00D05E42"/>
    <w:rsid w:val="00D067D4"/>
    <w:rsid w:val="00D13291"/>
    <w:rsid w:val="00D13E3A"/>
    <w:rsid w:val="00D15805"/>
    <w:rsid w:val="00D16D12"/>
    <w:rsid w:val="00D23AA3"/>
    <w:rsid w:val="00D25C10"/>
    <w:rsid w:val="00D2638B"/>
    <w:rsid w:val="00D26C28"/>
    <w:rsid w:val="00D31B87"/>
    <w:rsid w:val="00D32398"/>
    <w:rsid w:val="00D3754E"/>
    <w:rsid w:val="00D37ADB"/>
    <w:rsid w:val="00D4009F"/>
    <w:rsid w:val="00D4259D"/>
    <w:rsid w:val="00D433BF"/>
    <w:rsid w:val="00D44B59"/>
    <w:rsid w:val="00D50C40"/>
    <w:rsid w:val="00D5115A"/>
    <w:rsid w:val="00D522F3"/>
    <w:rsid w:val="00D56F4A"/>
    <w:rsid w:val="00D64432"/>
    <w:rsid w:val="00D649C7"/>
    <w:rsid w:val="00D64CEB"/>
    <w:rsid w:val="00D65842"/>
    <w:rsid w:val="00D7212D"/>
    <w:rsid w:val="00D7259E"/>
    <w:rsid w:val="00D73515"/>
    <w:rsid w:val="00D7371F"/>
    <w:rsid w:val="00D73C84"/>
    <w:rsid w:val="00D740C6"/>
    <w:rsid w:val="00D75F03"/>
    <w:rsid w:val="00D76EF7"/>
    <w:rsid w:val="00D7762A"/>
    <w:rsid w:val="00D77AD7"/>
    <w:rsid w:val="00D80B7E"/>
    <w:rsid w:val="00D831BA"/>
    <w:rsid w:val="00D83732"/>
    <w:rsid w:val="00D84BC2"/>
    <w:rsid w:val="00D872FF"/>
    <w:rsid w:val="00D90D6E"/>
    <w:rsid w:val="00D91C3C"/>
    <w:rsid w:val="00D942E9"/>
    <w:rsid w:val="00D95891"/>
    <w:rsid w:val="00DA376F"/>
    <w:rsid w:val="00DA6BB8"/>
    <w:rsid w:val="00DA6D2C"/>
    <w:rsid w:val="00DB061B"/>
    <w:rsid w:val="00DB07F6"/>
    <w:rsid w:val="00DB181D"/>
    <w:rsid w:val="00DB1A64"/>
    <w:rsid w:val="00DB4625"/>
    <w:rsid w:val="00DB4892"/>
    <w:rsid w:val="00DB56CF"/>
    <w:rsid w:val="00DB6AE0"/>
    <w:rsid w:val="00DC0071"/>
    <w:rsid w:val="00DC26FD"/>
    <w:rsid w:val="00DC2CA1"/>
    <w:rsid w:val="00DC54A6"/>
    <w:rsid w:val="00DD279A"/>
    <w:rsid w:val="00DD2FA7"/>
    <w:rsid w:val="00DD3927"/>
    <w:rsid w:val="00DD7476"/>
    <w:rsid w:val="00DD7CE0"/>
    <w:rsid w:val="00DE028B"/>
    <w:rsid w:val="00DE0E93"/>
    <w:rsid w:val="00DE2A15"/>
    <w:rsid w:val="00DE3D7F"/>
    <w:rsid w:val="00DE5B18"/>
    <w:rsid w:val="00DE5B97"/>
    <w:rsid w:val="00DE5EF5"/>
    <w:rsid w:val="00DF03AE"/>
    <w:rsid w:val="00DF061B"/>
    <w:rsid w:val="00E03F82"/>
    <w:rsid w:val="00E04F43"/>
    <w:rsid w:val="00E050F2"/>
    <w:rsid w:val="00E07FB2"/>
    <w:rsid w:val="00E10723"/>
    <w:rsid w:val="00E127CD"/>
    <w:rsid w:val="00E1412B"/>
    <w:rsid w:val="00E1437E"/>
    <w:rsid w:val="00E14AD0"/>
    <w:rsid w:val="00E15859"/>
    <w:rsid w:val="00E164D0"/>
    <w:rsid w:val="00E20225"/>
    <w:rsid w:val="00E21B7A"/>
    <w:rsid w:val="00E22DA1"/>
    <w:rsid w:val="00E238BE"/>
    <w:rsid w:val="00E2694F"/>
    <w:rsid w:val="00E3061D"/>
    <w:rsid w:val="00E33205"/>
    <w:rsid w:val="00E34385"/>
    <w:rsid w:val="00E3476E"/>
    <w:rsid w:val="00E34811"/>
    <w:rsid w:val="00E35FDB"/>
    <w:rsid w:val="00E36C6E"/>
    <w:rsid w:val="00E37AAF"/>
    <w:rsid w:val="00E441F6"/>
    <w:rsid w:val="00E4586C"/>
    <w:rsid w:val="00E46E50"/>
    <w:rsid w:val="00E47F89"/>
    <w:rsid w:val="00E51532"/>
    <w:rsid w:val="00E55729"/>
    <w:rsid w:val="00E64C16"/>
    <w:rsid w:val="00E67944"/>
    <w:rsid w:val="00E67C80"/>
    <w:rsid w:val="00E70901"/>
    <w:rsid w:val="00E72EB8"/>
    <w:rsid w:val="00E75D56"/>
    <w:rsid w:val="00E77ED9"/>
    <w:rsid w:val="00E82C74"/>
    <w:rsid w:val="00E84153"/>
    <w:rsid w:val="00E84C32"/>
    <w:rsid w:val="00E86159"/>
    <w:rsid w:val="00E86D05"/>
    <w:rsid w:val="00E9071E"/>
    <w:rsid w:val="00E916DF"/>
    <w:rsid w:val="00E91B1A"/>
    <w:rsid w:val="00E91E33"/>
    <w:rsid w:val="00E92812"/>
    <w:rsid w:val="00E96EBC"/>
    <w:rsid w:val="00E974A6"/>
    <w:rsid w:val="00EA0F80"/>
    <w:rsid w:val="00EA1675"/>
    <w:rsid w:val="00EA4805"/>
    <w:rsid w:val="00EA4995"/>
    <w:rsid w:val="00EA53FD"/>
    <w:rsid w:val="00EA556F"/>
    <w:rsid w:val="00EC1EDA"/>
    <w:rsid w:val="00EC2D11"/>
    <w:rsid w:val="00EC5C4A"/>
    <w:rsid w:val="00EC7B91"/>
    <w:rsid w:val="00ED0237"/>
    <w:rsid w:val="00ED0477"/>
    <w:rsid w:val="00ED279C"/>
    <w:rsid w:val="00ED664A"/>
    <w:rsid w:val="00ED6992"/>
    <w:rsid w:val="00ED7CE3"/>
    <w:rsid w:val="00EE00FB"/>
    <w:rsid w:val="00EE07C0"/>
    <w:rsid w:val="00EE0BAD"/>
    <w:rsid w:val="00EE0EC4"/>
    <w:rsid w:val="00EE1554"/>
    <w:rsid w:val="00EE5312"/>
    <w:rsid w:val="00EE63CE"/>
    <w:rsid w:val="00EE739B"/>
    <w:rsid w:val="00EF1F23"/>
    <w:rsid w:val="00F007F5"/>
    <w:rsid w:val="00F01A8C"/>
    <w:rsid w:val="00F02C8A"/>
    <w:rsid w:val="00F02E85"/>
    <w:rsid w:val="00F06F82"/>
    <w:rsid w:val="00F06FE4"/>
    <w:rsid w:val="00F07041"/>
    <w:rsid w:val="00F1071F"/>
    <w:rsid w:val="00F12C3E"/>
    <w:rsid w:val="00F15101"/>
    <w:rsid w:val="00F15512"/>
    <w:rsid w:val="00F175DD"/>
    <w:rsid w:val="00F20CFC"/>
    <w:rsid w:val="00F22D8B"/>
    <w:rsid w:val="00F23DEF"/>
    <w:rsid w:val="00F264F1"/>
    <w:rsid w:val="00F26A40"/>
    <w:rsid w:val="00F273DE"/>
    <w:rsid w:val="00F32193"/>
    <w:rsid w:val="00F34AB1"/>
    <w:rsid w:val="00F353C1"/>
    <w:rsid w:val="00F357D0"/>
    <w:rsid w:val="00F416CD"/>
    <w:rsid w:val="00F43487"/>
    <w:rsid w:val="00F43F35"/>
    <w:rsid w:val="00F525A3"/>
    <w:rsid w:val="00F60495"/>
    <w:rsid w:val="00F611B9"/>
    <w:rsid w:val="00F61E4E"/>
    <w:rsid w:val="00F62D08"/>
    <w:rsid w:val="00F65D1E"/>
    <w:rsid w:val="00F73B97"/>
    <w:rsid w:val="00F7516E"/>
    <w:rsid w:val="00F7700A"/>
    <w:rsid w:val="00F77ADD"/>
    <w:rsid w:val="00F8281C"/>
    <w:rsid w:val="00F84079"/>
    <w:rsid w:val="00F93A2C"/>
    <w:rsid w:val="00F94625"/>
    <w:rsid w:val="00F94810"/>
    <w:rsid w:val="00F9750D"/>
    <w:rsid w:val="00FA0302"/>
    <w:rsid w:val="00FA233F"/>
    <w:rsid w:val="00FA268C"/>
    <w:rsid w:val="00FA4DD5"/>
    <w:rsid w:val="00FA5828"/>
    <w:rsid w:val="00FA5CAB"/>
    <w:rsid w:val="00FB56F1"/>
    <w:rsid w:val="00FC02E4"/>
    <w:rsid w:val="00FC4B30"/>
    <w:rsid w:val="00FC6F86"/>
    <w:rsid w:val="00FD7FFC"/>
    <w:rsid w:val="00FE02D6"/>
    <w:rsid w:val="00FF2E0B"/>
    <w:rsid w:val="00FF3BCE"/>
    <w:rsid w:val="00FF4F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51E185"/>
  <w15:chartTrackingRefBased/>
  <w15:docId w15:val="{82FFF214-3278-478C-A57C-95BEE6319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able of figures" w:uiPriority="99"/>
    <w:lsdException w:name="Title" w:qFormat="1"/>
    <w:lsdException w:name="Body Text" w:qFormat="1"/>
    <w:lsdException w:name="Subtitle" w:qFormat="1"/>
    <w:lsdException w:name="Hyperlink" w:uiPriority="99"/>
    <w:lsdException w:name="FollowedHyperlink" w:uiPriority="99"/>
    <w:lsdException w:name="Strong" w:qFormat="1"/>
    <w:lsdException w:name="Emphasis" w:uiPriority="20"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47DDE"/>
    <w:rPr>
      <w:sz w:val="24"/>
    </w:rPr>
  </w:style>
  <w:style w:type="paragraph" w:styleId="Nagwek1">
    <w:name w:val="heading 1"/>
    <w:aliases w:val="Tytuł1,Tytuł 1 st.,Tytu31,Tytu³1"/>
    <w:basedOn w:val="Normalny"/>
    <w:next w:val="Normalny"/>
    <w:link w:val="Nagwek1Znak"/>
    <w:qFormat/>
    <w:pPr>
      <w:keepNext/>
      <w:outlineLvl w:val="0"/>
    </w:pPr>
    <w:rPr>
      <w:b/>
      <w:lang w:val="x-none" w:eastAsia="x-none"/>
    </w:rPr>
  </w:style>
  <w:style w:type="paragraph" w:styleId="Nagwek2">
    <w:name w:val="heading 2"/>
    <w:aliases w:val="Podtytuł1,Podtytu31,Podtytu³1"/>
    <w:basedOn w:val="Normalny"/>
    <w:next w:val="Normalny"/>
    <w:link w:val="Nagwek2Znak"/>
    <w:qFormat/>
    <w:pPr>
      <w:keepNext/>
      <w:spacing w:line="360" w:lineRule="auto"/>
      <w:ind w:left="1134" w:firstLine="16"/>
      <w:jc w:val="both"/>
      <w:outlineLvl w:val="1"/>
    </w:pPr>
    <w:rPr>
      <w:b/>
      <w:i/>
      <w:color w:val="FF0000"/>
      <w:lang w:val="x-none" w:eastAsia="x-none"/>
    </w:rPr>
  </w:style>
  <w:style w:type="paragraph" w:styleId="Nagwek3">
    <w:name w:val="heading 3"/>
    <w:aliases w:val="Podtytuł2,Podtytu32,Podtytu³2"/>
    <w:basedOn w:val="Normalny"/>
    <w:next w:val="Normalny"/>
    <w:link w:val="Nagwek3Znak"/>
    <w:qFormat/>
    <w:pPr>
      <w:keepNext/>
      <w:tabs>
        <w:tab w:val="left" w:pos="1134"/>
      </w:tabs>
      <w:spacing w:line="360" w:lineRule="auto"/>
      <w:ind w:left="1065"/>
      <w:jc w:val="both"/>
      <w:outlineLvl w:val="2"/>
    </w:pPr>
    <w:rPr>
      <w:b/>
      <w:sz w:val="28"/>
      <w:lang w:val="x-none" w:eastAsia="x-none"/>
    </w:rPr>
  </w:style>
  <w:style w:type="paragraph" w:styleId="Nagwek4">
    <w:name w:val="heading 4"/>
    <w:aliases w:val="ML 4"/>
    <w:basedOn w:val="Normalny"/>
    <w:next w:val="Normalny"/>
    <w:link w:val="Nagwek4Znak"/>
    <w:qFormat/>
    <w:pPr>
      <w:keepNext/>
      <w:spacing w:line="360" w:lineRule="auto"/>
      <w:ind w:left="1418"/>
      <w:jc w:val="both"/>
      <w:outlineLvl w:val="3"/>
    </w:pPr>
    <w:rPr>
      <w:b/>
      <w:i/>
      <w:lang w:val="x-none" w:eastAsia="x-none"/>
    </w:rPr>
  </w:style>
  <w:style w:type="paragraph" w:styleId="Nagwek5">
    <w:name w:val="heading 5"/>
    <w:basedOn w:val="Normalny"/>
    <w:next w:val="Normalny"/>
    <w:link w:val="Nagwek5Znak"/>
    <w:qFormat/>
    <w:pPr>
      <w:keepNext/>
      <w:spacing w:line="360" w:lineRule="auto"/>
      <w:ind w:left="1134"/>
      <w:jc w:val="both"/>
      <w:outlineLvl w:val="4"/>
    </w:pPr>
    <w:rPr>
      <w:b/>
      <w:bCs/>
      <w:lang w:val="x-none" w:eastAsia="x-none"/>
    </w:rPr>
  </w:style>
  <w:style w:type="paragraph" w:styleId="Nagwek6">
    <w:name w:val="heading 6"/>
    <w:basedOn w:val="Normalny"/>
    <w:next w:val="Normalny"/>
    <w:link w:val="Nagwek6Znak"/>
    <w:qFormat/>
    <w:pPr>
      <w:keepNext/>
      <w:tabs>
        <w:tab w:val="num" w:pos="1418"/>
      </w:tabs>
      <w:ind w:left="567"/>
      <w:outlineLvl w:val="5"/>
    </w:pPr>
    <w:rPr>
      <w:b/>
      <w:sz w:val="22"/>
      <w:lang w:val="x-none" w:eastAsia="x-none"/>
    </w:rPr>
  </w:style>
  <w:style w:type="paragraph" w:styleId="Nagwek7">
    <w:name w:val="heading 7"/>
    <w:basedOn w:val="Normalny"/>
    <w:next w:val="Normalny"/>
    <w:link w:val="Nagwek7Znak"/>
    <w:qFormat/>
    <w:pPr>
      <w:keepNext/>
      <w:ind w:left="567"/>
      <w:outlineLvl w:val="6"/>
    </w:pPr>
    <w:rPr>
      <w:b/>
      <w:lang w:val="x-none" w:eastAsia="x-none"/>
    </w:rPr>
  </w:style>
  <w:style w:type="paragraph" w:styleId="Nagwek8">
    <w:name w:val="heading 8"/>
    <w:basedOn w:val="Normalny"/>
    <w:next w:val="Normalny"/>
    <w:link w:val="Nagwek8Znak"/>
    <w:qFormat/>
    <w:pPr>
      <w:keepNext/>
      <w:spacing w:line="360" w:lineRule="auto"/>
      <w:jc w:val="right"/>
      <w:outlineLvl w:val="7"/>
    </w:pPr>
    <w:rPr>
      <w:b/>
      <w:color w:val="000000"/>
      <w:lang w:val="x-none" w:eastAsia="x-none"/>
    </w:rPr>
  </w:style>
  <w:style w:type="paragraph" w:styleId="Nagwek9">
    <w:name w:val="heading 9"/>
    <w:basedOn w:val="Normalny"/>
    <w:next w:val="Normalny"/>
    <w:link w:val="Nagwek9Znak"/>
    <w:qFormat/>
    <w:pPr>
      <w:keepNext/>
      <w:tabs>
        <w:tab w:val="left" w:pos="1843"/>
        <w:tab w:val="left" w:pos="1985"/>
      </w:tabs>
      <w:spacing w:line="360" w:lineRule="auto"/>
      <w:ind w:left="5103" w:hanging="283"/>
      <w:outlineLvl w:val="8"/>
    </w:pPr>
    <w:rPr>
      <w:b/>
      <w:i/>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pPr>
      <w:tabs>
        <w:tab w:val="left" w:pos="993"/>
      </w:tabs>
      <w:spacing w:line="360" w:lineRule="auto"/>
      <w:ind w:left="927"/>
    </w:pPr>
    <w:rPr>
      <w:lang w:val="x-none" w:eastAsia="x-none"/>
    </w:rPr>
  </w:style>
  <w:style w:type="paragraph" w:styleId="Tekstpodstawowy">
    <w:name w:val="Body Text"/>
    <w:basedOn w:val="Normalny"/>
    <w:link w:val="TekstpodstawowyZnak1"/>
    <w:qFormat/>
    <w:pPr>
      <w:spacing w:line="360" w:lineRule="auto"/>
      <w:jc w:val="both"/>
    </w:pPr>
    <w:rPr>
      <w:lang w:val="x-none" w:eastAsia="x-none"/>
    </w:rPr>
  </w:style>
  <w:style w:type="paragraph" w:styleId="Tekstpodstawowywcity2">
    <w:name w:val="Body Text Indent 2"/>
    <w:basedOn w:val="Normalny"/>
    <w:link w:val="Tekstpodstawowywcity2Znak"/>
    <w:pPr>
      <w:spacing w:line="360" w:lineRule="auto"/>
      <w:ind w:left="284" w:hanging="284"/>
      <w:jc w:val="both"/>
    </w:pPr>
    <w:rPr>
      <w:lang w:val="x-none" w:eastAsia="x-none"/>
    </w:rPr>
  </w:style>
  <w:style w:type="paragraph" w:styleId="Tekstpodstawowywcity3">
    <w:name w:val="Body Text Indent 3"/>
    <w:basedOn w:val="Normalny"/>
    <w:link w:val="Tekstpodstawowywcity3Znak"/>
    <w:pPr>
      <w:spacing w:line="360" w:lineRule="auto"/>
      <w:ind w:left="284"/>
      <w:jc w:val="both"/>
    </w:pPr>
    <w:rPr>
      <w:lang w:val="x-none" w:eastAsia="x-none"/>
    </w:rPr>
  </w:style>
  <w:style w:type="paragraph" w:styleId="Stopka">
    <w:name w:val="footer"/>
    <w:basedOn w:val="Normalny"/>
    <w:link w:val="StopkaZnak"/>
    <w:uiPriority w:val="99"/>
    <w:pPr>
      <w:tabs>
        <w:tab w:val="center" w:pos="4536"/>
        <w:tab w:val="right" w:pos="9072"/>
      </w:tabs>
    </w:pPr>
    <w:rPr>
      <w:lang w:val="x-none" w:eastAsia="x-none"/>
    </w:rPr>
  </w:style>
  <w:style w:type="character" w:styleId="Numerstrony">
    <w:name w:val="page number"/>
    <w:basedOn w:val="Domylnaczcionkaakapitu"/>
  </w:style>
  <w:style w:type="paragraph" w:styleId="Nagwek">
    <w:name w:val="header"/>
    <w:aliases w:val="encabezado,Encabezado 2"/>
    <w:basedOn w:val="Normalny"/>
    <w:link w:val="NagwekZnak"/>
    <w:pPr>
      <w:tabs>
        <w:tab w:val="center" w:pos="4536"/>
        <w:tab w:val="right" w:pos="9072"/>
      </w:tabs>
    </w:pPr>
    <w:rPr>
      <w:lang w:val="x-none" w:eastAsia="x-none"/>
    </w:rPr>
  </w:style>
  <w:style w:type="paragraph" w:styleId="Tekstprzypisudolnego">
    <w:name w:val="footnote text"/>
    <w:basedOn w:val="Normalny"/>
    <w:link w:val="TekstprzypisudolnegoZnak"/>
    <w:semiHidden/>
    <w:rPr>
      <w:sz w:val="20"/>
    </w:rPr>
  </w:style>
  <w:style w:type="paragraph" w:styleId="Tekstpodstawowy2">
    <w:name w:val="Body Text 2"/>
    <w:basedOn w:val="Normalny"/>
    <w:link w:val="Tekstpodstawowy2Znak"/>
    <w:pPr>
      <w:spacing w:line="360" w:lineRule="auto"/>
    </w:pPr>
    <w:rPr>
      <w:b/>
      <w:caps/>
      <w:color w:val="000000"/>
      <w:spacing w:val="-12"/>
      <w:sz w:val="22"/>
      <w:lang w:val="x-none" w:eastAsia="x-none"/>
    </w:rPr>
  </w:style>
  <w:style w:type="character" w:customStyle="1" w:styleId="TekstpodstawowywcityZnak">
    <w:name w:val="Tekst podstawowy wcięty Znak"/>
    <w:link w:val="Tekstpodstawowywcity"/>
    <w:rsid w:val="00267871"/>
    <w:rPr>
      <w:sz w:val="24"/>
    </w:rPr>
  </w:style>
  <w:style w:type="paragraph" w:styleId="Akapitzlist">
    <w:name w:val="List Paragraph"/>
    <w:aliases w:val="Akapit z listą4,normalny tekst,Obiekt,List Paragraph1,Akapit z listą3,Akapit z listą31,Akapit z listą21"/>
    <w:basedOn w:val="Normalny"/>
    <w:link w:val="AkapitzlistZnak"/>
    <w:uiPriority w:val="34"/>
    <w:qFormat/>
    <w:rsid w:val="00A7201A"/>
    <w:pPr>
      <w:ind w:left="708"/>
    </w:pPr>
    <w:rPr>
      <w:szCs w:val="24"/>
    </w:rPr>
  </w:style>
  <w:style w:type="character" w:customStyle="1" w:styleId="NagwekZnak">
    <w:name w:val="Nagłówek Znak"/>
    <w:aliases w:val="encabezado Znak,Encabezado 2 Znak"/>
    <w:link w:val="Nagwek"/>
    <w:uiPriority w:val="99"/>
    <w:rsid w:val="00333017"/>
    <w:rPr>
      <w:sz w:val="24"/>
    </w:rPr>
  </w:style>
  <w:style w:type="paragraph" w:styleId="Tekstdymka">
    <w:name w:val="Balloon Text"/>
    <w:basedOn w:val="Normalny"/>
    <w:link w:val="TekstdymkaZnak"/>
    <w:rsid w:val="00333017"/>
    <w:rPr>
      <w:rFonts w:ascii="Tahoma" w:hAnsi="Tahoma"/>
      <w:sz w:val="16"/>
      <w:szCs w:val="16"/>
      <w:lang w:val="x-none" w:eastAsia="x-none"/>
    </w:rPr>
  </w:style>
  <w:style w:type="character" w:customStyle="1" w:styleId="TekstdymkaZnak">
    <w:name w:val="Tekst dymka Znak"/>
    <w:link w:val="Tekstdymka"/>
    <w:rsid w:val="00333017"/>
    <w:rPr>
      <w:rFonts w:ascii="Tahoma" w:hAnsi="Tahoma" w:cs="Tahoma"/>
      <w:sz w:val="16"/>
      <w:szCs w:val="16"/>
    </w:rPr>
  </w:style>
  <w:style w:type="character" w:styleId="Uwydatnienie">
    <w:name w:val="Emphasis"/>
    <w:uiPriority w:val="20"/>
    <w:qFormat/>
    <w:rsid w:val="00EF1F23"/>
    <w:rPr>
      <w:i/>
      <w:iCs/>
    </w:rPr>
  </w:style>
  <w:style w:type="paragraph" w:styleId="Tekstpodstawowy3">
    <w:name w:val="Body Text 3"/>
    <w:basedOn w:val="Normalny"/>
    <w:link w:val="Tekstpodstawowy3Znak"/>
    <w:rsid w:val="007255C8"/>
    <w:pPr>
      <w:spacing w:after="120"/>
    </w:pPr>
    <w:rPr>
      <w:sz w:val="16"/>
      <w:szCs w:val="16"/>
      <w:lang w:val="x-none" w:eastAsia="x-none"/>
    </w:rPr>
  </w:style>
  <w:style w:type="character" w:customStyle="1" w:styleId="Tekstpodstawowy3Znak">
    <w:name w:val="Tekst podstawowy 3 Znak"/>
    <w:link w:val="Tekstpodstawowy3"/>
    <w:rsid w:val="007255C8"/>
    <w:rPr>
      <w:sz w:val="16"/>
      <w:szCs w:val="16"/>
    </w:rPr>
  </w:style>
  <w:style w:type="paragraph" w:styleId="NormalnyWeb">
    <w:name w:val="Normal (Web)"/>
    <w:basedOn w:val="Normalny"/>
    <w:unhideWhenUsed/>
    <w:rsid w:val="007255C8"/>
    <w:pPr>
      <w:spacing w:before="100" w:beforeAutospacing="1" w:after="100" w:afterAutospacing="1"/>
    </w:pPr>
    <w:rPr>
      <w:szCs w:val="24"/>
    </w:rPr>
  </w:style>
  <w:style w:type="character" w:customStyle="1" w:styleId="WW8Num1z0">
    <w:name w:val="WW8Num1z0"/>
    <w:rsid w:val="00804711"/>
    <w:rPr>
      <w:rFonts w:ascii="Symbol" w:hAnsi="Symbol"/>
    </w:rPr>
  </w:style>
  <w:style w:type="paragraph" w:customStyle="1" w:styleId="Styl">
    <w:name w:val="Styl"/>
    <w:rsid w:val="00804711"/>
    <w:pPr>
      <w:widowControl w:val="0"/>
      <w:suppressAutoHyphens/>
      <w:autoSpaceDE w:val="0"/>
    </w:pPr>
    <w:rPr>
      <w:rFonts w:ascii="Arial" w:hAnsi="Arial" w:cs="Arial"/>
      <w:sz w:val="24"/>
      <w:szCs w:val="24"/>
      <w:lang w:eastAsia="ar-SA"/>
    </w:rPr>
  </w:style>
  <w:style w:type="paragraph" w:customStyle="1" w:styleId="TreGT">
    <w:name w:val="Treść_GT"/>
    <w:basedOn w:val="Normalny"/>
    <w:link w:val="TreGTZnak"/>
    <w:rsid w:val="005930EE"/>
    <w:pPr>
      <w:spacing w:before="120" w:line="300" w:lineRule="exact"/>
      <w:ind w:firstLine="709"/>
      <w:jc w:val="both"/>
    </w:pPr>
    <w:rPr>
      <w:lang w:val="x-none" w:eastAsia="x-none"/>
    </w:rPr>
  </w:style>
  <w:style w:type="character" w:customStyle="1" w:styleId="TreGTZnak">
    <w:name w:val="Treść_GT Znak"/>
    <w:link w:val="TreGT"/>
    <w:rsid w:val="005930EE"/>
    <w:rPr>
      <w:sz w:val="24"/>
    </w:rPr>
  </w:style>
  <w:style w:type="table" w:customStyle="1" w:styleId="TT">
    <w:name w:val="TT"/>
    <w:basedOn w:val="Standardowy"/>
    <w:rsid w:val="00334EA9"/>
    <w:pPr>
      <w:spacing w:line="360" w:lineRule="auto"/>
      <w:jc w:val="center"/>
    </w:pPr>
    <w:rPr>
      <w:rFonts w:eastAsia="SimSu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b/>
      </w:rPr>
      <w:tblPr/>
      <w:tcPr>
        <w:shd w:val="clear" w:color="auto" w:fill="F2F2F2"/>
        <w:vAlign w:val="center"/>
      </w:tcPr>
    </w:tblStylePr>
  </w:style>
  <w:style w:type="paragraph" w:customStyle="1" w:styleId="TEKSTWACIWY">
    <w:name w:val="TEKST WŁAŚCIWY"/>
    <w:basedOn w:val="Tekstpodstawowywcity"/>
    <w:qFormat/>
    <w:rsid w:val="008C61FD"/>
    <w:pPr>
      <w:spacing w:before="100" w:beforeAutospacing="1" w:after="100" w:afterAutospacing="1"/>
      <w:ind w:left="567" w:firstLine="567"/>
      <w:jc w:val="both"/>
    </w:pPr>
  </w:style>
  <w:style w:type="paragraph" w:customStyle="1" w:styleId="Default">
    <w:name w:val="Default"/>
    <w:rsid w:val="003D323E"/>
    <w:pPr>
      <w:autoSpaceDE w:val="0"/>
      <w:autoSpaceDN w:val="0"/>
      <w:adjustRightInd w:val="0"/>
    </w:pPr>
    <w:rPr>
      <w:color w:val="000000"/>
      <w:sz w:val="24"/>
      <w:szCs w:val="24"/>
    </w:rPr>
  </w:style>
  <w:style w:type="character" w:customStyle="1" w:styleId="h2">
    <w:name w:val="h2"/>
    <w:basedOn w:val="Domylnaczcionkaakapitu"/>
    <w:rsid w:val="00502FD8"/>
  </w:style>
  <w:style w:type="character" w:customStyle="1" w:styleId="h1">
    <w:name w:val="h1"/>
    <w:basedOn w:val="Domylnaczcionkaakapitu"/>
    <w:rsid w:val="00502FD8"/>
  </w:style>
  <w:style w:type="paragraph" w:styleId="Tekstprzypisukocowego">
    <w:name w:val="endnote text"/>
    <w:basedOn w:val="Normalny"/>
    <w:link w:val="TekstprzypisukocowegoZnak"/>
    <w:rsid w:val="00495544"/>
    <w:rPr>
      <w:sz w:val="20"/>
    </w:rPr>
  </w:style>
  <w:style w:type="character" w:customStyle="1" w:styleId="TekstprzypisukocowegoZnak">
    <w:name w:val="Tekst przypisu końcowego Znak"/>
    <w:basedOn w:val="Domylnaczcionkaakapitu"/>
    <w:link w:val="Tekstprzypisukocowego"/>
    <w:rsid w:val="00495544"/>
  </w:style>
  <w:style w:type="character" w:styleId="Odwoanieprzypisukocowego">
    <w:name w:val="endnote reference"/>
    <w:rsid w:val="00495544"/>
    <w:rPr>
      <w:vertAlign w:val="superscript"/>
    </w:rPr>
  </w:style>
  <w:style w:type="paragraph" w:customStyle="1" w:styleId="NormalnyWeb1">
    <w:name w:val="Normalny (Web)1"/>
    <w:basedOn w:val="Normalny"/>
    <w:rsid w:val="00FA0302"/>
    <w:pPr>
      <w:suppressAutoHyphens/>
      <w:spacing w:before="120" w:after="120" w:line="360" w:lineRule="auto"/>
      <w:ind w:left="1644" w:hanging="357"/>
      <w:jc w:val="both"/>
    </w:pPr>
    <w:rPr>
      <w:rFonts w:ascii="Arial" w:hAnsi="Arial"/>
      <w:kern w:val="1"/>
      <w:szCs w:val="24"/>
      <w:lang w:eastAsia="ar-SA"/>
    </w:rPr>
  </w:style>
  <w:style w:type="table" w:styleId="Tabela-Siatka">
    <w:name w:val="Table Grid"/>
    <w:basedOn w:val="Standardowy"/>
    <w:rsid w:val="001D39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basedOn w:val="Normalny"/>
    <w:next w:val="Normalny"/>
    <w:autoRedefine/>
    <w:uiPriority w:val="39"/>
    <w:rsid w:val="008D1A9C"/>
    <w:pPr>
      <w:tabs>
        <w:tab w:val="left" w:pos="426"/>
        <w:tab w:val="right" w:leader="dot" w:pos="9771"/>
      </w:tabs>
      <w:ind w:left="426" w:hanging="284"/>
    </w:pPr>
  </w:style>
  <w:style w:type="paragraph" w:styleId="Spistreci2">
    <w:name w:val="toc 2"/>
    <w:basedOn w:val="Normalny"/>
    <w:next w:val="Normalny"/>
    <w:autoRedefine/>
    <w:uiPriority w:val="39"/>
    <w:rsid w:val="002B1C59"/>
    <w:pPr>
      <w:tabs>
        <w:tab w:val="left" w:pos="880"/>
        <w:tab w:val="right" w:leader="dot" w:pos="9771"/>
      </w:tabs>
      <w:ind w:left="993" w:hanging="753"/>
    </w:pPr>
  </w:style>
  <w:style w:type="character" w:customStyle="1" w:styleId="StopkaZnak">
    <w:name w:val="Stopka Znak"/>
    <w:link w:val="Stopka"/>
    <w:uiPriority w:val="99"/>
    <w:rsid w:val="00D13291"/>
    <w:rPr>
      <w:sz w:val="24"/>
    </w:rPr>
  </w:style>
  <w:style w:type="paragraph" w:customStyle="1" w:styleId="tabela">
    <w:name w:val="tabela"/>
    <w:basedOn w:val="Normalny"/>
    <w:qFormat/>
    <w:rsid w:val="000A54E2"/>
    <w:pPr>
      <w:jc w:val="center"/>
    </w:pPr>
    <w:rPr>
      <w:rFonts w:ascii="Calibri" w:hAnsi="Calibri"/>
    </w:rPr>
  </w:style>
  <w:style w:type="character" w:customStyle="1" w:styleId="Nagwek3Znak">
    <w:name w:val="Nagłówek 3 Znak"/>
    <w:aliases w:val="Podtytuł2 Znak,Podtytu32 Znak,Podtytu³2 Znak"/>
    <w:link w:val="Nagwek3"/>
    <w:rsid w:val="00203CB7"/>
    <w:rPr>
      <w:b/>
      <w:sz w:val="28"/>
    </w:rPr>
  </w:style>
  <w:style w:type="paragraph" w:styleId="Spistreci3">
    <w:name w:val="toc 3"/>
    <w:basedOn w:val="Normalny"/>
    <w:next w:val="Normalny"/>
    <w:autoRedefine/>
    <w:uiPriority w:val="39"/>
    <w:rsid w:val="00DD2FA7"/>
    <w:pPr>
      <w:ind w:left="480"/>
    </w:pPr>
  </w:style>
  <w:style w:type="paragraph" w:customStyle="1" w:styleId="wypunktowanie">
    <w:name w:val="wypunktowanie"/>
    <w:basedOn w:val="Normalny"/>
    <w:rsid w:val="0017524A"/>
    <w:pPr>
      <w:tabs>
        <w:tab w:val="right" w:pos="7938"/>
      </w:tabs>
      <w:suppressAutoHyphens/>
      <w:spacing w:before="40" w:after="40"/>
      <w:ind w:left="567" w:firstLine="709"/>
    </w:pPr>
    <w:rPr>
      <w:rFonts w:ascii="Arial" w:hAnsi="Arial" w:cs="Arial"/>
      <w:iCs/>
      <w:sz w:val="20"/>
      <w:lang w:eastAsia="zh-CN"/>
    </w:rPr>
  </w:style>
  <w:style w:type="paragraph" w:customStyle="1" w:styleId="StylTekstpodstawowywcityArial11ptZlewej125cmPo">
    <w:name w:val="Styl Tekst podstawowy wcięty + Arial 11 pt Z lewej:  125 cm Po..."/>
    <w:basedOn w:val="Tekstpodstawowywcity"/>
    <w:rsid w:val="002C2A32"/>
    <w:pPr>
      <w:tabs>
        <w:tab w:val="clear" w:pos="993"/>
      </w:tabs>
      <w:suppressAutoHyphens/>
      <w:spacing w:after="200" w:line="276" w:lineRule="auto"/>
      <w:ind w:left="709"/>
      <w:jc w:val="both"/>
    </w:pPr>
    <w:rPr>
      <w:rFonts w:ascii="Arial" w:hAnsi="Arial" w:cs="Calibri"/>
      <w:sz w:val="22"/>
      <w:lang w:val="es-ES" w:eastAsia="en-US" w:bidi="en-US"/>
    </w:rPr>
  </w:style>
  <w:style w:type="character" w:styleId="Tytuksiki">
    <w:name w:val="Book Title"/>
    <w:uiPriority w:val="99"/>
    <w:qFormat/>
    <w:rsid w:val="00BD055D"/>
    <w:rPr>
      <w:rFonts w:cs="Times New Roman"/>
      <w:b/>
      <w:bCs/>
      <w:smallCaps/>
      <w:spacing w:val="5"/>
    </w:rPr>
  </w:style>
  <w:style w:type="character" w:customStyle="1" w:styleId="st">
    <w:name w:val="st"/>
    <w:rsid w:val="00BD055D"/>
  </w:style>
  <w:style w:type="paragraph" w:styleId="Legenda">
    <w:name w:val="caption"/>
    <w:aliases w:val="P1,Podpis nad obiektem,Legenda Znak,Legenda Znak Znak Znak,Legenda Znak Znak Znak Znak,Legenda Znak Znak Znak Znak Znak Znak,Legenda Znak Znak Znak Znak Znak Znak Znak,Legenda Znak Znak,Legenda Znak Znak Znak Znak Znak Znak Znak Znak Znak Z,3 KB"/>
    <w:basedOn w:val="Normalny"/>
    <w:next w:val="Normalny"/>
    <w:qFormat/>
    <w:rsid w:val="00C43AE1"/>
    <w:pPr>
      <w:numPr>
        <w:numId w:val="3"/>
      </w:numPr>
      <w:suppressAutoHyphens/>
      <w:autoSpaceDN w:val="0"/>
      <w:spacing w:after="120" w:line="320" w:lineRule="atLeast"/>
      <w:jc w:val="both"/>
      <w:textAlignment w:val="baseline"/>
    </w:pPr>
    <w:rPr>
      <w:rFonts w:ascii="Arial" w:hAnsi="Arial"/>
      <w:b/>
      <w:sz w:val="22"/>
    </w:rPr>
  </w:style>
  <w:style w:type="numbering" w:customStyle="1" w:styleId="LFO1">
    <w:name w:val="LFO1"/>
    <w:basedOn w:val="Bezlisty"/>
    <w:rsid w:val="00C43AE1"/>
    <w:pPr>
      <w:numPr>
        <w:numId w:val="3"/>
      </w:numPr>
    </w:pPr>
  </w:style>
  <w:style w:type="paragraph" w:customStyle="1" w:styleId="Normalnywcity">
    <w:name w:val="Normalny wcięty"/>
    <w:basedOn w:val="Normalny"/>
    <w:rsid w:val="00A1484A"/>
    <w:pPr>
      <w:ind w:firstLine="567"/>
      <w:jc w:val="both"/>
    </w:pPr>
    <w:rPr>
      <w:rFonts w:ascii="Verdana" w:hAnsi="Verdana" w:cs="Verdana"/>
      <w:sz w:val="20"/>
    </w:rPr>
  </w:style>
  <w:style w:type="paragraph" w:customStyle="1" w:styleId="Tabela0">
    <w:name w:val="Tabela"/>
    <w:basedOn w:val="Normalny"/>
    <w:rsid w:val="00A1484A"/>
    <w:pPr>
      <w:widowControl w:val="0"/>
      <w:suppressLineNumbers/>
      <w:suppressAutoHyphens/>
      <w:spacing w:before="120" w:after="120"/>
    </w:pPr>
    <w:rPr>
      <w:rFonts w:eastAsia="Arial Unicode MS" w:cs="Tahoma"/>
      <w:i/>
      <w:iCs/>
      <w:kern w:val="1"/>
      <w:szCs w:val="24"/>
    </w:rPr>
  </w:style>
  <w:style w:type="paragraph" w:styleId="Listapunktowana3">
    <w:name w:val="List Bullet 3"/>
    <w:basedOn w:val="Normalny"/>
    <w:rsid w:val="00A1484A"/>
    <w:pPr>
      <w:numPr>
        <w:numId w:val="4"/>
      </w:numPr>
      <w:contextualSpacing/>
    </w:pPr>
  </w:style>
  <w:style w:type="character" w:customStyle="1" w:styleId="TekstpodstawowyZnak1">
    <w:name w:val="Tekst podstawowy Znak1"/>
    <w:link w:val="Tekstpodstawowy"/>
    <w:locked/>
    <w:rsid w:val="008612B7"/>
    <w:rPr>
      <w:sz w:val="24"/>
    </w:rPr>
  </w:style>
  <w:style w:type="character" w:customStyle="1" w:styleId="Nagwek2Znak">
    <w:name w:val="Nagłówek 2 Znak"/>
    <w:aliases w:val="Podtytuł1 Znak,Podtytu31 Znak,Podtytu³1 Znak"/>
    <w:link w:val="Nagwek2"/>
    <w:rsid w:val="00800C31"/>
    <w:rPr>
      <w:b/>
      <w:i/>
      <w:color w:val="FF0000"/>
      <w:sz w:val="24"/>
    </w:rPr>
  </w:style>
  <w:style w:type="paragraph" w:customStyle="1" w:styleId="Normalnytekst">
    <w:name w:val="Normalny tekst"/>
    <w:basedOn w:val="Tekstpodstawowy"/>
    <w:link w:val="NormalnytekstZnak"/>
    <w:qFormat/>
    <w:rsid w:val="00B14563"/>
    <w:pPr>
      <w:widowControl w:val="0"/>
      <w:suppressAutoHyphens/>
      <w:ind w:left="1" w:firstLine="708"/>
    </w:pPr>
    <w:rPr>
      <w:rFonts w:eastAsia="Lucida Sans Unicode"/>
      <w:kern w:val="1"/>
      <w:szCs w:val="24"/>
    </w:rPr>
  </w:style>
  <w:style w:type="character" w:customStyle="1" w:styleId="NormalnytekstZnak">
    <w:name w:val="Normalny tekst Znak"/>
    <w:link w:val="Normalnytekst"/>
    <w:rsid w:val="00B14563"/>
    <w:rPr>
      <w:rFonts w:eastAsia="Lucida Sans Unicode"/>
      <w:kern w:val="1"/>
      <w:sz w:val="24"/>
      <w:szCs w:val="24"/>
    </w:rPr>
  </w:style>
  <w:style w:type="character" w:styleId="Hipercze">
    <w:name w:val="Hyperlink"/>
    <w:uiPriority w:val="99"/>
    <w:rsid w:val="00D83732"/>
    <w:rPr>
      <w:color w:val="0000FF"/>
      <w:u w:val="single"/>
    </w:rPr>
  </w:style>
  <w:style w:type="character" w:styleId="UyteHipercze">
    <w:name w:val="FollowedHyperlink"/>
    <w:uiPriority w:val="99"/>
    <w:unhideWhenUsed/>
    <w:rsid w:val="00791692"/>
    <w:rPr>
      <w:color w:val="954F72"/>
      <w:u w:val="single"/>
    </w:rPr>
  </w:style>
  <w:style w:type="paragraph" w:customStyle="1" w:styleId="xl79">
    <w:name w:val="xl79"/>
    <w:basedOn w:val="Normalny"/>
    <w:rsid w:val="00791692"/>
    <w:pPr>
      <w:spacing w:before="100" w:beforeAutospacing="1" w:after="100" w:afterAutospacing="1"/>
      <w:jc w:val="center"/>
      <w:textAlignment w:val="center"/>
    </w:pPr>
    <w:rPr>
      <w:rFonts w:ascii="Arial" w:hAnsi="Arial" w:cs="Arial"/>
      <w:sz w:val="18"/>
      <w:szCs w:val="18"/>
    </w:rPr>
  </w:style>
  <w:style w:type="paragraph" w:customStyle="1" w:styleId="xl80">
    <w:name w:val="xl80"/>
    <w:basedOn w:val="Normalny"/>
    <w:rsid w:val="007916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1">
    <w:name w:val="xl81"/>
    <w:basedOn w:val="Normalny"/>
    <w:rsid w:val="00791692"/>
    <w:pPr>
      <w:spacing w:before="100" w:beforeAutospacing="1" w:after="100" w:afterAutospacing="1"/>
      <w:jc w:val="center"/>
      <w:textAlignment w:val="center"/>
    </w:pPr>
    <w:rPr>
      <w:rFonts w:ascii="Arial" w:hAnsi="Arial" w:cs="Arial"/>
      <w:sz w:val="18"/>
      <w:szCs w:val="18"/>
    </w:rPr>
  </w:style>
  <w:style w:type="paragraph" w:customStyle="1" w:styleId="xl82">
    <w:name w:val="xl82"/>
    <w:basedOn w:val="Normalny"/>
    <w:rsid w:val="007916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3">
    <w:name w:val="xl83"/>
    <w:basedOn w:val="Normalny"/>
    <w:rsid w:val="007916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4">
    <w:name w:val="xl84"/>
    <w:basedOn w:val="Normalny"/>
    <w:rsid w:val="0079169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w:hAnsi="Arial" w:cs="Arial"/>
      <w:sz w:val="18"/>
      <w:szCs w:val="18"/>
    </w:rPr>
  </w:style>
  <w:style w:type="paragraph" w:customStyle="1" w:styleId="Tekst">
    <w:name w:val="Tekst"/>
    <w:basedOn w:val="Normalny"/>
    <w:link w:val="TekstZnak"/>
    <w:qFormat/>
    <w:rsid w:val="00191E82"/>
    <w:pPr>
      <w:widowControl w:val="0"/>
      <w:tabs>
        <w:tab w:val="left" w:pos="1134"/>
      </w:tabs>
      <w:autoSpaceDE w:val="0"/>
      <w:autoSpaceDN w:val="0"/>
      <w:adjustRightInd w:val="0"/>
      <w:spacing w:before="120" w:line="360" w:lineRule="auto"/>
      <w:ind w:left="284"/>
      <w:jc w:val="both"/>
    </w:pPr>
    <w:rPr>
      <w:bCs/>
      <w:szCs w:val="24"/>
      <w:lang w:val="x-none" w:eastAsia="x-none"/>
    </w:rPr>
  </w:style>
  <w:style w:type="character" w:customStyle="1" w:styleId="TekstZnak">
    <w:name w:val="Tekst Znak"/>
    <w:link w:val="Tekst"/>
    <w:rsid w:val="00191E82"/>
    <w:rPr>
      <w:bCs/>
      <w:sz w:val="24"/>
      <w:szCs w:val="24"/>
    </w:rPr>
  </w:style>
  <w:style w:type="paragraph" w:styleId="Zwykytekst">
    <w:name w:val="Plain Text"/>
    <w:basedOn w:val="Normalny"/>
    <w:link w:val="ZwykytekstZnak"/>
    <w:uiPriority w:val="99"/>
    <w:unhideWhenUsed/>
    <w:rsid w:val="00CA683B"/>
    <w:rPr>
      <w:rFonts w:ascii="Trebuchet MS" w:eastAsia="Calibri" w:hAnsi="Trebuchet MS"/>
      <w:sz w:val="18"/>
      <w:szCs w:val="21"/>
      <w:lang w:val="x-none" w:eastAsia="en-US"/>
    </w:rPr>
  </w:style>
  <w:style w:type="character" w:customStyle="1" w:styleId="ZwykytekstZnak">
    <w:name w:val="Zwykły tekst Znak"/>
    <w:link w:val="Zwykytekst"/>
    <w:uiPriority w:val="99"/>
    <w:rsid w:val="00CA683B"/>
    <w:rPr>
      <w:rFonts w:ascii="Trebuchet MS" w:eastAsia="Calibri" w:hAnsi="Trebuchet MS"/>
      <w:sz w:val="18"/>
      <w:szCs w:val="21"/>
      <w:lang w:eastAsia="en-US"/>
    </w:rPr>
  </w:style>
  <w:style w:type="numbering" w:customStyle="1" w:styleId="Bezlisty1">
    <w:name w:val="Bez listy1"/>
    <w:next w:val="Bezlisty"/>
    <w:uiPriority w:val="99"/>
    <w:semiHidden/>
    <w:unhideWhenUsed/>
    <w:rsid w:val="005767EF"/>
  </w:style>
  <w:style w:type="character" w:customStyle="1" w:styleId="Nagwek1Znak">
    <w:name w:val="Nagłówek 1 Znak"/>
    <w:aliases w:val="Tytuł1 Znak,Tytuł 1 st. Znak,Tytu31 Znak,Tytu³1 Znak"/>
    <w:link w:val="Nagwek1"/>
    <w:rsid w:val="005767EF"/>
    <w:rPr>
      <w:b/>
      <w:sz w:val="24"/>
    </w:rPr>
  </w:style>
  <w:style w:type="character" w:customStyle="1" w:styleId="Nagwek4Znak">
    <w:name w:val="Nagłówek 4 Znak"/>
    <w:aliases w:val="ML 4 Znak"/>
    <w:link w:val="Nagwek4"/>
    <w:rsid w:val="005767EF"/>
    <w:rPr>
      <w:b/>
      <w:i/>
      <w:sz w:val="24"/>
    </w:rPr>
  </w:style>
  <w:style w:type="character" w:customStyle="1" w:styleId="Nagwek5Znak">
    <w:name w:val="Nagłówek 5 Znak"/>
    <w:link w:val="Nagwek5"/>
    <w:rsid w:val="005767EF"/>
    <w:rPr>
      <w:b/>
      <w:bCs/>
      <w:sz w:val="24"/>
    </w:rPr>
  </w:style>
  <w:style w:type="character" w:customStyle="1" w:styleId="Nagwek6Znak">
    <w:name w:val="Nagłówek 6 Znak"/>
    <w:link w:val="Nagwek6"/>
    <w:rsid w:val="005767EF"/>
    <w:rPr>
      <w:b/>
      <w:sz w:val="22"/>
    </w:rPr>
  </w:style>
  <w:style w:type="character" w:customStyle="1" w:styleId="Nagwek7Znak">
    <w:name w:val="Nagłówek 7 Znak"/>
    <w:link w:val="Nagwek7"/>
    <w:rsid w:val="005767EF"/>
    <w:rPr>
      <w:b/>
      <w:sz w:val="24"/>
    </w:rPr>
  </w:style>
  <w:style w:type="character" w:customStyle="1" w:styleId="Nagwek8Znak">
    <w:name w:val="Nagłówek 8 Znak"/>
    <w:link w:val="Nagwek8"/>
    <w:rsid w:val="005767EF"/>
    <w:rPr>
      <w:b/>
      <w:color w:val="000000"/>
      <w:sz w:val="24"/>
    </w:rPr>
  </w:style>
  <w:style w:type="character" w:customStyle="1" w:styleId="Nagwek9Znak">
    <w:name w:val="Nagłówek 9 Znak"/>
    <w:link w:val="Nagwek9"/>
    <w:rsid w:val="005767EF"/>
    <w:rPr>
      <w:b/>
      <w:i/>
      <w:sz w:val="24"/>
    </w:rPr>
  </w:style>
  <w:style w:type="paragraph" w:styleId="Spistreci4">
    <w:name w:val="toc 4"/>
    <w:basedOn w:val="Normalny"/>
    <w:next w:val="Normalny"/>
    <w:autoRedefine/>
    <w:uiPriority w:val="39"/>
    <w:rsid w:val="005767EF"/>
    <w:pPr>
      <w:spacing w:after="120" w:line="276" w:lineRule="auto"/>
      <w:ind w:left="600" w:firstLine="709"/>
      <w:jc w:val="both"/>
    </w:pPr>
    <w:rPr>
      <w:rFonts w:ascii="Calibri" w:hAnsi="Calibri"/>
      <w:szCs w:val="21"/>
    </w:rPr>
  </w:style>
  <w:style w:type="paragraph" w:styleId="Spistreci5">
    <w:name w:val="toc 5"/>
    <w:basedOn w:val="Normalny"/>
    <w:next w:val="Normalny"/>
    <w:autoRedefine/>
    <w:uiPriority w:val="39"/>
    <w:rsid w:val="005767EF"/>
    <w:pPr>
      <w:spacing w:after="120" w:line="276" w:lineRule="auto"/>
      <w:ind w:left="800" w:firstLine="709"/>
      <w:jc w:val="both"/>
    </w:pPr>
    <w:rPr>
      <w:rFonts w:ascii="Calibri" w:hAnsi="Calibri"/>
      <w:szCs w:val="21"/>
    </w:rPr>
  </w:style>
  <w:style w:type="paragraph" w:styleId="Spistreci6">
    <w:name w:val="toc 6"/>
    <w:basedOn w:val="Normalny"/>
    <w:next w:val="Normalny"/>
    <w:autoRedefine/>
    <w:uiPriority w:val="39"/>
    <w:rsid w:val="005767EF"/>
    <w:pPr>
      <w:spacing w:after="120" w:line="276" w:lineRule="auto"/>
      <w:ind w:left="1000" w:firstLine="709"/>
      <w:jc w:val="both"/>
    </w:pPr>
    <w:rPr>
      <w:rFonts w:ascii="Calibri" w:hAnsi="Calibri"/>
      <w:szCs w:val="21"/>
    </w:rPr>
  </w:style>
  <w:style w:type="paragraph" w:styleId="Spistreci7">
    <w:name w:val="toc 7"/>
    <w:basedOn w:val="Normalny"/>
    <w:next w:val="Normalny"/>
    <w:autoRedefine/>
    <w:uiPriority w:val="39"/>
    <w:rsid w:val="005767EF"/>
    <w:pPr>
      <w:spacing w:after="120" w:line="276" w:lineRule="auto"/>
      <w:ind w:left="1200" w:firstLine="709"/>
      <w:jc w:val="both"/>
    </w:pPr>
    <w:rPr>
      <w:rFonts w:ascii="Calibri" w:hAnsi="Calibri"/>
      <w:szCs w:val="21"/>
    </w:rPr>
  </w:style>
  <w:style w:type="paragraph" w:styleId="Spistreci8">
    <w:name w:val="toc 8"/>
    <w:basedOn w:val="Normalny"/>
    <w:next w:val="Normalny"/>
    <w:autoRedefine/>
    <w:uiPriority w:val="39"/>
    <w:rsid w:val="005767EF"/>
    <w:pPr>
      <w:spacing w:after="120" w:line="276" w:lineRule="auto"/>
      <w:ind w:left="1400" w:firstLine="709"/>
      <w:jc w:val="both"/>
    </w:pPr>
    <w:rPr>
      <w:rFonts w:ascii="Calibri" w:hAnsi="Calibri"/>
      <w:szCs w:val="21"/>
    </w:rPr>
  </w:style>
  <w:style w:type="paragraph" w:styleId="Spistreci9">
    <w:name w:val="toc 9"/>
    <w:basedOn w:val="Normalny"/>
    <w:next w:val="Normalny"/>
    <w:autoRedefine/>
    <w:uiPriority w:val="39"/>
    <w:rsid w:val="005767EF"/>
    <w:pPr>
      <w:spacing w:after="120" w:line="276" w:lineRule="auto"/>
      <w:ind w:left="1600" w:firstLine="709"/>
      <w:jc w:val="both"/>
    </w:pPr>
    <w:rPr>
      <w:rFonts w:ascii="Calibri" w:hAnsi="Calibri"/>
      <w:szCs w:val="21"/>
    </w:rPr>
  </w:style>
  <w:style w:type="paragraph" w:styleId="Mapadokumentu">
    <w:name w:val="Document Map"/>
    <w:basedOn w:val="Normalny"/>
    <w:link w:val="MapadokumentuZnak"/>
    <w:rsid w:val="005767EF"/>
    <w:pPr>
      <w:shd w:val="clear" w:color="auto" w:fill="000080"/>
      <w:spacing w:after="120" w:line="276" w:lineRule="auto"/>
      <w:ind w:firstLine="709"/>
      <w:jc w:val="both"/>
    </w:pPr>
    <w:rPr>
      <w:rFonts w:ascii="Tahoma" w:hAnsi="Tahoma"/>
      <w:lang w:val="x-none" w:eastAsia="x-none"/>
    </w:rPr>
  </w:style>
  <w:style w:type="character" w:customStyle="1" w:styleId="MapadokumentuZnak">
    <w:name w:val="Mapa dokumentu Znak"/>
    <w:link w:val="Mapadokumentu"/>
    <w:rsid w:val="005767EF"/>
    <w:rPr>
      <w:rFonts w:ascii="Tahoma" w:hAnsi="Tahoma"/>
      <w:sz w:val="24"/>
      <w:shd w:val="clear" w:color="auto" w:fill="000080"/>
    </w:rPr>
  </w:style>
  <w:style w:type="character" w:styleId="Odwoanieprzypisudolnego">
    <w:name w:val="footnote reference"/>
    <w:rsid w:val="005767EF"/>
    <w:rPr>
      <w:vertAlign w:val="superscript"/>
    </w:rPr>
  </w:style>
  <w:style w:type="character" w:customStyle="1" w:styleId="TekstprzypisudolnegoZnak">
    <w:name w:val="Tekst przypisu dolnego Znak"/>
    <w:link w:val="Tekstprzypisudolnego"/>
    <w:semiHidden/>
    <w:rsid w:val="005767EF"/>
  </w:style>
  <w:style w:type="paragraph" w:styleId="Tekstkomentarza">
    <w:name w:val="annotation text"/>
    <w:basedOn w:val="Normalny"/>
    <w:link w:val="TekstkomentarzaZnak"/>
    <w:rsid w:val="005767EF"/>
    <w:pPr>
      <w:spacing w:after="120" w:line="276" w:lineRule="auto"/>
      <w:ind w:firstLine="709"/>
      <w:jc w:val="both"/>
    </w:pPr>
    <w:rPr>
      <w:rFonts w:ascii="Calibri" w:hAnsi="Calibri"/>
      <w:lang w:val="x-none" w:eastAsia="x-none"/>
    </w:rPr>
  </w:style>
  <w:style w:type="character" w:customStyle="1" w:styleId="TekstkomentarzaZnak">
    <w:name w:val="Tekst komentarza Znak"/>
    <w:link w:val="Tekstkomentarza"/>
    <w:rsid w:val="005767EF"/>
    <w:rPr>
      <w:rFonts w:ascii="Calibri" w:hAnsi="Calibri"/>
      <w:sz w:val="24"/>
    </w:rPr>
  </w:style>
  <w:style w:type="paragraph" w:styleId="Indeks1">
    <w:name w:val="index 1"/>
    <w:basedOn w:val="Normalny"/>
    <w:next w:val="Normalny"/>
    <w:autoRedefine/>
    <w:rsid w:val="005767EF"/>
    <w:pPr>
      <w:spacing w:after="120" w:line="360" w:lineRule="auto"/>
      <w:ind w:firstLine="709"/>
      <w:jc w:val="both"/>
    </w:pPr>
    <w:rPr>
      <w:rFonts w:ascii="Calibri" w:hAnsi="Calibri"/>
    </w:rPr>
  </w:style>
  <w:style w:type="character" w:styleId="Odwoaniedokomentarza">
    <w:name w:val="annotation reference"/>
    <w:rsid w:val="005767EF"/>
    <w:rPr>
      <w:sz w:val="16"/>
      <w:szCs w:val="16"/>
    </w:rPr>
  </w:style>
  <w:style w:type="paragraph" w:styleId="Tematkomentarza">
    <w:name w:val="annotation subject"/>
    <w:basedOn w:val="Tekstkomentarza"/>
    <w:next w:val="Tekstkomentarza"/>
    <w:link w:val="TematkomentarzaZnak"/>
    <w:rsid w:val="005767EF"/>
    <w:rPr>
      <w:b/>
      <w:bCs/>
    </w:rPr>
  </w:style>
  <w:style w:type="character" w:customStyle="1" w:styleId="TematkomentarzaZnak">
    <w:name w:val="Temat komentarza Znak"/>
    <w:link w:val="Tematkomentarza"/>
    <w:rsid w:val="005767EF"/>
    <w:rPr>
      <w:rFonts w:ascii="Calibri" w:hAnsi="Calibri"/>
      <w:b/>
      <w:bCs/>
      <w:sz w:val="24"/>
    </w:rPr>
  </w:style>
  <w:style w:type="paragraph" w:customStyle="1" w:styleId="Standard">
    <w:name w:val="Standard"/>
    <w:basedOn w:val="Normalny"/>
    <w:rsid w:val="005767EF"/>
    <w:pPr>
      <w:spacing w:line="276" w:lineRule="auto"/>
      <w:ind w:left="425" w:firstLine="425"/>
      <w:jc w:val="both"/>
    </w:pPr>
    <w:rPr>
      <w:rFonts w:ascii="Calibri" w:hAnsi="Calibri"/>
    </w:rPr>
  </w:style>
  <w:style w:type="table" w:customStyle="1" w:styleId="Tabela-Siatka1">
    <w:name w:val="Tabela - Siatka1"/>
    <w:basedOn w:val="Standardowy"/>
    <w:next w:val="Tabela-Siatka"/>
    <w:rsid w:val="005767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ronatyulowa">
    <w:name w:val="strona tyulowa"/>
    <w:basedOn w:val="Normalny"/>
    <w:rsid w:val="005767EF"/>
    <w:pPr>
      <w:framePr w:hSpace="141" w:wrap="around" w:vAnchor="page" w:hAnchor="margin" w:xAlign="center" w:y="925"/>
      <w:ind w:right="-11"/>
      <w:jc w:val="center"/>
    </w:pPr>
    <w:rPr>
      <w:rFonts w:ascii="Arial Black" w:hAnsi="Arial Black"/>
      <w:b/>
    </w:rPr>
  </w:style>
  <w:style w:type="numbering" w:customStyle="1" w:styleId="Bezlisty11">
    <w:name w:val="Bez listy11"/>
    <w:next w:val="Bezlisty"/>
    <w:uiPriority w:val="99"/>
    <w:semiHidden/>
    <w:unhideWhenUsed/>
    <w:rsid w:val="005767EF"/>
  </w:style>
  <w:style w:type="paragraph" w:styleId="Spisilustracji">
    <w:name w:val="table of figures"/>
    <w:basedOn w:val="Normalny"/>
    <w:next w:val="Normalny"/>
    <w:uiPriority w:val="99"/>
    <w:unhideWhenUsed/>
    <w:rsid w:val="005767EF"/>
    <w:pPr>
      <w:ind w:left="964" w:hanging="964"/>
    </w:pPr>
    <w:rPr>
      <w:rFonts w:ascii="Calibri" w:eastAsia="Calibri" w:hAnsi="Calibri" w:cs="Courier New"/>
      <w:szCs w:val="22"/>
      <w:lang w:eastAsia="en-US"/>
    </w:rPr>
  </w:style>
  <w:style w:type="numbering" w:customStyle="1" w:styleId="Styl1">
    <w:name w:val="Styl1"/>
    <w:uiPriority w:val="99"/>
    <w:rsid w:val="005767EF"/>
    <w:pPr>
      <w:numPr>
        <w:numId w:val="8"/>
      </w:numPr>
    </w:pPr>
  </w:style>
  <w:style w:type="character" w:styleId="Tekstzastpczy">
    <w:name w:val="Placeholder Text"/>
    <w:uiPriority w:val="99"/>
    <w:semiHidden/>
    <w:rsid w:val="005767EF"/>
    <w:rPr>
      <w:color w:val="808080"/>
    </w:rPr>
  </w:style>
  <w:style w:type="numbering" w:customStyle="1" w:styleId="StylNumerowanie14pktPogrubienieZlewej012cmWysunic">
    <w:name w:val="Styl Numerowanie 14 pkt Pogrubienie Z lewej:  0.12 cm Wysunięc..."/>
    <w:basedOn w:val="Bezlisty"/>
    <w:rsid w:val="005767EF"/>
    <w:pPr>
      <w:numPr>
        <w:numId w:val="5"/>
      </w:numPr>
    </w:pPr>
  </w:style>
  <w:style w:type="numbering" w:customStyle="1" w:styleId="StylNumerowanieZlewej125cmWysunicie063cm">
    <w:name w:val="Styl Numerowanie Z lewej:  1.25 cm Wysunięcie:  0.63 cm"/>
    <w:basedOn w:val="Bezlisty"/>
    <w:rsid w:val="005767EF"/>
    <w:pPr>
      <w:numPr>
        <w:numId w:val="6"/>
      </w:numPr>
    </w:pPr>
  </w:style>
  <w:style w:type="numbering" w:customStyle="1" w:styleId="StylKonspektynumerowanePodkrelenieZlewej0cmWysunici">
    <w:name w:val="Styl Konspekty numerowane Podkreślenie Z lewej:  0 cm Wysunięci..."/>
    <w:basedOn w:val="Bezlisty"/>
    <w:rsid w:val="005767EF"/>
    <w:pPr>
      <w:numPr>
        <w:numId w:val="7"/>
      </w:numPr>
    </w:pPr>
  </w:style>
  <w:style w:type="paragraph" w:customStyle="1" w:styleId="Nagwekspisutreci1">
    <w:name w:val="Nagłówek spisu treści1"/>
    <w:basedOn w:val="Nagwek1"/>
    <w:next w:val="Normalny"/>
    <w:uiPriority w:val="39"/>
    <w:unhideWhenUsed/>
    <w:qFormat/>
    <w:rsid w:val="005767EF"/>
    <w:pPr>
      <w:keepLines/>
      <w:spacing w:before="480" w:line="276" w:lineRule="auto"/>
      <w:outlineLvl w:val="9"/>
    </w:pPr>
    <w:rPr>
      <w:rFonts w:ascii="Calibri Light" w:hAnsi="Calibri Light"/>
      <w:bCs/>
      <w:color w:val="2E74B5"/>
      <w:sz w:val="28"/>
      <w:szCs w:val="28"/>
    </w:rPr>
  </w:style>
  <w:style w:type="character" w:customStyle="1" w:styleId="Tekstpodstawowy2Znak">
    <w:name w:val="Tekst podstawowy 2 Znak"/>
    <w:link w:val="Tekstpodstawowy2"/>
    <w:rsid w:val="005767EF"/>
    <w:rPr>
      <w:b/>
      <w:caps/>
      <w:color w:val="000000"/>
      <w:spacing w:val="-12"/>
      <w:sz w:val="22"/>
    </w:rPr>
  </w:style>
  <w:style w:type="paragraph" w:customStyle="1" w:styleId="font5">
    <w:name w:val="font5"/>
    <w:basedOn w:val="Normalny"/>
    <w:rsid w:val="005767EF"/>
    <w:pPr>
      <w:spacing w:before="100" w:beforeAutospacing="1" w:after="100" w:afterAutospacing="1"/>
    </w:pPr>
    <w:rPr>
      <w:rFonts w:ascii="Calibri" w:hAnsi="Calibri"/>
      <w:i/>
      <w:iCs/>
      <w:sz w:val="20"/>
    </w:rPr>
  </w:style>
  <w:style w:type="paragraph" w:customStyle="1" w:styleId="font6">
    <w:name w:val="font6"/>
    <w:basedOn w:val="Normalny"/>
    <w:rsid w:val="005767EF"/>
    <w:pPr>
      <w:spacing w:before="100" w:beforeAutospacing="1" w:after="100" w:afterAutospacing="1"/>
    </w:pPr>
    <w:rPr>
      <w:rFonts w:ascii="Calibri" w:hAnsi="Calibri"/>
      <w:i/>
      <w:iCs/>
      <w:sz w:val="20"/>
    </w:rPr>
  </w:style>
  <w:style w:type="paragraph" w:customStyle="1" w:styleId="xl65">
    <w:name w:val="xl65"/>
    <w:basedOn w:val="Normalny"/>
    <w:rsid w:val="005767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Cs w:val="24"/>
    </w:rPr>
  </w:style>
  <w:style w:type="paragraph" w:customStyle="1" w:styleId="xl66">
    <w:name w:val="xl66"/>
    <w:basedOn w:val="Normalny"/>
    <w:rsid w:val="005767EF"/>
    <w:pPr>
      <w:spacing w:before="100" w:beforeAutospacing="1" w:after="100" w:afterAutospacing="1"/>
      <w:textAlignment w:val="center"/>
    </w:pPr>
    <w:rPr>
      <w:rFonts w:ascii="Calibri" w:hAnsi="Calibri"/>
      <w:szCs w:val="24"/>
    </w:rPr>
  </w:style>
  <w:style w:type="paragraph" w:customStyle="1" w:styleId="xl67">
    <w:name w:val="xl67"/>
    <w:basedOn w:val="Normalny"/>
    <w:rsid w:val="005767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Cs w:val="24"/>
    </w:rPr>
  </w:style>
  <w:style w:type="paragraph" w:customStyle="1" w:styleId="xl68">
    <w:name w:val="xl68"/>
    <w:basedOn w:val="Normalny"/>
    <w:rsid w:val="005767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Cs w:val="24"/>
    </w:rPr>
  </w:style>
  <w:style w:type="paragraph" w:customStyle="1" w:styleId="xl69">
    <w:name w:val="xl69"/>
    <w:basedOn w:val="Normalny"/>
    <w:rsid w:val="005767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Cs w:val="24"/>
    </w:rPr>
  </w:style>
  <w:style w:type="paragraph" w:customStyle="1" w:styleId="xl70">
    <w:name w:val="xl70"/>
    <w:basedOn w:val="Normalny"/>
    <w:rsid w:val="005767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Cs w:val="24"/>
    </w:rPr>
  </w:style>
  <w:style w:type="paragraph" w:customStyle="1" w:styleId="xl71">
    <w:name w:val="xl71"/>
    <w:basedOn w:val="Normalny"/>
    <w:rsid w:val="005767EF"/>
    <w:pPr>
      <w:spacing w:before="100" w:beforeAutospacing="1" w:after="100" w:afterAutospacing="1"/>
      <w:textAlignment w:val="center"/>
    </w:pPr>
    <w:rPr>
      <w:rFonts w:ascii="Calibri" w:hAnsi="Calibri"/>
      <w:b/>
      <w:bCs/>
      <w:szCs w:val="24"/>
    </w:rPr>
  </w:style>
  <w:style w:type="paragraph" w:customStyle="1" w:styleId="xl72">
    <w:name w:val="xl72"/>
    <w:basedOn w:val="Normalny"/>
    <w:rsid w:val="005767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Cs w:val="24"/>
    </w:rPr>
  </w:style>
  <w:style w:type="paragraph" w:customStyle="1" w:styleId="xl73">
    <w:name w:val="xl73"/>
    <w:basedOn w:val="Normalny"/>
    <w:rsid w:val="005767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Cs w:val="24"/>
    </w:rPr>
  </w:style>
  <w:style w:type="paragraph" w:customStyle="1" w:styleId="xl74">
    <w:name w:val="xl74"/>
    <w:basedOn w:val="Normalny"/>
    <w:rsid w:val="005767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Cs w:val="24"/>
    </w:rPr>
  </w:style>
  <w:style w:type="paragraph" w:customStyle="1" w:styleId="xl75">
    <w:name w:val="xl75"/>
    <w:basedOn w:val="Normalny"/>
    <w:rsid w:val="005767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Cs w:val="24"/>
    </w:rPr>
  </w:style>
  <w:style w:type="paragraph" w:customStyle="1" w:styleId="xl76">
    <w:name w:val="xl76"/>
    <w:basedOn w:val="Normalny"/>
    <w:rsid w:val="005767E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Cs w:val="24"/>
    </w:rPr>
  </w:style>
  <w:style w:type="paragraph" w:customStyle="1" w:styleId="xl77">
    <w:name w:val="xl77"/>
    <w:basedOn w:val="Normalny"/>
    <w:rsid w:val="005767E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Cs w:val="24"/>
    </w:rPr>
  </w:style>
  <w:style w:type="paragraph" w:customStyle="1" w:styleId="xl78">
    <w:name w:val="xl78"/>
    <w:basedOn w:val="Normalny"/>
    <w:rsid w:val="005767EF"/>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szCs w:val="24"/>
    </w:rPr>
  </w:style>
  <w:style w:type="paragraph" w:customStyle="1" w:styleId="xl85">
    <w:name w:val="xl85"/>
    <w:basedOn w:val="Normalny"/>
    <w:rsid w:val="005767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i/>
      <w:iCs/>
      <w:szCs w:val="24"/>
    </w:rPr>
  </w:style>
  <w:style w:type="paragraph" w:customStyle="1" w:styleId="xl86">
    <w:name w:val="xl86"/>
    <w:basedOn w:val="Normalny"/>
    <w:rsid w:val="005767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i/>
      <w:iCs/>
      <w:szCs w:val="24"/>
    </w:rPr>
  </w:style>
  <w:style w:type="paragraph" w:customStyle="1" w:styleId="xl87">
    <w:name w:val="xl87"/>
    <w:basedOn w:val="Normalny"/>
    <w:rsid w:val="005767EF"/>
    <w:pPr>
      <w:spacing w:before="100" w:beforeAutospacing="1" w:after="100" w:afterAutospacing="1"/>
      <w:textAlignment w:val="center"/>
    </w:pPr>
    <w:rPr>
      <w:rFonts w:ascii="Calibri" w:hAnsi="Calibri"/>
      <w:i/>
      <w:iCs/>
      <w:szCs w:val="24"/>
    </w:rPr>
  </w:style>
  <w:style w:type="paragraph" w:customStyle="1" w:styleId="Nagwek40">
    <w:name w:val="Nagłówek4"/>
    <w:basedOn w:val="Normalny"/>
    <w:next w:val="Tekstpodstawowy"/>
    <w:rsid w:val="005767EF"/>
    <w:pPr>
      <w:keepNext/>
      <w:suppressAutoHyphens/>
      <w:spacing w:before="240" w:after="120"/>
      <w:jc w:val="both"/>
    </w:pPr>
    <w:rPr>
      <w:rFonts w:ascii="Arial" w:eastAsia="Lucida Sans Unicode" w:hAnsi="Arial" w:cs="Tahoma"/>
      <w:sz w:val="28"/>
      <w:szCs w:val="28"/>
      <w:lang w:eastAsia="ar-SA"/>
    </w:rPr>
  </w:style>
  <w:style w:type="character" w:customStyle="1" w:styleId="TekstpodstawowyZnak">
    <w:name w:val="Tekst podstawowy Znak"/>
    <w:rsid w:val="005767EF"/>
    <w:rPr>
      <w:rFonts w:eastAsia="Times New Roman" w:cs="Times New Roman"/>
      <w:sz w:val="24"/>
      <w:szCs w:val="20"/>
      <w:lang w:eastAsia="pl-PL"/>
    </w:rPr>
  </w:style>
  <w:style w:type="numbering" w:customStyle="1" w:styleId="StylKonspektynumerowanePodkrelenieZlewej0cmWysunici1">
    <w:name w:val="Styl Konspekty numerowane Podkreślenie Z lewej:  0 cm Wysunięci...1"/>
    <w:basedOn w:val="Bezlisty"/>
    <w:rsid w:val="005767EF"/>
  </w:style>
  <w:style w:type="paragraph" w:customStyle="1" w:styleId="xl63">
    <w:name w:val="xl63"/>
    <w:basedOn w:val="Normalny"/>
    <w:rsid w:val="005767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64">
    <w:name w:val="xl64"/>
    <w:basedOn w:val="Normalny"/>
    <w:rsid w:val="005767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numbering" w:customStyle="1" w:styleId="Bezlisty2">
    <w:name w:val="Bez listy2"/>
    <w:next w:val="Bezlisty"/>
    <w:uiPriority w:val="99"/>
    <w:semiHidden/>
    <w:rsid w:val="005767EF"/>
  </w:style>
  <w:style w:type="character" w:customStyle="1" w:styleId="Tekstpodstawowywcity2Znak">
    <w:name w:val="Tekst podstawowy wcięty 2 Znak"/>
    <w:link w:val="Tekstpodstawowywcity2"/>
    <w:rsid w:val="005767EF"/>
    <w:rPr>
      <w:sz w:val="24"/>
    </w:rPr>
  </w:style>
  <w:style w:type="character" w:customStyle="1" w:styleId="Tekstpodstawowywcity3Znak">
    <w:name w:val="Tekst podstawowy wcięty 3 Znak"/>
    <w:link w:val="Tekstpodstawowywcity3"/>
    <w:rsid w:val="005767EF"/>
    <w:rPr>
      <w:sz w:val="24"/>
    </w:rPr>
  </w:style>
  <w:style w:type="table" w:customStyle="1" w:styleId="TT1">
    <w:name w:val="TT1"/>
    <w:basedOn w:val="Standardowy"/>
    <w:rsid w:val="005767EF"/>
    <w:pPr>
      <w:spacing w:line="360" w:lineRule="auto"/>
      <w:jc w:val="center"/>
    </w:pPr>
    <w:rPr>
      <w:rFonts w:eastAsia="SimSu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b/>
      </w:rPr>
      <w:tblPr/>
      <w:tcPr>
        <w:shd w:val="clear" w:color="auto" w:fill="F2F2F2"/>
        <w:vAlign w:val="center"/>
      </w:tcPr>
    </w:tblStylePr>
  </w:style>
  <w:style w:type="table" w:customStyle="1" w:styleId="Tabela-Siatka11">
    <w:name w:val="Tabela - Siatka11"/>
    <w:basedOn w:val="Standardowy"/>
    <w:next w:val="Tabela-Siatka"/>
    <w:uiPriority w:val="59"/>
    <w:rsid w:val="005767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ypunktowanie-kropka">
    <w:name w:val="wypunktowanie-kropka"/>
    <w:basedOn w:val="Normalny"/>
    <w:rsid w:val="005767EF"/>
    <w:pPr>
      <w:numPr>
        <w:numId w:val="9"/>
      </w:numPr>
      <w:tabs>
        <w:tab w:val="left" w:pos="360"/>
        <w:tab w:val="left" w:pos="720"/>
        <w:tab w:val="left" w:pos="1080"/>
        <w:tab w:val="left" w:pos="1440"/>
      </w:tabs>
      <w:suppressAutoHyphens/>
      <w:snapToGrid w:val="0"/>
      <w:spacing w:line="360" w:lineRule="auto"/>
      <w:jc w:val="both"/>
    </w:pPr>
    <w:rPr>
      <w:rFonts w:ascii="Arial" w:hAnsi="Arial"/>
      <w:lang w:eastAsia="ar-SA"/>
    </w:rPr>
  </w:style>
  <w:style w:type="paragraph" w:customStyle="1" w:styleId="zwyky">
    <w:name w:val="zwykły"/>
    <w:basedOn w:val="Normalny"/>
    <w:rsid w:val="005767EF"/>
    <w:pPr>
      <w:widowControl w:val="0"/>
      <w:suppressAutoHyphens/>
    </w:pPr>
    <w:rPr>
      <w:rFonts w:eastAsia="Lucida Sans Unicode"/>
      <w:szCs w:val="24"/>
      <w:lang w:eastAsia="ar-SA"/>
    </w:rPr>
  </w:style>
  <w:style w:type="paragraph" w:customStyle="1" w:styleId="xl88">
    <w:name w:val="xl88"/>
    <w:basedOn w:val="Normalny"/>
    <w:rsid w:val="005767EF"/>
    <w:pPr>
      <w:pBdr>
        <w:top w:val="single" w:sz="8" w:space="0" w:color="auto"/>
        <w:left w:val="single" w:sz="8" w:space="0" w:color="auto"/>
        <w:right w:val="single" w:sz="4" w:space="0" w:color="auto"/>
      </w:pBdr>
      <w:shd w:val="clear" w:color="000000" w:fill="DDD9C4"/>
      <w:spacing w:before="100" w:beforeAutospacing="1" w:after="100" w:afterAutospacing="1"/>
      <w:jc w:val="center"/>
      <w:textAlignment w:val="center"/>
    </w:pPr>
    <w:rPr>
      <w:szCs w:val="24"/>
    </w:rPr>
  </w:style>
  <w:style w:type="paragraph" w:customStyle="1" w:styleId="xl89">
    <w:name w:val="xl89"/>
    <w:basedOn w:val="Normalny"/>
    <w:rsid w:val="005767EF"/>
    <w:pPr>
      <w:pBdr>
        <w:left w:val="single" w:sz="8" w:space="0" w:color="auto"/>
        <w:bottom w:val="single" w:sz="8" w:space="0" w:color="auto"/>
        <w:right w:val="single" w:sz="4" w:space="0" w:color="auto"/>
      </w:pBdr>
      <w:shd w:val="clear" w:color="000000" w:fill="DDD9C4"/>
      <w:spacing w:before="100" w:beforeAutospacing="1" w:after="100" w:afterAutospacing="1"/>
      <w:jc w:val="center"/>
      <w:textAlignment w:val="center"/>
    </w:pPr>
    <w:rPr>
      <w:szCs w:val="24"/>
    </w:rPr>
  </w:style>
  <w:style w:type="paragraph" w:customStyle="1" w:styleId="xl90">
    <w:name w:val="xl90"/>
    <w:basedOn w:val="Normalny"/>
    <w:rsid w:val="005767EF"/>
    <w:pPr>
      <w:pBdr>
        <w:top w:val="single" w:sz="8" w:space="0" w:color="auto"/>
        <w:left w:val="single" w:sz="4" w:space="0" w:color="auto"/>
        <w:right w:val="single" w:sz="4" w:space="0" w:color="auto"/>
      </w:pBdr>
      <w:shd w:val="clear" w:color="000000" w:fill="DDD9C4"/>
      <w:spacing w:before="100" w:beforeAutospacing="1" w:after="100" w:afterAutospacing="1"/>
      <w:jc w:val="center"/>
      <w:textAlignment w:val="center"/>
    </w:pPr>
    <w:rPr>
      <w:szCs w:val="24"/>
    </w:rPr>
  </w:style>
  <w:style w:type="paragraph" w:customStyle="1" w:styleId="xl91">
    <w:name w:val="xl91"/>
    <w:basedOn w:val="Normalny"/>
    <w:rsid w:val="005767EF"/>
    <w:pPr>
      <w:pBdr>
        <w:left w:val="single" w:sz="4" w:space="0" w:color="auto"/>
        <w:bottom w:val="single" w:sz="8" w:space="0" w:color="auto"/>
        <w:right w:val="single" w:sz="4" w:space="0" w:color="auto"/>
      </w:pBdr>
      <w:shd w:val="clear" w:color="000000" w:fill="DDD9C4"/>
      <w:spacing w:before="100" w:beforeAutospacing="1" w:after="100" w:afterAutospacing="1"/>
      <w:jc w:val="center"/>
      <w:textAlignment w:val="center"/>
    </w:pPr>
    <w:rPr>
      <w:szCs w:val="24"/>
    </w:rPr>
  </w:style>
  <w:style w:type="paragraph" w:customStyle="1" w:styleId="xl92">
    <w:name w:val="xl92"/>
    <w:basedOn w:val="Normalny"/>
    <w:rsid w:val="005767EF"/>
    <w:pPr>
      <w:pBdr>
        <w:top w:val="single" w:sz="8" w:space="0" w:color="auto"/>
        <w:left w:val="single" w:sz="4" w:space="0" w:color="auto"/>
        <w:bottom w:val="single" w:sz="4" w:space="0" w:color="auto"/>
        <w:right w:val="single" w:sz="8" w:space="0" w:color="auto"/>
      </w:pBdr>
      <w:shd w:val="clear" w:color="000000" w:fill="DDD9C4"/>
      <w:spacing w:before="100" w:beforeAutospacing="1" w:after="100" w:afterAutospacing="1"/>
      <w:jc w:val="center"/>
      <w:textAlignment w:val="center"/>
    </w:pPr>
    <w:rPr>
      <w:szCs w:val="24"/>
    </w:rPr>
  </w:style>
  <w:style w:type="paragraph" w:customStyle="1" w:styleId="xl93">
    <w:name w:val="xl93"/>
    <w:basedOn w:val="Normalny"/>
    <w:rsid w:val="005767EF"/>
    <w:pPr>
      <w:pBdr>
        <w:top w:val="single" w:sz="4" w:space="0" w:color="auto"/>
        <w:left w:val="single" w:sz="4" w:space="0" w:color="auto"/>
        <w:bottom w:val="single" w:sz="8" w:space="0" w:color="auto"/>
        <w:right w:val="single" w:sz="8" w:space="0" w:color="auto"/>
      </w:pBdr>
      <w:shd w:val="clear" w:color="000000" w:fill="DDD9C4"/>
      <w:spacing w:before="100" w:beforeAutospacing="1" w:after="100" w:afterAutospacing="1"/>
      <w:jc w:val="center"/>
      <w:textAlignment w:val="center"/>
    </w:pPr>
    <w:rPr>
      <w:szCs w:val="24"/>
    </w:rPr>
  </w:style>
  <w:style w:type="paragraph" w:customStyle="1" w:styleId="xl94">
    <w:name w:val="xl94"/>
    <w:basedOn w:val="Normalny"/>
    <w:rsid w:val="005767E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Cs w:val="24"/>
    </w:rPr>
  </w:style>
  <w:style w:type="paragraph" w:customStyle="1" w:styleId="xl95">
    <w:name w:val="xl95"/>
    <w:basedOn w:val="Normalny"/>
    <w:rsid w:val="005767E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96">
    <w:name w:val="xl96"/>
    <w:basedOn w:val="Normalny"/>
    <w:rsid w:val="005767EF"/>
    <w:pPr>
      <w:pBdr>
        <w:top w:val="single" w:sz="4" w:space="0" w:color="auto"/>
        <w:left w:val="single" w:sz="4" w:space="0" w:color="auto"/>
        <w:right w:val="single" w:sz="8" w:space="0" w:color="auto"/>
      </w:pBdr>
      <w:spacing w:before="100" w:beforeAutospacing="1" w:after="100" w:afterAutospacing="1"/>
      <w:jc w:val="center"/>
      <w:textAlignment w:val="center"/>
    </w:pPr>
    <w:rPr>
      <w:szCs w:val="24"/>
    </w:rPr>
  </w:style>
  <w:style w:type="paragraph" w:customStyle="1" w:styleId="xl97">
    <w:name w:val="xl97"/>
    <w:basedOn w:val="Normalny"/>
    <w:rsid w:val="005767EF"/>
    <w:pPr>
      <w:pBdr>
        <w:left w:val="single" w:sz="4" w:space="0" w:color="auto"/>
        <w:bottom w:val="single" w:sz="8" w:space="0" w:color="auto"/>
        <w:right w:val="single" w:sz="8" w:space="0" w:color="auto"/>
      </w:pBdr>
      <w:spacing w:before="100" w:beforeAutospacing="1" w:after="100" w:afterAutospacing="1"/>
      <w:jc w:val="center"/>
      <w:textAlignment w:val="center"/>
    </w:pPr>
    <w:rPr>
      <w:szCs w:val="24"/>
    </w:rPr>
  </w:style>
  <w:style w:type="paragraph" w:customStyle="1" w:styleId="xl98">
    <w:name w:val="xl98"/>
    <w:basedOn w:val="Normalny"/>
    <w:rsid w:val="005767E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Cs w:val="24"/>
    </w:rPr>
  </w:style>
  <w:style w:type="paragraph" w:customStyle="1" w:styleId="xl99">
    <w:name w:val="xl99"/>
    <w:basedOn w:val="Normalny"/>
    <w:rsid w:val="005767E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Cs w:val="24"/>
    </w:rPr>
  </w:style>
  <w:style w:type="paragraph" w:customStyle="1" w:styleId="xl100">
    <w:name w:val="xl100"/>
    <w:basedOn w:val="Normalny"/>
    <w:rsid w:val="005767E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101">
    <w:name w:val="xl101"/>
    <w:basedOn w:val="Normalny"/>
    <w:rsid w:val="005767E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102">
    <w:name w:val="xl102"/>
    <w:basedOn w:val="Normalny"/>
    <w:rsid w:val="005767EF"/>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3">
    <w:name w:val="xl103"/>
    <w:basedOn w:val="Normalny"/>
    <w:rsid w:val="005767EF"/>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04">
    <w:name w:val="xl104"/>
    <w:basedOn w:val="Normalny"/>
    <w:rsid w:val="005767EF"/>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5">
    <w:name w:val="xl105"/>
    <w:basedOn w:val="Normalny"/>
    <w:rsid w:val="005767EF"/>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6">
    <w:name w:val="xl106"/>
    <w:basedOn w:val="Normalny"/>
    <w:rsid w:val="005767EF"/>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07">
    <w:name w:val="xl107"/>
    <w:basedOn w:val="Normalny"/>
    <w:rsid w:val="005767EF"/>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szCs w:val="24"/>
    </w:rPr>
  </w:style>
  <w:style w:type="paragraph" w:customStyle="1" w:styleId="xl108">
    <w:name w:val="xl108"/>
    <w:basedOn w:val="Normalny"/>
    <w:rsid w:val="005767EF"/>
    <w:pPr>
      <w:pBdr>
        <w:left w:val="single" w:sz="4" w:space="0" w:color="auto"/>
        <w:right w:val="single" w:sz="4" w:space="0" w:color="auto"/>
      </w:pBdr>
      <w:spacing w:before="100" w:beforeAutospacing="1" w:after="100" w:afterAutospacing="1"/>
      <w:jc w:val="center"/>
      <w:textAlignment w:val="center"/>
    </w:pPr>
    <w:rPr>
      <w:szCs w:val="24"/>
    </w:rPr>
  </w:style>
  <w:style w:type="paragraph" w:customStyle="1" w:styleId="xl109">
    <w:name w:val="xl109"/>
    <w:basedOn w:val="Normalny"/>
    <w:rsid w:val="005767EF"/>
    <w:pPr>
      <w:pBdr>
        <w:left w:val="single" w:sz="4" w:space="0" w:color="auto"/>
        <w:bottom w:val="single" w:sz="8" w:space="0" w:color="auto"/>
        <w:right w:val="single" w:sz="4" w:space="0" w:color="auto"/>
      </w:pBdr>
      <w:spacing w:before="100" w:beforeAutospacing="1" w:after="100" w:afterAutospacing="1"/>
      <w:jc w:val="center"/>
      <w:textAlignment w:val="center"/>
    </w:pPr>
    <w:rPr>
      <w:szCs w:val="24"/>
    </w:rPr>
  </w:style>
  <w:style w:type="paragraph" w:customStyle="1" w:styleId="xl110">
    <w:name w:val="xl110"/>
    <w:basedOn w:val="Normalny"/>
    <w:rsid w:val="005767EF"/>
    <w:pPr>
      <w:pBdr>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11">
    <w:name w:val="xl111"/>
    <w:basedOn w:val="Normalny"/>
    <w:rsid w:val="005767EF"/>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2">
    <w:name w:val="xl112"/>
    <w:basedOn w:val="Normalny"/>
    <w:rsid w:val="005767EF"/>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3">
    <w:name w:val="xl113"/>
    <w:basedOn w:val="Normalny"/>
    <w:rsid w:val="005767EF"/>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szCs w:val="24"/>
    </w:rPr>
  </w:style>
  <w:style w:type="paragraph" w:customStyle="1" w:styleId="xl114">
    <w:name w:val="xl114"/>
    <w:basedOn w:val="Normalny"/>
    <w:rsid w:val="005767EF"/>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Cs w:val="24"/>
    </w:rPr>
  </w:style>
  <w:style w:type="paragraph" w:customStyle="1" w:styleId="xl115">
    <w:name w:val="xl115"/>
    <w:basedOn w:val="Normalny"/>
    <w:rsid w:val="005767EF"/>
    <w:pPr>
      <w:pBdr>
        <w:left w:val="single" w:sz="4" w:space="0" w:color="auto"/>
        <w:bottom w:val="single" w:sz="8" w:space="0" w:color="auto"/>
        <w:right w:val="single" w:sz="4" w:space="0" w:color="auto"/>
      </w:pBdr>
      <w:spacing w:before="100" w:beforeAutospacing="1" w:after="100" w:afterAutospacing="1"/>
      <w:jc w:val="center"/>
      <w:textAlignment w:val="center"/>
    </w:pPr>
    <w:rPr>
      <w:szCs w:val="24"/>
    </w:rPr>
  </w:style>
  <w:style w:type="paragraph" w:customStyle="1" w:styleId="xl116">
    <w:name w:val="xl116"/>
    <w:basedOn w:val="Normalny"/>
    <w:rsid w:val="005767EF"/>
    <w:pPr>
      <w:pBdr>
        <w:left w:val="single" w:sz="4" w:space="0" w:color="auto"/>
        <w:right w:val="single" w:sz="4" w:space="0" w:color="auto"/>
      </w:pBdr>
      <w:spacing w:before="100" w:beforeAutospacing="1" w:after="100" w:afterAutospacing="1"/>
      <w:jc w:val="center"/>
      <w:textAlignment w:val="center"/>
    </w:pPr>
    <w:rPr>
      <w:szCs w:val="24"/>
    </w:rPr>
  </w:style>
  <w:style w:type="paragraph" w:customStyle="1" w:styleId="xl117">
    <w:name w:val="xl117"/>
    <w:basedOn w:val="Normalny"/>
    <w:rsid w:val="005767EF"/>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szCs w:val="24"/>
    </w:rPr>
  </w:style>
  <w:style w:type="paragraph" w:customStyle="1" w:styleId="xl118">
    <w:name w:val="xl118"/>
    <w:basedOn w:val="Normalny"/>
    <w:rsid w:val="005767EF"/>
    <w:pPr>
      <w:pBdr>
        <w:top w:val="single" w:sz="8" w:space="0" w:color="auto"/>
        <w:left w:val="single" w:sz="4" w:space="0" w:color="auto"/>
        <w:right w:val="single" w:sz="8" w:space="0" w:color="auto"/>
      </w:pBdr>
      <w:shd w:val="clear" w:color="000000" w:fill="DDD9C4"/>
      <w:spacing w:before="100" w:beforeAutospacing="1" w:after="100" w:afterAutospacing="1"/>
      <w:jc w:val="center"/>
      <w:textAlignment w:val="center"/>
    </w:pPr>
    <w:rPr>
      <w:szCs w:val="24"/>
    </w:rPr>
  </w:style>
  <w:style w:type="paragraph" w:customStyle="1" w:styleId="xl119">
    <w:name w:val="xl119"/>
    <w:basedOn w:val="Normalny"/>
    <w:rsid w:val="005767EF"/>
    <w:pPr>
      <w:pBdr>
        <w:left w:val="single" w:sz="4" w:space="0" w:color="auto"/>
        <w:right w:val="single" w:sz="8" w:space="0" w:color="auto"/>
      </w:pBdr>
      <w:shd w:val="clear" w:color="000000" w:fill="DDD9C4"/>
      <w:spacing w:before="100" w:beforeAutospacing="1" w:after="100" w:afterAutospacing="1"/>
      <w:jc w:val="center"/>
      <w:textAlignment w:val="center"/>
    </w:pPr>
    <w:rPr>
      <w:szCs w:val="24"/>
    </w:rPr>
  </w:style>
  <w:style w:type="paragraph" w:customStyle="1" w:styleId="xl120">
    <w:name w:val="xl120"/>
    <w:basedOn w:val="Normalny"/>
    <w:rsid w:val="005767EF"/>
    <w:pPr>
      <w:pBdr>
        <w:top w:val="single" w:sz="8" w:space="0" w:color="auto"/>
        <w:left w:val="single" w:sz="4" w:space="0" w:color="auto"/>
        <w:right w:val="single" w:sz="4" w:space="0" w:color="auto"/>
      </w:pBdr>
      <w:shd w:val="clear" w:color="000000" w:fill="DDD9C4"/>
      <w:spacing w:before="100" w:beforeAutospacing="1" w:after="100" w:afterAutospacing="1"/>
      <w:jc w:val="center"/>
      <w:textAlignment w:val="center"/>
    </w:pPr>
    <w:rPr>
      <w:sz w:val="18"/>
      <w:szCs w:val="18"/>
    </w:rPr>
  </w:style>
  <w:style w:type="paragraph" w:customStyle="1" w:styleId="xl121">
    <w:name w:val="xl121"/>
    <w:basedOn w:val="Normalny"/>
    <w:rsid w:val="005767EF"/>
    <w:pPr>
      <w:pBdr>
        <w:left w:val="single" w:sz="4" w:space="0" w:color="auto"/>
        <w:right w:val="single" w:sz="4" w:space="0" w:color="auto"/>
      </w:pBdr>
      <w:shd w:val="clear" w:color="000000" w:fill="DDD9C4"/>
      <w:spacing w:before="100" w:beforeAutospacing="1" w:after="100" w:afterAutospacing="1"/>
      <w:jc w:val="center"/>
      <w:textAlignment w:val="center"/>
    </w:pPr>
    <w:rPr>
      <w:sz w:val="18"/>
      <w:szCs w:val="18"/>
    </w:rPr>
  </w:style>
  <w:style w:type="paragraph" w:customStyle="1" w:styleId="xl122">
    <w:name w:val="xl122"/>
    <w:basedOn w:val="Normalny"/>
    <w:rsid w:val="005767EF"/>
    <w:pPr>
      <w:pBdr>
        <w:top w:val="single" w:sz="8" w:space="0" w:color="auto"/>
        <w:left w:val="single" w:sz="4" w:space="0" w:color="auto"/>
        <w:right w:val="single" w:sz="4" w:space="0" w:color="auto"/>
      </w:pBdr>
      <w:shd w:val="clear" w:color="000000" w:fill="DDD9C4"/>
      <w:spacing w:before="100" w:beforeAutospacing="1" w:after="100" w:afterAutospacing="1"/>
      <w:jc w:val="center"/>
      <w:textAlignment w:val="center"/>
    </w:pPr>
    <w:rPr>
      <w:sz w:val="18"/>
      <w:szCs w:val="18"/>
    </w:rPr>
  </w:style>
  <w:style w:type="paragraph" w:customStyle="1" w:styleId="xl123">
    <w:name w:val="xl123"/>
    <w:basedOn w:val="Normalny"/>
    <w:rsid w:val="005767EF"/>
    <w:pPr>
      <w:pBdr>
        <w:left w:val="single" w:sz="4" w:space="0" w:color="auto"/>
        <w:right w:val="single" w:sz="4" w:space="0" w:color="auto"/>
      </w:pBdr>
      <w:shd w:val="clear" w:color="000000" w:fill="DDD9C4"/>
      <w:spacing w:before="100" w:beforeAutospacing="1" w:after="100" w:afterAutospacing="1"/>
      <w:jc w:val="center"/>
      <w:textAlignment w:val="center"/>
    </w:pPr>
    <w:rPr>
      <w:sz w:val="18"/>
      <w:szCs w:val="18"/>
    </w:rPr>
  </w:style>
  <w:style w:type="paragraph" w:customStyle="1" w:styleId="xl124">
    <w:name w:val="xl124"/>
    <w:basedOn w:val="Normalny"/>
    <w:rsid w:val="005767EF"/>
    <w:pPr>
      <w:pBdr>
        <w:top w:val="single" w:sz="8" w:space="0" w:color="auto"/>
        <w:left w:val="single" w:sz="4" w:space="0" w:color="auto"/>
        <w:right w:val="single" w:sz="8" w:space="0" w:color="auto"/>
      </w:pBdr>
      <w:spacing w:before="100" w:beforeAutospacing="1" w:after="100" w:afterAutospacing="1"/>
      <w:jc w:val="center"/>
      <w:textAlignment w:val="center"/>
    </w:pPr>
    <w:rPr>
      <w:szCs w:val="24"/>
    </w:rPr>
  </w:style>
  <w:style w:type="paragraph" w:customStyle="1" w:styleId="xl125">
    <w:name w:val="xl125"/>
    <w:basedOn w:val="Normalny"/>
    <w:rsid w:val="005767EF"/>
    <w:pPr>
      <w:pBdr>
        <w:left w:val="single" w:sz="4" w:space="0" w:color="auto"/>
        <w:bottom w:val="single" w:sz="4" w:space="0" w:color="auto"/>
        <w:right w:val="single" w:sz="8" w:space="0" w:color="auto"/>
      </w:pBdr>
      <w:spacing w:before="100" w:beforeAutospacing="1" w:after="100" w:afterAutospacing="1"/>
      <w:jc w:val="center"/>
      <w:textAlignment w:val="center"/>
    </w:pPr>
    <w:rPr>
      <w:szCs w:val="24"/>
    </w:rPr>
  </w:style>
  <w:style w:type="paragraph" w:customStyle="1" w:styleId="xl126">
    <w:name w:val="xl126"/>
    <w:basedOn w:val="Normalny"/>
    <w:rsid w:val="005767EF"/>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Normalny"/>
    <w:rsid w:val="005767EF"/>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Normalny"/>
    <w:rsid w:val="005767EF"/>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Normalny"/>
    <w:rsid w:val="005767EF"/>
    <w:pPr>
      <w:pBdr>
        <w:top w:val="single" w:sz="8" w:space="0" w:color="auto"/>
        <w:left w:val="single" w:sz="4" w:space="0" w:color="auto"/>
        <w:bottom w:val="single" w:sz="4" w:space="0" w:color="auto"/>
      </w:pBdr>
      <w:shd w:val="clear" w:color="000000" w:fill="DDD9C4"/>
      <w:spacing w:before="100" w:beforeAutospacing="1" w:after="100" w:afterAutospacing="1"/>
      <w:jc w:val="center"/>
      <w:textAlignment w:val="center"/>
    </w:pPr>
    <w:rPr>
      <w:sz w:val="18"/>
      <w:szCs w:val="18"/>
    </w:rPr>
  </w:style>
  <w:style w:type="paragraph" w:customStyle="1" w:styleId="xl130">
    <w:name w:val="xl130"/>
    <w:basedOn w:val="Normalny"/>
    <w:rsid w:val="005767EF"/>
    <w:pPr>
      <w:pBdr>
        <w:top w:val="single" w:sz="8" w:space="0" w:color="auto"/>
        <w:bottom w:val="single" w:sz="4" w:space="0" w:color="auto"/>
        <w:right w:val="single" w:sz="4" w:space="0" w:color="auto"/>
      </w:pBdr>
      <w:shd w:val="clear" w:color="000000" w:fill="DDD9C4"/>
      <w:spacing w:before="100" w:beforeAutospacing="1" w:after="100" w:afterAutospacing="1"/>
      <w:jc w:val="center"/>
      <w:textAlignment w:val="center"/>
    </w:pPr>
    <w:rPr>
      <w:sz w:val="18"/>
      <w:szCs w:val="18"/>
    </w:rPr>
  </w:style>
  <w:style w:type="paragraph" w:customStyle="1" w:styleId="xl131">
    <w:name w:val="xl131"/>
    <w:basedOn w:val="Normalny"/>
    <w:rsid w:val="005767EF"/>
    <w:pPr>
      <w:pBdr>
        <w:left w:val="single" w:sz="4" w:space="0" w:color="auto"/>
        <w:bottom w:val="single" w:sz="8" w:space="0" w:color="auto"/>
        <w:right w:val="single" w:sz="8" w:space="0" w:color="auto"/>
      </w:pBdr>
      <w:spacing w:before="100" w:beforeAutospacing="1" w:after="100" w:afterAutospacing="1"/>
      <w:jc w:val="center"/>
      <w:textAlignment w:val="center"/>
    </w:pPr>
    <w:rPr>
      <w:szCs w:val="24"/>
    </w:rPr>
  </w:style>
  <w:style w:type="paragraph" w:customStyle="1" w:styleId="xl132">
    <w:name w:val="xl132"/>
    <w:basedOn w:val="Normalny"/>
    <w:rsid w:val="005767EF"/>
    <w:pPr>
      <w:pBdr>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33">
    <w:name w:val="xl133"/>
    <w:basedOn w:val="Normalny"/>
    <w:rsid w:val="005767EF"/>
    <w:pPr>
      <w:pBdr>
        <w:left w:val="single" w:sz="4" w:space="0" w:color="auto"/>
        <w:bottom w:val="single" w:sz="8" w:space="0" w:color="auto"/>
        <w:right w:val="single" w:sz="8" w:space="0" w:color="auto"/>
      </w:pBdr>
      <w:spacing w:before="100" w:beforeAutospacing="1" w:after="100" w:afterAutospacing="1"/>
      <w:jc w:val="center"/>
      <w:textAlignment w:val="center"/>
    </w:pPr>
    <w:rPr>
      <w:szCs w:val="24"/>
    </w:rPr>
  </w:style>
  <w:style w:type="paragraph" w:customStyle="1" w:styleId="xl134">
    <w:name w:val="xl134"/>
    <w:basedOn w:val="Normalny"/>
    <w:rsid w:val="005767EF"/>
    <w:pPr>
      <w:pBdr>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Tekstpodstawowywcity21">
    <w:name w:val="Tekst podstawowy wcięty 21"/>
    <w:basedOn w:val="Normalny"/>
    <w:uiPriority w:val="6"/>
    <w:rsid w:val="005767EF"/>
    <w:pPr>
      <w:suppressAutoHyphens/>
      <w:spacing w:after="120" w:line="480" w:lineRule="auto"/>
      <w:ind w:left="283"/>
    </w:pPr>
    <w:rPr>
      <w:rFonts w:eastAsia="MS Mincho"/>
      <w:szCs w:val="24"/>
      <w:lang w:eastAsia="zh-CN"/>
    </w:rPr>
  </w:style>
  <w:style w:type="paragraph" w:customStyle="1" w:styleId="Nagwek31">
    <w:name w:val="Nagłówek 31"/>
    <w:basedOn w:val="Normalny"/>
    <w:uiPriority w:val="1"/>
    <w:qFormat/>
    <w:rsid w:val="00E22DA1"/>
    <w:pPr>
      <w:widowControl w:val="0"/>
      <w:autoSpaceDE w:val="0"/>
      <w:autoSpaceDN w:val="0"/>
      <w:ind w:left="1268"/>
      <w:outlineLvl w:val="3"/>
    </w:pPr>
    <w:rPr>
      <w:b/>
      <w:bCs/>
      <w:sz w:val="22"/>
      <w:szCs w:val="22"/>
      <w:lang w:bidi="pl-PL"/>
    </w:rPr>
  </w:style>
  <w:style w:type="character" w:customStyle="1" w:styleId="AkapitzlistZnak">
    <w:name w:val="Akapit z listą Znak"/>
    <w:aliases w:val="Akapit z listą4 Znak,normalny tekst Znak,Obiekt Znak,List Paragraph1 Znak,Akapit z listą3 Znak,Akapit z listą31 Znak,Akapit z listą21 Znak"/>
    <w:link w:val="Akapitzlist"/>
    <w:uiPriority w:val="34"/>
    <w:locked/>
    <w:rsid w:val="00597A6D"/>
    <w:rPr>
      <w:sz w:val="24"/>
      <w:szCs w:val="24"/>
    </w:rPr>
  </w:style>
  <w:style w:type="character" w:customStyle="1" w:styleId="Domylnaczcionkaakapitu2">
    <w:name w:val="Domyślna czcionka akapitu2"/>
    <w:rsid w:val="003A371C"/>
  </w:style>
  <w:style w:type="paragraph" w:customStyle="1" w:styleId="Zawartotabeli">
    <w:name w:val="Zawartość tabeli"/>
    <w:basedOn w:val="Normalny"/>
    <w:rsid w:val="003A371C"/>
    <w:pPr>
      <w:widowControl w:val="0"/>
      <w:suppressLineNumbers/>
      <w:suppressAutoHyphens/>
      <w:spacing w:line="100" w:lineRule="atLeast"/>
      <w:ind w:firstLine="567"/>
    </w:pPr>
    <w:rPr>
      <w:rFonts w:ascii="Calibri" w:eastAsia="Andale Sans UI" w:hAnsi="Calibri" w:cs="Arial"/>
      <w:kern w:val="2"/>
      <w:sz w:val="18"/>
      <w:szCs w:val="24"/>
      <w:lang w:eastAsia="zh-CN"/>
    </w:rPr>
  </w:style>
  <w:style w:type="paragraph" w:customStyle="1" w:styleId="NormalnyWeb2">
    <w:name w:val="Normalny (Web)2"/>
    <w:basedOn w:val="Normalny"/>
    <w:rsid w:val="003A371C"/>
    <w:pPr>
      <w:suppressAutoHyphens/>
      <w:spacing w:before="60" w:after="60"/>
      <w:ind w:firstLine="567"/>
      <w:jc w:val="both"/>
    </w:pPr>
    <w:rPr>
      <w:rFonts w:ascii="Calibri" w:hAnsi="Calibri" w:cs="Arial"/>
      <w:sz w:val="20"/>
      <w:szCs w:val="24"/>
      <w:lang w:eastAsia="zh-CN"/>
    </w:rPr>
  </w:style>
  <w:style w:type="paragraph" w:customStyle="1" w:styleId="Basia">
    <w:name w:val="Basia"/>
    <w:basedOn w:val="Normalny"/>
    <w:rsid w:val="00DA376F"/>
    <w:pPr>
      <w:tabs>
        <w:tab w:val="num" w:pos="227"/>
      </w:tabs>
      <w:spacing w:line="360" w:lineRule="auto"/>
    </w:pPr>
    <w:rPr>
      <w:rFonts w:ascii="Arial" w:hAnsi="Arial" w:cs="Arial"/>
      <w:sz w:val="22"/>
      <w:szCs w:val="22"/>
      <w:lang w:eastAsia="ar-SA"/>
    </w:rPr>
  </w:style>
  <w:style w:type="character" w:customStyle="1" w:styleId="UnresolvedMention">
    <w:name w:val="Unresolved Mention"/>
    <w:basedOn w:val="Domylnaczcionkaakapitu"/>
    <w:uiPriority w:val="99"/>
    <w:semiHidden/>
    <w:unhideWhenUsed/>
    <w:rsid w:val="00B035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4413">
      <w:bodyDiv w:val="1"/>
      <w:marLeft w:val="0"/>
      <w:marRight w:val="0"/>
      <w:marTop w:val="0"/>
      <w:marBottom w:val="0"/>
      <w:divBdr>
        <w:top w:val="none" w:sz="0" w:space="0" w:color="auto"/>
        <w:left w:val="none" w:sz="0" w:space="0" w:color="auto"/>
        <w:bottom w:val="none" w:sz="0" w:space="0" w:color="auto"/>
        <w:right w:val="none" w:sz="0" w:space="0" w:color="auto"/>
      </w:divBdr>
    </w:div>
    <w:div w:id="118959198">
      <w:bodyDiv w:val="1"/>
      <w:marLeft w:val="0"/>
      <w:marRight w:val="0"/>
      <w:marTop w:val="0"/>
      <w:marBottom w:val="0"/>
      <w:divBdr>
        <w:top w:val="none" w:sz="0" w:space="0" w:color="auto"/>
        <w:left w:val="none" w:sz="0" w:space="0" w:color="auto"/>
        <w:bottom w:val="none" w:sz="0" w:space="0" w:color="auto"/>
        <w:right w:val="none" w:sz="0" w:space="0" w:color="auto"/>
      </w:divBdr>
    </w:div>
    <w:div w:id="143860891">
      <w:bodyDiv w:val="1"/>
      <w:marLeft w:val="0"/>
      <w:marRight w:val="0"/>
      <w:marTop w:val="0"/>
      <w:marBottom w:val="0"/>
      <w:divBdr>
        <w:top w:val="none" w:sz="0" w:space="0" w:color="auto"/>
        <w:left w:val="none" w:sz="0" w:space="0" w:color="auto"/>
        <w:bottom w:val="none" w:sz="0" w:space="0" w:color="auto"/>
        <w:right w:val="none" w:sz="0" w:space="0" w:color="auto"/>
      </w:divBdr>
    </w:div>
    <w:div w:id="389038103">
      <w:bodyDiv w:val="1"/>
      <w:marLeft w:val="0"/>
      <w:marRight w:val="0"/>
      <w:marTop w:val="0"/>
      <w:marBottom w:val="0"/>
      <w:divBdr>
        <w:top w:val="none" w:sz="0" w:space="0" w:color="auto"/>
        <w:left w:val="none" w:sz="0" w:space="0" w:color="auto"/>
        <w:bottom w:val="none" w:sz="0" w:space="0" w:color="auto"/>
        <w:right w:val="none" w:sz="0" w:space="0" w:color="auto"/>
      </w:divBdr>
    </w:div>
    <w:div w:id="394665650">
      <w:bodyDiv w:val="1"/>
      <w:marLeft w:val="0"/>
      <w:marRight w:val="0"/>
      <w:marTop w:val="0"/>
      <w:marBottom w:val="0"/>
      <w:divBdr>
        <w:top w:val="none" w:sz="0" w:space="0" w:color="auto"/>
        <w:left w:val="none" w:sz="0" w:space="0" w:color="auto"/>
        <w:bottom w:val="none" w:sz="0" w:space="0" w:color="auto"/>
        <w:right w:val="none" w:sz="0" w:space="0" w:color="auto"/>
      </w:divBdr>
    </w:div>
    <w:div w:id="468665788">
      <w:bodyDiv w:val="1"/>
      <w:marLeft w:val="0"/>
      <w:marRight w:val="0"/>
      <w:marTop w:val="0"/>
      <w:marBottom w:val="0"/>
      <w:divBdr>
        <w:top w:val="none" w:sz="0" w:space="0" w:color="auto"/>
        <w:left w:val="none" w:sz="0" w:space="0" w:color="auto"/>
        <w:bottom w:val="none" w:sz="0" w:space="0" w:color="auto"/>
        <w:right w:val="none" w:sz="0" w:space="0" w:color="auto"/>
      </w:divBdr>
    </w:div>
    <w:div w:id="477262090">
      <w:bodyDiv w:val="1"/>
      <w:marLeft w:val="0"/>
      <w:marRight w:val="0"/>
      <w:marTop w:val="0"/>
      <w:marBottom w:val="0"/>
      <w:divBdr>
        <w:top w:val="none" w:sz="0" w:space="0" w:color="auto"/>
        <w:left w:val="none" w:sz="0" w:space="0" w:color="auto"/>
        <w:bottom w:val="none" w:sz="0" w:space="0" w:color="auto"/>
        <w:right w:val="none" w:sz="0" w:space="0" w:color="auto"/>
      </w:divBdr>
    </w:div>
    <w:div w:id="490562750">
      <w:bodyDiv w:val="1"/>
      <w:marLeft w:val="0"/>
      <w:marRight w:val="0"/>
      <w:marTop w:val="0"/>
      <w:marBottom w:val="0"/>
      <w:divBdr>
        <w:top w:val="none" w:sz="0" w:space="0" w:color="auto"/>
        <w:left w:val="none" w:sz="0" w:space="0" w:color="auto"/>
        <w:bottom w:val="none" w:sz="0" w:space="0" w:color="auto"/>
        <w:right w:val="none" w:sz="0" w:space="0" w:color="auto"/>
      </w:divBdr>
    </w:div>
    <w:div w:id="585039914">
      <w:bodyDiv w:val="1"/>
      <w:marLeft w:val="0"/>
      <w:marRight w:val="0"/>
      <w:marTop w:val="0"/>
      <w:marBottom w:val="0"/>
      <w:divBdr>
        <w:top w:val="none" w:sz="0" w:space="0" w:color="auto"/>
        <w:left w:val="none" w:sz="0" w:space="0" w:color="auto"/>
        <w:bottom w:val="none" w:sz="0" w:space="0" w:color="auto"/>
        <w:right w:val="none" w:sz="0" w:space="0" w:color="auto"/>
      </w:divBdr>
    </w:div>
    <w:div w:id="631443936">
      <w:bodyDiv w:val="1"/>
      <w:marLeft w:val="0"/>
      <w:marRight w:val="0"/>
      <w:marTop w:val="0"/>
      <w:marBottom w:val="0"/>
      <w:divBdr>
        <w:top w:val="none" w:sz="0" w:space="0" w:color="auto"/>
        <w:left w:val="none" w:sz="0" w:space="0" w:color="auto"/>
        <w:bottom w:val="none" w:sz="0" w:space="0" w:color="auto"/>
        <w:right w:val="none" w:sz="0" w:space="0" w:color="auto"/>
      </w:divBdr>
    </w:div>
    <w:div w:id="684677624">
      <w:bodyDiv w:val="1"/>
      <w:marLeft w:val="0"/>
      <w:marRight w:val="0"/>
      <w:marTop w:val="0"/>
      <w:marBottom w:val="0"/>
      <w:divBdr>
        <w:top w:val="none" w:sz="0" w:space="0" w:color="auto"/>
        <w:left w:val="none" w:sz="0" w:space="0" w:color="auto"/>
        <w:bottom w:val="none" w:sz="0" w:space="0" w:color="auto"/>
        <w:right w:val="none" w:sz="0" w:space="0" w:color="auto"/>
      </w:divBdr>
    </w:div>
    <w:div w:id="686173239">
      <w:bodyDiv w:val="1"/>
      <w:marLeft w:val="0"/>
      <w:marRight w:val="0"/>
      <w:marTop w:val="0"/>
      <w:marBottom w:val="0"/>
      <w:divBdr>
        <w:top w:val="none" w:sz="0" w:space="0" w:color="auto"/>
        <w:left w:val="none" w:sz="0" w:space="0" w:color="auto"/>
        <w:bottom w:val="none" w:sz="0" w:space="0" w:color="auto"/>
        <w:right w:val="none" w:sz="0" w:space="0" w:color="auto"/>
      </w:divBdr>
    </w:div>
    <w:div w:id="717241377">
      <w:bodyDiv w:val="1"/>
      <w:marLeft w:val="0"/>
      <w:marRight w:val="0"/>
      <w:marTop w:val="0"/>
      <w:marBottom w:val="0"/>
      <w:divBdr>
        <w:top w:val="none" w:sz="0" w:space="0" w:color="auto"/>
        <w:left w:val="none" w:sz="0" w:space="0" w:color="auto"/>
        <w:bottom w:val="none" w:sz="0" w:space="0" w:color="auto"/>
        <w:right w:val="none" w:sz="0" w:space="0" w:color="auto"/>
      </w:divBdr>
    </w:div>
    <w:div w:id="774595834">
      <w:bodyDiv w:val="1"/>
      <w:marLeft w:val="0"/>
      <w:marRight w:val="0"/>
      <w:marTop w:val="0"/>
      <w:marBottom w:val="0"/>
      <w:divBdr>
        <w:top w:val="none" w:sz="0" w:space="0" w:color="auto"/>
        <w:left w:val="none" w:sz="0" w:space="0" w:color="auto"/>
        <w:bottom w:val="none" w:sz="0" w:space="0" w:color="auto"/>
        <w:right w:val="none" w:sz="0" w:space="0" w:color="auto"/>
      </w:divBdr>
    </w:div>
    <w:div w:id="808402157">
      <w:bodyDiv w:val="1"/>
      <w:marLeft w:val="0"/>
      <w:marRight w:val="0"/>
      <w:marTop w:val="0"/>
      <w:marBottom w:val="0"/>
      <w:divBdr>
        <w:top w:val="none" w:sz="0" w:space="0" w:color="auto"/>
        <w:left w:val="none" w:sz="0" w:space="0" w:color="auto"/>
        <w:bottom w:val="none" w:sz="0" w:space="0" w:color="auto"/>
        <w:right w:val="none" w:sz="0" w:space="0" w:color="auto"/>
      </w:divBdr>
    </w:div>
    <w:div w:id="835000508">
      <w:bodyDiv w:val="1"/>
      <w:marLeft w:val="0"/>
      <w:marRight w:val="0"/>
      <w:marTop w:val="0"/>
      <w:marBottom w:val="0"/>
      <w:divBdr>
        <w:top w:val="none" w:sz="0" w:space="0" w:color="auto"/>
        <w:left w:val="none" w:sz="0" w:space="0" w:color="auto"/>
        <w:bottom w:val="none" w:sz="0" w:space="0" w:color="auto"/>
        <w:right w:val="none" w:sz="0" w:space="0" w:color="auto"/>
      </w:divBdr>
    </w:div>
    <w:div w:id="838695795">
      <w:bodyDiv w:val="1"/>
      <w:marLeft w:val="0"/>
      <w:marRight w:val="0"/>
      <w:marTop w:val="0"/>
      <w:marBottom w:val="0"/>
      <w:divBdr>
        <w:top w:val="none" w:sz="0" w:space="0" w:color="auto"/>
        <w:left w:val="none" w:sz="0" w:space="0" w:color="auto"/>
        <w:bottom w:val="none" w:sz="0" w:space="0" w:color="auto"/>
        <w:right w:val="none" w:sz="0" w:space="0" w:color="auto"/>
      </w:divBdr>
    </w:div>
    <w:div w:id="861014557">
      <w:bodyDiv w:val="1"/>
      <w:marLeft w:val="0"/>
      <w:marRight w:val="0"/>
      <w:marTop w:val="0"/>
      <w:marBottom w:val="0"/>
      <w:divBdr>
        <w:top w:val="none" w:sz="0" w:space="0" w:color="auto"/>
        <w:left w:val="none" w:sz="0" w:space="0" w:color="auto"/>
        <w:bottom w:val="none" w:sz="0" w:space="0" w:color="auto"/>
        <w:right w:val="none" w:sz="0" w:space="0" w:color="auto"/>
      </w:divBdr>
    </w:div>
    <w:div w:id="932860949">
      <w:bodyDiv w:val="1"/>
      <w:marLeft w:val="0"/>
      <w:marRight w:val="0"/>
      <w:marTop w:val="0"/>
      <w:marBottom w:val="0"/>
      <w:divBdr>
        <w:top w:val="none" w:sz="0" w:space="0" w:color="auto"/>
        <w:left w:val="none" w:sz="0" w:space="0" w:color="auto"/>
        <w:bottom w:val="none" w:sz="0" w:space="0" w:color="auto"/>
        <w:right w:val="none" w:sz="0" w:space="0" w:color="auto"/>
      </w:divBdr>
    </w:div>
    <w:div w:id="1076511669">
      <w:bodyDiv w:val="1"/>
      <w:marLeft w:val="0"/>
      <w:marRight w:val="0"/>
      <w:marTop w:val="0"/>
      <w:marBottom w:val="0"/>
      <w:divBdr>
        <w:top w:val="none" w:sz="0" w:space="0" w:color="auto"/>
        <w:left w:val="none" w:sz="0" w:space="0" w:color="auto"/>
        <w:bottom w:val="none" w:sz="0" w:space="0" w:color="auto"/>
        <w:right w:val="none" w:sz="0" w:space="0" w:color="auto"/>
      </w:divBdr>
    </w:div>
    <w:div w:id="1156338398">
      <w:bodyDiv w:val="1"/>
      <w:marLeft w:val="0"/>
      <w:marRight w:val="0"/>
      <w:marTop w:val="0"/>
      <w:marBottom w:val="0"/>
      <w:divBdr>
        <w:top w:val="none" w:sz="0" w:space="0" w:color="auto"/>
        <w:left w:val="none" w:sz="0" w:space="0" w:color="auto"/>
        <w:bottom w:val="none" w:sz="0" w:space="0" w:color="auto"/>
        <w:right w:val="none" w:sz="0" w:space="0" w:color="auto"/>
      </w:divBdr>
    </w:div>
    <w:div w:id="1273517015">
      <w:bodyDiv w:val="1"/>
      <w:marLeft w:val="0"/>
      <w:marRight w:val="0"/>
      <w:marTop w:val="0"/>
      <w:marBottom w:val="0"/>
      <w:divBdr>
        <w:top w:val="none" w:sz="0" w:space="0" w:color="auto"/>
        <w:left w:val="none" w:sz="0" w:space="0" w:color="auto"/>
        <w:bottom w:val="none" w:sz="0" w:space="0" w:color="auto"/>
        <w:right w:val="none" w:sz="0" w:space="0" w:color="auto"/>
      </w:divBdr>
    </w:div>
    <w:div w:id="1397782565">
      <w:bodyDiv w:val="1"/>
      <w:marLeft w:val="0"/>
      <w:marRight w:val="0"/>
      <w:marTop w:val="0"/>
      <w:marBottom w:val="0"/>
      <w:divBdr>
        <w:top w:val="none" w:sz="0" w:space="0" w:color="auto"/>
        <w:left w:val="none" w:sz="0" w:space="0" w:color="auto"/>
        <w:bottom w:val="none" w:sz="0" w:space="0" w:color="auto"/>
        <w:right w:val="none" w:sz="0" w:space="0" w:color="auto"/>
      </w:divBdr>
    </w:div>
    <w:div w:id="1451970344">
      <w:bodyDiv w:val="1"/>
      <w:marLeft w:val="0"/>
      <w:marRight w:val="0"/>
      <w:marTop w:val="0"/>
      <w:marBottom w:val="0"/>
      <w:divBdr>
        <w:top w:val="none" w:sz="0" w:space="0" w:color="auto"/>
        <w:left w:val="none" w:sz="0" w:space="0" w:color="auto"/>
        <w:bottom w:val="none" w:sz="0" w:space="0" w:color="auto"/>
        <w:right w:val="none" w:sz="0" w:space="0" w:color="auto"/>
      </w:divBdr>
    </w:div>
    <w:div w:id="1487361482">
      <w:bodyDiv w:val="1"/>
      <w:marLeft w:val="0"/>
      <w:marRight w:val="0"/>
      <w:marTop w:val="0"/>
      <w:marBottom w:val="0"/>
      <w:divBdr>
        <w:top w:val="none" w:sz="0" w:space="0" w:color="auto"/>
        <w:left w:val="none" w:sz="0" w:space="0" w:color="auto"/>
        <w:bottom w:val="none" w:sz="0" w:space="0" w:color="auto"/>
        <w:right w:val="none" w:sz="0" w:space="0" w:color="auto"/>
      </w:divBdr>
    </w:div>
    <w:div w:id="1499923131">
      <w:bodyDiv w:val="1"/>
      <w:marLeft w:val="0"/>
      <w:marRight w:val="0"/>
      <w:marTop w:val="0"/>
      <w:marBottom w:val="0"/>
      <w:divBdr>
        <w:top w:val="none" w:sz="0" w:space="0" w:color="auto"/>
        <w:left w:val="none" w:sz="0" w:space="0" w:color="auto"/>
        <w:bottom w:val="none" w:sz="0" w:space="0" w:color="auto"/>
        <w:right w:val="none" w:sz="0" w:space="0" w:color="auto"/>
      </w:divBdr>
    </w:div>
    <w:div w:id="1509439527">
      <w:bodyDiv w:val="1"/>
      <w:marLeft w:val="0"/>
      <w:marRight w:val="0"/>
      <w:marTop w:val="0"/>
      <w:marBottom w:val="0"/>
      <w:divBdr>
        <w:top w:val="none" w:sz="0" w:space="0" w:color="auto"/>
        <w:left w:val="none" w:sz="0" w:space="0" w:color="auto"/>
        <w:bottom w:val="none" w:sz="0" w:space="0" w:color="auto"/>
        <w:right w:val="none" w:sz="0" w:space="0" w:color="auto"/>
      </w:divBdr>
    </w:div>
    <w:div w:id="1578595036">
      <w:bodyDiv w:val="1"/>
      <w:marLeft w:val="0"/>
      <w:marRight w:val="0"/>
      <w:marTop w:val="0"/>
      <w:marBottom w:val="0"/>
      <w:divBdr>
        <w:top w:val="none" w:sz="0" w:space="0" w:color="auto"/>
        <w:left w:val="none" w:sz="0" w:space="0" w:color="auto"/>
        <w:bottom w:val="none" w:sz="0" w:space="0" w:color="auto"/>
        <w:right w:val="none" w:sz="0" w:space="0" w:color="auto"/>
      </w:divBdr>
    </w:div>
    <w:div w:id="1708406328">
      <w:bodyDiv w:val="1"/>
      <w:marLeft w:val="0"/>
      <w:marRight w:val="0"/>
      <w:marTop w:val="0"/>
      <w:marBottom w:val="0"/>
      <w:divBdr>
        <w:top w:val="none" w:sz="0" w:space="0" w:color="auto"/>
        <w:left w:val="none" w:sz="0" w:space="0" w:color="auto"/>
        <w:bottom w:val="none" w:sz="0" w:space="0" w:color="auto"/>
        <w:right w:val="none" w:sz="0" w:space="0" w:color="auto"/>
      </w:divBdr>
    </w:div>
    <w:div w:id="1730573646">
      <w:bodyDiv w:val="1"/>
      <w:marLeft w:val="0"/>
      <w:marRight w:val="0"/>
      <w:marTop w:val="0"/>
      <w:marBottom w:val="0"/>
      <w:divBdr>
        <w:top w:val="none" w:sz="0" w:space="0" w:color="auto"/>
        <w:left w:val="none" w:sz="0" w:space="0" w:color="auto"/>
        <w:bottom w:val="none" w:sz="0" w:space="0" w:color="auto"/>
        <w:right w:val="none" w:sz="0" w:space="0" w:color="auto"/>
      </w:divBdr>
    </w:div>
    <w:div w:id="1799179213">
      <w:bodyDiv w:val="1"/>
      <w:marLeft w:val="0"/>
      <w:marRight w:val="0"/>
      <w:marTop w:val="0"/>
      <w:marBottom w:val="0"/>
      <w:divBdr>
        <w:top w:val="none" w:sz="0" w:space="0" w:color="auto"/>
        <w:left w:val="none" w:sz="0" w:space="0" w:color="auto"/>
        <w:bottom w:val="none" w:sz="0" w:space="0" w:color="auto"/>
        <w:right w:val="none" w:sz="0" w:space="0" w:color="auto"/>
      </w:divBdr>
    </w:div>
    <w:div w:id="1817338069">
      <w:bodyDiv w:val="1"/>
      <w:marLeft w:val="0"/>
      <w:marRight w:val="0"/>
      <w:marTop w:val="0"/>
      <w:marBottom w:val="0"/>
      <w:divBdr>
        <w:top w:val="none" w:sz="0" w:space="0" w:color="auto"/>
        <w:left w:val="none" w:sz="0" w:space="0" w:color="auto"/>
        <w:bottom w:val="none" w:sz="0" w:space="0" w:color="auto"/>
        <w:right w:val="none" w:sz="0" w:space="0" w:color="auto"/>
      </w:divBdr>
    </w:div>
    <w:div w:id="1820800543">
      <w:bodyDiv w:val="1"/>
      <w:marLeft w:val="0"/>
      <w:marRight w:val="0"/>
      <w:marTop w:val="0"/>
      <w:marBottom w:val="0"/>
      <w:divBdr>
        <w:top w:val="none" w:sz="0" w:space="0" w:color="auto"/>
        <w:left w:val="none" w:sz="0" w:space="0" w:color="auto"/>
        <w:bottom w:val="none" w:sz="0" w:space="0" w:color="auto"/>
        <w:right w:val="none" w:sz="0" w:space="0" w:color="auto"/>
      </w:divBdr>
    </w:div>
    <w:div w:id="1871843033">
      <w:bodyDiv w:val="1"/>
      <w:marLeft w:val="0"/>
      <w:marRight w:val="0"/>
      <w:marTop w:val="0"/>
      <w:marBottom w:val="0"/>
      <w:divBdr>
        <w:top w:val="none" w:sz="0" w:space="0" w:color="auto"/>
        <w:left w:val="none" w:sz="0" w:space="0" w:color="auto"/>
        <w:bottom w:val="none" w:sz="0" w:space="0" w:color="auto"/>
        <w:right w:val="none" w:sz="0" w:space="0" w:color="auto"/>
      </w:divBdr>
    </w:div>
    <w:div w:id="1933315853">
      <w:bodyDiv w:val="1"/>
      <w:marLeft w:val="0"/>
      <w:marRight w:val="0"/>
      <w:marTop w:val="0"/>
      <w:marBottom w:val="0"/>
      <w:divBdr>
        <w:top w:val="none" w:sz="0" w:space="0" w:color="auto"/>
        <w:left w:val="none" w:sz="0" w:space="0" w:color="auto"/>
        <w:bottom w:val="none" w:sz="0" w:space="0" w:color="auto"/>
        <w:right w:val="none" w:sz="0" w:space="0" w:color="auto"/>
      </w:divBdr>
    </w:div>
    <w:div w:id="1953170368">
      <w:bodyDiv w:val="1"/>
      <w:marLeft w:val="0"/>
      <w:marRight w:val="0"/>
      <w:marTop w:val="0"/>
      <w:marBottom w:val="0"/>
      <w:divBdr>
        <w:top w:val="none" w:sz="0" w:space="0" w:color="auto"/>
        <w:left w:val="none" w:sz="0" w:space="0" w:color="auto"/>
        <w:bottom w:val="none" w:sz="0" w:space="0" w:color="auto"/>
        <w:right w:val="none" w:sz="0" w:space="0" w:color="auto"/>
      </w:divBdr>
    </w:div>
    <w:div w:id="1979797157">
      <w:bodyDiv w:val="1"/>
      <w:marLeft w:val="0"/>
      <w:marRight w:val="0"/>
      <w:marTop w:val="0"/>
      <w:marBottom w:val="0"/>
      <w:divBdr>
        <w:top w:val="none" w:sz="0" w:space="0" w:color="auto"/>
        <w:left w:val="none" w:sz="0" w:space="0" w:color="auto"/>
        <w:bottom w:val="none" w:sz="0" w:space="0" w:color="auto"/>
        <w:right w:val="none" w:sz="0" w:space="0" w:color="auto"/>
      </w:divBdr>
    </w:div>
    <w:div w:id="2002006298">
      <w:bodyDiv w:val="1"/>
      <w:marLeft w:val="0"/>
      <w:marRight w:val="0"/>
      <w:marTop w:val="0"/>
      <w:marBottom w:val="0"/>
      <w:divBdr>
        <w:top w:val="none" w:sz="0" w:space="0" w:color="auto"/>
        <w:left w:val="none" w:sz="0" w:space="0" w:color="auto"/>
        <w:bottom w:val="none" w:sz="0" w:space="0" w:color="auto"/>
        <w:right w:val="none" w:sz="0" w:space="0" w:color="auto"/>
      </w:divBdr>
    </w:div>
    <w:div w:id="2021656928">
      <w:bodyDiv w:val="1"/>
      <w:marLeft w:val="0"/>
      <w:marRight w:val="0"/>
      <w:marTop w:val="0"/>
      <w:marBottom w:val="0"/>
      <w:divBdr>
        <w:top w:val="none" w:sz="0" w:space="0" w:color="auto"/>
        <w:left w:val="none" w:sz="0" w:space="0" w:color="auto"/>
        <w:bottom w:val="none" w:sz="0" w:space="0" w:color="auto"/>
        <w:right w:val="none" w:sz="0" w:space="0" w:color="auto"/>
      </w:divBdr>
    </w:div>
    <w:div w:id="2058123755">
      <w:bodyDiv w:val="1"/>
      <w:marLeft w:val="0"/>
      <w:marRight w:val="0"/>
      <w:marTop w:val="0"/>
      <w:marBottom w:val="0"/>
      <w:divBdr>
        <w:top w:val="none" w:sz="0" w:space="0" w:color="auto"/>
        <w:left w:val="none" w:sz="0" w:space="0" w:color="auto"/>
        <w:bottom w:val="none" w:sz="0" w:space="0" w:color="auto"/>
        <w:right w:val="none" w:sz="0" w:space="0" w:color="auto"/>
      </w:divBdr>
    </w:div>
    <w:div w:id="212356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kolowpodlaski@lafrentz.p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23EFCC-71E7-4DD7-B427-3B11B3B39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829</Words>
  <Characters>4979</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PROPOZYCJA  ROZWIĄZAŃ  TECHNOLOGICZNYCH</vt:lpstr>
    </vt:vector>
  </TitlesOfParts>
  <Company>BUDIMEX S.A.</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PROPOZYCJA  ROZWIĄZAŃ  TECHNOLOGICZNYCH</dc:title>
  <dc:subject/>
  <dc:creator>....</dc:creator>
  <cp:keywords/>
  <cp:lastModifiedBy>Jasińska Ewa</cp:lastModifiedBy>
  <cp:revision>2</cp:revision>
  <cp:lastPrinted>2021-09-14T11:56:00Z</cp:lastPrinted>
  <dcterms:created xsi:type="dcterms:W3CDTF">2021-09-14T12:25:00Z</dcterms:created>
  <dcterms:modified xsi:type="dcterms:W3CDTF">2021-09-14T12:25:00Z</dcterms:modified>
</cp:coreProperties>
</file>