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21833" w14:textId="35A77743" w:rsidR="007C12C4" w:rsidRDefault="007C12C4">
      <w:pPr>
        <w:ind w:firstLine="5"/>
        <w:jc w:val="right"/>
        <w:rPr>
          <w:b/>
          <w:sz w:val="22"/>
          <w:u w:val="single"/>
        </w:rPr>
      </w:pPr>
      <w:r>
        <w:rPr>
          <w:b/>
          <w:sz w:val="22"/>
          <w:szCs w:val="22"/>
        </w:rPr>
        <w:t xml:space="preserve">Załącznik nr </w:t>
      </w:r>
      <w:r w:rsidR="00825261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</w:t>
      </w:r>
    </w:p>
    <w:p w14:paraId="1A275A1C" w14:textId="77777777" w:rsidR="007C12C4" w:rsidRDefault="007C12C4">
      <w:pPr>
        <w:spacing w:before="100" w:after="100"/>
        <w:jc w:val="center"/>
        <w:rPr>
          <w:b/>
          <w:sz w:val="22"/>
          <w:u w:val="single"/>
        </w:rPr>
      </w:pPr>
    </w:p>
    <w:p w14:paraId="72B8A821" w14:textId="77777777" w:rsidR="007C12C4" w:rsidRDefault="007C12C4">
      <w:pPr>
        <w:spacing w:before="100" w:after="100"/>
        <w:jc w:val="center"/>
        <w:rPr>
          <w:b/>
          <w:bCs/>
          <w:color w:val="000000"/>
          <w:sz w:val="22"/>
          <w:szCs w:val="22"/>
        </w:rPr>
      </w:pPr>
      <w:r>
        <w:rPr>
          <w:b/>
          <w:sz w:val="22"/>
          <w:u w:val="single"/>
        </w:rPr>
        <w:t>FORMULARZ OFERTOWY</w:t>
      </w:r>
    </w:p>
    <w:p w14:paraId="3116F087" w14:textId="77777777" w:rsidR="007C12C4" w:rsidRDefault="007C12C4">
      <w:pPr>
        <w:rPr>
          <w:b/>
          <w:bCs/>
          <w:color w:val="000000"/>
          <w:sz w:val="22"/>
          <w:szCs w:val="22"/>
        </w:rPr>
      </w:pPr>
    </w:p>
    <w:p w14:paraId="58162C4E" w14:textId="77777777" w:rsidR="007C12C4" w:rsidRPr="00FA48B0" w:rsidRDefault="007C12C4">
      <w:pPr>
        <w:rPr>
          <w:color w:val="000000"/>
        </w:rPr>
      </w:pPr>
      <w:r w:rsidRPr="00FA48B0">
        <w:rPr>
          <w:b/>
          <w:bCs/>
          <w:color w:val="000000"/>
        </w:rPr>
        <w:t>Dane dotyczące Wykonawcy/ wykonawców  występujących wspólnie:</w:t>
      </w:r>
    </w:p>
    <w:p w14:paraId="65AE8E31" w14:textId="77777777" w:rsidR="007C12C4" w:rsidRPr="00FA48B0" w:rsidRDefault="007C12C4">
      <w:pPr>
        <w:rPr>
          <w:color w:val="000000"/>
        </w:rPr>
      </w:pPr>
    </w:p>
    <w:p w14:paraId="7491D02E" w14:textId="77777777" w:rsidR="007C12C4" w:rsidRPr="00FA48B0" w:rsidRDefault="007C12C4">
      <w:pPr>
        <w:rPr>
          <w:color w:val="000000"/>
        </w:rPr>
      </w:pPr>
      <w:r w:rsidRPr="00FA48B0">
        <w:rPr>
          <w:color w:val="000000"/>
        </w:rPr>
        <w:t>Nazwa firmy .................................................................................................................................</w:t>
      </w:r>
    </w:p>
    <w:p w14:paraId="18EC6182" w14:textId="77777777" w:rsidR="007C12C4" w:rsidRPr="00FA48B0" w:rsidRDefault="007C12C4">
      <w:pPr>
        <w:rPr>
          <w:color w:val="000000"/>
        </w:rPr>
      </w:pPr>
      <w:r w:rsidRPr="00FA48B0">
        <w:rPr>
          <w:color w:val="000000"/>
        </w:rPr>
        <w:t>Kod, miejscowość, województwo, powiat ……............................................................................</w:t>
      </w:r>
    </w:p>
    <w:p w14:paraId="3F65882D" w14:textId="77777777" w:rsidR="007C12C4" w:rsidRPr="00FA48B0" w:rsidRDefault="007C12C4">
      <w:pPr>
        <w:rPr>
          <w:color w:val="000000"/>
        </w:rPr>
      </w:pPr>
      <w:r w:rsidRPr="00FA48B0">
        <w:rPr>
          <w:color w:val="000000"/>
        </w:rPr>
        <w:t>.....................................................................................................................................................</w:t>
      </w:r>
    </w:p>
    <w:p w14:paraId="3525F8EB" w14:textId="77777777" w:rsidR="007C12C4" w:rsidRPr="00FA48B0" w:rsidRDefault="007C12C4">
      <w:pPr>
        <w:rPr>
          <w:color w:val="000000"/>
        </w:rPr>
      </w:pPr>
      <w:r w:rsidRPr="00FA48B0">
        <w:rPr>
          <w:color w:val="000000"/>
        </w:rPr>
        <w:t>ulica, nr domu..............................................................................................................................</w:t>
      </w:r>
    </w:p>
    <w:p w14:paraId="0CCB2FA8" w14:textId="77777777" w:rsidR="007C12C4" w:rsidRPr="00FA48B0" w:rsidRDefault="007C12C4">
      <w:r w:rsidRPr="00FA48B0">
        <w:rPr>
          <w:color w:val="000000"/>
        </w:rPr>
        <w:t>nr NIP....................................nr  REGON....................................,</w:t>
      </w:r>
    </w:p>
    <w:p w14:paraId="69F0032A" w14:textId="77777777" w:rsidR="007C12C4" w:rsidRPr="00FA48B0" w:rsidRDefault="007C12C4">
      <w:r w:rsidRPr="00FA48B0">
        <w:t>FAX na który Zamawiający ma przesyłać korespondencję ..................................: i/lub email………………………………………………….</w:t>
      </w:r>
    </w:p>
    <w:p w14:paraId="37B658DF" w14:textId="77777777" w:rsidR="007C12C4" w:rsidRPr="00FA48B0" w:rsidRDefault="007C12C4">
      <w:pPr>
        <w:ind w:firstLine="5"/>
        <w:jc w:val="right"/>
      </w:pPr>
    </w:p>
    <w:p w14:paraId="5B8E0784" w14:textId="753CA8FB" w:rsidR="007C12C4" w:rsidRPr="00FA48B0" w:rsidRDefault="007C12C4">
      <w:pPr>
        <w:tabs>
          <w:tab w:val="left" w:pos="5954"/>
          <w:tab w:val="left" w:pos="6663"/>
        </w:tabs>
        <w:spacing w:after="100"/>
        <w:rPr>
          <w:b/>
          <w:color w:val="000000"/>
        </w:rPr>
      </w:pPr>
      <w:r w:rsidRPr="00FA48B0">
        <w:rPr>
          <w:b/>
          <w:color w:val="000000"/>
        </w:rPr>
        <w:t xml:space="preserve">Prokuratura Okręgowa w </w:t>
      </w:r>
      <w:r w:rsidR="005459B2" w:rsidRPr="00FA48B0">
        <w:rPr>
          <w:b/>
          <w:color w:val="000000"/>
        </w:rPr>
        <w:t>Suwałkach</w:t>
      </w:r>
    </w:p>
    <w:p w14:paraId="72C33DF3" w14:textId="77777777" w:rsidR="007C12C4" w:rsidRPr="00FA48B0" w:rsidRDefault="007C12C4">
      <w:pPr>
        <w:pStyle w:val="Tekstpodstawowy21"/>
        <w:widowControl/>
        <w:spacing w:line="276" w:lineRule="auto"/>
        <w:ind w:left="0" w:firstLine="0"/>
      </w:pPr>
      <w:r w:rsidRPr="00FA48B0">
        <w:rPr>
          <w:rFonts w:ascii="Times New Roman" w:hAnsi="Times New Roman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</w:t>
      </w:r>
    </w:p>
    <w:p w14:paraId="472C7BCD" w14:textId="6D0C781E" w:rsidR="007C12C4" w:rsidRPr="00FA48B0" w:rsidRDefault="008A7957">
      <w:pPr>
        <w:jc w:val="both"/>
      </w:pPr>
      <w:r w:rsidRPr="00786A76">
        <w:rPr>
          <w:b/>
          <w:bCs/>
        </w:rPr>
        <w:t xml:space="preserve">Składam ofertę na </w:t>
      </w:r>
      <w:r w:rsidR="00786A76" w:rsidRPr="00786A76">
        <w:rPr>
          <w:b/>
          <w:bCs/>
        </w:rPr>
        <w:t>część 1, 2</w:t>
      </w:r>
      <w:r w:rsidR="00786A76">
        <w:rPr>
          <w:b/>
          <w:bCs/>
        </w:rPr>
        <w:t xml:space="preserve"> lub</w:t>
      </w:r>
      <w:r w:rsidR="00786A76" w:rsidRPr="00786A76">
        <w:rPr>
          <w:b/>
          <w:bCs/>
        </w:rPr>
        <w:t xml:space="preserve"> 3 </w:t>
      </w:r>
      <w:r w:rsidR="006F1B92" w:rsidRPr="00786A76">
        <w:rPr>
          <w:rStyle w:val="Teksttreci2Pogrubienie"/>
        </w:rPr>
        <w:t>dostaw</w:t>
      </w:r>
      <w:r w:rsidR="00786A76">
        <w:rPr>
          <w:rStyle w:val="Teksttreci2Pogrubienie"/>
          <w:rFonts w:eastAsia="SimSun"/>
        </w:rPr>
        <w:t>y</w:t>
      </w:r>
      <w:r w:rsidR="006F1B92" w:rsidRPr="00FA48B0">
        <w:rPr>
          <w:rStyle w:val="Teksttreci2Pogrubienie"/>
        </w:rPr>
        <w:t xml:space="preserve"> krzeseł </w:t>
      </w:r>
      <w:r w:rsidR="00786A76">
        <w:rPr>
          <w:rStyle w:val="Teksttreci2Pogrubienie"/>
        </w:rPr>
        <w:t>lub</w:t>
      </w:r>
      <w:r w:rsidR="0032329F" w:rsidRPr="00FA48B0">
        <w:rPr>
          <w:rStyle w:val="Teksttreci2Pogrubienie"/>
        </w:rPr>
        <w:t xml:space="preserve"> foteli </w:t>
      </w:r>
      <w:r w:rsidR="006F1B92" w:rsidRPr="00FA48B0">
        <w:rPr>
          <w:rStyle w:val="Teksttreci2Pogrubienie"/>
        </w:rPr>
        <w:t xml:space="preserve">do prokuratur okręgu </w:t>
      </w:r>
      <w:r w:rsidR="00FA48B0" w:rsidRPr="00825261">
        <w:rPr>
          <w:b/>
          <w:bCs/>
        </w:rPr>
        <w:t>suwalskiego</w:t>
      </w:r>
      <w:r w:rsidR="007C12C4" w:rsidRPr="00825261">
        <w:rPr>
          <w:b/>
          <w:bCs/>
        </w:rPr>
        <w:t xml:space="preserve"> za cenę</w:t>
      </w:r>
      <w:r w:rsidR="00825261">
        <w:rPr>
          <w:b/>
          <w:bCs/>
        </w:rPr>
        <w:t xml:space="preserve"> na poszczególne części Zapytania cenowego</w:t>
      </w:r>
      <w:r w:rsidR="007C12C4" w:rsidRPr="00825261">
        <w:rPr>
          <w:b/>
          <w:bCs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992"/>
        <w:gridCol w:w="1417"/>
        <w:gridCol w:w="720"/>
        <w:gridCol w:w="2108"/>
      </w:tblGrid>
      <w:tr w:rsidR="006F1B92" w:rsidRPr="006F1B92" w14:paraId="5259D57D" w14:textId="1975FCA3" w:rsidTr="00825261">
        <w:tc>
          <w:tcPr>
            <w:tcW w:w="1129" w:type="dxa"/>
          </w:tcPr>
          <w:p w14:paraId="6C0909BF" w14:textId="546610A1" w:rsidR="006F1B92" w:rsidRPr="006F1B92" w:rsidRDefault="008252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Część Zapytania ofertowego</w:t>
            </w:r>
          </w:p>
        </w:tc>
        <w:tc>
          <w:tcPr>
            <w:tcW w:w="2694" w:type="dxa"/>
          </w:tcPr>
          <w:p w14:paraId="31C7E4D1" w14:textId="3C23623C" w:rsidR="006F1B92" w:rsidRPr="006F1B92" w:rsidRDefault="0009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6F1B92" w:rsidRPr="006F1B92">
              <w:rPr>
                <w:sz w:val="22"/>
                <w:szCs w:val="22"/>
              </w:rPr>
              <w:t>azwa</w:t>
            </w:r>
            <w:r>
              <w:rPr>
                <w:sz w:val="22"/>
                <w:szCs w:val="22"/>
              </w:rPr>
              <w:t xml:space="preserve"> przedmiotu zamówienia</w:t>
            </w:r>
          </w:p>
        </w:tc>
        <w:tc>
          <w:tcPr>
            <w:tcW w:w="992" w:type="dxa"/>
          </w:tcPr>
          <w:p w14:paraId="5CA1E64A" w14:textId="441A2389" w:rsidR="006F1B92" w:rsidRPr="006F1B92" w:rsidRDefault="006F1B92">
            <w:pPr>
              <w:jc w:val="both"/>
              <w:rPr>
                <w:sz w:val="22"/>
                <w:szCs w:val="22"/>
              </w:rPr>
            </w:pPr>
            <w:r w:rsidRPr="006F1B92">
              <w:rPr>
                <w:sz w:val="22"/>
                <w:szCs w:val="22"/>
              </w:rPr>
              <w:t>Proponowany model</w:t>
            </w:r>
          </w:p>
        </w:tc>
        <w:tc>
          <w:tcPr>
            <w:tcW w:w="1417" w:type="dxa"/>
          </w:tcPr>
          <w:p w14:paraId="4A0C7FD8" w14:textId="271F7F8A" w:rsidR="006F1B92" w:rsidRPr="006F1B92" w:rsidRDefault="006F1B92">
            <w:pPr>
              <w:jc w:val="both"/>
              <w:rPr>
                <w:sz w:val="22"/>
                <w:szCs w:val="22"/>
              </w:rPr>
            </w:pPr>
            <w:r w:rsidRPr="006F1B92">
              <w:rPr>
                <w:sz w:val="22"/>
                <w:szCs w:val="22"/>
              </w:rPr>
              <w:t>Cena jednostkowa brutto</w:t>
            </w:r>
          </w:p>
        </w:tc>
        <w:tc>
          <w:tcPr>
            <w:tcW w:w="720" w:type="dxa"/>
          </w:tcPr>
          <w:p w14:paraId="5C916EF0" w14:textId="216E2FA8" w:rsidR="006F1B92" w:rsidRPr="006F1B92" w:rsidRDefault="006F1B92">
            <w:pPr>
              <w:jc w:val="both"/>
              <w:rPr>
                <w:sz w:val="22"/>
                <w:szCs w:val="22"/>
              </w:rPr>
            </w:pPr>
            <w:r w:rsidRPr="006F1B92">
              <w:rPr>
                <w:sz w:val="22"/>
                <w:szCs w:val="22"/>
              </w:rPr>
              <w:t>ilość</w:t>
            </w:r>
          </w:p>
        </w:tc>
        <w:tc>
          <w:tcPr>
            <w:tcW w:w="2108" w:type="dxa"/>
          </w:tcPr>
          <w:p w14:paraId="5E69B4EE" w14:textId="5B5F15C2" w:rsidR="006F1B92" w:rsidRPr="006F1B92" w:rsidRDefault="006F1B92">
            <w:pPr>
              <w:jc w:val="both"/>
              <w:rPr>
                <w:sz w:val="22"/>
                <w:szCs w:val="22"/>
              </w:rPr>
            </w:pPr>
            <w:r w:rsidRPr="006F1B92">
              <w:rPr>
                <w:sz w:val="22"/>
                <w:szCs w:val="22"/>
              </w:rPr>
              <w:t>Cena łączną brutto</w:t>
            </w:r>
          </w:p>
        </w:tc>
      </w:tr>
      <w:tr w:rsidR="006F1B92" w:rsidRPr="006F1B92" w14:paraId="0E1F9897" w14:textId="49D5595C" w:rsidTr="00825261">
        <w:tc>
          <w:tcPr>
            <w:tcW w:w="1129" w:type="dxa"/>
          </w:tcPr>
          <w:p w14:paraId="090A0825" w14:textId="0E64BEB2" w:rsidR="006F1B92" w:rsidRPr="006F1B92" w:rsidRDefault="00E634DC" w:rsidP="00825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14:paraId="60E716E1" w14:textId="26D44753" w:rsidR="006F1B92" w:rsidRPr="006F1B92" w:rsidRDefault="00323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Fotele</w:t>
            </w:r>
            <w:r w:rsidR="006F1B92" w:rsidRPr="006F1B92">
              <w:rPr>
                <w:sz w:val="22"/>
                <w:szCs w:val="22"/>
              </w:rPr>
              <w:t xml:space="preserve"> obrotowe (np. </w:t>
            </w:r>
            <w:proofErr w:type="spellStart"/>
            <w:r w:rsidR="00FA48B0">
              <w:rPr>
                <w:sz w:val="22"/>
                <w:szCs w:val="22"/>
              </w:rPr>
              <w:t>Viden</w:t>
            </w:r>
            <w:proofErr w:type="spellEnd"/>
            <w:r w:rsidR="006F1B92" w:rsidRPr="006F1B92">
              <w:rPr>
                <w:sz w:val="22"/>
                <w:szCs w:val="22"/>
              </w:rPr>
              <w:t>)</w:t>
            </w:r>
            <w:r w:rsidR="00FA48B0">
              <w:rPr>
                <w:sz w:val="22"/>
                <w:szCs w:val="22"/>
              </w:rPr>
              <w:t xml:space="preserve"> wysokie oparcie z zagłówkiem, mechanizm </w:t>
            </w:r>
            <w:proofErr w:type="spellStart"/>
            <w:r w:rsidR="00FA48B0">
              <w:rPr>
                <w:sz w:val="22"/>
                <w:szCs w:val="22"/>
              </w:rPr>
              <w:t>synchro</w:t>
            </w:r>
            <w:proofErr w:type="spellEnd"/>
            <w:r w:rsidR="00FA48B0">
              <w:rPr>
                <w:sz w:val="22"/>
                <w:szCs w:val="22"/>
              </w:rPr>
              <w:t xml:space="preserve"> z regulacją głębokości siedzenia, tapicerka materiałowa grafitowa</w:t>
            </w:r>
          </w:p>
        </w:tc>
        <w:tc>
          <w:tcPr>
            <w:tcW w:w="992" w:type="dxa"/>
          </w:tcPr>
          <w:p w14:paraId="1C65B2B9" w14:textId="77777777" w:rsidR="006F1B92" w:rsidRPr="006F1B92" w:rsidRDefault="006F1B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8615CA" w14:textId="77777777" w:rsidR="006F1B92" w:rsidRPr="006F1B92" w:rsidRDefault="006F1B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6FE8ACD" w14:textId="3E80DEB6" w:rsidR="006F1B92" w:rsidRPr="006F1B92" w:rsidRDefault="00E634DC" w:rsidP="00090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08" w:type="dxa"/>
          </w:tcPr>
          <w:p w14:paraId="18D20CCB" w14:textId="77777777" w:rsidR="006F1B92" w:rsidRPr="006F1B92" w:rsidRDefault="006F1B92">
            <w:pPr>
              <w:jc w:val="both"/>
              <w:rPr>
                <w:sz w:val="22"/>
                <w:szCs w:val="22"/>
              </w:rPr>
            </w:pPr>
          </w:p>
        </w:tc>
      </w:tr>
      <w:tr w:rsidR="006F1B92" w:rsidRPr="006F1B92" w14:paraId="5C50FADA" w14:textId="4D419093" w:rsidTr="00825261">
        <w:tc>
          <w:tcPr>
            <w:tcW w:w="1129" w:type="dxa"/>
          </w:tcPr>
          <w:p w14:paraId="6D2DA295" w14:textId="56B3B441" w:rsidR="006F1B92" w:rsidRPr="006F1B92" w:rsidRDefault="00E634DC" w:rsidP="00825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14:paraId="0AC32425" w14:textId="3E470A7C" w:rsidR="006F1B92" w:rsidRPr="006F1B92" w:rsidRDefault="006F1B92" w:rsidP="006F1B92">
            <w:pPr>
              <w:spacing w:line="240" w:lineRule="auto"/>
              <w:rPr>
                <w:rFonts w:eastAsia="SimSun" w:cs="Mangal"/>
                <w:kern w:val="1"/>
                <w:sz w:val="22"/>
                <w:szCs w:val="22"/>
                <w:lang w:eastAsia="zh-CN" w:bidi="hi-IN"/>
              </w:rPr>
            </w:pPr>
            <w:r w:rsidRPr="006F1B92">
              <w:rPr>
                <w:sz w:val="22"/>
                <w:szCs w:val="22"/>
              </w:rPr>
              <w:t>Krzesł</w:t>
            </w:r>
            <w:r w:rsidR="0032329F">
              <w:rPr>
                <w:sz w:val="22"/>
                <w:szCs w:val="22"/>
              </w:rPr>
              <w:t>a</w:t>
            </w:r>
            <w:r w:rsidRPr="006F1B92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np.</w:t>
            </w:r>
            <w:r w:rsidR="004C5DF8">
              <w:rPr>
                <w:sz w:val="22"/>
                <w:szCs w:val="22"/>
              </w:rPr>
              <w:t xml:space="preserve"> HIDEKI KRO150 </w:t>
            </w:r>
            <w:r w:rsidR="00FA48B0">
              <w:rPr>
                <w:sz w:val="22"/>
                <w:szCs w:val="22"/>
              </w:rPr>
              <w:t>)</w:t>
            </w:r>
            <w:r w:rsidR="004C5DF8">
              <w:rPr>
                <w:sz w:val="22"/>
                <w:szCs w:val="22"/>
              </w:rPr>
              <w:t xml:space="preserve"> 510x810x610 cm szer./wys./gł.</w:t>
            </w:r>
            <w:r w:rsidR="00FA48B0">
              <w:rPr>
                <w:sz w:val="22"/>
                <w:szCs w:val="22"/>
              </w:rPr>
              <w:t xml:space="preserve"> </w:t>
            </w:r>
            <w:r w:rsidRPr="006F1B92">
              <w:rPr>
                <w:rFonts w:eastAsia="SimSun" w:cs="Mangal"/>
                <w:kern w:val="1"/>
                <w:sz w:val="22"/>
                <w:szCs w:val="22"/>
                <w:lang w:eastAsia="zh-CN" w:bidi="hi-IN"/>
              </w:rPr>
              <w:t xml:space="preserve">krzesło </w:t>
            </w:r>
            <w:r w:rsidR="00FA48B0">
              <w:rPr>
                <w:sz w:val="22"/>
                <w:szCs w:val="22"/>
              </w:rPr>
              <w:t>tapicerka materiałowa czarna</w:t>
            </w:r>
          </w:p>
        </w:tc>
        <w:tc>
          <w:tcPr>
            <w:tcW w:w="992" w:type="dxa"/>
          </w:tcPr>
          <w:p w14:paraId="7B4E5636" w14:textId="77777777" w:rsidR="006F1B92" w:rsidRPr="006F1B92" w:rsidRDefault="006F1B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74E4D5B" w14:textId="77777777" w:rsidR="006F1B92" w:rsidRPr="006F1B92" w:rsidRDefault="006F1B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1FA59B9" w14:textId="50B4B56F" w:rsidR="006F1B92" w:rsidRPr="006F1B92" w:rsidRDefault="00FA48B0" w:rsidP="00FA4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08" w:type="dxa"/>
          </w:tcPr>
          <w:p w14:paraId="67544685" w14:textId="77777777" w:rsidR="006F1B92" w:rsidRPr="006F1B92" w:rsidRDefault="006F1B92">
            <w:pPr>
              <w:jc w:val="both"/>
              <w:rPr>
                <w:sz w:val="22"/>
                <w:szCs w:val="22"/>
              </w:rPr>
            </w:pPr>
          </w:p>
        </w:tc>
      </w:tr>
      <w:tr w:rsidR="006F1B92" w:rsidRPr="006F1B92" w14:paraId="37D7D830" w14:textId="27224478" w:rsidTr="00825261">
        <w:tc>
          <w:tcPr>
            <w:tcW w:w="1129" w:type="dxa"/>
          </w:tcPr>
          <w:p w14:paraId="29B46592" w14:textId="5B82173A" w:rsidR="006F1B92" w:rsidRPr="006F1B92" w:rsidRDefault="00E634DC" w:rsidP="00825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14:paraId="08A96CDB" w14:textId="65FD80B2" w:rsidR="006F1B92" w:rsidRPr="006F1B92" w:rsidRDefault="00FA48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Fotel</w:t>
            </w:r>
            <w:r w:rsidR="004C5DF8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 w:rsidR="006F1B92" w:rsidRPr="006F1B92">
              <w:rPr>
                <w:sz w:val="22"/>
                <w:szCs w:val="22"/>
              </w:rPr>
              <w:t xml:space="preserve"> (</w:t>
            </w:r>
            <w:r w:rsidR="00090F93">
              <w:rPr>
                <w:sz w:val="22"/>
                <w:szCs w:val="22"/>
              </w:rPr>
              <w:t>np.</w:t>
            </w:r>
            <w:r w:rsidR="004C5DF8">
              <w:rPr>
                <w:sz w:val="22"/>
                <w:szCs w:val="22"/>
              </w:rPr>
              <w:t xml:space="preserve"> FELIPE 2</w:t>
            </w:r>
            <w:r w:rsidR="006F1B92" w:rsidRPr="006F1B92">
              <w:rPr>
                <w:sz w:val="22"/>
                <w:szCs w:val="22"/>
              </w:rPr>
              <w:t>)</w:t>
            </w:r>
            <w:r w:rsidR="004C5DF8">
              <w:rPr>
                <w:sz w:val="22"/>
                <w:szCs w:val="22"/>
              </w:rPr>
              <w:t xml:space="preserve"> 64/84-135/103-76/48 cm szer./wys./gł. </w:t>
            </w:r>
            <w:r w:rsidR="004C5DF8">
              <w:rPr>
                <w:rFonts w:eastAsia="SimSun" w:cs="Mangal"/>
                <w:kern w:val="1"/>
                <w:sz w:val="22"/>
                <w:szCs w:val="22"/>
                <w:lang w:eastAsia="zh-CN" w:bidi="hi-IN"/>
              </w:rPr>
              <w:t>fotel</w:t>
            </w:r>
            <w:r w:rsidR="004C5DF8" w:rsidRPr="006F1B92">
              <w:rPr>
                <w:rFonts w:eastAsia="SimSun" w:cs="Mangal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="004C5DF8">
              <w:rPr>
                <w:sz w:val="22"/>
                <w:szCs w:val="22"/>
              </w:rPr>
              <w:t xml:space="preserve">tapicerka materiałowa </w:t>
            </w:r>
            <w:r w:rsidR="00786A76">
              <w:rPr>
                <w:sz w:val="22"/>
                <w:szCs w:val="22"/>
              </w:rPr>
              <w:t xml:space="preserve">tkanina welwet szary </w:t>
            </w:r>
          </w:p>
        </w:tc>
        <w:tc>
          <w:tcPr>
            <w:tcW w:w="992" w:type="dxa"/>
          </w:tcPr>
          <w:p w14:paraId="66C1C6BA" w14:textId="77777777" w:rsidR="006F1B92" w:rsidRPr="006F1B92" w:rsidRDefault="006F1B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2F1BE1D" w14:textId="77777777" w:rsidR="006F1B92" w:rsidRPr="006F1B92" w:rsidRDefault="006F1B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F1731A1" w14:textId="1D764E85" w:rsidR="006F1B92" w:rsidRPr="006F1B92" w:rsidRDefault="00FA48B0" w:rsidP="00090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08" w:type="dxa"/>
          </w:tcPr>
          <w:p w14:paraId="68A97580" w14:textId="77777777" w:rsidR="006F1B92" w:rsidRPr="006F1B92" w:rsidRDefault="006F1B92">
            <w:pPr>
              <w:jc w:val="both"/>
              <w:rPr>
                <w:sz w:val="22"/>
                <w:szCs w:val="22"/>
              </w:rPr>
            </w:pPr>
          </w:p>
        </w:tc>
      </w:tr>
      <w:tr w:rsidR="006F1B92" w:rsidRPr="006F1B92" w14:paraId="55276C04" w14:textId="77777777" w:rsidTr="00FA48B0">
        <w:tc>
          <w:tcPr>
            <w:tcW w:w="6952" w:type="dxa"/>
            <w:gridSpan w:val="5"/>
          </w:tcPr>
          <w:p w14:paraId="4C08937C" w14:textId="22E5CA94" w:rsidR="006F1B92" w:rsidRPr="006F1B92" w:rsidRDefault="006F1B92">
            <w:pPr>
              <w:jc w:val="both"/>
              <w:rPr>
                <w:sz w:val="22"/>
                <w:szCs w:val="22"/>
              </w:rPr>
            </w:pPr>
            <w:r w:rsidRPr="006F1B92">
              <w:rPr>
                <w:sz w:val="22"/>
                <w:szCs w:val="22"/>
              </w:rPr>
              <w:t>Wartość łączna brutto</w:t>
            </w:r>
            <w:r w:rsidR="0032329F">
              <w:rPr>
                <w:sz w:val="22"/>
                <w:szCs w:val="22"/>
              </w:rPr>
              <w:t xml:space="preserve"> PLN</w:t>
            </w:r>
          </w:p>
        </w:tc>
        <w:tc>
          <w:tcPr>
            <w:tcW w:w="2108" w:type="dxa"/>
          </w:tcPr>
          <w:p w14:paraId="000EDC55" w14:textId="77777777" w:rsidR="006F1B92" w:rsidRPr="006F1B92" w:rsidRDefault="006F1B92">
            <w:pPr>
              <w:jc w:val="both"/>
              <w:rPr>
                <w:sz w:val="22"/>
                <w:szCs w:val="22"/>
              </w:rPr>
            </w:pPr>
          </w:p>
        </w:tc>
      </w:tr>
    </w:tbl>
    <w:p w14:paraId="52F03D62" w14:textId="77777777" w:rsidR="006F1B92" w:rsidRDefault="006F1B92">
      <w:pPr>
        <w:jc w:val="both"/>
        <w:rPr>
          <w:sz w:val="22"/>
          <w:szCs w:val="22"/>
        </w:rPr>
      </w:pPr>
    </w:p>
    <w:p w14:paraId="470678AC" w14:textId="098910D8" w:rsidR="00A32380" w:rsidRDefault="007C12C4" w:rsidP="00DA6119">
      <w:pPr>
        <w:pStyle w:val="Akapitzlist"/>
        <w:numPr>
          <w:ilvl w:val="0"/>
          <w:numId w:val="8"/>
        </w:numPr>
        <w:spacing w:line="276" w:lineRule="auto"/>
        <w:jc w:val="both"/>
      </w:pPr>
      <w:r w:rsidRPr="004C5DF8">
        <w:t>Cena</w:t>
      </w:r>
      <w:r w:rsidR="00E55F1C" w:rsidRPr="004C5DF8">
        <w:t xml:space="preserve"> </w:t>
      </w:r>
      <w:r w:rsidR="00DA6119">
        <w:t>za 1 część zapytania</w:t>
      </w:r>
      <w:r w:rsidRPr="004C5DF8">
        <w:t xml:space="preserve"> brutto</w:t>
      </w:r>
      <w:r w:rsidR="00DA6119">
        <w:t>…</w:t>
      </w:r>
      <w:r w:rsidRPr="00DA6119">
        <w:rPr>
          <w:b/>
        </w:rPr>
        <w:t>……. PLN</w:t>
      </w:r>
      <w:r w:rsidRPr="004C5DF8">
        <w:t xml:space="preserve">, słownie złotych:………………….. </w:t>
      </w:r>
      <w:r w:rsidR="00A32380" w:rsidRPr="004C5DF8">
        <w:t xml:space="preserve">, netto: </w:t>
      </w:r>
      <w:r w:rsidR="00A32380" w:rsidRPr="00DA6119">
        <w:rPr>
          <w:b/>
        </w:rPr>
        <w:t>……………. PLN</w:t>
      </w:r>
      <w:r w:rsidR="00A32380" w:rsidRPr="004C5DF8">
        <w:t>, słownie złotych:………</w:t>
      </w:r>
      <w:r w:rsidR="00DA6119">
        <w:t>……….</w:t>
      </w:r>
      <w:r w:rsidR="00A32380" w:rsidRPr="004C5DF8">
        <w:t xml:space="preserve">………….. </w:t>
      </w:r>
    </w:p>
    <w:p w14:paraId="211E99B6" w14:textId="53D788BC" w:rsidR="00DA6119" w:rsidRDefault="00DA6119" w:rsidP="00DA6119">
      <w:pPr>
        <w:numPr>
          <w:ilvl w:val="0"/>
          <w:numId w:val="8"/>
        </w:numPr>
        <w:spacing w:line="276" w:lineRule="auto"/>
        <w:jc w:val="both"/>
      </w:pPr>
      <w:r w:rsidRPr="004C5DF8">
        <w:t xml:space="preserve">Cena </w:t>
      </w:r>
      <w:r>
        <w:t xml:space="preserve">za </w:t>
      </w:r>
      <w:r>
        <w:t>2</w:t>
      </w:r>
      <w:r>
        <w:t xml:space="preserve"> część zapytani</w:t>
      </w:r>
      <w:r>
        <w:t>a</w:t>
      </w:r>
      <w:r w:rsidRPr="004C5DF8">
        <w:t xml:space="preserve"> brutto</w:t>
      </w:r>
      <w:r w:rsidRPr="004C5DF8">
        <w:rPr>
          <w:b/>
        </w:rPr>
        <w:t>………. PLN</w:t>
      </w:r>
      <w:r w:rsidRPr="004C5DF8">
        <w:t xml:space="preserve">, słownie złotych:………………….. , netto: </w:t>
      </w:r>
      <w:r w:rsidRPr="004C5DF8">
        <w:rPr>
          <w:b/>
        </w:rPr>
        <w:t>……………. PLN</w:t>
      </w:r>
      <w:r w:rsidRPr="004C5DF8">
        <w:t xml:space="preserve">, słownie złotych:………………….. </w:t>
      </w:r>
    </w:p>
    <w:p w14:paraId="71EB701E" w14:textId="1D36D0CE" w:rsidR="00DA6119" w:rsidRDefault="00DA6119" w:rsidP="00DA6119">
      <w:pPr>
        <w:numPr>
          <w:ilvl w:val="0"/>
          <w:numId w:val="8"/>
        </w:numPr>
        <w:spacing w:line="276" w:lineRule="auto"/>
        <w:jc w:val="both"/>
      </w:pPr>
      <w:r w:rsidRPr="004C5DF8">
        <w:t xml:space="preserve">Cena </w:t>
      </w:r>
      <w:r>
        <w:t xml:space="preserve">za </w:t>
      </w:r>
      <w:r>
        <w:t>3</w:t>
      </w:r>
      <w:r>
        <w:t xml:space="preserve"> część zapytania</w:t>
      </w:r>
      <w:r w:rsidRPr="004C5DF8">
        <w:t xml:space="preserve"> brutto: </w:t>
      </w:r>
      <w:r w:rsidRPr="004C5DF8">
        <w:rPr>
          <w:b/>
        </w:rPr>
        <w:t>………. PLN</w:t>
      </w:r>
      <w:r w:rsidRPr="004C5DF8">
        <w:t xml:space="preserve">, słownie złotych:………………….. , netto: </w:t>
      </w:r>
      <w:r w:rsidRPr="004C5DF8">
        <w:rPr>
          <w:b/>
        </w:rPr>
        <w:t>……………. PLN</w:t>
      </w:r>
      <w:r w:rsidRPr="004C5DF8">
        <w:t xml:space="preserve">, słownie złotych:………………….. </w:t>
      </w:r>
    </w:p>
    <w:p w14:paraId="6EBD528A" w14:textId="7D08E753" w:rsidR="00DA6119" w:rsidRDefault="00DA6119" w:rsidP="00DA6119">
      <w:pPr>
        <w:numPr>
          <w:ilvl w:val="0"/>
          <w:numId w:val="8"/>
        </w:numPr>
        <w:spacing w:line="276" w:lineRule="auto"/>
        <w:jc w:val="both"/>
      </w:pPr>
      <w:r w:rsidRPr="004C5DF8">
        <w:t>Cena</w:t>
      </w:r>
      <w:r>
        <w:t xml:space="preserve"> </w:t>
      </w:r>
      <w:r w:rsidRPr="004C5DF8">
        <w:t xml:space="preserve">łączna </w:t>
      </w:r>
      <w:r>
        <w:t>zapytania części 1 lub 2 lub 3</w:t>
      </w:r>
      <w:r w:rsidRPr="004C5DF8">
        <w:t xml:space="preserve"> brutto:</w:t>
      </w:r>
      <w:r w:rsidRPr="004C5DF8">
        <w:rPr>
          <w:b/>
        </w:rPr>
        <w:t>……. PLN</w:t>
      </w:r>
      <w:r w:rsidRPr="004C5DF8">
        <w:t xml:space="preserve">, słownie </w:t>
      </w:r>
      <w:r w:rsidRPr="004C5DF8">
        <w:lastRenderedPageBreak/>
        <w:t xml:space="preserve">złotych:………………….. , netto: </w:t>
      </w:r>
      <w:r w:rsidRPr="004C5DF8">
        <w:rPr>
          <w:b/>
        </w:rPr>
        <w:t>……………. PLN</w:t>
      </w:r>
      <w:r w:rsidRPr="004C5DF8">
        <w:t xml:space="preserve">, słownie złotych:………………….. </w:t>
      </w:r>
    </w:p>
    <w:p w14:paraId="78AD0826" w14:textId="77777777" w:rsidR="00DA6119" w:rsidRDefault="00DA6119" w:rsidP="00DA6119">
      <w:pPr>
        <w:pStyle w:val="Akapitzlist"/>
        <w:spacing w:line="276" w:lineRule="auto"/>
        <w:ind w:left="1080"/>
        <w:jc w:val="both"/>
      </w:pPr>
    </w:p>
    <w:p w14:paraId="5E504330" w14:textId="77777777" w:rsidR="007C12C4" w:rsidRPr="004C5DF8" w:rsidRDefault="007C12C4" w:rsidP="001504CC">
      <w:pPr>
        <w:numPr>
          <w:ilvl w:val="0"/>
          <w:numId w:val="5"/>
        </w:numPr>
        <w:spacing w:line="276" w:lineRule="auto"/>
        <w:ind w:left="426" w:firstLine="0"/>
        <w:jc w:val="both"/>
      </w:pPr>
      <w:r w:rsidRPr="004C5DF8">
        <w:t xml:space="preserve">Udzielimy </w:t>
      </w:r>
      <w:r w:rsidRPr="004C5DF8">
        <w:rPr>
          <w:b/>
        </w:rPr>
        <w:t xml:space="preserve">…… </w:t>
      </w:r>
      <w:r w:rsidRPr="004C5DF8">
        <w:t xml:space="preserve">letniej gwarancji i rękojmi na wykonany przedmiot zamówienia </w:t>
      </w:r>
    </w:p>
    <w:p w14:paraId="5AA8C7E3" w14:textId="244C980E" w:rsidR="00BE2AD8" w:rsidRPr="004C5DF8" w:rsidRDefault="007C12C4" w:rsidP="00BE2AD8">
      <w:pPr>
        <w:spacing w:line="276" w:lineRule="auto"/>
        <w:ind w:left="426"/>
        <w:jc w:val="both"/>
      </w:pPr>
      <w:r w:rsidRPr="004C5DF8">
        <w:t>(wymagany minimalny ok</w:t>
      </w:r>
      <w:r w:rsidR="001504CC" w:rsidRPr="004C5DF8">
        <w:t>res gwarancji i rękojmi wynosi 2</w:t>
      </w:r>
      <w:r w:rsidRPr="004C5DF8">
        <w:t xml:space="preserve"> lat</w:t>
      </w:r>
      <w:r w:rsidR="001504CC" w:rsidRPr="004C5DF8">
        <w:t>a</w:t>
      </w:r>
      <w:r w:rsidRPr="004C5DF8">
        <w:t>).</w:t>
      </w:r>
    </w:p>
    <w:p w14:paraId="37350730" w14:textId="77777777" w:rsidR="007C12C4" w:rsidRPr="004C5DF8" w:rsidRDefault="007C12C4" w:rsidP="001504CC">
      <w:pPr>
        <w:numPr>
          <w:ilvl w:val="0"/>
          <w:numId w:val="5"/>
        </w:numPr>
        <w:spacing w:line="276" w:lineRule="auto"/>
        <w:ind w:left="426" w:firstLine="0"/>
        <w:jc w:val="both"/>
      </w:pPr>
      <w:r w:rsidRPr="004C5DF8">
        <w:t>Powierzone nam zamówienie stanowiące przedmiot zamówienia wykonamy:</w:t>
      </w:r>
    </w:p>
    <w:p w14:paraId="08619AA0" w14:textId="77777777" w:rsidR="007C12C4" w:rsidRPr="004C5DF8" w:rsidRDefault="007C12C4">
      <w:pPr>
        <w:numPr>
          <w:ilvl w:val="0"/>
          <w:numId w:val="4"/>
        </w:numPr>
        <w:spacing w:line="276" w:lineRule="auto"/>
        <w:ind w:left="1080" w:firstLine="0"/>
        <w:jc w:val="both"/>
      </w:pPr>
      <w:r w:rsidRPr="004C5DF8">
        <w:t>w terminie …………</w:t>
      </w:r>
      <w:r w:rsidRPr="004C5DF8">
        <w:rPr>
          <w:b/>
        </w:rPr>
        <w:t xml:space="preserve"> dni</w:t>
      </w:r>
      <w:r w:rsidRPr="004C5DF8">
        <w:t xml:space="preserve"> od daty podpisania umowy</w:t>
      </w:r>
      <w:r w:rsidRPr="004C5DF8">
        <w:rPr>
          <w:b/>
          <w:i/>
        </w:rPr>
        <w:t>*)</w:t>
      </w:r>
    </w:p>
    <w:p w14:paraId="2375ABF7" w14:textId="77777777" w:rsidR="007C12C4" w:rsidRPr="004C5DF8" w:rsidRDefault="007C12C4">
      <w:pPr>
        <w:numPr>
          <w:ilvl w:val="0"/>
          <w:numId w:val="4"/>
        </w:numPr>
        <w:spacing w:line="276" w:lineRule="auto"/>
        <w:ind w:left="1080" w:firstLine="0"/>
        <w:jc w:val="both"/>
      </w:pPr>
      <w:r w:rsidRPr="004C5DF8">
        <w:t>w terminie określonym w Zapytaniu Ofertowym</w:t>
      </w:r>
      <w:r w:rsidRPr="004C5DF8">
        <w:rPr>
          <w:b/>
          <w:i/>
        </w:rPr>
        <w:t>*)</w:t>
      </w:r>
      <w:r w:rsidRPr="004C5DF8">
        <w:t>.</w:t>
      </w:r>
    </w:p>
    <w:p w14:paraId="7452F347" w14:textId="77777777" w:rsidR="007C12C4" w:rsidRPr="004C5DF8" w:rsidRDefault="007C12C4">
      <w:pPr>
        <w:keepNext/>
        <w:spacing w:line="360" w:lineRule="auto"/>
        <w:jc w:val="both"/>
      </w:pPr>
    </w:p>
    <w:p w14:paraId="2D4BCEC0" w14:textId="77777777" w:rsidR="007C12C4" w:rsidRPr="004C5DF8" w:rsidRDefault="007C12C4">
      <w:pPr>
        <w:keepNext/>
        <w:jc w:val="both"/>
        <w:rPr>
          <w:b/>
        </w:rPr>
      </w:pPr>
      <w:r w:rsidRPr="004C5DF8">
        <w:rPr>
          <w:b/>
        </w:rPr>
        <w:t>Ponadto oświadczamy, że:</w:t>
      </w:r>
    </w:p>
    <w:p w14:paraId="50475B37" w14:textId="77777777" w:rsidR="007C12C4" w:rsidRPr="004C5DF8" w:rsidRDefault="007C12C4">
      <w:pPr>
        <w:keepNext/>
        <w:jc w:val="both"/>
        <w:rPr>
          <w:b/>
        </w:rPr>
      </w:pPr>
    </w:p>
    <w:p w14:paraId="5C83210C" w14:textId="77777777" w:rsidR="007C12C4" w:rsidRPr="004C5DF8" w:rsidRDefault="007C12C4">
      <w:pPr>
        <w:numPr>
          <w:ilvl w:val="0"/>
          <w:numId w:val="2"/>
        </w:numPr>
        <w:tabs>
          <w:tab w:val="left" w:pos="360"/>
        </w:tabs>
        <w:ind w:left="360" w:firstLine="0"/>
        <w:jc w:val="both"/>
      </w:pPr>
      <w:r w:rsidRPr="004C5DF8">
        <w:t>Przedmiot zamówienia zrealizujemy siłami własnymi</w:t>
      </w:r>
      <w:r w:rsidRPr="004C5DF8">
        <w:rPr>
          <w:b/>
          <w:i/>
        </w:rPr>
        <w:t xml:space="preserve">*) </w:t>
      </w:r>
      <w:r w:rsidRPr="004C5DF8">
        <w:t>/z pomocą podwykonawców</w:t>
      </w:r>
      <w:r w:rsidRPr="004C5DF8">
        <w:rPr>
          <w:b/>
          <w:i/>
        </w:rPr>
        <w:t>*)</w:t>
      </w:r>
      <w:r w:rsidRPr="004C5DF8">
        <w:t>, którym powierzymy do wykonania:</w:t>
      </w:r>
    </w:p>
    <w:p w14:paraId="2D97C1EC" w14:textId="77777777" w:rsidR="007C12C4" w:rsidRPr="004C5DF8" w:rsidRDefault="007C12C4">
      <w:pPr>
        <w:ind w:left="360"/>
        <w:jc w:val="both"/>
      </w:pPr>
    </w:p>
    <w:p w14:paraId="31F7382D" w14:textId="77777777" w:rsidR="007C12C4" w:rsidRPr="004C5DF8" w:rsidRDefault="007C12C4">
      <w:pPr>
        <w:spacing w:line="360" w:lineRule="auto"/>
        <w:ind w:left="360"/>
        <w:jc w:val="both"/>
      </w:pPr>
      <w:r w:rsidRPr="004C5DF8">
        <w:t>a/</w:t>
      </w:r>
      <w:r w:rsidRPr="004C5DF8">
        <w:tab/>
        <w:t>………………………………………...........................................................................</w:t>
      </w:r>
    </w:p>
    <w:p w14:paraId="7432EE16" w14:textId="77777777" w:rsidR="007C12C4" w:rsidRPr="004C5DF8" w:rsidRDefault="007C12C4">
      <w:pPr>
        <w:spacing w:line="360" w:lineRule="auto"/>
        <w:ind w:left="360"/>
        <w:jc w:val="both"/>
      </w:pPr>
      <w:r w:rsidRPr="004C5DF8">
        <w:t>b/</w:t>
      </w:r>
      <w:r w:rsidRPr="004C5DF8">
        <w:tab/>
        <w:t>…………………………………………………………………………………………</w:t>
      </w:r>
    </w:p>
    <w:p w14:paraId="60E4B6BB" w14:textId="77777777" w:rsidR="007C12C4" w:rsidRPr="004C5DF8" w:rsidRDefault="007C12C4">
      <w:pPr>
        <w:spacing w:line="360" w:lineRule="auto"/>
        <w:ind w:left="360"/>
        <w:jc w:val="both"/>
      </w:pPr>
      <w:r w:rsidRPr="004C5DF8">
        <w:tab/>
        <w:t>…………………………………………………………………………………………</w:t>
      </w:r>
    </w:p>
    <w:p w14:paraId="4142FDC6" w14:textId="77777777" w:rsidR="007C12C4" w:rsidRPr="004C5DF8" w:rsidRDefault="007C12C4">
      <w:pPr>
        <w:ind w:left="360"/>
        <w:jc w:val="both"/>
      </w:pPr>
      <w:r w:rsidRPr="004C5DF8">
        <w:tab/>
      </w:r>
      <w:r w:rsidRPr="004C5DF8">
        <w:tab/>
      </w:r>
      <w:r w:rsidRPr="004C5DF8">
        <w:tab/>
      </w:r>
      <w:r w:rsidRPr="004C5DF8">
        <w:tab/>
      </w:r>
      <w:r w:rsidRPr="004C5DF8">
        <w:rPr>
          <w:i/>
        </w:rPr>
        <w:t>(Nazwa i adres podwykonawcy)</w:t>
      </w:r>
    </w:p>
    <w:p w14:paraId="420E669A" w14:textId="77777777" w:rsidR="007C12C4" w:rsidRPr="004C5DF8" w:rsidRDefault="007C12C4">
      <w:pPr>
        <w:ind w:left="360"/>
        <w:jc w:val="both"/>
      </w:pPr>
    </w:p>
    <w:p w14:paraId="3D82FB56" w14:textId="77777777" w:rsidR="007C12C4" w:rsidRPr="004C5DF8" w:rsidRDefault="007C12C4">
      <w:pPr>
        <w:numPr>
          <w:ilvl w:val="0"/>
          <w:numId w:val="2"/>
        </w:numPr>
        <w:tabs>
          <w:tab w:val="left" w:pos="360"/>
        </w:tabs>
        <w:ind w:left="360" w:firstLine="0"/>
        <w:jc w:val="both"/>
      </w:pPr>
      <w:r w:rsidRPr="004C5DF8">
        <w:t>Jesteśmy związani niniejszą ofertą na okres 30 dni od upływu terminu składania ofert.</w:t>
      </w:r>
    </w:p>
    <w:p w14:paraId="64F0E077" w14:textId="2972198B" w:rsidR="008A7957" w:rsidRPr="004C5DF8" w:rsidRDefault="007C12C4" w:rsidP="00A07016">
      <w:pPr>
        <w:numPr>
          <w:ilvl w:val="0"/>
          <w:numId w:val="2"/>
        </w:numPr>
        <w:tabs>
          <w:tab w:val="left" w:pos="360"/>
        </w:tabs>
        <w:ind w:left="360" w:firstLine="0"/>
        <w:jc w:val="both"/>
      </w:pPr>
      <w:r w:rsidRPr="004C5DF8">
        <w:t>Zapoznaliśmy się z istotnymi postanowieniami umowy i zobowiązujemy się, w przypadku wyboru naszej oferty, do zawarcia umowy na zawartych tam warunkach, w miejscu i terminie wyznaczonym przez Zamawiającego.</w:t>
      </w:r>
    </w:p>
    <w:p w14:paraId="07E0275A" w14:textId="77777777" w:rsidR="008A7957" w:rsidRPr="004C5DF8" w:rsidRDefault="008A7957">
      <w:pPr>
        <w:jc w:val="both"/>
      </w:pPr>
    </w:p>
    <w:p w14:paraId="3D524D4F" w14:textId="77777777" w:rsidR="007C12C4" w:rsidRPr="004C5DF8" w:rsidRDefault="007C12C4">
      <w:pPr>
        <w:jc w:val="both"/>
      </w:pPr>
      <w:r w:rsidRPr="004C5DF8">
        <w:t>Załącznikami do niniejszego formularza stanowiącymi integralną część oferty są:</w:t>
      </w:r>
    </w:p>
    <w:p w14:paraId="196CB096" w14:textId="77777777" w:rsidR="007C12C4" w:rsidRPr="004C5DF8" w:rsidRDefault="007C12C4">
      <w:pPr>
        <w:jc w:val="both"/>
      </w:pPr>
    </w:p>
    <w:p w14:paraId="79BF18A5" w14:textId="77777777" w:rsidR="007C12C4" w:rsidRPr="004C5DF8" w:rsidRDefault="007C12C4">
      <w:pPr>
        <w:numPr>
          <w:ilvl w:val="0"/>
          <w:numId w:val="3"/>
        </w:numPr>
        <w:tabs>
          <w:tab w:val="left" w:pos="360"/>
        </w:tabs>
        <w:spacing w:line="360" w:lineRule="auto"/>
        <w:ind w:left="360" w:firstLine="0"/>
        <w:jc w:val="both"/>
      </w:pPr>
      <w:r w:rsidRPr="004C5DF8">
        <w:t>…..................................................................................</w:t>
      </w:r>
    </w:p>
    <w:p w14:paraId="33216DF3" w14:textId="77777777" w:rsidR="007C12C4" w:rsidRPr="004C5DF8" w:rsidRDefault="007C12C4">
      <w:pPr>
        <w:numPr>
          <w:ilvl w:val="0"/>
          <w:numId w:val="3"/>
        </w:numPr>
        <w:tabs>
          <w:tab w:val="left" w:pos="360"/>
        </w:tabs>
        <w:spacing w:line="360" w:lineRule="auto"/>
        <w:ind w:left="360" w:firstLine="0"/>
        <w:jc w:val="both"/>
      </w:pPr>
      <w:r w:rsidRPr="004C5DF8">
        <w:t>…..................................................................................</w:t>
      </w:r>
    </w:p>
    <w:p w14:paraId="2483CE6F" w14:textId="77777777" w:rsidR="007C12C4" w:rsidRPr="004C5DF8" w:rsidRDefault="007C12C4">
      <w:pPr>
        <w:numPr>
          <w:ilvl w:val="0"/>
          <w:numId w:val="3"/>
        </w:numPr>
        <w:tabs>
          <w:tab w:val="left" w:pos="360"/>
        </w:tabs>
        <w:spacing w:line="360" w:lineRule="auto"/>
        <w:ind w:left="360" w:firstLine="0"/>
        <w:jc w:val="both"/>
      </w:pPr>
      <w:r w:rsidRPr="004C5DF8">
        <w:t>…..................................................................................</w:t>
      </w:r>
    </w:p>
    <w:p w14:paraId="6F9332EA" w14:textId="77777777" w:rsidR="007C12C4" w:rsidRPr="004C5DF8" w:rsidRDefault="007C12C4">
      <w:pPr>
        <w:numPr>
          <w:ilvl w:val="0"/>
          <w:numId w:val="3"/>
        </w:numPr>
        <w:tabs>
          <w:tab w:val="left" w:pos="360"/>
        </w:tabs>
        <w:spacing w:line="360" w:lineRule="auto"/>
        <w:ind w:left="360" w:firstLine="0"/>
        <w:jc w:val="both"/>
      </w:pPr>
      <w:r w:rsidRPr="004C5DF8">
        <w:t>…..................................................................................</w:t>
      </w:r>
    </w:p>
    <w:p w14:paraId="7D153CDB" w14:textId="77777777" w:rsidR="007C12C4" w:rsidRPr="004C5DF8" w:rsidRDefault="007C12C4"/>
    <w:p w14:paraId="32CC9585" w14:textId="77777777" w:rsidR="007C12C4" w:rsidRPr="004C5DF8" w:rsidRDefault="007C12C4">
      <w:pPr>
        <w:jc w:val="both"/>
      </w:pPr>
    </w:p>
    <w:p w14:paraId="6D90E1CF" w14:textId="77777777" w:rsidR="007C12C4" w:rsidRPr="004C5DF8" w:rsidRDefault="007C12C4" w:rsidP="00A07016">
      <w:pPr>
        <w:jc w:val="both"/>
      </w:pPr>
      <w:r w:rsidRPr="004C5DF8">
        <w:t>Ofertę niniejszą wraz z załącznikami i dokumentami składamy na …… kolejno ponumerowanych stronach</w:t>
      </w:r>
    </w:p>
    <w:p w14:paraId="6A33C1E0" w14:textId="77777777" w:rsidR="007C12C4" w:rsidRPr="004C5DF8" w:rsidRDefault="007C12C4"/>
    <w:p w14:paraId="5EA19BFE" w14:textId="77777777" w:rsidR="007C12C4" w:rsidRPr="004C5DF8" w:rsidRDefault="007C12C4">
      <w:pPr>
        <w:jc w:val="both"/>
      </w:pPr>
      <w:r w:rsidRPr="004C5DF8">
        <w:t xml:space="preserve">…..................., dnia …................. </w:t>
      </w:r>
    </w:p>
    <w:p w14:paraId="78EA5582" w14:textId="77777777" w:rsidR="007C12C4" w:rsidRPr="004C5DF8" w:rsidRDefault="007C12C4"/>
    <w:p w14:paraId="50DF4E31" w14:textId="77777777" w:rsidR="007C12C4" w:rsidRPr="004C5DF8" w:rsidRDefault="007C12C4">
      <w:pPr>
        <w:ind w:left="4963"/>
        <w:jc w:val="center"/>
        <w:rPr>
          <w:i/>
        </w:rPr>
      </w:pPr>
      <w:r w:rsidRPr="004C5DF8">
        <w:t>…………………………………………</w:t>
      </w:r>
    </w:p>
    <w:p w14:paraId="21C79248" w14:textId="77777777" w:rsidR="007C12C4" w:rsidRPr="004C5DF8" w:rsidRDefault="007C12C4" w:rsidP="00A07016">
      <w:pPr>
        <w:ind w:left="4963"/>
        <w:jc w:val="center"/>
        <w:rPr>
          <w:color w:val="000000" w:themeColor="text1"/>
        </w:rPr>
      </w:pPr>
      <w:r w:rsidRPr="004C5DF8">
        <w:rPr>
          <w:i/>
          <w:color w:val="000000" w:themeColor="text1"/>
        </w:rPr>
        <w:t xml:space="preserve"> (podpisy osób upoważnionych do reprezentacji)</w:t>
      </w:r>
    </w:p>
    <w:p w14:paraId="00439DE4" w14:textId="77777777" w:rsidR="007C12C4" w:rsidRPr="004C5DF8" w:rsidRDefault="007C12C4" w:rsidP="00A07016">
      <w:pPr>
        <w:tabs>
          <w:tab w:val="left" w:pos="342"/>
        </w:tabs>
        <w:jc w:val="both"/>
        <w:rPr>
          <w:color w:val="000000" w:themeColor="text1"/>
        </w:rPr>
      </w:pPr>
      <w:r w:rsidRPr="004C5DF8">
        <w:rPr>
          <w:b/>
          <w:i/>
          <w:color w:val="000000" w:themeColor="text1"/>
        </w:rPr>
        <w:t>*) niepotrzebne skreślić</w:t>
      </w:r>
    </w:p>
    <w:sectPr w:rsidR="007C12C4" w:rsidRPr="004C5DF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37" w:footer="709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CC75F" w14:textId="77777777" w:rsidR="00513FA2" w:rsidRDefault="00513FA2" w:rsidP="007C12C4">
      <w:pPr>
        <w:spacing w:line="240" w:lineRule="auto"/>
      </w:pPr>
      <w:r>
        <w:separator/>
      </w:r>
    </w:p>
  </w:endnote>
  <w:endnote w:type="continuationSeparator" w:id="0">
    <w:p w14:paraId="361C5371" w14:textId="77777777" w:rsidR="00513FA2" w:rsidRDefault="00513FA2" w:rsidP="007C1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CC5D4" w14:textId="77777777" w:rsidR="007C12C4" w:rsidRDefault="007C12C4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 w:rsidR="00330A4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6BA1" w14:textId="77777777" w:rsidR="00B169A4" w:rsidRDefault="00B169A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587C">
      <w:rPr>
        <w:noProof/>
      </w:rPr>
      <w:t>1</w:t>
    </w:r>
    <w:r>
      <w:fldChar w:fldCharType="end"/>
    </w:r>
  </w:p>
  <w:p w14:paraId="058FB9DC" w14:textId="77777777" w:rsidR="007C12C4" w:rsidRDefault="007C12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908B9" w14:textId="77777777" w:rsidR="00513FA2" w:rsidRDefault="00513FA2" w:rsidP="007C12C4">
      <w:pPr>
        <w:spacing w:line="240" w:lineRule="auto"/>
      </w:pPr>
      <w:r>
        <w:separator/>
      </w:r>
    </w:p>
  </w:footnote>
  <w:footnote w:type="continuationSeparator" w:id="0">
    <w:p w14:paraId="2B7E9B10" w14:textId="77777777" w:rsidR="00513FA2" w:rsidRDefault="00513FA2" w:rsidP="007C12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615A1" w14:textId="77777777" w:rsidR="007C12C4" w:rsidRDefault="007C12C4">
    <w:pP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4454" w14:textId="727E5498" w:rsidR="007C12C4" w:rsidRDefault="00607EA4">
    <w:pPr>
      <w:jc w:val="both"/>
    </w:pPr>
    <w:r>
      <w:t>300</w:t>
    </w:r>
    <w:r w:rsidR="00FA48B0">
      <w:t>5</w:t>
    </w:r>
    <w:r>
      <w:t>-</w:t>
    </w:r>
    <w:r w:rsidR="00322700">
      <w:t>7.262</w:t>
    </w:r>
    <w:r w:rsidR="00FA48B0">
      <w:t>.2</w:t>
    </w:r>
    <w:r w:rsidR="00DA6119">
      <w:t>6</w:t>
    </w:r>
    <w:r w:rsidR="00FA48B0">
      <w:t>.</w:t>
    </w:r>
    <w:r w:rsidR="00322700">
      <w:t>202</w:t>
    </w:r>
    <w:r w:rsidR="005459B2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1C518E2"/>
    <w:multiLevelType w:val="hybridMultilevel"/>
    <w:tmpl w:val="E7DEE84A"/>
    <w:lvl w:ilvl="0" w:tplc="4FF4B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418FC"/>
    <w:multiLevelType w:val="hybridMultilevel"/>
    <w:tmpl w:val="97E247E2"/>
    <w:lvl w:ilvl="0" w:tplc="94EA3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A74158C"/>
    <w:multiLevelType w:val="hybridMultilevel"/>
    <w:tmpl w:val="E5B26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885368">
    <w:abstractNumId w:val="0"/>
  </w:num>
  <w:num w:numId="2" w16cid:durableId="2033919034">
    <w:abstractNumId w:val="1"/>
  </w:num>
  <w:num w:numId="3" w16cid:durableId="258293628">
    <w:abstractNumId w:val="2"/>
  </w:num>
  <w:num w:numId="4" w16cid:durableId="934478680">
    <w:abstractNumId w:val="3"/>
  </w:num>
  <w:num w:numId="5" w16cid:durableId="2033798807">
    <w:abstractNumId w:val="4"/>
  </w:num>
  <w:num w:numId="6" w16cid:durableId="1181164640">
    <w:abstractNumId w:val="6"/>
  </w:num>
  <w:num w:numId="7" w16cid:durableId="1082458432">
    <w:abstractNumId w:val="7"/>
  </w:num>
  <w:num w:numId="8" w16cid:durableId="1755320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1F"/>
    <w:rsid w:val="000465C0"/>
    <w:rsid w:val="00090F93"/>
    <w:rsid w:val="000B5BC1"/>
    <w:rsid w:val="000D4733"/>
    <w:rsid w:val="001361D6"/>
    <w:rsid w:val="001504CC"/>
    <w:rsid w:val="00153711"/>
    <w:rsid w:val="00194067"/>
    <w:rsid w:val="001B6B6F"/>
    <w:rsid w:val="001B6C5F"/>
    <w:rsid w:val="001C1C94"/>
    <w:rsid w:val="001D10FE"/>
    <w:rsid w:val="00201DDC"/>
    <w:rsid w:val="002202CE"/>
    <w:rsid w:val="00220DB2"/>
    <w:rsid w:val="00220EB5"/>
    <w:rsid w:val="002361CC"/>
    <w:rsid w:val="00251EF7"/>
    <w:rsid w:val="002642A1"/>
    <w:rsid w:val="002D301F"/>
    <w:rsid w:val="002D5599"/>
    <w:rsid w:val="002D7E67"/>
    <w:rsid w:val="002E5A77"/>
    <w:rsid w:val="00304112"/>
    <w:rsid w:val="003140FD"/>
    <w:rsid w:val="00322700"/>
    <w:rsid w:val="0032329F"/>
    <w:rsid w:val="00330A4D"/>
    <w:rsid w:val="00351DE5"/>
    <w:rsid w:val="003718A6"/>
    <w:rsid w:val="003C0BE2"/>
    <w:rsid w:val="003D7F19"/>
    <w:rsid w:val="00404F2B"/>
    <w:rsid w:val="00425972"/>
    <w:rsid w:val="004341C9"/>
    <w:rsid w:val="00483E1A"/>
    <w:rsid w:val="004C5DF8"/>
    <w:rsid w:val="004D3F04"/>
    <w:rsid w:val="004E523E"/>
    <w:rsid w:val="005045EC"/>
    <w:rsid w:val="00513FA2"/>
    <w:rsid w:val="005306E9"/>
    <w:rsid w:val="005441BB"/>
    <w:rsid w:val="005459B2"/>
    <w:rsid w:val="005A4EF2"/>
    <w:rsid w:val="005E272A"/>
    <w:rsid w:val="00607EA4"/>
    <w:rsid w:val="00657228"/>
    <w:rsid w:val="00681899"/>
    <w:rsid w:val="006B60E1"/>
    <w:rsid w:val="006F1B92"/>
    <w:rsid w:val="006F6328"/>
    <w:rsid w:val="00730A8A"/>
    <w:rsid w:val="00786A76"/>
    <w:rsid w:val="007B6322"/>
    <w:rsid w:val="007C12C4"/>
    <w:rsid w:val="007F4F7C"/>
    <w:rsid w:val="00800E8C"/>
    <w:rsid w:val="00825261"/>
    <w:rsid w:val="00842773"/>
    <w:rsid w:val="00883DCF"/>
    <w:rsid w:val="008A7957"/>
    <w:rsid w:val="008D77B5"/>
    <w:rsid w:val="00905406"/>
    <w:rsid w:val="009A6560"/>
    <w:rsid w:val="009D1DE0"/>
    <w:rsid w:val="00A05267"/>
    <w:rsid w:val="00A07016"/>
    <w:rsid w:val="00A16FDD"/>
    <w:rsid w:val="00A25CE8"/>
    <w:rsid w:val="00A32380"/>
    <w:rsid w:val="00A834C4"/>
    <w:rsid w:val="00A92F8C"/>
    <w:rsid w:val="00AC2107"/>
    <w:rsid w:val="00B00DAE"/>
    <w:rsid w:val="00B07C1D"/>
    <w:rsid w:val="00B13D58"/>
    <w:rsid w:val="00B169A4"/>
    <w:rsid w:val="00B56C13"/>
    <w:rsid w:val="00B90E9E"/>
    <w:rsid w:val="00B93216"/>
    <w:rsid w:val="00BC587C"/>
    <w:rsid w:val="00BE2AD8"/>
    <w:rsid w:val="00C13068"/>
    <w:rsid w:val="00C25C3F"/>
    <w:rsid w:val="00C2769D"/>
    <w:rsid w:val="00C6173F"/>
    <w:rsid w:val="00C7052F"/>
    <w:rsid w:val="00CA5820"/>
    <w:rsid w:val="00CC369E"/>
    <w:rsid w:val="00D17886"/>
    <w:rsid w:val="00D74E61"/>
    <w:rsid w:val="00D75500"/>
    <w:rsid w:val="00D85672"/>
    <w:rsid w:val="00DA6119"/>
    <w:rsid w:val="00DB5809"/>
    <w:rsid w:val="00E00559"/>
    <w:rsid w:val="00E55F1C"/>
    <w:rsid w:val="00E634DC"/>
    <w:rsid w:val="00E6419B"/>
    <w:rsid w:val="00E6509F"/>
    <w:rsid w:val="00E7432C"/>
    <w:rsid w:val="00E763D5"/>
    <w:rsid w:val="00E77800"/>
    <w:rsid w:val="00E847A4"/>
    <w:rsid w:val="00EB1A15"/>
    <w:rsid w:val="00EB65B5"/>
    <w:rsid w:val="00F040B3"/>
    <w:rsid w:val="00F21D34"/>
    <w:rsid w:val="00F30291"/>
    <w:rsid w:val="00F333DC"/>
    <w:rsid w:val="00F76F23"/>
    <w:rsid w:val="00F91E9C"/>
    <w:rsid w:val="00FA48B0"/>
    <w:rsid w:val="00FC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7112B"/>
  <w15:chartTrackingRefBased/>
  <w15:docId w15:val="{1B6037BB-555D-4BB0-84EE-21382093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</w:pPr>
    <w:rPr>
      <w:sz w:val="24"/>
      <w:szCs w:val="24"/>
      <w:lang w:bidi="pl-PL"/>
    </w:rPr>
  </w:style>
  <w:style w:type="paragraph" w:styleId="Nagwek5">
    <w:name w:val="heading 5"/>
    <w:basedOn w:val="Normalny"/>
    <w:next w:val="Tekstpodstawow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0"/>
    </w:rPr>
  </w:style>
  <w:style w:type="character" w:customStyle="1" w:styleId="Numerstrony1">
    <w:name w:val="Numer strony1"/>
    <w:basedOn w:val="Domylnaczcionkaakapitu1"/>
  </w:style>
  <w:style w:type="character" w:customStyle="1" w:styleId="NagwekZnak">
    <w:name w:val="Nagłówek Znak"/>
    <w:rPr>
      <w:rFonts w:ascii="Calibri" w:eastAsia="Calibri" w:hAnsi="Calibri" w:cs="Times New Roman"/>
    </w:rPr>
  </w:style>
  <w:style w:type="character" w:customStyle="1" w:styleId="ListLabel1">
    <w:name w:val="ListLabel 1"/>
    <w:rPr>
      <w:color w:val="00000A"/>
      <w:sz w:val="24"/>
      <w:szCs w:val="24"/>
    </w:rPr>
  </w:style>
  <w:style w:type="character" w:customStyle="1" w:styleId="ListLabel2">
    <w:name w:val="ListLabel 2"/>
    <w:rPr>
      <w:b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FR1">
    <w:name w:val="FR1"/>
    <w:pPr>
      <w:widowControl w:val="0"/>
      <w:suppressAutoHyphens/>
      <w:spacing w:line="100" w:lineRule="atLeast"/>
    </w:pPr>
    <w:rPr>
      <w:rFonts w:ascii="Arial" w:hAnsi="Arial"/>
      <w:sz w:val="24"/>
      <w:lang w:eastAsia="ar-SA"/>
    </w:rPr>
  </w:style>
  <w:style w:type="paragraph" w:customStyle="1" w:styleId="Tekstpodstawowy21">
    <w:name w:val="Tekst podstawowy 21"/>
    <w:basedOn w:val="Normalny"/>
    <w:pPr>
      <w:ind w:left="280" w:hanging="280"/>
      <w:jc w:val="both"/>
    </w:pPr>
    <w:rPr>
      <w:rFonts w:ascii="Arial" w:hAnsi="Arial"/>
    </w:r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paragraph" w:customStyle="1" w:styleId="Akapitzlist1">
    <w:name w:val="Akapit z listą1"/>
    <w:basedOn w:val="Normalny"/>
    <w:pPr>
      <w:ind w:left="720"/>
    </w:pPr>
  </w:style>
  <w:style w:type="table" w:styleId="Tabela-Siatka">
    <w:name w:val="Table Grid"/>
    <w:basedOn w:val="Standardowy"/>
    <w:uiPriority w:val="59"/>
    <w:rsid w:val="00C6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2AD8"/>
    <w:pPr>
      <w:ind w:left="720"/>
      <w:contextualSpacing/>
    </w:pPr>
  </w:style>
  <w:style w:type="character" w:customStyle="1" w:styleId="Teksttreci2Pogrubienie">
    <w:name w:val="Tekst treści (2) + Pogrubienie"/>
    <w:rsid w:val="006F1B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cp:lastModifiedBy>Czujkowski Leonard (PO Suwałki)</cp:lastModifiedBy>
  <cp:revision>5</cp:revision>
  <cp:lastPrinted>2024-12-12T12:37:00Z</cp:lastPrinted>
  <dcterms:created xsi:type="dcterms:W3CDTF">2024-12-12T11:50:00Z</dcterms:created>
  <dcterms:modified xsi:type="dcterms:W3CDTF">2024-12-12T12:38:00Z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