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26" w:rsidRDefault="007A5D26" w:rsidP="007A5D26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  <w:r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7A5D26" w:rsidRPr="00293862" w:rsidRDefault="007A5D26" w:rsidP="007A5D26"/>
    <w:p w:rsidR="007A5D26" w:rsidRDefault="007A5D26" w:rsidP="007A5D26">
      <w:pPr>
        <w:jc w:val="center"/>
        <w:rPr>
          <w:b/>
          <w:i/>
        </w:rPr>
      </w:pPr>
    </w:p>
    <w:p w:rsidR="007A5D26" w:rsidRPr="000008F6" w:rsidRDefault="007A5D26" w:rsidP="007A5D26">
      <w:pPr>
        <w:jc w:val="center"/>
      </w:pPr>
      <w:r>
        <w:rPr>
          <w:b/>
          <w:i/>
        </w:rPr>
        <w:t>Wzór</w:t>
      </w:r>
    </w:p>
    <w:p w:rsidR="007A5D26" w:rsidRPr="009F0D13" w:rsidRDefault="007A5D26" w:rsidP="007A5D26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7A5D26" w:rsidRPr="00AC57CF" w:rsidTr="005C71A0">
        <w:tc>
          <w:tcPr>
            <w:tcW w:w="2197" w:type="dxa"/>
          </w:tcPr>
          <w:p w:rsidR="007A5D26" w:rsidRPr="00AC57CF" w:rsidRDefault="007A5D26" w:rsidP="005C71A0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7A5D26" w:rsidRPr="00AC57CF" w:rsidRDefault="007A5D26" w:rsidP="005C71A0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ZER-ZP-24/2016</w:t>
            </w:r>
          </w:p>
        </w:tc>
      </w:tr>
      <w:tr w:rsidR="007A5D26" w:rsidRPr="00AC57CF" w:rsidTr="005C71A0">
        <w:tc>
          <w:tcPr>
            <w:tcW w:w="4030" w:type="dxa"/>
            <w:gridSpan w:val="2"/>
          </w:tcPr>
          <w:p w:rsidR="007A5D26" w:rsidRPr="00AC57CF" w:rsidRDefault="007A5D26" w:rsidP="005C71A0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7A5D26" w:rsidRPr="00AC57CF" w:rsidRDefault="007A5D26" w:rsidP="005C71A0">
            <w:pPr>
              <w:rPr>
                <w:b/>
                <w:smallCaps/>
              </w:rPr>
            </w:pPr>
          </w:p>
        </w:tc>
      </w:tr>
      <w:tr w:rsidR="007A5D26" w:rsidRPr="00AC57CF" w:rsidTr="005C71A0">
        <w:trPr>
          <w:cantSplit/>
        </w:trPr>
        <w:tc>
          <w:tcPr>
            <w:tcW w:w="4030" w:type="dxa"/>
            <w:gridSpan w:val="2"/>
          </w:tcPr>
          <w:p w:rsidR="007A5D26" w:rsidRPr="00AC57CF" w:rsidRDefault="007A5D26" w:rsidP="005C71A0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7A5D26" w:rsidRPr="00AC57CF" w:rsidRDefault="007A5D26" w:rsidP="005C71A0">
            <w:pPr>
              <w:rPr>
                <w:b/>
                <w:smallCaps/>
              </w:rPr>
            </w:pPr>
          </w:p>
        </w:tc>
      </w:tr>
      <w:tr w:rsidR="007A5D26" w:rsidRPr="00AC57CF" w:rsidTr="005C71A0">
        <w:trPr>
          <w:cantSplit/>
        </w:trPr>
        <w:tc>
          <w:tcPr>
            <w:tcW w:w="4030" w:type="dxa"/>
            <w:gridSpan w:val="2"/>
          </w:tcPr>
          <w:p w:rsidR="007A5D26" w:rsidRPr="00AC57CF" w:rsidRDefault="007A5D26" w:rsidP="005C71A0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7A5D26" w:rsidRPr="00AC57CF" w:rsidRDefault="007A5D26" w:rsidP="005C71A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7A5D26" w:rsidRPr="00AC57CF" w:rsidRDefault="007A5D26" w:rsidP="005C71A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7A5D26" w:rsidRPr="00AC57CF" w:rsidRDefault="007A5D26" w:rsidP="005C71A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7A5D26" w:rsidRPr="00AC57CF" w:rsidRDefault="007A5D26" w:rsidP="005C71A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7A5D26" w:rsidRPr="00AC57CF" w:rsidRDefault="007A5D26" w:rsidP="005C71A0">
            <w:pPr>
              <w:rPr>
                <w:smallCaps/>
              </w:rPr>
            </w:pPr>
          </w:p>
        </w:tc>
      </w:tr>
    </w:tbl>
    <w:p w:rsidR="007A5D26" w:rsidRPr="009F0D13" w:rsidRDefault="007A5D26" w:rsidP="007A5D26">
      <w:pPr>
        <w:pStyle w:val="Nagwek2"/>
        <w:tabs>
          <w:tab w:val="num" w:pos="1800"/>
        </w:tabs>
        <w:ind w:right="70"/>
        <w:jc w:val="both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/>
          <w:i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>
        <w:rPr>
          <w:rFonts w:ascii="Times New Roman" w:hAnsi="Times New Roman"/>
          <w:i w:val="0"/>
          <w:sz w:val="22"/>
          <w:szCs w:val="22"/>
        </w:rPr>
        <w:br/>
        <w:t>w okresie ostatnich 3 lat przed upływem terminu składania ofert</w:t>
      </w:r>
      <w:r w:rsidRPr="009F0D13">
        <w:rPr>
          <w:rFonts w:ascii="Times New Roman" w:hAnsi="Times New Roman"/>
          <w:i w:val="0"/>
          <w:sz w:val="22"/>
          <w:szCs w:val="22"/>
        </w:rPr>
        <w:t>,</w:t>
      </w:r>
      <w:r>
        <w:rPr>
          <w:rFonts w:ascii="Times New Roman" w:hAnsi="Times New Roman"/>
          <w:i w:val="0"/>
          <w:sz w:val="22"/>
          <w:szCs w:val="22"/>
        </w:rPr>
        <w:t xml:space="preserve"> co najmniej 2-ch dostaw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/>
          <w:i w:val="0"/>
          <w:sz w:val="22"/>
          <w:szCs w:val="22"/>
        </w:rPr>
        <w:t>w rozdziale VII ust. 1 pkt 3 lit. a) SIWZ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/>
          <w:i w:val="0"/>
          <w:sz w:val="22"/>
          <w:szCs w:val="22"/>
        </w:rPr>
        <w:t xml:space="preserve">wraz </w:t>
      </w:r>
      <w:r>
        <w:rPr>
          <w:rFonts w:ascii="Times New Roman" w:hAnsi="Times New Roman"/>
          <w:i w:val="0"/>
          <w:sz w:val="22"/>
          <w:szCs w:val="22"/>
        </w:rPr>
        <w:br/>
      </w:r>
      <w:r w:rsidRPr="009F0D13">
        <w:rPr>
          <w:rFonts w:ascii="Times New Roman" w:hAnsi="Times New Roman"/>
          <w:i w:val="0"/>
          <w:sz w:val="22"/>
          <w:szCs w:val="22"/>
        </w:rPr>
        <w:t>z podaniem ich wartości, przedmiotu, dat wykonania i po</w:t>
      </w:r>
      <w:r>
        <w:rPr>
          <w:rFonts w:ascii="Times New Roman" w:hAnsi="Times New Roman"/>
          <w:i w:val="0"/>
          <w:sz w:val="22"/>
          <w:szCs w:val="22"/>
        </w:rPr>
        <w:t>dmiotów, na rzecz których dostawy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zos</w:t>
      </w:r>
      <w:r>
        <w:rPr>
          <w:rFonts w:ascii="Times New Roman" w:hAnsi="Times New Roman"/>
          <w:i w:val="0"/>
          <w:sz w:val="22"/>
          <w:szCs w:val="22"/>
        </w:rPr>
        <w:t>t</w:t>
      </w:r>
      <w:r w:rsidRPr="009F0D13">
        <w:rPr>
          <w:rFonts w:ascii="Times New Roman" w:hAnsi="Times New Roman"/>
          <w:i w:val="0"/>
          <w:sz w:val="22"/>
          <w:szCs w:val="22"/>
        </w:rPr>
        <w:t>ały wykonane, oraz</w:t>
      </w:r>
      <w:r>
        <w:rPr>
          <w:rFonts w:ascii="Times New Roman" w:hAnsi="Times New Roman"/>
          <w:i w:val="0"/>
          <w:sz w:val="22"/>
          <w:szCs w:val="22"/>
        </w:rPr>
        <w:t xml:space="preserve"> 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/>
          <w:i w:val="0"/>
          <w:sz w:val="22"/>
          <w:szCs w:val="22"/>
        </w:rPr>
        <w:t>.</w:t>
      </w:r>
    </w:p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7A5D26" w:rsidRPr="00C7291A" w:rsidTr="005C71A0">
        <w:tc>
          <w:tcPr>
            <w:tcW w:w="539" w:type="dxa"/>
            <w:shd w:val="clear" w:color="auto" w:fill="E6E6E6"/>
            <w:vAlign w:val="center"/>
          </w:tcPr>
          <w:p w:rsidR="007A5D26" w:rsidRPr="00C7291A" w:rsidRDefault="007A5D26" w:rsidP="005C71A0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9" w:type="dxa"/>
            <w:shd w:val="clear" w:color="auto" w:fill="E6E6E6"/>
            <w:vAlign w:val="center"/>
          </w:tcPr>
          <w:p w:rsidR="007A5D26" w:rsidRPr="00C7291A" w:rsidRDefault="007A5D26" w:rsidP="005C7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podmiotu na rzecz którego wykonano dostawę lub na rzecz którego są wykonywane dostawy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7A5D26" w:rsidRPr="00C7291A" w:rsidRDefault="007A5D26" w:rsidP="005C7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umowy (dostawy</w:t>
            </w:r>
            <w:r w:rsidRPr="00C729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7A5D26" w:rsidRPr="00C7291A" w:rsidRDefault="007A5D26" w:rsidP="005C71A0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7A5D26" w:rsidRPr="00C7291A" w:rsidRDefault="007A5D26" w:rsidP="005C71A0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Wa</w:t>
            </w:r>
            <w:r>
              <w:rPr>
                <w:b/>
                <w:sz w:val="20"/>
                <w:szCs w:val="20"/>
              </w:rPr>
              <w:t>rtość przedmiotu umowy (dostawy</w:t>
            </w:r>
            <w:r w:rsidRPr="00C7291A">
              <w:rPr>
                <w:b/>
                <w:sz w:val="20"/>
                <w:szCs w:val="20"/>
              </w:rPr>
              <w:t>) z VAT-em</w:t>
            </w:r>
          </w:p>
        </w:tc>
      </w:tr>
      <w:tr w:rsidR="007A5D26" w:rsidTr="005C71A0">
        <w:tc>
          <w:tcPr>
            <w:tcW w:w="539" w:type="dxa"/>
          </w:tcPr>
          <w:p w:rsidR="007A5D26" w:rsidRDefault="007A5D26" w:rsidP="005C71A0">
            <w:pPr>
              <w:numPr>
                <w:ilvl w:val="0"/>
                <w:numId w:val="25"/>
              </w:numPr>
              <w:spacing w:before="240" w:after="240"/>
            </w:pPr>
          </w:p>
        </w:tc>
        <w:tc>
          <w:tcPr>
            <w:tcW w:w="2809" w:type="dxa"/>
          </w:tcPr>
          <w:p w:rsidR="007A5D26" w:rsidRDefault="007A5D26" w:rsidP="005C71A0">
            <w:pPr>
              <w:spacing w:before="240" w:after="240"/>
            </w:pPr>
          </w:p>
        </w:tc>
        <w:tc>
          <w:tcPr>
            <w:tcW w:w="2340" w:type="dxa"/>
          </w:tcPr>
          <w:p w:rsidR="007A5D26" w:rsidRDefault="007A5D26" w:rsidP="005C71A0">
            <w:pPr>
              <w:spacing w:before="240" w:after="240"/>
            </w:pPr>
          </w:p>
        </w:tc>
        <w:tc>
          <w:tcPr>
            <w:tcW w:w="1440" w:type="dxa"/>
          </w:tcPr>
          <w:p w:rsidR="007A5D26" w:rsidRDefault="007A5D26" w:rsidP="005C71A0">
            <w:pPr>
              <w:spacing w:before="240" w:after="240"/>
            </w:pPr>
          </w:p>
        </w:tc>
        <w:tc>
          <w:tcPr>
            <w:tcW w:w="2694" w:type="dxa"/>
          </w:tcPr>
          <w:p w:rsidR="007A5D26" w:rsidRDefault="007A5D26" w:rsidP="005C71A0">
            <w:pPr>
              <w:spacing w:before="240" w:after="240"/>
            </w:pPr>
          </w:p>
        </w:tc>
      </w:tr>
      <w:tr w:rsidR="007A5D26" w:rsidTr="005C71A0">
        <w:tc>
          <w:tcPr>
            <w:tcW w:w="539" w:type="dxa"/>
          </w:tcPr>
          <w:p w:rsidR="007A5D26" w:rsidRDefault="007A5D26" w:rsidP="005C71A0">
            <w:pPr>
              <w:numPr>
                <w:ilvl w:val="0"/>
                <w:numId w:val="25"/>
              </w:numPr>
              <w:spacing w:before="240" w:after="240"/>
            </w:pPr>
          </w:p>
        </w:tc>
        <w:tc>
          <w:tcPr>
            <w:tcW w:w="2809" w:type="dxa"/>
          </w:tcPr>
          <w:p w:rsidR="007A5D26" w:rsidRDefault="007A5D26" w:rsidP="005C71A0">
            <w:pPr>
              <w:spacing w:before="240" w:after="240"/>
            </w:pPr>
          </w:p>
        </w:tc>
        <w:tc>
          <w:tcPr>
            <w:tcW w:w="2340" w:type="dxa"/>
          </w:tcPr>
          <w:p w:rsidR="007A5D26" w:rsidRDefault="007A5D26" w:rsidP="005C71A0">
            <w:pPr>
              <w:spacing w:before="240" w:after="240"/>
            </w:pPr>
          </w:p>
        </w:tc>
        <w:tc>
          <w:tcPr>
            <w:tcW w:w="1440" w:type="dxa"/>
          </w:tcPr>
          <w:p w:rsidR="007A5D26" w:rsidRDefault="007A5D26" w:rsidP="005C71A0">
            <w:pPr>
              <w:spacing w:before="240" w:after="240"/>
            </w:pPr>
          </w:p>
        </w:tc>
        <w:tc>
          <w:tcPr>
            <w:tcW w:w="2694" w:type="dxa"/>
          </w:tcPr>
          <w:p w:rsidR="007A5D26" w:rsidRDefault="007A5D26" w:rsidP="005C71A0">
            <w:pPr>
              <w:spacing w:before="240" w:after="240"/>
            </w:pPr>
          </w:p>
        </w:tc>
      </w:tr>
    </w:tbl>
    <w:p w:rsidR="007A5D26" w:rsidRDefault="007A5D26" w:rsidP="007A5D26">
      <w:pPr>
        <w:ind w:left="1260" w:hanging="1260"/>
        <w:jc w:val="both"/>
        <w:rPr>
          <w:i/>
          <w:sz w:val="22"/>
          <w:szCs w:val="22"/>
        </w:rPr>
      </w:pPr>
    </w:p>
    <w:p w:rsidR="007A5D26" w:rsidRDefault="007A5D26" w:rsidP="007A5D26">
      <w:pPr>
        <w:ind w:left="1260" w:hanging="1260"/>
        <w:jc w:val="both"/>
        <w:rPr>
          <w:i/>
          <w:sz w:val="22"/>
          <w:szCs w:val="22"/>
        </w:rPr>
      </w:pPr>
    </w:p>
    <w:p w:rsidR="007A5D26" w:rsidRDefault="007A5D26" w:rsidP="007A5D26">
      <w:pPr>
        <w:ind w:left="1260" w:hanging="1260"/>
        <w:jc w:val="both"/>
        <w:rPr>
          <w:i/>
          <w:sz w:val="22"/>
          <w:szCs w:val="22"/>
        </w:rPr>
      </w:pPr>
    </w:p>
    <w:p w:rsidR="007A5D26" w:rsidRDefault="007A5D26" w:rsidP="007A5D26">
      <w:pPr>
        <w:ind w:left="1260" w:hanging="1260"/>
        <w:jc w:val="both"/>
        <w:rPr>
          <w:i/>
          <w:sz w:val="22"/>
          <w:szCs w:val="22"/>
        </w:rPr>
      </w:pPr>
    </w:p>
    <w:p w:rsidR="007A5D26" w:rsidRDefault="007A5D26" w:rsidP="007A5D26">
      <w:pPr>
        <w:ind w:left="1260" w:hanging="1260"/>
        <w:jc w:val="both"/>
        <w:rPr>
          <w:i/>
          <w:sz w:val="22"/>
          <w:szCs w:val="22"/>
        </w:rPr>
      </w:pPr>
    </w:p>
    <w:p w:rsidR="007A5D26" w:rsidRPr="00301A33" w:rsidRDefault="007A5D26" w:rsidP="007A5D26">
      <w:pPr>
        <w:ind w:left="1260" w:hanging="1260"/>
        <w:jc w:val="both"/>
        <w:rPr>
          <w:i/>
          <w:sz w:val="22"/>
          <w:szCs w:val="22"/>
        </w:rPr>
      </w:pPr>
    </w:p>
    <w:p w:rsidR="007A5D26" w:rsidRPr="00AC57CF" w:rsidRDefault="007A5D26" w:rsidP="007A5D26"/>
    <w:p w:rsidR="007A5D26" w:rsidRPr="00AC57CF" w:rsidRDefault="007A5D26" w:rsidP="007A5D26">
      <w:pPr>
        <w:rPr>
          <w:b/>
        </w:rPr>
      </w:pPr>
      <w:r w:rsidRPr="00AC57CF">
        <w:rPr>
          <w:b/>
        </w:rPr>
        <w:t>PODPIS(Y):</w:t>
      </w:r>
    </w:p>
    <w:p w:rsidR="007A5D26" w:rsidRPr="00AC57CF" w:rsidRDefault="007A5D26" w:rsidP="007A5D26">
      <w:pPr>
        <w:rPr>
          <w:b/>
        </w:rPr>
      </w:pPr>
    </w:p>
    <w:p w:rsidR="007A5D26" w:rsidRPr="00AC57CF" w:rsidRDefault="007A5D26" w:rsidP="007A5D26">
      <w:pPr>
        <w:rPr>
          <w:b/>
        </w:rPr>
      </w:pPr>
    </w:p>
    <w:p w:rsidR="007A5D26" w:rsidRPr="00AC57CF" w:rsidRDefault="007A5D26" w:rsidP="007A5D26">
      <w:pPr>
        <w:rPr>
          <w:b/>
        </w:rPr>
      </w:pPr>
    </w:p>
    <w:p w:rsidR="007A5D26" w:rsidRPr="00AC57CF" w:rsidRDefault="007A5D26" w:rsidP="007A5D26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7A5D26" w:rsidRPr="00AC57CF" w:rsidRDefault="007A5D26" w:rsidP="007A5D26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</w:p>
    <w:p w:rsidR="007A5D26" w:rsidRDefault="007A5D26" w:rsidP="007A5D26">
      <w:pPr>
        <w:jc w:val="both"/>
      </w:pPr>
    </w:p>
    <w:p w:rsidR="007A5D26" w:rsidRDefault="007A5D26" w:rsidP="007A5D26">
      <w:pPr>
        <w:jc w:val="both"/>
      </w:pPr>
    </w:p>
    <w:p w:rsidR="007A5D26" w:rsidRPr="004416BC" w:rsidRDefault="007A5D26" w:rsidP="007A5D26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7A5D26" w:rsidRPr="004416BC" w:rsidRDefault="007A5D26" w:rsidP="007A5D26">
      <w:pPr>
        <w:ind w:left="540" w:hanging="540"/>
        <w:jc w:val="both"/>
        <w:rPr>
          <w:sz w:val="20"/>
          <w:szCs w:val="20"/>
        </w:rPr>
      </w:pPr>
      <w:bookmarkStart w:id="0" w:name="_GoBack"/>
      <w:bookmarkEnd w:id="0"/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 RP) lub</w:t>
      </w:r>
    </w:p>
    <w:p w:rsidR="004209AE" w:rsidRPr="007A5D26" w:rsidRDefault="007A5D26" w:rsidP="007A5D26">
      <w:r w:rsidRPr="004416BC">
        <w:rPr>
          <w:sz w:val="20"/>
          <w:szCs w:val="20"/>
        </w:rPr>
        <w:t>b) pełnomocni</w:t>
      </w:r>
      <w:r>
        <w:rPr>
          <w:sz w:val="20"/>
          <w:szCs w:val="20"/>
        </w:rPr>
        <w:t>ctwem.</w:t>
      </w:r>
    </w:p>
    <w:sectPr w:rsidR="004209AE" w:rsidRPr="007A5D26" w:rsidSect="0068455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70" w:rsidRDefault="008D0F70">
      <w:r>
        <w:separator/>
      </w:r>
    </w:p>
  </w:endnote>
  <w:endnote w:type="continuationSeparator" w:id="0">
    <w:p w:rsidR="008D0F70" w:rsidRDefault="008D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70" w:rsidRDefault="008D0F70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8D0F70" w:rsidRDefault="008D0F70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70" w:rsidRPr="000F005D" w:rsidRDefault="008D0F70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7A5D26">
      <w:rPr>
        <w:b/>
        <w:noProof/>
        <w:sz w:val="12"/>
        <w:szCs w:val="12"/>
      </w:rPr>
      <w:t>20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7A5D26">
      <w:rPr>
        <w:b/>
        <w:noProof/>
        <w:sz w:val="12"/>
        <w:szCs w:val="12"/>
      </w:rPr>
      <w:t>20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70" w:rsidRDefault="008D0F70">
      <w:r>
        <w:separator/>
      </w:r>
    </w:p>
  </w:footnote>
  <w:footnote w:type="continuationSeparator" w:id="0">
    <w:p w:rsidR="008D0F70" w:rsidRDefault="008D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8E2483"/>
    <w:multiLevelType w:val="hybridMultilevel"/>
    <w:tmpl w:val="D7C2D902"/>
    <w:lvl w:ilvl="0" w:tplc="376234EE">
      <w:start w:val="7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ED423B"/>
    <w:multiLevelType w:val="hybridMultilevel"/>
    <w:tmpl w:val="2C7AA8E4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47B41"/>
    <w:multiLevelType w:val="hybridMultilevel"/>
    <w:tmpl w:val="5D2AB20A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0711B9"/>
    <w:multiLevelType w:val="hybridMultilevel"/>
    <w:tmpl w:val="156C4A6A"/>
    <w:lvl w:ilvl="0" w:tplc="7F6E30A8">
      <w:start w:val="6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DE5D5D"/>
    <w:multiLevelType w:val="hybridMultilevel"/>
    <w:tmpl w:val="0BCCEEF6"/>
    <w:lvl w:ilvl="0" w:tplc="392253BE">
      <w:start w:val="5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9713456"/>
    <w:multiLevelType w:val="hybridMultilevel"/>
    <w:tmpl w:val="0028424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D36820"/>
    <w:multiLevelType w:val="hybridMultilevel"/>
    <w:tmpl w:val="A596DC8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47102A"/>
    <w:multiLevelType w:val="hybridMultilevel"/>
    <w:tmpl w:val="843A4BFA"/>
    <w:lvl w:ilvl="0" w:tplc="A9DC0CEE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45436D7"/>
    <w:multiLevelType w:val="hybridMultilevel"/>
    <w:tmpl w:val="9FB2EFAC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A153B1"/>
    <w:multiLevelType w:val="hybridMultilevel"/>
    <w:tmpl w:val="335004C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7"/>
  </w:num>
  <w:num w:numId="2">
    <w:abstractNumId w:val="29"/>
  </w:num>
  <w:num w:numId="3">
    <w:abstractNumId w:val="54"/>
  </w:num>
  <w:num w:numId="4">
    <w:abstractNumId w:val="32"/>
  </w:num>
  <w:num w:numId="5">
    <w:abstractNumId w:val="23"/>
  </w:num>
  <w:num w:numId="6">
    <w:abstractNumId w:val="21"/>
  </w:num>
  <w:num w:numId="7">
    <w:abstractNumId w:val="6"/>
  </w:num>
  <w:num w:numId="8">
    <w:abstractNumId w:val="43"/>
  </w:num>
  <w:num w:numId="9">
    <w:abstractNumId w:val="51"/>
  </w:num>
  <w:num w:numId="10">
    <w:abstractNumId w:val="48"/>
  </w:num>
  <w:num w:numId="11">
    <w:abstractNumId w:val="46"/>
  </w:num>
  <w:num w:numId="12">
    <w:abstractNumId w:val="10"/>
  </w:num>
  <w:num w:numId="13">
    <w:abstractNumId w:val="30"/>
  </w:num>
  <w:num w:numId="14">
    <w:abstractNumId w:val="45"/>
  </w:num>
  <w:num w:numId="15">
    <w:abstractNumId w:val="28"/>
  </w:num>
  <w:num w:numId="16">
    <w:abstractNumId w:val="18"/>
  </w:num>
  <w:num w:numId="17">
    <w:abstractNumId w:val="41"/>
  </w:num>
  <w:num w:numId="18">
    <w:abstractNumId w:val="31"/>
  </w:num>
  <w:num w:numId="19">
    <w:abstractNumId w:val="26"/>
  </w:num>
  <w:num w:numId="20">
    <w:abstractNumId w:val="37"/>
  </w:num>
  <w:num w:numId="21">
    <w:abstractNumId w:val="52"/>
  </w:num>
  <w:num w:numId="22">
    <w:abstractNumId w:val="9"/>
  </w:num>
  <w:num w:numId="23">
    <w:abstractNumId w:val="49"/>
  </w:num>
  <w:num w:numId="24">
    <w:abstractNumId w:val="34"/>
  </w:num>
  <w:num w:numId="25">
    <w:abstractNumId w:val="36"/>
  </w:num>
  <w:num w:numId="26">
    <w:abstractNumId w:val="55"/>
  </w:num>
  <w:num w:numId="27">
    <w:abstractNumId w:val="50"/>
  </w:num>
  <w:num w:numId="28">
    <w:abstractNumId w:val="16"/>
  </w:num>
  <w:num w:numId="29">
    <w:abstractNumId w:val="47"/>
  </w:num>
  <w:num w:numId="30">
    <w:abstractNumId w:val="12"/>
  </w:num>
  <w:num w:numId="31">
    <w:abstractNumId w:val="40"/>
  </w:num>
  <w:num w:numId="32">
    <w:abstractNumId w:val="39"/>
  </w:num>
  <w:num w:numId="33">
    <w:abstractNumId w:val="11"/>
  </w:num>
  <w:num w:numId="34">
    <w:abstractNumId w:val="19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20"/>
  </w:num>
  <w:num w:numId="40">
    <w:abstractNumId w:val="25"/>
  </w:num>
  <w:num w:numId="41">
    <w:abstractNumId w:val="7"/>
  </w:num>
  <w:num w:numId="42">
    <w:abstractNumId w:val="42"/>
  </w:num>
  <w:num w:numId="43">
    <w:abstractNumId w:val="35"/>
  </w:num>
  <w:num w:numId="44">
    <w:abstractNumId w:val="44"/>
  </w:num>
  <w:num w:numId="45">
    <w:abstractNumId w:val="17"/>
  </w:num>
  <w:num w:numId="46">
    <w:abstractNumId w:val="38"/>
  </w:num>
  <w:num w:numId="47">
    <w:abstractNumId w:val="24"/>
  </w:num>
  <w:num w:numId="48">
    <w:abstractNumId w:val="14"/>
  </w:num>
  <w:num w:numId="49">
    <w:abstractNumId w:val="15"/>
  </w:num>
  <w:num w:numId="50">
    <w:abstractNumId w:val="22"/>
  </w:num>
  <w:num w:numId="51">
    <w:abstractNumId w:val="13"/>
  </w:num>
  <w:num w:numId="52">
    <w:abstractNumId w:val="33"/>
  </w:num>
  <w:num w:numId="53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45A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E3A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4790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0D8B"/>
    <w:rsid w:val="001312A8"/>
    <w:rsid w:val="00131560"/>
    <w:rsid w:val="0013251F"/>
    <w:rsid w:val="00132D9F"/>
    <w:rsid w:val="001344A3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5837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367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96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4D6"/>
    <w:rsid w:val="0034169C"/>
    <w:rsid w:val="003423DF"/>
    <w:rsid w:val="0034258E"/>
    <w:rsid w:val="00342607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67E8C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0791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26A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461A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A4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458A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5D26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0FF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313"/>
    <w:rsid w:val="008B7934"/>
    <w:rsid w:val="008C14D2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0F70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841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0FC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27DB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68F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30D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669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F2F"/>
    <w:rsid w:val="00C60F1D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DE2"/>
    <w:rsid w:val="00C7333F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443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09E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5D9"/>
    <w:rsid w:val="00F37648"/>
    <w:rsid w:val="00F3771B"/>
    <w:rsid w:val="00F40A63"/>
    <w:rsid w:val="00F41503"/>
    <w:rsid w:val="00F415CB"/>
    <w:rsid w:val="00F42097"/>
    <w:rsid w:val="00F4282F"/>
    <w:rsid w:val="00F42C21"/>
    <w:rsid w:val="00F42C6C"/>
    <w:rsid w:val="00F44341"/>
    <w:rsid w:val="00F44360"/>
    <w:rsid w:val="00F44A9F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3DD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30AE4-F175-43A0-BA22-0E86CB16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2016-10-27T09:44:00Z</cp:lastPrinted>
  <dcterms:created xsi:type="dcterms:W3CDTF">2016-11-03T10:41:00Z</dcterms:created>
  <dcterms:modified xsi:type="dcterms:W3CDTF">2016-11-03T10:41:00Z</dcterms:modified>
</cp:coreProperties>
</file>