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644F" w14:textId="77777777" w:rsidR="006C7E82" w:rsidRPr="00CA32A9" w:rsidRDefault="006C7E82" w:rsidP="00401F1C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5739FB19" w14:textId="02522D9B" w:rsidR="00C347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25AC44B0" w14:textId="77777777" w:rsidR="00401F1C" w:rsidRPr="00CA32A9" w:rsidRDefault="00401F1C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</w:p>
    <w:p w14:paraId="3108727E" w14:textId="66454E8B" w:rsidR="00401F1C" w:rsidRPr="003F6CE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930FC8">
        <w:rPr>
          <w:rFonts w:asciiTheme="majorHAnsi" w:hAnsiTheme="majorHAnsi" w:cs="HelveticaNeueLTPro-Bd"/>
          <w:b/>
          <w:bCs/>
          <w:iCs/>
          <w:sz w:val="24"/>
          <w:szCs w:val="24"/>
        </w:rPr>
        <w:t>Przedmiot zamówienia:</w:t>
      </w:r>
      <w:r w:rsidRPr="00CA32A9">
        <w:rPr>
          <w:rFonts w:asciiTheme="majorHAnsi" w:hAnsiTheme="majorHAnsi" w:cs="HelveticaNeueLTPro-Bd"/>
          <w:iCs/>
          <w:sz w:val="24"/>
          <w:szCs w:val="24"/>
        </w:rPr>
        <w:t xml:space="preserve"> </w:t>
      </w:r>
      <w:bookmarkStart w:id="0" w:name="_Hlk51589831"/>
      <w:r w:rsidR="00930FC8">
        <w:rPr>
          <w:rFonts w:asciiTheme="majorHAnsi" w:hAnsiTheme="majorHAnsi" w:cs="HelveticaNeueLTPro-Bd"/>
          <w:iCs/>
          <w:sz w:val="24"/>
          <w:szCs w:val="24"/>
        </w:rPr>
        <w:t>Opracowanie</w:t>
      </w:r>
      <w:r w:rsidRPr="008E530B">
        <w:rPr>
          <w:rFonts w:asciiTheme="majorHAnsi" w:hAnsiTheme="majorHAnsi"/>
          <w:iCs/>
          <w:sz w:val="24"/>
          <w:szCs w:val="24"/>
        </w:rPr>
        <w:t xml:space="preserve"> </w:t>
      </w:r>
      <w:r w:rsidRPr="008E530B">
        <w:rPr>
          <w:rFonts w:asciiTheme="majorHAnsi" w:hAnsiTheme="majorHAnsi"/>
          <w:sz w:val="24"/>
          <w:szCs w:val="24"/>
        </w:rPr>
        <w:t xml:space="preserve">projektów analiz </w:t>
      </w:r>
      <w:r w:rsidR="00930FC8">
        <w:rPr>
          <w:rFonts w:asciiTheme="majorHAnsi" w:hAnsiTheme="majorHAnsi"/>
          <w:sz w:val="24"/>
          <w:szCs w:val="24"/>
        </w:rPr>
        <w:t xml:space="preserve">przepisów, w tym </w:t>
      </w:r>
      <w:r w:rsidRPr="008E530B">
        <w:rPr>
          <w:rFonts w:asciiTheme="majorHAnsi" w:hAnsiTheme="majorHAnsi"/>
          <w:sz w:val="24"/>
          <w:szCs w:val="24"/>
        </w:rPr>
        <w:t>stanowisk, opinii</w:t>
      </w:r>
      <w:r w:rsidR="00930FC8">
        <w:rPr>
          <w:rFonts w:asciiTheme="majorHAnsi" w:hAnsiTheme="majorHAnsi"/>
          <w:sz w:val="24"/>
          <w:szCs w:val="24"/>
        </w:rPr>
        <w:t xml:space="preserve"> i </w:t>
      </w:r>
      <w:r w:rsidRPr="008E530B">
        <w:rPr>
          <w:rFonts w:asciiTheme="majorHAnsi" w:hAnsiTheme="majorHAnsi"/>
          <w:sz w:val="24"/>
          <w:szCs w:val="24"/>
        </w:rPr>
        <w:t>wystąpień dotyczących edukacji prawnej</w:t>
      </w:r>
      <w:bookmarkEnd w:id="0"/>
      <w:r w:rsidRPr="008E530B">
        <w:rPr>
          <w:rFonts w:asciiTheme="majorHAnsi" w:hAnsiTheme="majorHAnsi"/>
          <w:sz w:val="24"/>
          <w:szCs w:val="24"/>
        </w:rPr>
        <w:t>.</w:t>
      </w:r>
    </w:p>
    <w:p w14:paraId="2C1D19C6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73729E23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Zamówienie będzie wykonywane osobiście przez Wykonawcę lub przez osobę wskazaną w ofercie Wykonawcy.</w:t>
      </w:r>
    </w:p>
    <w:p w14:paraId="0F29A36C" w14:textId="77777777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4B6F1FB4" w14:textId="7F981309" w:rsidR="00401F1C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Wykształcenie</w:t>
      </w:r>
      <w:r w:rsidR="00930FC8">
        <w:rPr>
          <w:rFonts w:asciiTheme="majorHAnsi" w:hAnsiTheme="majorHAnsi"/>
          <w:b/>
          <w:iCs/>
          <w:sz w:val="24"/>
          <w:szCs w:val="24"/>
        </w:rPr>
        <w:t>:</w:t>
      </w:r>
      <w:r w:rsidRPr="00CA32A9">
        <w:rPr>
          <w:rFonts w:asciiTheme="majorHAnsi" w:hAnsiTheme="majorHAnsi"/>
          <w:b/>
          <w:iCs/>
          <w:sz w:val="24"/>
          <w:szCs w:val="24"/>
        </w:rPr>
        <w:t xml:space="preserve"> </w:t>
      </w:r>
      <w:r>
        <w:rPr>
          <w:rFonts w:asciiTheme="majorHAnsi" w:hAnsiTheme="majorHAnsi"/>
          <w:iCs/>
          <w:sz w:val="24"/>
          <w:szCs w:val="24"/>
        </w:rPr>
        <w:t>średnie.</w:t>
      </w:r>
    </w:p>
    <w:p w14:paraId="01202272" w14:textId="77777777" w:rsidR="00401F1C" w:rsidRPr="00CA32A9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obejmujące: </w:t>
      </w:r>
    </w:p>
    <w:p w14:paraId="58DF9DD7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</w:t>
      </w:r>
      <w:r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15B71FAC" w14:textId="77777777" w:rsidR="003E2C32" w:rsidRPr="00CA32A9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</w:t>
      </w:r>
      <w:r>
        <w:rPr>
          <w:rFonts w:asciiTheme="majorHAnsi" w:hAnsiTheme="majorHAnsi"/>
          <w:bCs/>
          <w:iCs/>
          <w:sz w:val="24"/>
          <w:szCs w:val="24"/>
        </w:rPr>
        <w:t>ę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 i doświadczenie w specyfice funkcjonowania </w:t>
      </w:r>
      <w:r>
        <w:rPr>
          <w:rFonts w:asciiTheme="majorHAnsi" w:hAnsiTheme="majorHAnsi"/>
          <w:bCs/>
          <w:iCs/>
          <w:sz w:val="24"/>
          <w:szCs w:val="24"/>
        </w:rPr>
        <w:t>organów administracji rządowej.</w:t>
      </w:r>
    </w:p>
    <w:p w14:paraId="2D46B671" w14:textId="77777777" w:rsidR="003E2C32" w:rsidRPr="00CA32A9" w:rsidRDefault="003E2C32" w:rsidP="003E2C32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0CD1E64B" w14:textId="77777777" w:rsidR="003E2C32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>
        <w:rPr>
          <w:rFonts w:asciiTheme="majorHAnsi" w:hAnsiTheme="majorHAnsi"/>
          <w:iCs/>
          <w:sz w:val="24"/>
          <w:szCs w:val="24"/>
        </w:rPr>
        <w:t xml:space="preserve">projektów pism, stanowisk, opinii </w:t>
      </w:r>
      <w:r w:rsidRPr="00F171E7">
        <w:rPr>
          <w:rFonts w:asciiTheme="majorHAnsi" w:hAnsiTheme="majorHAnsi"/>
          <w:sz w:val="24"/>
          <w:szCs w:val="24"/>
        </w:rPr>
        <w:t>dotyczących edukacji prawnej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6B7C8B88" w14:textId="77777777" w:rsidR="003E2C32" w:rsidRPr="00BB3CAE" w:rsidRDefault="003E2C32" w:rsidP="003E2C3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>
        <w:rPr>
          <w:rFonts w:asciiTheme="majorHAnsi" w:hAnsiTheme="majorHAnsi"/>
          <w:bCs/>
          <w:iCs/>
          <w:sz w:val="24"/>
          <w:szCs w:val="24"/>
        </w:rPr>
        <w:t xml:space="preserve"> edukacji prawnej oraz postępowania administracyjnego.</w:t>
      </w:r>
    </w:p>
    <w:p w14:paraId="417E6C35" w14:textId="77777777" w:rsidR="00401F1C" w:rsidRPr="00CA32A9" w:rsidRDefault="00401F1C" w:rsidP="00401F1C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2A0A072B" w14:textId="26A1CE7A" w:rsidR="00401F1C" w:rsidRPr="00CA32A9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Cel zadania: Opracowanie</w:t>
      </w:r>
      <w:r>
        <w:rPr>
          <w:rFonts w:asciiTheme="majorHAnsi" w:hAnsiTheme="majorHAnsi"/>
          <w:iCs/>
          <w:sz w:val="24"/>
          <w:szCs w:val="24"/>
        </w:rPr>
        <w:t xml:space="preserve"> analiz </w:t>
      </w:r>
      <w:r w:rsidR="00930FC8">
        <w:rPr>
          <w:rFonts w:asciiTheme="majorHAnsi" w:hAnsiTheme="majorHAnsi"/>
          <w:iCs/>
          <w:sz w:val="24"/>
          <w:szCs w:val="24"/>
        </w:rPr>
        <w:t xml:space="preserve">przepisów, informacji, </w:t>
      </w:r>
      <w:r>
        <w:rPr>
          <w:rFonts w:asciiTheme="majorHAnsi" w:hAnsiTheme="majorHAnsi"/>
          <w:iCs/>
          <w:sz w:val="24"/>
          <w:szCs w:val="24"/>
        </w:rPr>
        <w:t xml:space="preserve">stanowisk, opinii. </w:t>
      </w:r>
    </w:p>
    <w:p w14:paraId="5DC1D543" w14:textId="757E1BAF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>
        <w:rPr>
          <w:rFonts w:asciiTheme="majorHAnsi" w:hAnsiTheme="majorHAnsi"/>
          <w:iCs/>
          <w:sz w:val="24"/>
          <w:szCs w:val="24"/>
        </w:rPr>
        <w:t xml:space="preserve">Przygotowywanie analiz </w:t>
      </w:r>
      <w:r w:rsidR="00930FC8">
        <w:rPr>
          <w:rFonts w:asciiTheme="majorHAnsi" w:hAnsiTheme="majorHAnsi"/>
          <w:iCs/>
          <w:sz w:val="24"/>
          <w:szCs w:val="24"/>
        </w:rPr>
        <w:t>przepisów, informacji, stanowisk,</w:t>
      </w:r>
      <w:r w:rsidRPr="00F45CAE">
        <w:rPr>
          <w:rFonts w:asciiTheme="majorHAnsi" w:hAnsiTheme="majorHAnsi"/>
          <w:sz w:val="24"/>
          <w:szCs w:val="24"/>
        </w:rPr>
        <w:t xml:space="preserve"> </w:t>
      </w:r>
      <w:r w:rsidR="00930FC8">
        <w:rPr>
          <w:rFonts w:asciiTheme="majorHAnsi" w:hAnsiTheme="majorHAnsi"/>
          <w:sz w:val="24"/>
          <w:szCs w:val="24"/>
        </w:rPr>
        <w:t xml:space="preserve">opinii </w:t>
      </w:r>
      <w:r w:rsidRPr="00F45CAE">
        <w:rPr>
          <w:rFonts w:asciiTheme="majorHAnsi" w:hAnsiTheme="majorHAnsi"/>
          <w:sz w:val="24"/>
          <w:szCs w:val="24"/>
        </w:rPr>
        <w:t>dotyczących edukacji prawnej.</w:t>
      </w:r>
    </w:p>
    <w:p w14:paraId="701F409B" w14:textId="77777777" w:rsidR="00401F1C" w:rsidRPr="00F45CAE" w:rsidRDefault="00401F1C" w:rsidP="00401F1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79FE6F45" w14:textId="387F4AE9" w:rsidR="00401F1C" w:rsidRPr="00351D9A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 xml:space="preserve">Przygotowywanie informacji z zakresu </w:t>
      </w:r>
      <w:r w:rsidRPr="00F45CAE">
        <w:rPr>
          <w:rFonts w:asciiTheme="majorHAnsi" w:hAnsiTheme="majorHAnsi"/>
          <w:sz w:val="24"/>
          <w:szCs w:val="24"/>
        </w:rPr>
        <w:t>edukacji prawnej</w:t>
      </w:r>
      <w:r>
        <w:rPr>
          <w:rFonts w:asciiTheme="majorHAnsi" w:hAnsiTheme="majorHAnsi"/>
          <w:sz w:val="24"/>
          <w:szCs w:val="24"/>
        </w:rPr>
        <w:t xml:space="preserve">  w ramach zadań Wydziału ds. Edukacji Prawnej</w:t>
      </w:r>
      <w:r w:rsidRPr="00F45CAE">
        <w:rPr>
          <w:rFonts w:asciiTheme="majorHAnsi" w:hAnsiTheme="majorHAnsi"/>
          <w:sz w:val="24"/>
          <w:szCs w:val="24"/>
        </w:rPr>
        <w:t>,</w:t>
      </w:r>
    </w:p>
    <w:p w14:paraId="0669AB95" w14:textId="1CB8D62F" w:rsidR="00351D9A" w:rsidRPr="00351D9A" w:rsidRDefault="00351D9A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351D9A">
        <w:rPr>
          <w:rFonts w:asciiTheme="majorHAnsi" w:hAnsiTheme="majorHAnsi"/>
          <w:iCs/>
          <w:sz w:val="24"/>
          <w:szCs w:val="24"/>
        </w:rPr>
        <w:t>P</w:t>
      </w:r>
      <w:r w:rsidRPr="00351D9A">
        <w:rPr>
          <w:rFonts w:asciiTheme="majorHAnsi" w:hAnsiTheme="majorHAnsi"/>
          <w:iCs/>
          <w:sz w:val="24"/>
          <w:szCs w:val="24"/>
        </w:rPr>
        <w:t>rzygotowywanie projektów uzasadnień do aktów prawnych oraz ocen skutków regulacji w zakresie pozostającym we właściwości merytorycznej Wydziału do spraw Edukacji Prawnej</w:t>
      </w:r>
      <w:r>
        <w:rPr>
          <w:rFonts w:asciiTheme="majorHAnsi" w:hAnsiTheme="majorHAnsi"/>
          <w:iCs/>
          <w:sz w:val="24"/>
          <w:szCs w:val="24"/>
        </w:rPr>
        <w:t>,</w:t>
      </w:r>
    </w:p>
    <w:p w14:paraId="57B36ABB" w14:textId="0F6BBEB2" w:rsidR="00351D9A" w:rsidRPr="00351D9A" w:rsidRDefault="00351D9A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351D9A">
        <w:rPr>
          <w:rFonts w:asciiTheme="majorHAnsi" w:hAnsiTheme="majorHAnsi"/>
          <w:iCs/>
          <w:sz w:val="24"/>
          <w:szCs w:val="24"/>
        </w:rPr>
        <w:lastRenderedPageBreak/>
        <w:t>Przygotowywanie</w:t>
      </w:r>
      <w:r w:rsidRPr="00351D9A">
        <w:rPr>
          <w:rFonts w:asciiTheme="majorHAnsi" w:hAnsiTheme="majorHAnsi"/>
          <w:iCs/>
          <w:sz w:val="24"/>
          <w:szCs w:val="24"/>
        </w:rPr>
        <w:t xml:space="preserve"> rekomendacji i propozycji zmian obowiązujących przepisów w zakresie edukacji prawnej</w:t>
      </w:r>
      <w:r>
        <w:rPr>
          <w:rFonts w:asciiTheme="majorHAnsi" w:hAnsiTheme="majorHAnsi"/>
          <w:iCs/>
          <w:sz w:val="24"/>
          <w:szCs w:val="24"/>
        </w:rPr>
        <w:t>,</w:t>
      </w:r>
    </w:p>
    <w:p w14:paraId="1A65DD39" w14:textId="51C3C18D" w:rsidR="00351D9A" w:rsidRPr="00351D9A" w:rsidRDefault="00351D9A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351D9A">
        <w:rPr>
          <w:rFonts w:asciiTheme="majorHAnsi" w:hAnsiTheme="majorHAnsi"/>
          <w:iCs/>
          <w:sz w:val="24"/>
          <w:szCs w:val="24"/>
        </w:rPr>
        <w:t>A</w:t>
      </w:r>
      <w:r w:rsidRPr="00351D9A">
        <w:rPr>
          <w:rFonts w:asciiTheme="majorHAnsi" w:hAnsiTheme="majorHAnsi"/>
          <w:iCs/>
          <w:sz w:val="24"/>
          <w:szCs w:val="24"/>
        </w:rPr>
        <w:t>naliza zbiorczych informacji na temat edukacji prawnej w Polsce</w:t>
      </w:r>
      <w:r w:rsidRPr="00351D9A">
        <w:rPr>
          <w:rFonts w:asciiTheme="majorHAnsi" w:hAnsiTheme="majorHAnsi"/>
          <w:iCs/>
          <w:sz w:val="24"/>
          <w:szCs w:val="24"/>
        </w:rPr>
        <w:t>,</w:t>
      </w:r>
    </w:p>
    <w:p w14:paraId="30FF98BD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58934913" w14:textId="77777777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Wspomaganie przy realizacji projektów w ramach edukacji prawnej</w:t>
      </w:r>
      <w:r>
        <w:rPr>
          <w:rFonts w:asciiTheme="majorHAnsi" w:hAnsiTheme="majorHAnsi"/>
          <w:sz w:val="24"/>
          <w:szCs w:val="24"/>
        </w:rPr>
        <w:t>,</w:t>
      </w:r>
    </w:p>
    <w:p w14:paraId="25674382" w14:textId="1889DAA0" w:rsidR="00401F1C" w:rsidRPr="00F45CAE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Przygotowywanie i organizowanie przedsięwzięć </w:t>
      </w:r>
      <w:r w:rsidR="00E276B8">
        <w:rPr>
          <w:rFonts w:asciiTheme="majorHAnsi" w:hAnsiTheme="majorHAnsi"/>
          <w:sz w:val="24"/>
          <w:szCs w:val="24"/>
        </w:rPr>
        <w:t xml:space="preserve">z zakresu edukacji prawnej m.in. </w:t>
      </w:r>
      <w:r w:rsidRPr="00F45CAE">
        <w:rPr>
          <w:rFonts w:asciiTheme="majorHAnsi" w:hAnsiTheme="majorHAnsi"/>
          <w:sz w:val="24"/>
          <w:szCs w:val="24"/>
        </w:rPr>
        <w:t>konferencji, seminariów</w:t>
      </w:r>
      <w:r w:rsidR="00E276B8">
        <w:rPr>
          <w:rFonts w:asciiTheme="majorHAnsi" w:hAnsiTheme="majorHAnsi"/>
          <w:sz w:val="24"/>
          <w:szCs w:val="24"/>
        </w:rPr>
        <w:t>,</w:t>
      </w:r>
    </w:p>
    <w:p w14:paraId="686A57BF" w14:textId="77777777" w:rsidR="00401F1C" w:rsidRPr="00F171E7" w:rsidRDefault="00401F1C" w:rsidP="00401F1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0CE39F53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930FC8">
        <w:rPr>
          <w:rFonts w:asciiTheme="majorHAnsi" w:hAnsiTheme="majorHAnsi"/>
          <w:iCs/>
          <w:sz w:val="24"/>
          <w:szCs w:val="24"/>
        </w:rPr>
        <w:t>6</w:t>
      </w:r>
      <w:r w:rsidR="00C05BA7">
        <w:rPr>
          <w:rFonts w:asciiTheme="majorHAnsi" w:hAnsiTheme="majorHAnsi"/>
          <w:iCs/>
          <w:sz w:val="24"/>
          <w:szCs w:val="24"/>
        </w:rPr>
        <w:t xml:space="preserve"> </w:t>
      </w:r>
      <w:r w:rsidR="00930FC8">
        <w:rPr>
          <w:rFonts w:asciiTheme="majorHAnsi" w:hAnsiTheme="majorHAnsi"/>
          <w:iCs/>
          <w:sz w:val="24"/>
          <w:szCs w:val="24"/>
        </w:rPr>
        <w:t>marca</w:t>
      </w:r>
      <w:r w:rsidR="00C05BA7">
        <w:rPr>
          <w:rFonts w:asciiTheme="majorHAnsi" w:hAnsiTheme="majorHAnsi"/>
          <w:iCs/>
          <w:sz w:val="24"/>
          <w:szCs w:val="24"/>
        </w:rPr>
        <w:t xml:space="preserve"> 2023</w:t>
      </w:r>
      <w:r w:rsidRPr="006B1AE4">
        <w:rPr>
          <w:rFonts w:asciiTheme="majorHAnsi" w:hAnsiTheme="majorHAnsi"/>
          <w:iCs/>
          <w:sz w:val="24"/>
          <w:szCs w:val="24"/>
        </w:rPr>
        <w:t xml:space="preserve"> r. do </w:t>
      </w:r>
      <w:r w:rsidR="00E56F74">
        <w:rPr>
          <w:rFonts w:asciiTheme="majorHAnsi" w:hAnsiTheme="majorHAnsi"/>
          <w:iCs/>
          <w:sz w:val="24"/>
          <w:szCs w:val="24"/>
        </w:rPr>
        <w:t>5 czerwca</w:t>
      </w:r>
      <w:r w:rsidR="00C14EAF">
        <w:rPr>
          <w:rFonts w:asciiTheme="majorHAnsi" w:hAnsiTheme="majorHAnsi"/>
          <w:iCs/>
          <w:sz w:val="24"/>
          <w:szCs w:val="24"/>
        </w:rPr>
        <w:t xml:space="preserve"> </w:t>
      </w:r>
      <w:r w:rsidRPr="006B1AE4">
        <w:rPr>
          <w:rFonts w:asciiTheme="majorHAnsi" w:hAnsiTheme="majorHAnsi"/>
          <w:iCs/>
          <w:sz w:val="24"/>
          <w:szCs w:val="24"/>
        </w:rPr>
        <w:t>202</w:t>
      </w:r>
      <w:r w:rsidR="00C14EAF">
        <w:rPr>
          <w:rFonts w:asciiTheme="majorHAnsi" w:hAnsiTheme="majorHAnsi"/>
          <w:iCs/>
          <w:sz w:val="24"/>
          <w:szCs w:val="24"/>
        </w:rPr>
        <w:t>3</w:t>
      </w:r>
      <w:r w:rsidRPr="006B1AE4">
        <w:rPr>
          <w:rFonts w:asciiTheme="majorHAnsi" w:hAnsiTheme="majorHAnsi"/>
          <w:iCs/>
          <w:sz w:val="24"/>
          <w:szCs w:val="24"/>
        </w:rPr>
        <w:t xml:space="preserve">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(w siedzibie i w godzinach pracy urzędu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084D76E1" w14:textId="0FFA97AA" w:rsidR="00BA4CD8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</w:t>
      </w:r>
      <w:r w:rsidR="00BB3CAE">
        <w:rPr>
          <w:rFonts w:asciiTheme="majorHAnsi" w:hAnsiTheme="majorHAnsi" w:cs="TTE15573B0t00"/>
          <w:iCs/>
          <w:sz w:val="24"/>
          <w:szCs w:val="24"/>
        </w:rPr>
        <w:t>, formularz danych osobowych</w:t>
      </w:r>
      <w:r w:rsidRPr="00CA32A9">
        <w:rPr>
          <w:rFonts w:asciiTheme="majorHAnsi" w:hAnsiTheme="majorHAnsi" w:cs="TTE15573B0t00"/>
          <w:iCs/>
          <w:sz w:val="24"/>
          <w:szCs w:val="24"/>
        </w:rPr>
        <w:t>. Do dokumenty zostaną załączone kopie dokumentów określonych w 2.3.</w:t>
      </w:r>
    </w:p>
    <w:p w14:paraId="6E2FD47F" w14:textId="3B858A28" w:rsidR="008F5BA2" w:rsidRDefault="008F5BA2" w:rsidP="00BA4CD8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BA4CD8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BA4CD8"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 w:rsidR="00BA4CD8" w:rsidRPr="002074AD">
        <w:rPr>
          <w:rStyle w:val="go"/>
          <w:rFonts w:asciiTheme="majorHAnsi" w:hAnsiTheme="majorHAnsi"/>
        </w:rPr>
        <w:t xml:space="preserve"> </w:t>
      </w:r>
      <w:r w:rsidR="00BA4CD8" w:rsidRPr="002074AD">
        <w:rPr>
          <w:rFonts w:asciiTheme="majorHAnsi" w:hAnsiTheme="majorHAnsi"/>
          <w:b/>
          <w:bCs/>
          <w:sz w:val="24"/>
          <w:szCs w:val="24"/>
        </w:rPr>
        <w:t xml:space="preserve">do końca dnia </w:t>
      </w:r>
      <w:r w:rsidR="00E56F74">
        <w:rPr>
          <w:rFonts w:asciiTheme="majorHAnsi" w:hAnsiTheme="majorHAnsi"/>
          <w:b/>
          <w:bCs/>
          <w:sz w:val="24"/>
          <w:szCs w:val="24"/>
        </w:rPr>
        <w:t>2</w:t>
      </w:r>
      <w:r w:rsidR="00C05BA7">
        <w:rPr>
          <w:rFonts w:asciiTheme="majorHAnsi" w:hAnsiTheme="majorHAnsi"/>
          <w:b/>
          <w:bCs/>
          <w:sz w:val="24"/>
          <w:szCs w:val="24"/>
        </w:rPr>
        <w:t>8</w:t>
      </w:r>
      <w:r w:rsidR="00C14EA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56F74">
        <w:rPr>
          <w:rFonts w:asciiTheme="majorHAnsi" w:hAnsiTheme="majorHAnsi"/>
          <w:b/>
          <w:bCs/>
          <w:sz w:val="24"/>
          <w:szCs w:val="24"/>
        </w:rPr>
        <w:t>lutego</w:t>
      </w:r>
      <w:r w:rsidR="00C05BA7">
        <w:rPr>
          <w:rFonts w:asciiTheme="majorHAnsi" w:hAnsiTheme="majorHAnsi"/>
          <w:b/>
          <w:bCs/>
          <w:sz w:val="24"/>
          <w:szCs w:val="24"/>
        </w:rPr>
        <w:t xml:space="preserve"> 2023 r.</w:t>
      </w:r>
      <w:r w:rsidR="00C14EA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A4CD8">
        <w:rPr>
          <w:rFonts w:asciiTheme="majorHAnsi" w:hAnsiTheme="majorHAnsi" w:cs="TTE15573B0t00"/>
          <w:iCs/>
          <w:sz w:val="24"/>
          <w:szCs w:val="24"/>
        </w:rPr>
        <w:t>w tytule maila wpisując „</w:t>
      </w:r>
      <w:r w:rsidR="00F45CAE" w:rsidRPr="00BA4CD8">
        <w:rPr>
          <w:rFonts w:asciiTheme="majorHAnsi" w:hAnsiTheme="majorHAnsi" w:cs="TTE15573B0t00"/>
          <w:iCs/>
          <w:sz w:val="24"/>
          <w:szCs w:val="24"/>
        </w:rPr>
        <w:t>A</w:t>
      </w:r>
      <w:r w:rsidR="00B10E00">
        <w:rPr>
          <w:rFonts w:asciiTheme="majorHAnsi" w:hAnsiTheme="majorHAnsi" w:cs="TTE15573B0t00"/>
          <w:iCs/>
          <w:sz w:val="24"/>
          <w:szCs w:val="24"/>
        </w:rPr>
        <w:t>nalityk</w:t>
      </w:r>
      <w:r w:rsidRPr="00BA4CD8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>Wydział</w:t>
      </w:r>
      <w:r w:rsidR="00BA4CD8">
        <w:rPr>
          <w:rFonts w:asciiTheme="majorHAnsi" w:hAnsiTheme="majorHAnsi" w:cs="TTE15573B0t00"/>
          <w:iCs/>
          <w:sz w:val="24"/>
          <w:szCs w:val="24"/>
        </w:rPr>
        <w:t>u</w:t>
      </w:r>
      <w:r w:rsidR="00915F4A" w:rsidRPr="00BA4CD8">
        <w:rPr>
          <w:rFonts w:asciiTheme="majorHAnsi" w:hAnsiTheme="majorHAnsi" w:cs="TTE15573B0t00"/>
          <w:iCs/>
          <w:sz w:val="24"/>
          <w:szCs w:val="24"/>
        </w:rPr>
        <w:t xml:space="preserve"> ds. Edukacji Prawnej</w:t>
      </w:r>
      <w:r w:rsidRPr="00BA4CD8">
        <w:rPr>
          <w:rFonts w:asciiTheme="majorHAnsi" w:hAnsiTheme="majorHAnsi" w:cs="TTE15573B0t00"/>
          <w:iCs/>
          <w:sz w:val="24"/>
          <w:szCs w:val="24"/>
        </w:rPr>
        <w:t>”</w:t>
      </w:r>
      <w:r w:rsidR="00BA4CD8">
        <w:rPr>
          <w:rFonts w:asciiTheme="majorHAnsi" w:hAnsiTheme="majorHAnsi" w:cs="TTE15573B0t00"/>
          <w:iCs/>
          <w:sz w:val="24"/>
          <w:szCs w:val="24"/>
        </w:rPr>
        <w:t>.</w:t>
      </w:r>
    </w:p>
    <w:p w14:paraId="70C68446" w14:textId="77777777" w:rsidR="00BA4CD8" w:rsidRPr="00BA4CD8" w:rsidRDefault="00BA4CD8" w:rsidP="00BA4CD8">
      <w:pPr>
        <w:pStyle w:val="Akapitzlist"/>
        <w:autoSpaceDE w:val="0"/>
        <w:autoSpaceDN w:val="0"/>
        <w:adjustRightInd w:val="0"/>
        <w:spacing w:after="0" w:line="360" w:lineRule="auto"/>
        <w:ind w:left="1224"/>
        <w:jc w:val="both"/>
        <w:rPr>
          <w:rFonts w:asciiTheme="majorHAnsi" w:hAnsiTheme="majorHAnsi" w:cs="TTE15573B0t00"/>
          <w:iCs/>
          <w:sz w:val="24"/>
          <w:szCs w:val="24"/>
        </w:rPr>
      </w:pP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lastRenderedPageBreak/>
        <w:t>Dostępność.</w:t>
      </w:r>
    </w:p>
    <w:p w14:paraId="4B7DE13A" w14:textId="175B66A6" w:rsidR="008E1879" w:rsidRPr="00E276B8" w:rsidRDefault="008E1879" w:rsidP="00E276B8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wybierze wykonawcę który uzyska największą liczbę punktów z rozmowy kwalifikacyjnej.</w:t>
      </w:r>
    </w:p>
    <w:sectPr w:rsidR="008E1879" w:rsidRPr="00E276B8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29D91" w14:textId="77777777" w:rsidR="00152D9D" w:rsidRDefault="00152D9D" w:rsidP="00476CFA">
      <w:pPr>
        <w:spacing w:after="0" w:line="240" w:lineRule="auto"/>
      </w:pPr>
      <w:r>
        <w:separator/>
      </w:r>
    </w:p>
  </w:endnote>
  <w:endnote w:type="continuationSeparator" w:id="0">
    <w:p w14:paraId="4ADE30A6" w14:textId="77777777" w:rsidR="00152D9D" w:rsidRDefault="00152D9D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14EFD" w14:textId="77777777" w:rsidR="00152D9D" w:rsidRDefault="00152D9D" w:rsidP="00476CFA">
      <w:pPr>
        <w:spacing w:after="0" w:line="240" w:lineRule="auto"/>
      </w:pPr>
      <w:r>
        <w:separator/>
      </w:r>
    </w:p>
  </w:footnote>
  <w:footnote w:type="continuationSeparator" w:id="0">
    <w:p w14:paraId="6DFD9483" w14:textId="77777777" w:rsidR="00152D9D" w:rsidRDefault="00152D9D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9DE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5169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0EC2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2D16"/>
    <w:rsid w:val="001330FB"/>
    <w:rsid w:val="001339F8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2D9D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4AD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D9A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0539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2C32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1F1C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1D1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4B44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2DC3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0DB7"/>
    <w:rsid w:val="00930FC8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4EA6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0E00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CD8"/>
    <w:rsid w:val="00BA4EF3"/>
    <w:rsid w:val="00BA62CB"/>
    <w:rsid w:val="00BA6FAD"/>
    <w:rsid w:val="00BB0224"/>
    <w:rsid w:val="00BB0EC4"/>
    <w:rsid w:val="00BB1D63"/>
    <w:rsid w:val="00BB2403"/>
    <w:rsid w:val="00BB3556"/>
    <w:rsid w:val="00BB3701"/>
    <w:rsid w:val="00BB3CAE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BA7"/>
    <w:rsid w:val="00C05E92"/>
    <w:rsid w:val="00C064ED"/>
    <w:rsid w:val="00C0707A"/>
    <w:rsid w:val="00C07391"/>
    <w:rsid w:val="00C07AFA"/>
    <w:rsid w:val="00C13A30"/>
    <w:rsid w:val="00C14363"/>
    <w:rsid w:val="00C14EAF"/>
    <w:rsid w:val="00C16A30"/>
    <w:rsid w:val="00C17F08"/>
    <w:rsid w:val="00C20FA6"/>
    <w:rsid w:val="00C213D9"/>
    <w:rsid w:val="00C213DA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193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0EBA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276B8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6F74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4A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09F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BA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8DFD-BB49-46F7-AFF7-ACA149C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2</cp:revision>
  <cp:lastPrinted>2021-06-14T13:26:00Z</cp:lastPrinted>
  <dcterms:created xsi:type="dcterms:W3CDTF">2023-02-22T08:23:00Z</dcterms:created>
  <dcterms:modified xsi:type="dcterms:W3CDTF">2023-02-22T08:23:00Z</dcterms:modified>
</cp:coreProperties>
</file>