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77742" w14:textId="77777777" w:rsidR="00C81BD4" w:rsidRDefault="00C81BD4" w:rsidP="00A07972">
      <w:pPr>
        <w:spacing w:before="120"/>
        <w:jc w:val="right"/>
        <w:rPr>
          <w:b/>
          <w:i/>
          <w:sz w:val="20"/>
          <w:szCs w:val="20"/>
        </w:rPr>
      </w:pPr>
      <w:bookmarkStart w:id="0" w:name="_GoBack"/>
      <w:bookmarkEnd w:id="0"/>
    </w:p>
    <w:p w14:paraId="68AA1074" w14:textId="4ABDA620" w:rsidR="00A07972" w:rsidRDefault="00A07972" w:rsidP="002C26C5">
      <w:pPr>
        <w:jc w:val="right"/>
        <w:rPr>
          <w:b/>
          <w:i/>
          <w:sz w:val="20"/>
          <w:szCs w:val="20"/>
        </w:rPr>
      </w:pPr>
      <w:r w:rsidRPr="00A07972">
        <w:rPr>
          <w:b/>
          <w:i/>
          <w:sz w:val="20"/>
          <w:szCs w:val="20"/>
        </w:rPr>
        <w:t>Załącznik nr 1 do Ogłoszenia o zakupie</w:t>
      </w:r>
    </w:p>
    <w:p w14:paraId="689AF389" w14:textId="00050E7D" w:rsidR="002345DF" w:rsidRPr="00A07972" w:rsidRDefault="002345DF" w:rsidP="002C26C5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Załącznik nr 1 do </w:t>
      </w:r>
      <w:r w:rsidR="00982287">
        <w:rPr>
          <w:b/>
          <w:i/>
          <w:sz w:val="20"/>
          <w:szCs w:val="20"/>
        </w:rPr>
        <w:t>U</w:t>
      </w:r>
      <w:r>
        <w:rPr>
          <w:b/>
          <w:i/>
          <w:sz w:val="20"/>
          <w:szCs w:val="20"/>
        </w:rPr>
        <w:t>mowy</w:t>
      </w:r>
    </w:p>
    <w:p w14:paraId="0FCD6C4D" w14:textId="4E2C631E" w:rsidR="00394AA5" w:rsidRPr="00A811C1" w:rsidRDefault="00A811C1" w:rsidP="00F5372A">
      <w:pPr>
        <w:jc w:val="center"/>
        <w:rPr>
          <w:b/>
          <w:color w:val="000000" w:themeColor="text1"/>
        </w:rPr>
      </w:pPr>
      <w:r w:rsidRPr="00A811C1">
        <w:rPr>
          <w:b/>
          <w:color w:val="000000" w:themeColor="text1"/>
        </w:rPr>
        <w:t xml:space="preserve">FORMULARZ OFERTY  </w:t>
      </w:r>
    </w:p>
    <w:p w14:paraId="56C089EE" w14:textId="4EB08995" w:rsidR="00394AA5" w:rsidRPr="000008F6" w:rsidRDefault="00394AA5" w:rsidP="00394AA5">
      <w:pPr>
        <w:spacing w:after="120"/>
        <w:ind w:left="-284" w:hanging="142"/>
        <w:jc w:val="center"/>
        <w:rPr>
          <w:b/>
        </w:rPr>
      </w:pPr>
      <w:r w:rsidRPr="000008F6">
        <w:rPr>
          <w:b/>
        </w:rPr>
        <w:t xml:space="preserve">na </w:t>
      </w:r>
      <w:r>
        <w:rPr>
          <w:b/>
        </w:rPr>
        <w:t>zakup materiałów piśmienno-biurowych,</w:t>
      </w:r>
      <w:r w:rsidR="002B2E51">
        <w:rPr>
          <w:b/>
        </w:rPr>
        <w:t xml:space="preserve"> drobnego sprzętu biurowego i</w:t>
      </w:r>
      <w:r>
        <w:rPr>
          <w:b/>
        </w:rPr>
        <w:t xml:space="preserve"> innych materiałów dla Państwowej Agencji Atomistyki</w:t>
      </w:r>
    </w:p>
    <w:p w14:paraId="33786600" w14:textId="5FDC23DF" w:rsidR="00394AA5" w:rsidRDefault="00394AA5" w:rsidP="00394AA5">
      <w:pPr>
        <w:spacing w:before="120" w:after="120"/>
        <w:jc w:val="center"/>
        <w:rPr>
          <w:b/>
          <w:sz w:val="26"/>
          <w:szCs w:val="26"/>
        </w:rPr>
      </w:pPr>
      <w:r>
        <w:rPr>
          <w:b/>
        </w:rPr>
        <w:t>Nr sprawy</w:t>
      </w:r>
      <w:r w:rsidR="00356145">
        <w:rPr>
          <w:b/>
        </w:rPr>
        <w:t>:</w:t>
      </w:r>
      <w:r w:rsidR="00D82FB1">
        <w:rPr>
          <w:b/>
        </w:rPr>
        <w:t xml:space="preserve"> </w:t>
      </w:r>
      <w:r w:rsidR="00E01E4E">
        <w:rPr>
          <w:b/>
        </w:rPr>
        <w:t>153</w:t>
      </w:r>
      <w:r w:rsidR="00D82FB1">
        <w:rPr>
          <w:b/>
        </w:rPr>
        <w:t>/202</w:t>
      </w:r>
      <w:r w:rsidR="00BA052E">
        <w:rPr>
          <w:b/>
        </w:rPr>
        <w:t>2</w:t>
      </w:r>
      <w:r w:rsidR="002D2674">
        <w:rPr>
          <w:b/>
        </w:rPr>
        <w:t>/DBO</w:t>
      </w:r>
    </w:p>
    <w:tbl>
      <w:tblPr>
        <w:tblW w:w="15876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701"/>
        <w:gridCol w:w="851"/>
        <w:gridCol w:w="1134"/>
        <w:gridCol w:w="1275"/>
        <w:gridCol w:w="993"/>
        <w:gridCol w:w="1134"/>
        <w:gridCol w:w="1417"/>
        <w:gridCol w:w="1417"/>
      </w:tblGrid>
      <w:tr w:rsidR="00394AA5" w:rsidRPr="00327587" w14:paraId="3A2F5F75" w14:textId="77777777" w:rsidTr="00CB47EA">
        <w:trPr>
          <w:trHeight w:val="383"/>
        </w:trPr>
        <w:tc>
          <w:tcPr>
            <w:tcW w:w="15876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2CEDCF1D" w14:textId="69459FEF" w:rsidR="00394AA5" w:rsidRPr="00327587" w:rsidRDefault="00394AA5" w:rsidP="00C31430">
            <w:pPr>
              <w:rPr>
                <w:b/>
              </w:rPr>
            </w:pPr>
            <w:r w:rsidRPr="00327587">
              <w:rPr>
                <w:b/>
                <w:sz w:val="22"/>
                <w:szCs w:val="22"/>
              </w:rPr>
              <w:t>Pełna nazwa</w:t>
            </w:r>
            <w:r>
              <w:rPr>
                <w:b/>
                <w:sz w:val="22"/>
                <w:szCs w:val="22"/>
              </w:rPr>
              <w:t xml:space="preserve"> (firma)</w:t>
            </w:r>
            <w:r w:rsidRPr="00327587">
              <w:rPr>
                <w:b/>
                <w:sz w:val="22"/>
                <w:szCs w:val="22"/>
              </w:rPr>
              <w:t xml:space="preserve"> Wykonawcy: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27587">
              <w:rPr>
                <w:b/>
              </w:rPr>
              <w:t>…………………………………………………………………………………………………………………………………</w:t>
            </w:r>
            <w:r w:rsidR="00C31430">
              <w:rPr>
                <w:b/>
              </w:rPr>
              <w:t>…………………………………</w:t>
            </w:r>
          </w:p>
        </w:tc>
      </w:tr>
      <w:tr w:rsidR="00394AA5" w:rsidRPr="00327587" w14:paraId="7DC857E2" w14:textId="77777777" w:rsidTr="00CB47EA">
        <w:tc>
          <w:tcPr>
            <w:tcW w:w="15876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466DCFC3" w14:textId="287F6199" w:rsidR="00394AA5" w:rsidRPr="00327587" w:rsidRDefault="00394AA5" w:rsidP="00C31430">
            <w:pPr>
              <w:rPr>
                <w:b/>
              </w:rPr>
            </w:pPr>
            <w:r w:rsidRPr="00327587">
              <w:rPr>
                <w:b/>
                <w:sz w:val="22"/>
                <w:szCs w:val="22"/>
              </w:rPr>
              <w:t>Siedziba Wykonawcy: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27587">
              <w:rPr>
                <w:b/>
              </w:rPr>
              <w:t>………………………………………………</w:t>
            </w:r>
            <w:r>
              <w:rPr>
                <w:b/>
              </w:rPr>
              <w:t>………………………………………………………………………………………………</w:t>
            </w:r>
            <w:r w:rsidR="00C31430">
              <w:rPr>
                <w:b/>
              </w:rPr>
              <w:t>……………………</w:t>
            </w:r>
          </w:p>
        </w:tc>
      </w:tr>
      <w:tr w:rsidR="00394AA5" w:rsidRPr="00327587" w14:paraId="672AEB82" w14:textId="77777777" w:rsidTr="00CB47EA">
        <w:trPr>
          <w:trHeight w:val="1613"/>
        </w:trPr>
        <w:tc>
          <w:tcPr>
            <w:tcW w:w="15876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09E07676" w14:textId="7045CFB0" w:rsidR="00394AA5" w:rsidRPr="00D82FB1" w:rsidRDefault="00D82FB1" w:rsidP="0099238A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NIP:</w:t>
            </w: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32D3C00" w14:textId="413D7C96" w:rsidR="00394AA5" w:rsidRPr="00975AAA" w:rsidRDefault="00394AA5" w:rsidP="0099238A">
            <w:pPr>
              <w:spacing w:before="120" w:after="120"/>
              <w:jc w:val="both"/>
              <w:rPr>
                <w:b/>
              </w:rPr>
            </w:pPr>
            <w:r w:rsidRPr="00975AAA">
              <w:rPr>
                <w:b/>
              </w:rPr>
              <w:t>Nr tel.:…………………………………………………………</w:t>
            </w:r>
            <w:r w:rsidR="00F775AC" w:rsidRPr="00975AAA">
              <w:rPr>
                <w:b/>
              </w:rPr>
              <w:t>……...</w:t>
            </w:r>
            <w:r w:rsidR="00D82FB1">
              <w:rPr>
                <w:b/>
              </w:rPr>
              <w:t>.........................................................................................................................................</w:t>
            </w:r>
          </w:p>
          <w:p w14:paraId="7A910C4F" w14:textId="6EE164D3" w:rsidR="00394AA5" w:rsidRPr="00327587" w:rsidRDefault="00394AA5" w:rsidP="0099238A">
            <w:pPr>
              <w:spacing w:before="120"/>
              <w:rPr>
                <w:b/>
              </w:rPr>
            </w:pPr>
            <w:r w:rsidRPr="00327587">
              <w:rPr>
                <w:b/>
              </w:rPr>
              <w:t xml:space="preserve">E-mail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20"/>
                <w:szCs w:val="20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………………</w:t>
            </w:r>
            <w:r w:rsidR="00F775AC">
              <w:rPr>
                <w:b/>
              </w:rPr>
              <w:t>………</w:t>
            </w:r>
            <w:r w:rsidR="00975AAA">
              <w:rPr>
                <w:b/>
              </w:rPr>
              <w:t>……….........</w:t>
            </w:r>
            <w:r w:rsidR="00D82FB1">
              <w:rPr>
                <w:b/>
              </w:rPr>
              <w:t>.....................................................................................................................</w:t>
            </w:r>
          </w:p>
          <w:p w14:paraId="29922890" w14:textId="7A6DEC4E" w:rsidR="00394AA5" w:rsidRPr="00327587" w:rsidRDefault="00394AA5" w:rsidP="0099238A">
            <w:pPr>
              <w:spacing w:before="120" w:after="120"/>
              <w:rPr>
                <w:b/>
              </w:rPr>
            </w:pPr>
            <w:r w:rsidRPr="00327587">
              <w:rPr>
                <w:b/>
                <w:sz w:val="20"/>
                <w:szCs w:val="20"/>
              </w:rPr>
              <w:t>Adres strony internetowej</w:t>
            </w:r>
            <w:r w:rsidRPr="00327587">
              <w:rPr>
                <w:b/>
              </w:rPr>
              <w:t xml:space="preserve">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16"/>
                <w:szCs w:val="16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</w:t>
            </w:r>
            <w:r w:rsidR="00F775AC">
              <w:rPr>
                <w:b/>
              </w:rPr>
              <w:t>………</w:t>
            </w:r>
            <w:r w:rsidR="00975AAA">
              <w:rPr>
                <w:b/>
              </w:rPr>
              <w:t>……………</w:t>
            </w:r>
            <w:r w:rsidR="00D82FB1">
              <w:rPr>
                <w:b/>
              </w:rPr>
              <w:t>…………………………………………………………………………….</w:t>
            </w:r>
          </w:p>
        </w:tc>
      </w:tr>
      <w:tr w:rsidR="00394AA5" w:rsidRPr="00A07972" w14:paraId="4D54E005" w14:textId="77777777" w:rsidTr="00CB47EA">
        <w:trPr>
          <w:trHeight w:val="27"/>
        </w:trPr>
        <w:tc>
          <w:tcPr>
            <w:tcW w:w="15876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7499DA34" w14:textId="77777777" w:rsidR="00394AA5" w:rsidRPr="00CB47EA" w:rsidRDefault="00394AA5" w:rsidP="0099238A">
            <w:pPr>
              <w:spacing w:before="60" w:after="60"/>
              <w:jc w:val="center"/>
              <w:rPr>
                <w:b/>
                <w:i/>
                <w:sz w:val="8"/>
                <w:szCs w:val="8"/>
              </w:rPr>
            </w:pPr>
          </w:p>
        </w:tc>
      </w:tr>
      <w:tr w:rsidR="00394AA5" w:rsidRPr="00327587" w14:paraId="67F5C849" w14:textId="77777777" w:rsidTr="00CB47EA">
        <w:trPr>
          <w:trHeight w:val="210"/>
        </w:trPr>
        <w:tc>
          <w:tcPr>
            <w:tcW w:w="15876" w:type="dxa"/>
            <w:gridSpan w:val="10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769C5F02" w14:textId="6889ADCC" w:rsidR="00394AA5" w:rsidRPr="00CB47EA" w:rsidRDefault="00394AA5" w:rsidP="00CB47EA">
            <w:pPr>
              <w:numPr>
                <w:ilvl w:val="0"/>
                <w:numId w:val="9"/>
              </w:numPr>
              <w:tabs>
                <w:tab w:val="clear" w:pos="510"/>
                <w:tab w:val="left" w:pos="252"/>
              </w:tabs>
              <w:ind w:left="255" w:hanging="181"/>
              <w:jc w:val="both"/>
              <w:rPr>
                <w:sz w:val="22"/>
                <w:szCs w:val="22"/>
              </w:rPr>
            </w:pPr>
            <w:r w:rsidRPr="00CB47EA">
              <w:rPr>
                <w:sz w:val="22"/>
                <w:szCs w:val="22"/>
              </w:rPr>
              <w:t>Oferuję(my) wykonanie dostawy będącej przedmiotem niniejszego zamówienia za cenę całkowitą:</w:t>
            </w:r>
          </w:p>
        </w:tc>
      </w:tr>
      <w:tr w:rsidR="00394AA5" w:rsidRPr="00327587" w14:paraId="0A5243FA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0"/>
        </w:trPr>
        <w:tc>
          <w:tcPr>
            <w:tcW w:w="85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5B117C66" w14:textId="5BB28C58" w:rsidR="00394AA5" w:rsidRPr="00A07972" w:rsidRDefault="00CB47EA" w:rsidP="009923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48DE33C4" w14:textId="77777777" w:rsidR="00394AA5" w:rsidRPr="00A07972" w:rsidRDefault="00394AA5" w:rsidP="0099238A">
            <w:pPr>
              <w:jc w:val="center"/>
              <w:rPr>
                <w:b/>
                <w:sz w:val="16"/>
                <w:szCs w:val="16"/>
              </w:rPr>
            </w:pPr>
            <w:r w:rsidRPr="00A07972">
              <w:rPr>
                <w:b/>
                <w:sz w:val="16"/>
                <w:szCs w:val="16"/>
              </w:rPr>
              <w:t>Nazwa materiału / sprzętu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F74B076" w14:textId="77777777" w:rsidR="00394AA5" w:rsidRPr="00A07972" w:rsidRDefault="00394AA5" w:rsidP="0099238A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A07972">
              <w:rPr>
                <w:b/>
                <w:bCs/>
                <w:iCs/>
                <w:sz w:val="16"/>
                <w:szCs w:val="16"/>
              </w:rPr>
              <w:t>Producent bądź marka / okres gwarancji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0AA25292" w14:textId="77777777" w:rsidR="00394AA5" w:rsidRPr="00A07972" w:rsidRDefault="00394AA5" w:rsidP="0099238A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A07972">
              <w:rPr>
                <w:b/>
                <w:bCs/>
                <w:iCs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10466B41" w14:textId="77777777" w:rsidR="00394AA5" w:rsidRPr="00A07972" w:rsidRDefault="00394AA5" w:rsidP="0099238A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A07972">
              <w:rPr>
                <w:b/>
                <w:bCs/>
                <w:iCs/>
                <w:sz w:val="16"/>
                <w:szCs w:val="16"/>
              </w:rPr>
              <w:t>Ilość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788D69A3" w14:textId="77777777" w:rsidR="00394AA5" w:rsidRPr="00A07972" w:rsidRDefault="00394AA5" w:rsidP="0099238A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A07972">
              <w:rPr>
                <w:b/>
                <w:bCs/>
                <w:iCs/>
                <w:sz w:val="16"/>
                <w:szCs w:val="16"/>
              </w:rPr>
              <w:t>Cena jednostkowa netto *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641A87ED" w14:textId="77777777" w:rsidR="00394AA5" w:rsidRPr="00A07972" w:rsidRDefault="00394AA5" w:rsidP="0099238A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A07972">
              <w:rPr>
                <w:b/>
                <w:bCs/>
                <w:iCs/>
                <w:sz w:val="16"/>
                <w:szCs w:val="16"/>
              </w:rPr>
              <w:t>Wartość netto*</w:t>
            </w:r>
          </w:p>
          <w:p w14:paraId="68DD76B9" w14:textId="77777777" w:rsidR="00394AA5" w:rsidRPr="00327587" w:rsidRDefault="00394AA5" w:rsidP="0099238A">
            <w:r w:rsidRPr="00327587">
              <w:rPr>
                <w:b/>
                <w:sz w:val="18"/>
                <w:szCs w:val="18"/>
              </w:rPr>
              <w:t>/</w:t>
            </w:r>
            <w:r w:rsidRPr="00327587">
              <w:rPr>
                <w:b/>
                <w:sz w:val="12"/>
                <w:szCs w:val="12"/>
              </w:rPr>
              <w:t>kolumna 5 x 6/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13207911" w14:textId="77777777" w:rsidR="00394AA5" w:rsidRPr="00A07972" w:rsidRDefault="00394AA5" w:rsidP="0099238A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A07972">
              <w:rPr>
                <w:b/>
                <w:bCs/>
                <w:iCs/>
                <w:sz w:val="16"/>
                <w:szCs w:val="16"/>
              </w:rPr>
              <w:t>Stawka VAT**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5FD13D31" w14:textId="77777777" w:rsidR="00394AA5" w:rsidRPr="00A07972" w:rsidRDefault="00394AA5" w:rsidP="0099238A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A07972">
              <w:rPr>
                <w:b/>
                <w:bCs/>
                <w:iCs/>
                <w:sz w:val="16"/>
                <w:szCs w:val="16"/>
              </w:rPr>
              <w:t>Wartość VAT*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9256D98" w14:textId="77777777" w:rsidR="00394AA5" w:rsidRPr="00A07972" w:rsidRDefault="00394AA5" w:rsidP="0099238A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A07972">
              <w:rPr>
                <w:b/>
                <w:bCs/>
                <w:iCs/>
                <w:sz w:val="16"/>
                <w:szCs w:val="16"/>
              </w:rPr>
              <w:t>Cena całkowita oferty</w:t>
            </w:r>
          </w:p>
          <w:p w14:paraId="2BEA5688" w14:textId="77777777" w:rsidR="00394AA5" w:rsidRPr="00A07972" w:rsidRDefault="00394AA5" w:rsidP="0099238A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A07972">
              <w:rPr>
                <w:b/>
                <w:bCs/>
                <w:iCs/>
                <w:sz w:val="16"/>
                <w:szCs w:val="16"/>
              </w:rPr>
              <w:t>(wartość brutto)*</w:t>
            </w:r>
          </w:p>
          <w:p w14:paraId="5806720D" w14:textId="77777777" w:rsidR="00394AA5" w:rsidRPr="00327587" w:rsidRDefault="00394AA5" w:rsidP="0099238A">
            <w:pPr>
              <w:jc w:val="center"/>
            </w:pPr>
            <w:r w:rsidRPr="00327587">
              <w:rPr>
                <w:b/>
                <w:sz w:val="12"/>
                <w:szCs w:val="12"/>
              </w:rPr>
              <w:t>/kolumna 7+9/</w:t>
            </w:r>
          </w:p>
        </w:tc>
      </w:tr>
      <w:tr w:rsidR="00394AA5" w:rsidRPr="00A07972" w14:paraId="330D01F5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85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1068CD7" w14:textId="77777777" w:rsidR="00394AA5" w:rsidRPr="00A07972" w:rsidRDefault="00394AA5" w:rsidP="00CB47EA">
            <w:pPr>
              <w:numPr>
                <w:ilvl w:val="0"/>
                <w:numId w:val="11"/>
              </w:numPr>
              <w:tabs>
                <w:tab w:val="clear" w:pos="720"/>
                <w:tab w:val="left" w:pos="360"/>
              </w:tabs>
              <w:ind w:hanging="506"/>
              <w:rPr>
                <w:b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355BE5D" w14:textId="77777777" w:rsidR="00394AA5" w:rsidRPr="00A07972" w:rsidRDefault="00394AA5" w:rsidP="00A07972">
            <w:pPr>
              <w:numPr>
                <w:ilvl w:val="0"/>
                <w:numId w:val="11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74E0B5" w14:textId="77777777" w:rsidR="00394AA5" w:rsidRPr="00A07972" w:rsidRDefault="00394AA5" w:rsidP="00A07972">
            <w:pPr>
              <w:keepNext/>
              <w:numPr>
                <w:ilvl w:val="0"/>
                <w:numId w:val="11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DDD614F" w14:textId="77777777" w:rsidR="00394AA5" w:rsidRPr="00A07972" w:rsidRDefault="00394AA5" w:rsidP="00A07972">
            <w:pPr>
              <w:keepNext/>
              <w:numPr>
                <w:ilvl w:val="0"/>
                <w:numId w:val="11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0EB0093" w14:textId="77777777" w:rsidR="00394AA5" w:rsidRPr="00A07972" w:rsidRDefault="00394AA5" w:rsidP="00A07972">
            <w:pPr>
              <w:keepNext/>
              <w:numPr>
                <w:ilvl w:val="0"/>
                <w:numId w:val="11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281B7F5" w14:textId="77777777" w:rsidR="00394AA5" w:rsidRPr="00A07972" w:rsidRDefault="00394AA5" w:rsidP="00A07972">
            <w:pPr>
              <w:keepNext/>
              <w:numPr>
                <w:ilvl w:val="0"/>
                <w:numId w:val="11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7B0074" w14:textId="77777777" w:rsidR="00394AA5" w:rsidRPr="00A07972" w:rsidRDefault="00394AA5" w:rsidP="00A07972">
            <w:pPr>
              <w:keepNext/>
              <w:numPr>
                <w:ilvl w:val="0"/>
                <w:numId w:val="11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ACD42CC" w14:textId="77777777" w:rsidR="00394AA5" w:rsidRPr="00A07972" w:rsidRDefault="00394AA5" w:rsidP="00A07972">
            <w:pPr>
              <w:keepNext/>
              <w:numPr>
                <w:ilvl w:val="0"/>
                <w:numId w:val="11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F887216" w14:textId="77777777" w:rsidR="00394AA5" w:rsidRPr="00A07972" w:rsidRDefault="00394AA5" w:rsidP="00A07972">
            <w:pPr>
              <w:keepNext/>
              <w:numPr>
                <w:ilvl w:val="0"/>
                <w:numId w:val="11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08D97FF" w14:textId="77777777" w:rsidR="00394AA5" w:rsidRPr="00A07972" w:rsidRDefault="00394AA5" w:rsidP="00A07972">
            <w:pPr>
              <w:keepNext/>
              <w:numPr>
                <w:ilvl w:val="0"/>
                <w:numId w:val="11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394AA5" w:rsidRPr="00327587" w14:paraId="551AE0E8" w14:textId="77777777" w:rsidTr="000C3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1BAD61B1" w14:textId="77777777" w:rsidR="00394AA5" w:rsidRPr="00253CCC" w:rsidRDefault="00394AA5" w:rsidP="000C3198">
            <w:pPr>
              <w:numPr>
                <w:ilvl w:val="0"/>
                <w:numId w:val="10"/>
              </w:numPr>
              <w:tabs>
                <w:tab w:val="num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589799F" w14:textId="676631E5" w:rsidR="00394AA5" w:rsidRPr="005D1E9E" w:rsidRDefault="00E47C4E" w:rsidP="00257EF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A76AD9">
              <w:rPr>
                <w:b/>
                <w:bCs/>
                <w:sz w:val="18"/>
                <w:szCs w:val="18"/>
              </w:rPr>
              <w:t>Koperta biała C5 samoklejąca z paskiem</w:t>
            </w:r>
            <w:r w:rsidR="007D491B">
              <w:rPr>
                <w:b/>
                <w:bCs/>
                <w:sz w:val="18"/>
                <w:szCs w:val="18"/>
              </w:rPr>
              <w:t xml:space="preserve"> ochronnym</w:t>
            </w:r>
            <w:r w:rsidRPr="00A76AD9">
              <w:rPr>
                <w:b/>
                <w:bCs/>
                <w:sz w:val="18"/>
                <w:szCs w:val="18"/>
              </w:rPr>
              <w:t xml:space="preserve">; </w:t>
            </w:r>
            <w:r w:rsidRPr="00A76AD9">
              <w:rPr>
                <w:b/>
                <w:sz w:val="18"/>
                <w:szCs w:val="18"/>
              </w:rPr>
              <w:t xml:space="preserve">wymiary:162x229mm, kolor: biały; /1 opk. </w:t>
            </w:r>
            <w:r w:rsidRPr="009F16D1">
              <w:rPr>
                <w:b/>
                <w:sz w:val="18"/>
                <w:szCs w:val="18"/>
              </w:rPr>
              <w:t>= 500szt./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660BBD0C" w14:textId="5058FEDA" w:rsidR="00394AA5" w:rsidRPr="00D82FB1" w:rsidRDefault="00C31430" w:rsidP="00BD1C79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6B6071F6" w14:textId="77777777" w:rsidR="00394AA5" w:rsidRPr="00D82FB1" w:rsidRDefault="00394AA5" w:rsidP="00BD1C7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E00ED31" w14:textId="70BAF0D1" w:rsidR="00394AA5" w:rsidRPr="00327587" w:rsidRDefault="00001755" w:rsidP="009923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opk.</w:t>
            </w:r>
          </w:p>
        </w:tc>
        <w:tc>
          <w:tcPr>
            <w:tcW w:w="1134" w:type="dxa"/>
            <w:vAlign w:val="center"/>
          </w:tcPr>
          <w:p w14:paraId="34985056" w14:textId="6A0D6538" w:rsidR="00394AA5" w:rsidRPr="00327587" w:rsidRDefault="00E47C4E" w:rsidP="00E55D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bottom"/>
          </w:tcPr>
          <w:p w14:paraId="524EBD7F" w14:textId="77777777" w:rsidR="00394AA5" w:rsidRPr="00327587" w:rsidRDefault="00394AA5" w:rsidP="0099238A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31C88B34" w14:textId="77777777" w:rsidR="00394AA5" w:rsidRPr="00327587" w:rsidRDefault="00394AA5" w:rsidP="0099238A">
            <w:pPr>
              <w:jc w:val="center"/>
            </w:pPr>
            <w:r w:rsidRPr="00327587">
              <w:t>………</w:t>
            </w:r>
          </w:p>
        </w:tc>
        <w:tc>
          <w:tcPr>
            <w:tcW w:w="1134" w:type="dxa"/>
            <w:vAlign w:val="bottom"/>
          </w:tcPr>
          <w:p w14:paraId="75910A1A" w14:textId="3C3E6C53" w:rsidR="00394AA5" w:rsidRPr="00327587" w:rsidRDefault="00394AA5" w:rsidP="0099238A">
            <w:pPr>
              <w:jc w:val="center"/>
            </w:pPr>
            <w:r w:rsidRPr="00327587">
              <w:t>……</w:t>
            </w:r>
            <w:r w:rsidR="00B35B90">
              <w:t>….</w:t>
            </w:r>
          </w:p>
        </w:tc>
        <w:tc>
          <w:tcPr>
            <w:tcW w:w="1417" w:type="dxa"/>
            <w:vAlign w:val="bottom"/>
          </w:tcPr>
          <w:p w14:paraId="583D7AD5" w14:textId="4A7A1EDE" w:rsidR="00394AA5" w:rsidRPr="00327587" w:rsidRDefault="00394AA5" w:rsidP="0099238A">
            <w:pPr>
              <w:jc w:val="center"/>
            </w:pPr>
            <w:r w:rsidRPr="00327587">
              <w:t>…………</w:t>
            </w:r>
            <w:r w:rsidR="00A76AD9">
              <w:t>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499E3317" w14:textId="66DAD3A1" w:rsidR="00394AA5" w:rsidRPr="00327587" w:rsidRDefault="00C31430" w:rsidP="0099238A">
            <w:pPr>
              <w:jc w:val="center"/>
            </w:pPr>
            <w:r>
              <w:t>……………</w:t>
            </w:r>
          </w:p>
        </w:tc>
      </w:tr>
      <w:tr w:rsidR="00C03774" w:rsidRPr="00327587" w14:paraId="46FDF3A4" w14:textId="77777777" w:rsidTr="000C3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2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14BBF63A" w14:textId="77777777" w:rsidR="00C03774" w:rsidRPr="00253CCC" w:rsidRDefault="00C03774" w:rsidP="000C3198">
            <w:pPr>
              <w:numPr>
                <w:ilvl w:val="0"/>
                <w:numId w:val="10"/>
              </w:numPr>
              <w:tabs>
                <w:tab w:val="num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9E1C852" w14:textId="06032263" w:rsidR="00C03774" w:rsidRPr="001F65FC" w:rsidRDefault="00E47C4E" w:rsidP="00257EFA">
            <w:pPr>
              <w:rPr>
                <w:b/>
                <w:bCs/>
                <w:sz w:val="18"/>
                <w:szCs w:val="18"/>
              </w:rPr>
            </w:pPr>
            <w:r w:rsidRPr="001F65FC">
              <w:rPr>
                <w:b/>
                <w:bCs/>
                <w:sz w:val="18"/>
                <w:szCs w:val="18"/>
              </w:rPr>
              <w:t>Koperta</w:t>
            </w:r>
            <w:r w:rsidR="007D491B" w:rsidRPr="001F65FC">
              <w:rPr>
                <w:b/>
                <w:bCs/>
                <w:sz w:val="18"/>
                <w:szCs w:val="18"/>
              </w:rPr>
              <w:t xml:space="preserve"> biała</w:t>
            </w:r>
            <w:r w:rsidRPr="001F65FC">
              <w:rPr>
                <w:b/>
                <w:bCs/>
                <w:sz w:val="18"/>
                <w:szCs w:val="18"/>
              </w:rPr>
              <w:t xml:space="preserve"> B4</w:t>
            </w:r>
            <w:r w:rsidR="007D491B" w:rsidRPr="001F65FC">
              <w:rPr>
                <w:b/>
                <w:bCs/>
                <w:sz w:val="18"/>
                <w:szCs w:val="18"/>
              </w:rPr>
              <w:t xml:space="preserve"> samoklejąca z paskiem ochronnym; </w:t>
            </w:r>
            <w:r w:rsidRPr="001F65FC">
              <w:rPr>
                <w:b/>
                <w:bCs/>
                <w:sz w:val="18"/>
                <w:szCs w:val="18"/>
              </w:rPr>
              <w:t xml:space="preserve"> </w:t>
            </w:r>
            <w:r w:rsidR="007D491B" w:rsidRPr="001F65FC">
              <w:rPr>
                <w:b/>
                <w:bCs/>
                <w:sz w:val="18"/>
                <w:szCs w:val="18"/>
              </w:rPr>
              <w:br/>
            </w:r>
            <w:r w:rsidRPr="001F65FC">
              <w:rPr>
                <w:b/>
                <w:bCs/>
                <w:sz w:val="18"/>
                <w:szCs w:val="18"/>
              </w:rPr>
              <w:t>poddruk</w:t>
            </w:r>
            <w:r w:rsidR="007D491B" w:rsidRPr="001F65FC">
              <w:rPr>
                <w:b/>
                <w:bCs/>
                <w:sz w:val="18"/>
                <w:szCs w:val="18"/>
              </w:rPr>
              <w:t xml:space="preserve"> granatowy; wymiary: 250x353mm </w:t>
            </w:r>
            <w:r w:rsidRPr="001F65FC">
              <w:rPr>
                <w:b/>
                <w:bCs/>
                <w:sz w:val="18"/>
                <w:szCs w:val="18"/>
              </w:rPr>
              <w:t>/1 opk. = 250 szt./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781635F4" w14:textId="77777777" w:rsidR="002345DF" w:rsidRPr="00D82FB1" w:rsidRDefault="002345DF" w:rsidP="00BD1C79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5CE9C93" w14:textId="0720DB10" w:rsidR="00C03774" w:rsidRPr="00D82FB1" w:rsidRDefault="002345DF" w:rsidP="00BD1C7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2598260" w14:textId="296E750C" w:rsidR="00C03774" w:rsidRDefault="00E47C4E" w:rsidP="009923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opk</w:t>
            </w:r>
          </w:p>
        </w:tc>
        <w:tc>
          <w:tcPr>
            <w:tcW w:w="1134" w:type="dxa"/>
            <w:vAlign w:val="center"/>
          </w:tcPr>
          <w:p w14:paraId="4EEB87F2" w14:textId="0D8D051C" w:rsidR="00C03774" w:rsidRDefault="00E47C4E" w:rsidP="00E55D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14:paraId="3CCB3E68" w14:textId="5838A73B" w:rsidR="00C03774" w:rsidRPr="00327587" w:rsidRDefault="002345DF" w:rsidP="0099238A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5C260069" w14:textId="239E507F" w:rsidR="00C03774" w:rsidRPr="00327587" w:rsidRDefault="002345DF" w:rsidP="0099238A">
            <w:pPr>
              <w:jc w:val="center"/>
            </w:pPr>
            <w:r>
              <w:t>………</w:t>
            </w:r>
          </w:p>
        </w:tc>
        <w:tc>
          <w:tcPr>
            <w:tcW w:w="1134" w:type="dxa"/>
            <w:vAlign w:val="bottom"/>
          </w:tcPr>
          <w:p w14:paraId="38EA93D0" w14:textId="34AAA153" w:rsidR="00C03774" w:rsidRPr="00327587" w:rsidRDefault="002345DF" w:rsidP="0099238A">
            <w:pPr>
              <w:jc w:val="center"/>
            </w:pPr>
            <w:r>
              <w:t>……….</w:t>
            </w:r>
          </w:p>
        </w:tc>
        <w:tc>
          <w:tcPr>
            <w:tcW w:w="1417" w:type="dxa"/>
            <w:vAlign w:val="bottom"/>
          </w:tcPr>
          <w:p w14:paraId="1A3559F9" w14:textId="1866EE42" w:rsidR="00C03774" w:rsidRPr="00327587" w:rsidRDefault="002345DF" w:rsidP="0099238A">
            <w:pPr>
              <w:jc w:val="center"/>
            </w:pPr>
            <w:r>
              <w:t>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0BC95CE8" w14:textId="2D1EDFAF" w:rsidR="00C03774" w:rsidRDefault="002345DF" w:rsidP="0099238A">
            <w:pPr>
              <w:jc w:val="center"/>
            </w:pPr>
            <w:r>
              <w:t>………….</w:t>
            </w:r>
          </w:p>
        </w:tc>
      </w:tr>
      <w:tr w:rsidR="00E47C4E" w:rsidRPr="00327587" w14:paraId="0B1A1245" w14:textId="77777777" w:rsidTr="000C3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1CDC4317" w14:textId="77777777" w:rsidR="00E47C4E" w:rsidRPr="00253CCC" w:rsidRDefault="00E47C4E" w:rsidP="000C3198">
            <w:pPr>
              <w:numPr>
                <w:ilvl w:val="0"/>
                <w:numId w:val="10"/>
              </w:numPr>
              <w:tabs>
                <w:tab w:val="num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49069598" w14:textId="168E3C88" w:rsidR="00E47C4E" w:rsidRPr="001F65FC" w:rsidRDefault="00E47C4E" w:rsidP="00E47C4E">
            <w:pPr>
              <w:rPr>
                <w:b/>
                <w:bCs/>
                <w:sz w:val="18"/>
                <w:szCs w:val="18"/>
              </w:rPr>
            </w:pPr>
            <w:r w:rsidRPr="001F65FC">
              <w:rPr>
                <w:b/>
                <w:bCs/>
                <w:sz w:val="18"/>
                <w:szCs w:val="18"/>
              </w:rPr>
              <w:t xml:space="preserve">Koperta </w:t>
            </w:r>
            <w:r w:rsidR="007D491B" w:rsidRPr="001F65FC">
              <w:rPr>
                <w:b/>
                <w:bCs/>
                <w:sz w:val="18"/>
                <w:szCs w:val="18"/>
              </w:rPr>
              <w:t xml:space="preserve">biała, </w:t>
            </w:r>
            <w:r w:rsidRPr="001F65FC">
              <w:rPr>
                <w:b/>
                <w:bCs/>
                <w:sz w:val="18"/>
                <w:szCs w:val="18"/>
              </w:rPr>
              <w:t>bąbelkowa D14</w:t>
            </w:r>
            <w:r w:rsidR="001F65FC">
              <w:rPr>
                <w:b/>
                <w:bCs/>
                <w:sz w:val="18"/>
                <w:szCs w:val="18"/>
              </w:rPr>
              <w:t>,samoklejaca z paskiem ochronnym</w:t>
            </w:r>
            <w:r w:rsidR="001F65FC" w:rsidRPr="001F65FC">
              <w:rPr>
                <w:b/>
                <w:bCs/>
                <w:sz w:val="18"/>
                <w:szCs w:val="18"/>
              </w:rPr>
              <w:t>; wym. wew: 180 x 250mm, wym zew.: 200x260mm</w:t>
            </w:r>
            <w:r w:rsidR="001F65FC">
              <w:rPr>
                <w:b/>
                <w:bCs/>
                <w:sz w:val="18"/>
                <w:szCs w:val="18"/>
              </w:rPr>
              <w:br/>
            </w:r>
            <w:r w:rsidRPr="001F65FC">
              <w:rPr>
                <w:b/>
                <w:bCs/>
                <w:sz w:val="18"/>
                <w:szCs w:val="18"/>
              </w:rPr>
              <w:t>/1 opk.= 100 szt./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2501718B" w14:textId="77777777" w:rsidR="002345DF" w:rsidRPr="00D82FB1" w:rsidRDefault="002345DF" w:rsidP="00BD1C79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1CA5CE50" w14:textId="436DA2E9" w:rsidR="00E47C4E" w:rsidRPr="00D82FB1" w:rsidRDefault="002345DF" w:rsidP="00BD1C7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FE88604" w14:textId="1BF6C589" w:rsidR="00E47C4E" w:rsidRDefault="00E47C4E" w:rsidP="009923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opk</w:t>
            </w:r>
          </w:p>
        </w:tc>
        <w:tc>
          <w:tcPr>
            <w:tcW w:w="1134" w:type="dxa"/>
            <w:vAlign w:val="center"/>
          </w:tcPr>
          <w:p w14:paraId="366A0EB6" w14:textId="6504D024" w:rsidR="00E47C4E" w:rsidRDefault="00E47C4E" w:rsidP="00E55D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bottom"/>
          </w:tcPr>
          <w:p w14:paraId="1DC32BFE" w14:textId="2DDA9D2D" w:rsidR="00E47C4E" w:rsidRPr="00327587" w:rsidRDefault="002345DF" w:rsidP="0099238A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637B7AE0" w14:textId="104B9D4D" w:rsidR="00E47C4E" w:rsidRPr="00327587" w:rsidRDefault="002345DF" w:rsidP="0099238A">
            <w:pPr>
              <w:jc w:val="center"/>
            </w:pPr>
            <w:r>
              <w:t>……..</w:t>
            </w:r>
          </w:p>
        </w:tc>
        <w:tc>
          <w:tcPr>
            <w:tcW w:w="1134" w:type="dxa"/>
            <w:vAlign w:val="bottom"/>
          </w:tcPr>
          <w:p w14:paraId="1325C7C8" w14:textId="2F5A34C8" w:rsidR="00E47C4E" w:rsidRPr="00327587" w:rsidRDefault="002345DF" w:rsidP="0099238A">
            <w:pPr>
              <w:jc w:val="center"/>
            </w:pPr>
            <w:r>
              <w:t>……….</w:t>
            </w:r>
          </w:p>
        </w:tc>
        <w:tc>
          <w:tcPr>
            <w:tcW w:w="1417" w:type="dxa"/>
            <w:vAlign w:val="bottom"/>
          </w:tcPr>
          <w:p w14:paraId="2B6E066B" w14:textId="3FCF1DDD" w:rsidR="00E47C4E" w:rsidRPr="00327587" w:rsidRDefault="002345DF" w:rsidP="0099238A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36F90AA4" w14:textId="6E402B61" w:rsidR="00E47C4E" w:rsidRDefault="002345DF" w:rsidP="0099238A">
            <w:pPr>
              <w:jc w:val="center"/>
            </w:pPr>
            <w:r>
              <w:t>………….</w:t>
            </w:r>
          </w:p>
        </w:tc>
      </w:tr>
      <w:tr w:rsidR="00E47C4E" w:rsidRPr="00327587" w14:paraId="30D9519B" w14:textId="77777777" w:rsidTr="000C3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527277E9" w14:textId="77777777" w:rsidR="00E47C4E" w:rsidRPr="00253CCC" w:rsidRDefault="00E47C4E" w:rsidP="000C3198">
            <w:pPr>
              <w:numPr>
                <w:ilvl w:val="0"/>
                <w:numId w:val="10"/>
              </w:numPr>
              <w:tabs>
                <w:tab w:val="num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C6EF66C" w14:textId="0CDCF02E" w:rsidR="00E47C4E" w:rsidRPr="00A76AD9" w:rsidRDefault="00E47C4E" w:rsidP="00257EFA">
            <w:pPr>
              <w:rPr>
                <w:b/>
                <w:bCs/>
                <w:sz w:val="18"/>
                <w:szCs w:val="18"/>
              </w:rPr>
            </w:pPr>
            <w:r w:rsidRPr="001F65FC">
              <w:rPr>
                <w:b/>
                <w:bCs/>
                <w:sz w:val="18"/>
                <w:szCs w:val="18"/>
              </w:rPr>
              <w:t>Koperta biała C4  samoklejąca z paskiem</w:t>
            </w:r>
            <w:r w:rsidR="001F65FC" w:rsidRPr="001F65FC">
              <w:rPr>
                <w:b/>
                <w:bCs/>
                <w:sz w:val="18"/>
                <w:szCs w:val="18"/>
              </w:rPr>
              <w:t xml:space="preserve"> ochronnym</w:t>
            </w:r>
            <w:r w:rsidRPr="001F65FC">
              <w:rPr>
                <w:b/>
                <w:bCs/>
                <w:sz w:val="18"/>
                <w:szCs w:val="18"/>
              </w:rPr>
              <w:t>, poddruk</w:t>
            </w:r>
            <w:r w:rsidR="001F65FC" w:rsidRPr="001F65FC">
              <w:rPr>
                <w:b/>
                <w:bCs/>
                <w:sz w:val="18"/>
                <w:szCs w:val="18"/>
              </w:rPr>
              <w:t xml:space="preserve"> granatowy</w:t>
            </w:r>
            <w:r w:rsidRPr="001F65FC">
              <w:rPr>
                <w:b/>
                <w:bCs/>
                <w:sz w:val="18"/>
                <w:szCs w:val="18"/>
              </w:rPr>
              <w:t>; wymiary: 229 mm x 324 mm; kolor biały;</w:t>
            </w:r>
            <w:r w:rsidR="001F65FC" w:rsidRPr="001F65FC">
              <w:rPr>
                <w:b/>
                <w:bCs/>
                <w:sz w:val="18"/>
                <w:szCs w:val="18"/>
              </w:rPr>
              <w:br/>
            </w:r>
            <w:r w:rsidRPr="001F65FC">
              <w:rPr>
                <w:b/>
                <w:bCs/>
                <w:sz w:val="18"/>
                <w:szCs w:val="18"/>
              </w:rPr>
              <w:t xml:space="preserve">/1 opk. = </w:t>
            </w:r>
            <w:r w:rsidR="000C1BC1">
              <w:rPr>
                <w:b/>
                <w:bCs/>
                <w:sz w:val="18"/>
                <w:szCs w:val="18"/>
              </w:rPr>
              <w:t>250</w:t>
            </w:r>
            <w:r w:rsidRPr="001F65FC">
              <w:rPr>
                <w:b/>
                <w:bCs/>
                <w:sz w:val="18"/>
                <w:szCs w:val="18"/>
              </w:rPr>
              <w:t>szt./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600F8E13" w14:textId="77777777" w:rsidR="002345DF" w:rsidRPr="00D82FB1" w:rsidRDefault="002345DF" w:rsidP="00BD1C79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17F0395F" w14:textId="4FCA490A" w:rsidR="00E47C4E" w:rsidRPr="00D82FB1" w:rsidRDefault="002345DF" w:rsidP="00BD1C7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5D5A476" w14:textId="02F2F961" w:rsidR="00E47C4E" w:rsidRDefault="00E47C4E" w:rsidP="009923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opk</w:t>
            </w:r>
          </w:p>
        </w:tc>
        <w:tc>
          <w:tcPr>
            <w:tcW w:w="1134" w:type="dxa"/>
            <w:vAlign w:val="center"/>
          </w:tcPr>
          <w:p w14:paraId="2013307D" w14:textId="3E55B815" w:rsidR="00E47C4E" w:rsidRDefault="00E47C4E" w:rsidP="00E55D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14:paraId="1B37FB5C" w14:textId="7C8961EA" w:rsidR="00E47C4E" w:rsidRPr="00327587" w:rsidRDefault="002345DF" w:rsidP="0099238A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4DB2CAFE" w14:textId="47E80386" w:rsidR="00E47C4E" w:rsidRPr="00327587" w:rsidRDefault="002345DF" w:rsidP="0099238A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5F22528E" w14:textId="5819C3EE" w:rsidR="00E47C4E" w:rsidRPr="00327587" w:rsidRDefault="002345DF" w:rsidP="0099238A">
            <w:pPr>
              <w:jc w:val="center"/>
            </w:pPr>
            <w:r>
              <w:t>……….</w:t>
            </w:r>
          </w:p>
        </w:tc>
        <w:tc>
          <w:tcPr>
            <w:tcW w:w="1417" w:type="dxa"/>
            <w:vAlign w:val="bottom"/>
          </w:tcPr>
          <w:p w14:paraId="42C5FB16" w14:textId="4B4A6009" w:rsidR="00E47C4E" w:rsidRPr="00327587" w:rsidRDefault="002345DF" w:rsidP="0099238A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403E4B3E" w14:textId="5CD8770C" w:rsidR="00E47C4E" w:rsidRDefault="002345DF" w:rsidP="0099238A">
            <w:pPr>
              <w:jc w:val="center"/>
            </w:pPr>
            <w:r>
              <w:t>…………</w:t>
            </w:r>
          </w:p>
        </w:tc>
      </w:tr>
      <w:tr w:rsidR="00394AA5" w:rsidRPr="00327587" w14:paraId="65E7715B" w14:textId="77777777" w:rsidTr="000C3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0332FF2C" w14:textId="77777777" w:rsidR="00394AA5" w:rsidRPr="00253CCC" w:rsidRDefault="00394AA5" w:rsidP="000C3198">
            <w:pPr>
              <w:numPr>
                <w:ilvl w:val="0"/>
                <w:numId w:val="10"/>
              </w:numPr>
              <w:tabs>
                <w:tab w:val="num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FD3B4E4" w14:textId="76EF0099" w:rsidR="00394AA5" w:rsidRPr="005D1E9E" w:rsidRDefault="007D2F7D" w:rsidP="00B030E7">
            <w:pPr>
              <w:rPr>
                <w:b/>
                <w:color w:val="FF0000"/>
                <w:sz w:val="18"/>
                <w:szCs w:val="18"/>
              </w:rPr>
            </w:pPr>
            <w:r w:rsidRPr="001F65FC">
              <w:rPr>
                <w:b/>
                <w:bCs/>
                <w:sz w:val="18"/>
                <w:szCs w:val="18"/>
              </w:rPr>
              <w:t>Koperta biała C</w:t>
            </w:r>
            <w:r w:rsidR="00001755" w:rsidRPr="001F65FC">
              <w:rPr>
                <w:b/>
                <w:bCs/>
                <w:sz w:val="18"/>
                <w:szCs w:val="18"/>
              </w:rPr>
              <w:t>5</w:t>
            </w:r>
            <w:r w:rsidR="00B030E7" w:rsidRPr="001F65FC">
              <w:rPr>
                <w:b/>
                <w:bCs/>
                <w:sz w:val="18"/>
                <w:szCs w:val="18"/>
              </w:rPr>
              <w:t xml:space="preserve"> </w:t>
            </w:r>
            <w:r w:rsidR="005C5561" w:rsidRPr="001F65FC">
              <w:rPr>
                <w:b/>
                <w:bCs/>
                <w:sz w:val="18"/>
                <w:szCs w:val="18"/>
              </w:rPr>
              <w:t xml:space="preserve"> samoklejąca</w:t>
            </w:r>
            <w:r w:rsidR="002B2E51" w:rsidRPr="001F65FC">
              <w:rPr>
                <w:b/>
                <w:bCs/>
                <w:sz w:val="18"/>
                <w:szCs w:val="18"/>
              </w:rPr>
              <w:t xml:space="preserve"> z paskiem</w:t>
            </w:r>
            <w:r w:rsidR="00E47C4E" w:rsidRPr="001F65FC">
              <w:rPr>
                <w:b/>
                <w:bCs/>
                <w:sz w:val="18"/>
                <w:szCs w:val="18"/>
              </w:rPr>
              <w:t>,  poddruk</w:t>
            </w:r>
            <w:r w:rsidR="001F65FC">
              <w:rPr>
                <w:b/>
                <w:bCs/>
                <w:sz w:val="18"/>
                <w:szCs w:val="18"/>
              </w:rPr>
              <w:t xml:space="preserve"> </w:t>
            </w:r>
            <w:r w:rsidR="001F65FC" w:rsidRPr="001F65FC">
              <w:rPr>
                <w:b/>
                <w:bCs/>
                <w:sz w:val="18"/>
                <w:szCs w:val="18"/>
              </w:rPr>
              <w:t>granatowy</w:t>
            </w:r>
            <w:r w:rsidR="005C5561" w:rsidRPr="001F65FC">
              <w:rPr>
                <w:b/>
                <w:bCs/>
                <w:sz w:val="18"/>
                <w:szCs w:val="18"/>
              </w:rPr>
              <w:t>;</w:t>
            </w:r>
            <w:r w:rsidR="00257EFA" w:rsidRPr="001F65FC">
              <w:rPr>
                <w:b/>
                <w:bCs/>
                <w:sz w:val="18"/>
                <w:szCs w:val="18"/>
              </w:rPr>
              <w:t xml:space="preserve"> </w:t>
            </w:r>
            <w:r w:rsidR="00B030E7" w:rsidRPr="001F65FC">
              <w:rPr>
                <w:b/>
                <w:sz w:val="18"/>
                <w:szCs w:val="18"/>
              </w:rPr>
              <w:t>w</w:t>
            </w:r>
            <w:r w:rsidR="00835163" w:rsidRPr="001F65FC">
              <w:rPr>
                <w:b/>
                <w:sz w:val="18"/>
                <w:szCs w:val="18"/>
              </w:rPr>
              <w:t>ymiary:</w:t>
            </w:r>
            <w:r w:rsidR="00B030E7" w:rsidRPr="001F65FC">
              <w:rPr>
                <w:b/>
                <w:sz w:val="18"/>
                <w:szCs w:val="18"/>
              </w:rPr>
              <w:t xml:space="preserve">162x229mm, kolor: biały; /1 opk. = </w:t>
            </w:r>
            <w:r w:rsidR="00E47C4E" w:rsidRPr="001F65FC">
              <w:rPr>
                <w:b/>
                <w:sz w:val="18"/>
                <w:szCs w:val="18"/>
              </w:rPr>
              <w:t>50</w:t>
            </w:r>
            <w:r w:rsidR="00B030E7" w:rsidRPr="001F65FC">
              <w:rPr>
                <w:b/>
                <w:sz w:val="18"/>
                <w:szCs w:val="18"/>
              </w:rPr>
              <w:t>0 szt./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3A75C0B0" w14:textId="0662D350" w:rsidR="00394AA5" w:rsidRPr="00D82FB1" w:rsidRDefault="00C31430" w:rsidP="002241D8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526DE40C" w14:textId="77777777" w:rsidR="00394AA5" w:rsidRPr="00D82FB1" w:rsidRDefault="00394AA5" w:rsidP="002241D8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CD27E78" w14:textId="2929CC70" w:rsidR="00394AA5" w:rsidRPr="00327587" w:rsidRDefault="00C31430" w:rsidP="009923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</w:t>
            </w:r>
            <w:r w:rsidR="00001755">
              <w:rPr>
                <w:b/>
                <w:bCs/>
                <w:sz w:val="16"/>
                <w:szCs w:val="16"/>
              </w:rPr>
              <w:t>pk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124AA0D5" w14:textId="349CD7BE" w:rsidR="00394AA5" w:rsidRPr="00327587" w:rsidRDefault="00C773AC" w:rsidP="00E55D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bottom"/>
          </w:tcPr>
          <w:p w14:paraId="5408B9AF" w14:textId="77777777" w:rsidR="00394AA5" w:rsidRPr="00327587" w:rsidRDefault="00394AA5" w:rsidP="0099238A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6DC85227" w14:textId="77777777" w:rsidR="00394AA5" w:rsidRPr="00327587" w:rsidRDefault="00394AA5" w:rsidP="0099238A">
            <w:pPr>
              <w:jc w:val="center"/>
            </w:pPr>
            <w:r w:rsidRPr="00327587">
              <w:t>………</w:t>
            </w:r>
          </w:p>
        </w:tc>
        <w:tc>
          <w:tcPr>
            <w:tcW w:w="1134" w:type="dxa"/>
            <w:vAlign w:val="bottom"/>
          </w:tcPr>
          <w:p w14:paraId="39048B5E" w14:textId="317A4096" w:rsidR="00394AA5" w:rsidRPr="00327587" w:rsidRDefault="00394AA5" w:rsidP="0099238A">
            <w:pPr>
              <w:jc w:val="center"/>
            </w:pPr>
            <w:r w:rsidRPr="00327587">
              <w:t>……</w:t>
            </w:r>
            <w:r w:rsidR="00B35B90">
              <w:t>…..</w:t>
            </w:r>
          </w:p>
        </w:tc>
        <w:tc>
          <w:tcPr>
            <w:tcW w:w="1417" w:type="dxa"/>
            <w:vAlign w:val="bottom"/>
          </w:tcPr>
          <w:p w14:paraId="7E636FE2" w14:textId="7D61C271" w:rsidR="00394AA5" w:rsidRPr="00327587" w:rsidRDefault="00394AA5" w:rsidP="0099238A">
            <w:pPr>
              <w:jc w:val="center"/>
            </w:pPr>
            <w:r w:rsidRPr="00327587">
              <w:t>…………</w:t>
            </w:r>
            <w:r w:rsidR="00A76AD9">
              <w:t>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47C83008" w14:textId="33F285E4" w:rsidR="00394AA5" w:rsidRPr="00327587" w:rsidRDefault="00C31430" w:rsidP="0099238A">
            <w:pPr>
              <w:jc w:val="center"/>
            </w:pPr>
            <w:r>
              <w:t>……………</w:t>
            </w:r>
          </w:p>
        </w:tc>
      </w:tr>
      <w:tr w:rsidR="00A76AD9" w:rsidRPr="00327587" w14:paraId="5003986A" w14:textId="77777777" w:rsidTr="000C3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31E71B71" w14:textId="77777777" w:rsidR="00A76AD9" w:rsidRPr="00253CCC" w:rsidRDefault="00A76AD9" w:rsidP="000C3198">
            <w:pPr>
              <w:numPr>
                <w:ilvl w:val="0"/>
                <w:numId w:val="10"/>
              </w:numPr>
              <w:tabs>
                <w:tab w:val="num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A14908D" w14:textId="66E14D6B" w:rsidR="00A76AD9" w:rsidRPr="00E47C4E" w:rsidRDefault="00E47C4E" w:rsidP="00A76AD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E336A">
              <w:rPr>
                <w:b/>
                <w:bCs/>
                <w:sz w:val="18"/>
                <w:szCs w:val="18"/>
              </w:rPr>
              <w:t xml:space="preserve">Koperta B5 </w:t>
            </w:r>
            <w:r w:rsidR="001F65FC" w:rsidRPr="008E336A">
              <w:rPr>
                <w:b/>
                <w:bCs/>
                <w:sz w:val="18"/>
                <w:szCs w:val="18"/>
              </w:rPr>
              <w:t xml:space="preserve"> </w:t>
            </w:r>
            <w:r w:rsidR="00F9257F" w:rsidRPr="008E336A">
              <w:rPr>
                <w:b/>
                <w:bCs/>
                <w:sz w:val="18"/>
                <w:szCs w:val="18"/>
              </w:rPr>
              <w:t>samoklejąca</w:t>
            </w:r>
            <w:r w:rsidRPr="008E336A">
              <w:rPr>
                <w:b/>
                <w:bCs/>
                <w:sz w:val="18"/>
                <w:szCs w:val="18"/>
              </w:rPr>
              <w:t xml:space="preserve"> z paskiem</w:t>
            </w:r>
            <w:r w:rsidR="00F9257F" w:rsidRPr="008E336A">
              <w:rPr>
                <w:b/>
                <w:bCs/>
                <w:sz w:val="18"/>
                <w:szCs w:val="18"/>
              </w:rPr>
              <w:t xml:space="preserve"> ochronnym, poddruk granatowy</w:t>
            </w:r>
            <w:r w:rsidR="008E336A" w:rsidRPr="008E336A">
              <w:rPr>
                <w:b/>
                <w:bCs/>
                <w:sz w:val="18"/>
                <w:szCs w:val="18"/>
              </w:rPr>
              <w:t>; wymiary: 162x229 mm</w:t>
            </w:r>
            <w:r w:rsidRPr="008E336A">
              <w:rPr>
                <w:b/>
                <w:bCs/>
                <w:sz w:val="18"/>
                <w:szCs w:val="18"/>
              </w:rPr>
              <w:t xml:space="preserve">/1 opk.= </w:t>
            </w:r>
            <w:r w:rsidR="00F9257F" w:rsidRPr="008E336A">
              <w:rPr>
                <w:b/>
                <w:bCs/>
                <w:sz w:val="18"/>
                <w:szCs w:val="18"/>
              </w:rPr>
              <w:t>500</w:t>
            </w:r>
            <w:r w:rsidRPr="008E336A">
              <w:rPr>
                <w:b/>
                <w:bCs/>
                <w:sz w:val="18"/>
                <w:szCs w:val="18"/>
              </w:rPr>
              <w:t xml:space="preserve"> szt./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7D20C301" w14:textId="77777777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51FA242C" w14:textId="6C63EEF7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44A999C" w14:textId="3CA1EB9B" w:rsidR="00A76AD9" w:rsidRDefault="00A76AD9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opk.</w:t>
            </w:r>
          </w:p>
        </w:tc>
        <w:tc>
          <w:tcPr>
            <w:tcW w:w="1134" w:type="dxa"/>
            <w:vAlign w:val="center"/>
          </w:tcPr>
          <w:p w14:paraId="3CF39F2F" w14:textId="1CAA1B11" w:rsidR="00A76AD9" w:rsidRDefault="00C773AC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bottom"/>
          </w:tcPr>
          <w:p w14:paraId="692E99AD" w14:textId="3AF474DF" w:rsidR="00A76AD9" w:rsidRPr="00327587" w:rsidRDefault="00A76AD9" w:rsidP="00A76AD9">
            <w:pPr>
              <w:jc w:val="center"/>
            </w:pPr>
            <w:r>
              <w:t>…………</w:t>
            </w:r>
          </w:p>
        </w:tc>
        <w:tc>
          <w:tcPr>
            <w:tcW w:w="993" w:type="dxa"/>
            <w:vAlign w:val="bottom"/>
          </w:tcPr>
          <w:p w14:paraId="3BCA6641" w14:textId="733BF11A" w:rsidR="00A76AD9" w:rsidRPr="00327587" w:rsidRDefault="00A76AD9" w:rsidP="00A76AD9">
            <w:pPr>
              <w:jc w:val="center"/>
            </w:pPr>
            <w:r>
              <w:t>………</w:t>
            </w:r>
          </w:p>
        </w:tc>
        <w:tc>
          <w:tcPr>
            <w:tcW w:w="1134" w:type="dxa"/>
            <w:vAlign w:val="bottom"/>
          </w:tcPr>
          <w:p w14:paraId="5EC18E5F" w14:textId="509BD503" w:rsidR="00A76AD9" w:rsidRPr="00327587" w:rsidRDefault="00A76AD9" w:rsidP="00A76AD9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427FCCA5" w14:textId="51CE046A" w:rsidR="00A76AD9" w:rsidRPr="00327587" w:rsidRDefault="00A76AD9" w:rsidP="00A76AD9">
            <w:pPr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3BDAB2A1" w14:textId="6A81C336" w:rsidR="00A76AD9" w:rsidRDefault="00A76AD9" w:rsidP="00A76AD9">
            <w:pPr>
              <w:jc w:val="center"/>
            </w:pPr>
            <w:r>
              <w:t>……………</w:t>
            </w:r>
          </w:p>
        </w:tc>
      </w:tr>
      <w:tr w:rsidR="00DA4944" w:rsidRPr="00327587" w14:paraId="5D07DAAC" w14:textId="77777777" w:rsidTr="000C3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7DA50166" w14:textId="77777777" w:rsidR="00DA4944" w:rsidRPr="00253CCC" w:rsidRDefault="00DA4944" w:rsidP="000C3198">
            <w:pPr>
              <w:numPr>
                <w:ilvl w:val="0"/>
                <w:numId w:val="10"/>
              </w:numPr>
              <w:tabs>
                <w:tab w:val="num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E339FF7" w14:textId="5326A625" w:rsidR="00DA4944" w:rsidRPr="00A76AD9" w:rsidRDefault="00900ACF" w:rsidP="00A76AD9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Komplet półek na dokumenty formatu A4; półki wykonane</w:t>
            </w:r>
            <w:r w:rsidR="00F9257F">
              <w:rPr>
                <w:b/>
                <w:bCs/>
                <w:sz w:val="18"/>
                <w:szCs w:val="18"/>
              </w:rPr>
              <w:br/>
            </w:r>
            <w:r w:rsidRPr="00327587">
              <w:rPr>
                <w:b/>
                <w:bCs/>
                <w:sz w:val="18"/>
                <w:szCs w:val="18"/>
              </w:rPr>
              <w:t xml:space="preserve"> z wysokiej jakości</w:t>
            </w:r>
            <w:r>
              <w:rPr>
                <w:b/>
                <w:bCs/>
                <w:sz w:val="18"/>
                <w:szCs w:val="18"/>
              </w:rPr>
              <w:t xml:space="preserve"> metalu, ażurowe;</w:t>
            </w:r>
            <w:r>
              <w:rPr>
                <w:b/>
                <w:sz w:val="18"/>
                <w:szCs w:val="18"/>
              </w:rPr>
              <w:t xml:space="preserve"> p</w:t>
            </w:r>
            <w:r w:rsidRPr="00327587">
              <w:rPr>
                <w:b/>
                <w:sz w:val="18"/>
                <w:szCs w:val="18"/>
              </w:rPr>
              <w:t>ółki zamontowane na szynach, po których można je wy</w:t>
            </w:r>
            <w:r>
              <w:rPr>
                <w:b/>
                <w:sz w:val="18"/>
                <w:szCs w:val="18"/>
              </w:rPr>
              <w:t>suwać; kolor srebrny/j</w:t>
            </w:r>
            <w:r w:rsidRPr="00327587">
              <w:rPr>
                <w:b/>
                <w:sz w:val="18"/>
                <w:szCs w:val="18"/>
              </w:rPr>
              <w:t>eden komplet zawiera min. 3 półki metalowe na dokumenty ze stelażem</w:t>
            </w:r>
            <w:r>
              <w:rPr>
                <w:b/>
                <w:sz w:val="18"/>
                <w:szCs w:val="18"/>
              </w:rPr>
              <w:t>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71552EE1" w14:textId="77777777" w:rsidR="00DA4944" w:rsidRPr="00D82FB1" w:rsidRDefault="00DA4944" w:rsidP="00DA4944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5D8C8E96" w14:textId="6BF452AA" w:rsidR="00DA4944" w:rsidRPr="00D82FB1" w:rsidRDefault="00DA4944" w:rsidP="00DA4944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446F1BF" w14:textId="0F41E944" w:rsidR="00DA4944" w:rsidRDefault="00DA4944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60B523BF" w14:textId="30E9C792" w:rsidR="00DA4944" w:rsidRDefault="00E47C4E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bottom"/>
          </w:tcPr>
          <w:p w14:paraId="20293DDD" w14:textId="57EBB036" w:rsidR="00DA4944" w:rsidRPr="00327587" w:rsidRDefault="00DA4944" w:rsidP="00A76AD9">
            <w:pPr>
              <w:jc w:val="center"/>
            </w:pPr>
            <w:r>
              <w:t>………….</w:t>
            </w:r>
            <w:r w:rsidR="004122EA">
              <w:t>.</w:t>
            </w:r>
          </w:p>
        </w:tc>
        <w:tc>
          <w:tcPr>
            <w:tcW w:w="993" w:type="dxa"/>
            <w:vAlign w:val="bottom"/>
          </w:tcPr>
          <w:p w14:paraId="69371B34" w14:textId="72801DD1" w:rsidR="00DA4944" w:rsidRPr="00327587" w:rsidRDefault="00DA4944" w:rsidP="00A76AD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021B8485" w14:textId="4010858E" w:rsidR="00DA4944" w:rsidRPr="00327587" w:rsidRDefault="00DA4944" w:rsidP="00A76AD9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74B781A2" w14:textId="2EF215A4" w:rsidR="00DA4944" w:rsidRPr="00327587" w:rsidRDefault="00DA4944" w:rsidP="00A76AD9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3EF52136" w14:textId="22E4AB79" w:rsidR="00DA4944" w:rsidRDefault="00DA4944" w:rsidP="00A76AD9">
            <w:pPr>
              <w:jc w:val="center"/>
            </w:pPr>
            <w:r>
              <w:t>…………….</w:t>
            </w:r>
          </w:p>
        </w:tc>
      </w:tr>
      <w:tr w:rsidR="00DA4944" w:rsidRPr="00327587" w14:paraId="3F5B9DA3" w14:textId="77777777" w:rsidTr="000C3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14D5A394" w14:textId="77777777" w:rsidR="00DA4944" w:rsidRPr="00253CCC" w:rsidRDefault="00DA4944" w:rsidP="000C3198">
            <w:pPr>
              <w:numPr>
                <w:ilvl w:val="0"/>
                <w:numId w:val="10"/>
              </w:numPr>
              <w:tabs>
                <w:tab w:val="num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2F11624" w14:textId="2BFA0BA1" w:rsidR="00DA4944" w:rsidRPr="00A76AD9" w:rsidRDefault="00900ACF" w:rsidP="00A76AD9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 xml:space="preserve">Pojemnik na prasę </w:t>
            </w:r>
            <w:r w:rsidRPr="00327587">
              <w:rPr>
                <w:b/>
                <w:sz w:val="18"/>
                <w:szCs w:val="18"/>
              </w:rPr>
              <w:t>wykonany z siatki metalowej</w:t>
            </w:r>
            <w:r w:rsidRPr="00327587">
              <w:rPr>
                <w:b/>
                <w:bCs/>
                <w:sz w:val="18"/>
                <w:szCs w:val="18"/>
              </w:rPr>
              <w:t xml:space="preserve"> z wysokiej jakości metalu</w:t>
            </w:r>
            <w:r w:rsidRPr="00327587">
              <w:rPr>
                <w:b/>
                <w:sz w:val="18"/>
                <w:szCs w:val="18"/>
              </w:rPr>
              <w:t>, kolor srebrny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6FC1E38E" w14:textId="77777777" w:rsidR="00DA4944" w:rsidRPr="00D82FB1" w:rsidRDefault="00DA4944" w:rsidP="00DA4944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55EB57D1" w14:textId="7C43B319" w:rsidR="00DA4944" w:rsidRPr="00D82FB1" w:rsidRDefault="00DA4944" w:rsidP="00DA4944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094C69E" w14:textId="54D42FAD" w:rsidR="00DA4944" w:rsidRDefault="00DA4944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26945F23" w14:textId="133464B4" w:rsidR="00DA4944" w:rsidRDefault="00E47C4E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bottom"/>
          </w:tcPr>
          <w:p w14:paraId="25127CFC" w14:textId="3D3C934C" w:rsidR="00DA4944" w:rsidRPr="00327587" w:rsidRDefault="00DA4944" w:rsidP="00A76AD9">
            <w:pPr>
              <w:jc w:val="center"/>
            </w:pPr>
            <w:r>
              <w:t>………….</w:t>
            </w:r>
            <w:r w:rsidR="004122EA">
              <w:t>.</w:t>
            </w:r>
          </w:p>
        </w:tc>
        <w:tc>
          <w:tcPr>
            <w:tcW w:w="993" w:type="dxa"/>
            <w:vAlign w:val="bottom"/>
          </w:tcPr>
          <w:p w14:paraId="51519D06" w14:textId="683D8300" w:rsidR="00DA4944" w:rsidRPr="00327587" w:rsidRDefault="00DA4944" w:rsidP="00A76AD9">
            <w:pPr>
              <w:jc w:val="center"/>
            </w:pPr>
            <w:r>
              <w:t>………</w:t>
            </w:r>
            <w:r w:rsidR="004122EA">
              <w:t>..</w:t>
            </w:r>
          </w:p>
        </w:tc>
        <w:tc>
          <w:tcPr>
            <w:tcW w:w="1134" w:type="dxa"/>
            <w:vAlign w:val="bottom"/>
          </w:tcPr>
          <w:p w14:paraId="4301C1FA" w14:textId="43F6D864" w:rsidR="00DA4944" w:rsidRPr="00327587" w:rsidRDefault="00DA4944" w:rsidP="00A76AD9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357B62A5" w14:textId="32E67DA0" w:rsidR="00DA4944" w:rsidRPr="00327587" w:rsidRDefault="00DA4944" w:rsidP="00A76AD9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59843113" w14:textId="42B596A1" w:rsidR="00DA4944" w:rsidRDefault="00DA4944" w:rsidP="00A76AD9">
            <w:pPr>
              <w:jc w:val="center"/>
            </w:pPr>
            <w:r>
              <w:t>…………….</w:t>
            </w:r>
          </w:p>
        </w:tc>
      </w:tr>
      <w:tr w:rsidR="00DA4944" w:rsidRPr="00327587" w14:paraId="54410B25" w14:textId="77777777" w:rsidTr="000C3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15918A89" w14:textId="77777777" w:rsidR="00DA4944" w:rsidRPr="00253CCC" w:rsidRDefault="00DA4944" w:rsidP="000C3198">
            <w:pPr>
              <w:numPr>
                <w:ilvl w:val="0"/>
                <w:numId w:val="10"/>
              </w:numPr>
              <w:tabs>
                <w:tab w:val="num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B7C7680" w14:textId="793D5786" w:rsidR="00DA4944" w:rsidRPr="00A76AD9" w:rsidRDefault="00900ACF" w:rsidP="00A76AD9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Przybornik wielofunkcyjny na biurko /piórnik/ prostokątny, stabilny z dużą ilością miejsca na przybory,</w:t>
            </w:r>
            <w:r>
              <w:rPr>
                <w:b/>
                <w:bCs/>
                <w:sz w:val="18"/>
                <w:szCs w:val="18"/>
              </w:rPr>
              <w:t xml:space="preserve"> część na długopisy </w:t>
            </w:r>
            <w:r w:rsidR="00F9257F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o wysokości ok. 100mm,</w:t>
            </w:r>
            <w:r w:rsidRPr="00327587">
              <w:rPr>
                <w:b/>
                <w:bCs/>
                <w:sz w:val="18"/>
                <w:szCs w:val="18"/>
              </w:rPr>
              <w:t xml:space="preserve"> zawierający min. 200 białych karteczek;</w:t>
            </w:r>
            <w:r>
              <w:rPr>
                <w:b/>
                <w:bCs/>
                <w:sz w:val="18"/>
                <w:szCs w:val="18"/>
              </w:rPr>
              <w:t xml:space="preserve"> przybornik metalowy – ażurowy </w:t>
            </w:r>
            <w:r w:rsidRPr="00327587">
              <w:rPr>
                <w:b/>
                <w:bCs/>
                <w:sz w:val="18"/>
                <w:szCs w:val="18"/>
              </w:rPr>
              <w:t>(kolor srebrny)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2C685AA9" w14:textId="77777777" w:rsidR="00DA4944" w:rsidRPr="00D82FB1" w:rsidRDefault="00DA4944" w:rsidP="00DA4944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40DABFFA" w14:textId="3A6AD56B" w:rsidR="00DA4944" w:rsidRPr="00D82FB1" w:rsidRDefault="00DA4944" w:rsidP="00DA4944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303AB7F" w14:textId="17116D36" w:rsidR="00DA4944" w:rsidRDefault="00DA4944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5ED6DA29" w14:textId="44932BE6" w:rsidR="00DA4944" w:rsidRDefault="00E47C4E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bottom"/>
          </w:tcPr>
          <w:p w14:paraId="737C4B7B" w14:textId="632FD649" w:rsidR="00DA4944" w:rsidRPr="00327587" w:rsidRDefault="00DA4944" w:rsidP="00A76AD9">
            <w:pPr>
              <w:jc w:val="center"/>
            </w:pPr>
            <w:r>
              <w:t>………….</w:t>
            </w:r>
            <w:r w:rsidR="004122EA">
              <w:t>.</w:t>
            </w:r>
          </w:p>
        </w:tc>
        <w:tc>
          <w:tcPr>
            <w:tcW w:w="993" w:type="dxa"/>
            <w:vAlign w:val="bottom"/>
          </w:tcPr>
          <w:p w14:paraId="02689FCE" w14:textId="151D55D5" w:rsidR="00DA4944" w:rsidRPr="00327587" w:rsidRDefault="00DA4944" w:rsidP="00A76AD9">
            <w:pPr>
              <w:jc w:val="center"/>
            </w:pPr>
            <w:r>
              <w:t>……….</w:t>
            </w:r>
            <w:r w:rsidR="004122EA">
              <w:t>.</w:t>
            </w:r>
          </w:p>
        </w:tc>
        <w:tc>
          <w:tcPr>
            <w:tcW w:w="1134" w:type="dxa"/>
            <w:vAlign w:val="bottom"/>
          </w:tcPr>
          <w:p w14:paraId="02C74787" w14:textId="659BD5E8" w:rsidR="00DA4944" w:rsidRPr="00327587" w:rsidRDefault="00DA4944" w:rsidP="00A76AD9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320FC789" w14:textId="1F006871" w:rsidR="00DA4944" w:rsidRPr="00327587" w:rsidRDefault="00DA4944" w:rsidP="00A76AD9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226693CE" w14:textId="5F40A67C" w:rsidR="00DA4944" w:rsidRDefault="00DA4944" w:rsidP="00A76AD9">
            <w:pPr>
              <w:jc w:val="center"/>
            </w:pPr>
            <w:r>
              <w:t>……………</w:t>
            </w:r>
          </w:p>
        </w:tc>
      </w:tr>
      <w:tr w:rsidR="00DA4944" w:rsidRPr="00327587" w14:paraId="6133E3CC" w14:textId="77777777" w:rsidTr="000C3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5CD463EB" w14:textId="77777777" w:rsidR="00DA4944" w:rsidRPr="00253CCC" w:rsidRDefault="00DA4944" w:rsidP="000C3198">
            <w:pPr>
              <w:numPr>
                <w:ilvl w:val="0"/>
                <w:numId w:val="10"/>
              </w:numPr>
              <w:tabs>
                <w:tab w:val="num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5B0A0C54" w14:textId="4C1BE4A4" w:rsidR="00DA4944" w:rsidRPr="00E47C4E" w:rsidRDefault="00A71EE0" w:rsidP="00A76AD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9257F">
              <w:rPr>
                <w:b/>
                <w:bCs/>
                <w:sz w:val="18"/>
                <w:szCs w:val="18"/>
              </w:rPr>
              <w:t>Zeszyt A5 min. 80-kartkowy</w:t>
            </w:r>
            <w:r w:rsidR="00F9257F">
              <w:rPr>
                <w:b/>
                <w:bCs/>
                <w:sz w:val="18"/>
                <w:szCs w:val="18"/>
              </w:rPr>
              <w:t xml:space="preserve"> </w:t>
            </w:r>
            <w:r w:rsidRPr="00F9257F">
              <w:rPr>
                <w:b/>
                <w:bCs/>
                <w:sz w:val="18"/>
                <w:szCs w:val="18"/>
              </w:rPr>
              <w:t xml:space="preserve"> w kratkę, kartki białe </w:t>
            </w:r>
            <w:r w:rsidR="00F9257F">
              <w:rPr>
                <w:b/>
                <w:bCs/>
                <w:sz w:val="18"/>
                <w:szCs w:val="18"/>
              </w:rPr>
              <w:br/>
            </w:r>
            <w:r w:rsidRPr="00F9257F">
              <w:rPr>
                <w:b/>
                <w:bCs/>
                <w:sz w:val="18"/>
                <w:szCs w:val="18"/>
              </w:rPr>
              <w:t>o</w:t>
            </w:r>
            <w:r w:rsidR="00F9257F">
              <w:rPr>
                <w:b/>
                <w:bCs/>
                <w:sz w:val="18"/>
                <w:szCs w:val="18"/>
              </w:rPr>
              <w:t xml:space="preserve"> </w:t>
            </w:r>
            <w:r w:rsidRPr="00F9257F">
              <w:rPr>
                <w:b/>
                <w:bCs/>
                <w:sz w:val="18"/>
                <w:szCs w:val="18"/>
              </w:rPr>
              <w:t>gramaturze 70g/m</w:t>
            </w:r>
            <w:r w:rsidRPr="00F9257F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Pr="00F9257F">
              <w:rPr>
                <w:b/>
                <w:bCs/>
                <w:sz w:val="18"/>
                <w:szCs w:val="18"/>
              </w:rPr>
              <w:t>, okładka miękka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44E1CA80" w14:textId="77777777" w:rsidR="004122EA" w:rsidRPr="00D82FB1" w:rsidRDefault="004122EA" w:rsidP="004122EA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2B87EA2D" w14:textId="2522774E" w:rsidR="00DA4944" w:rsidRPr="00D82FB1" w:rsidRDefault="004122EA" w:rsidP="004122EA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82F9D43" w14:textId="4F90623B" w:rsidR="00DA4944" w:rsidRDefault="004122EA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75B0CFCE" w14:textId="14E2D96B" w:rsidR="00DA4944" w:rsidRDefault="002E4029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bottom"/>
          </w:tcPr>
          <w:p w14:paraId="1B210215" w14:textId="60A1C184" w:rsidR="00DA4944" w:rsidRPr="00327587" w:rsidRDefault="004122EA" w:rsidP="00A76AD9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5C599700" w14:textId="7BC890B4" w:rsidR="00DA4944" w:rsidRPr="00327587" w:rsidRDefault="004122EA" w:rsidP="00A76AD9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7402BDC1" w14:textId="1737A2D9" w:rsidR="00DA4944" w:rsidRPr="00327587" w:rsidRDefault="004122EA" w:rsidP="00A76AD9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28367E64" w14:textId="7971CF30" w:rsidR="00DA4944" w:rsidRPr="00327587" w:rsidRDefault="004122EA" w:rsidP="00A76AD9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4D9B7DBF" w14:textId="467B8B36" w:rsidR="00DA4944" w:rsidRDefault="004122EA" w:rsidP="00A76AD9">
            <w:pPr>
              <w:jc w:val="center"/>
            </w:pPr>
            <w:r>
              <w:t>…………….</w:t>
            </w:r>
          </w:p>
        </w:tc>
      </w:tr>
      <w:tr w:rsidR="00DA4944" w:rsidRPr="00327587" w14:paraId="07C0350B" w14:textId="77777777" w:rsidTr="000C3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7D656CDB" w14:textId="77777777" w:rsidR="00DA4944" w:rsidRPr="00253CCC" w:rsidRDefault="00DA4944" w:rsidP="000C3198">
            <w:pPr>
              <w:numPr>
                <w:ilvl w:val="0"/>
                <w:numId w:val="10"/>
              </w:numPr>
              <w:tabs>
                <w:tab w:val="num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70E1B06" w14:textId="3BD5BD21" w:rsidR="00DA4944" w:rsidRPr="00D55530" w:rsidRDefault="00A71EE0" w:rsidP="00A76AD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D55530">
              <w:rPr>
                <w:b/>
                <w:bCs/>
                <w:sz w:val="18"/>
                <w:szCs w:val="18"/>
              </w:rPr>
              <w:t>Zeszyt  A4</w:t>
            </w:r>
            <w:r w:rsidR="00F9257F" w:rsidRPr="00D55530">
              <w:rPr>
                <w:b/>
                <w:bCs/>
                <w:sz w:val="18"/>
                <w:szCs w:val="18"/>
              </w:rPr>
              <w:t xml:space="preserve"> min 96 kartkowy</w:t>
            </w:r>
            <w:r w:rsidRPr="00D55530">
              <w:rPr>
                <w:b/>
                <w:bCs/>
                <w:sz w:val="18"/>
                <w:szCs w:val="18"/>
              </w:rPr>
              <w:t xml:space="preserve"> w kratkę, </w:t>
            </w:r>
            <w:r w:rsidR="00F9257F" w:rsidRPr="00D55530">
              <w:rPr>
                <w:b/>
                <w:bCs/>
                <w:sz w:val="18"/>
                <w:szCs w:val="18"/>
              </w:rPr>
              <w:t xml:space="preserve">kartki białe </w:t>
            </w:r>
            <w:r w:rsidRPr="00D55530">
              <w:rPr>
                <w:b/>
                <w:bCs/>
                <w:sz w:val="18"/>
                <w:szCs w:val="18"/>
              </w:rPr>
              <w:t xml:space="preserve"> </w:t>
            </w:r>
            <w:r w:rsidR="00D55530" w:rsidRPr="00D55530">
              <w:rPr>
                <w:b/>
                <w:bCs/>
                <w:sz w:val="18"/>
                <w:szCs w:val="18"/>
              </w:rPr>
              <w:br/>
            </w:r>
            <w:r w:rsidR="00F9257F" w:rsidRPr="00D55530">
              <w:rPr>
                <w:b/>
                <w:bCs/>
                <w:sz w:val="18"/>
                <w:szCs w:val="18"/>
              </w:rPr>
              <w:t>o gramaturze 70g/</w:t>
            </w:r>
            <w:r w:rsidR="00F9257F" w:rsidRPr="00D55530">
              <w:rPr>
                <w:b/>
                <w:bCs/>
                <w:sz w:val="18"/>
                <w:szCs w:val="18"/>
                <w:vertAlign w:val="superscript"/>
              </w:rPr>
              <w:t xml:space="preserve">2  </w:t>
            </w:r>
            <w:r w:rsidR="00D55530" w:rsidRPr="00D55530">
              <w:rPr>
                <w:b/>
                <w:bCs/>
                <w:sz w:val="18"/>
                <w:szCs w:val="18"/>
              </w:rPr>
              <w:t>, okładka miękka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3647A6E8" w14:textId="77777777" w:rsidR="004122EA" w:rsidRPr="00D82FB1" w:rsidRDefault="004122EA" w:rsidP="004122EA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32F8C9F" w14:textId="75DAD544" w:rsidR="00DA4944" w:rsidRPr="00D82FB1" w:rsidRDefault="004122EA" w:rsidP="004122EA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23288A0" w14:textId="51102FAE" w:rsidR="00DA4944" w:rsidRDefault="004122EA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27B04C4D" w14:textId="7F67D924" w:rsidR="00DA4944" w:rsidRDefault="002E4029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bottom"/>
          </w:tcPr>
          <w:p w14:paraId="316BE836" w14:textId="484989B5" w:rsidR="00DA4944" w:rsidRPr="00327587" w:rsidRDefault="004122EA" w:rsidP="00A76AD9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13B828FA" w14:textId="44BEA371" w:rsidR="00DA4944" w:rsidRPr="00327587" w:rsidRDefault="004122EA" w:rsidP="00A76AD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1B08ABA1" w14:textId="5A7DA0DF" w:rsidR="00DA4944" w:rsidRPr="00327587" w:rsidRDefault="004122EA" w:rsidP="00A76AD9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36AD0ACB" w14:textId="21D56FE2" w:rsidR="00DA4944" w:rsidRPr="00327587" w:rsidRDefault="004122EA" w:rsidP="00A76AD9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2783D647" w14:textId="6A2405BE" w:rsidR="00DA4944" w:rsidRDefault="004122EA" w:rsidP="00A76AD9">
            <w:pPr>
              <w:jc w:val="center"/>
            </w:pPr>
            <w:r>
              <w:t>……………</w:t>
            </w:r>
          </w:p>
        </w:tc>
      </w:tr>
      <w:tr w:rsidR="002E4029" w:rsidRPr="00327587" w14:paraId="523F394B" w14:textId="77777777" w:rsidTr="000C3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28E42F66" w14:textId="77777777" w:rsidR="002E4029" w:rsidRPr="00253CCC" w:rsidRDefault="002E4029" w:rsidP="000C3198">
            <w:pPr>
              <w:numPr>
                <w:ilvl w:val="0"/>
                <w:numId w:val="10"/>
              </w:numPr>
              <w:tabs>
                <w:tab w:val="num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54FB11ED" w14:textId="53E43B63" w:rsidR="002E4029" w:rsidRPr="00E47C4E" w:rsidRDefault="002E4029" w:rsidP="002E402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4122EA">
              <w:rPr>
                <w:b/>
                <w:bCs/>
                <w:sz w:val="18"/>
                <w:szCs w:val="18"/>
              </w:rPr>
              <w:t>Klej biurowy w sztyfcie do klejenia papieru, kartonu i zdjęć, niemarszczący papieru – pojemność min. 15g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05150243" w14:textId="77777777" w:rsidR="002345DF" w:rsidRPr="00D82FB1" w:rsidRDefault="002345DF" w:rsidP="002345DF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EEBA1F1" w14:textId="1204865B" w:rsidR="002E4029" w:rsidRPr="00D82FB1" w:rsidRDefault="002345DF" w:rsidP="002345DF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0B06327" w14:textId="387A2E1C" w:rsidR="002E4029" w:rsidRDefault="002E4029" w:rsidP="002E4029">
            <w:pPr>
              <w:jc w:val="center"/>
              <w:rPr>
                <w:b/>
                <w:bCs/>
                <w:sz w:val="16"/>
                <w:szCs w:val="16"/>
              </w:rPr>
            </w:pPr>
            <w:r w:rsidRPr="00D7375D"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39D8CFBF" w14:textId="4329EB65" w:rsidR="002E4029" w:rsidRDefault="002E4029" w:rsidP="002E40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75" w:type="dxa"/>
            <w:vAlign w:val="bottom"/>
          </w:tcPr>
          <w:p w14:paraId="4DA6A089" w14:textId="2B2AC0EF" w:rsidR="002E4029" w:rsidRDefault="002345DF" w:rsidP="002E4029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0C6992EC" w14:textId="0BADF8EF" w:rsidR="002E4029" w:rsidRDefault="002345DF" w:rsidP="002E402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49361178" w14:textId="3BAA9AF5" w:rsidR="002E4029" w:rsidRDefault="002345DF" w:rsidP="002E4029">
            <w:pPr>
              <w:jc w:val="center"/>
            </w:pPr>
            <w:r>
              <w:t>……….</w:t>
            </w:r>
          </w:p>
        </w:tc>
        <w:tc>
          <w:tcPr>
            <w:tcW w:w="1417" w:type="dxa"/>
            <w:vAlign w:val="bottom"/>
          </w:tcPr>
          <w:p w14:paraId="3A49091A" w14:textId="03F050A4" w:rsidR="002E4029" w:rsidRDefault="002345DF" w:rsidP="002E4029">
            <w:pPr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1EEF027D" w14:textId="6E2F2A25" w:rsidR="002E4029" w:rsidRDefault="002345DF" w:rsidP="002E4029">
            <w:pPr>
              <w:jc w:val="center"/>
            </w:pPr>
            <w:r>
              <w:t>…………..</w:t>
            </w:r>
          </w:p>
        </w:tc>
      </w:tr>
      <w:tr w:rsidR="002E4029" w:rsidRPr="00327587" w14:paraId="1C222E51" w14:textId="77777777" w:rsidTr="000C3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5933F00B" w14:textId="77777777" w:rsidR="002E4029" w:rsidRPr="00253CCC" w:rsidRDefault="002E4029" w:rsidP="000C3198">
            <w:pPr>
              <w:numPr>
                <w:ilvl w:val="0"/>
                <w:numId w:val="10"/>
              </w:numPr>
              <w:tabs>
                <w:tab w:val="num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88CB3F5" w14:textId="7F92A6C3" w:rsidR="002E4029" w:rsidRPr="00E47C4E" w:rsidRDefault="002E4029" w:rsidP="002E402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4122EA">
              <w:rPr>
                <w:b/>
                <w:bCs/>
                <w:sz w:val="18"/>
                <w:szCs w:val="18"/>
              </w:rPr>
              <w:t xml:space="preserve">Klej biurowy w płynie do klejenia papieru, kartonu i zdjęć </w:t>
            </w:r>
            <w:r w:rsidRPr="004122EA">
              <w:rPr>
                <w:b/>
                <w:bCs/>
                <w:sz w:val="18"/>
                <w:szCs w:val="18"/>
              </w:rPr>
              <w:br/>
              <w:t>– pojemność min. 40 ml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52A30582" w14:textId="77777777" w:rsidR="002345DF" w:rsidRPr="00D82FB1" w:rsidRDefault="002345DF" w:rsidP="002345DF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08E08F4E" w14:textId="53172BC2" w:rsidR="002E4029" w:rsidRPr="00D82FB1" w:rsidRDefault="002345DF" w:rsidP="002345DF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9E659E3" w14:textId="4247B26D" w:rsidR="002E4029" w:rsidRDefault="002E4029" w:rsidP="002E4029">
            <w:pPr>
              <w:jc w:val="center"/>
              <w:rPr>
                <w:b/>
                <w:bCs/>
                <w:sz w:val="16"/>
                <w:szCs w:val="16"/>
              </w:rPr>
            </w:pPr>
            <w:r w:rsidRPr="00D7375D"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051315F0" w14:textId="212A4A6A" w:rsidR="002E4029" w:rsidRDefault="002E4029" w:rsidP="002E40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75" w:type="dxa"/>
            <w:vAlign w:val="bottom"/>
          </w:tcPr>
          <w:p w14:paraId="483D3BB4" w14:textId="47B69FEC" w:rsidR="002E4029" w:rsidRDefault="002345DF" w:rsidP="002E4029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702845F9" w14:textId="64886A86" w:rsidR="002E4029" w:rsidRDefault="002345DF" w:rsidP="002E4029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54115CA3" w14:textId="70DF5C88" w:rsidR="002E4029" w:rsidRDefault="002345DF" w:rsidP="002E4029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391BCABB" w14:textId="0F470BFA" w:rsidR="002E4029" w:rsidRDefault="002345DF" w:rsidP="002E4029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A3D48E3" w14:textId="10EF76D0" w:rsidR="002E4029" w:rsidRDefault="002345DF" w:rsidP="002E4029">
            <w:pPr>
              <w:jc w:val="center"/>
            </w:pPr>
            <w:r>
              <w:t>……………</w:t>
            </w:r>
          </w:p>
        </w:tc>
      </w:tr>
      <w:tr w:rsidR="002E4029" w:rsidRPr="00327587" w14:paraId="4259F341" w14:textId="77777777" w:rsidTr="000C3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5209DB7B" w14:textId="77777777" w:rsidR="002E4029" w:rsidRPr="00253CCC" w:rsidRDefault="002E4029" w:rsidP="000C3198">
            <w:pPr>
              <w:numPr>
                <w:ilvl w:val="0"/>
                <w:numId w:val="10"/>
              </w:numPr>
              <w:tabs>
                <w:tab w:val="num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5F35EDED" w14:textId="5C27678B" w:rsidR="002E4029" w:rsidRPr="004122EA" w:rsidRDefault="002E4029" w:rsidP="002E4029">
            <w:pPr>
              <w:rPr>
                <w:b/>
                <w:bCs/>
                <w:sz w:val="18"/>
                <w:szCs w:val="18"/>
              </w:rPr>
            </w:pPr>
            <w:r w:rsidRPr="005E1255">
              <w:rPr>
                <w:b/>
                <w:sz w:val="18"/>
                <w:szCs w:val="18"/>
                <w:shd w:val="clear" w:color="auto" w:fill="FFFFFF"/>
              </w:rPr>
              <w:t>Korektor w piórze z metalową końcówką, szybko schnący, dobrze kryjacy, pojemność min. 8 ml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3AF6A205" w14:textId="77777777" w:rsidR="002345DF" w:rsidRPr="00D82FB1" w:rsidRDefault="002345DF" w:rsidP="002345DF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2F57AAF" w14:textId="22B26CEA" w:rsidR="002E4029" w:rsidRPr="00D82FB1" w:rsidRDefault="002345DF" w:rsidP="002345DF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E706065" w14:textId="011ADF29" w:rsidR="002E4029" w:rsidRPr="00D7375D" w:rsidRDefault="002345DF" w:rsidP="002E40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082ECDD9" w14:textId="42415D1C" w:rsidR="002E4029" w:rsidRDefault="002E4029" w:rsidP="002E40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bottom"/>
          </w:tcPr>
          <w:p w14:paraId="069BB86E" w14:textId="6707C107" w:rsidR="002E4029" w:rsidRDefault="002345DF" w:rsidP="002E4029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1EFF0916" w14:textId="7637A46F" w:rsidR="002E4029" w:rsidRDefault="002345DF" w:rsidP="002E402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390C6284" w14:textId="1B46DE64" w:rsidR="002E4029" w:rsidRDefault="002345DF" w:rsidP="002E4029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2B2C2D68" w14:textId="2789A0D8" w:rsidR="002E4029" w:rsidRDefault="002345DF" w:rsidP="002E4029">
            <w:pPr>
              <w:jc w:val="center"/>
            </w:pPr>
            <w:r>
              <w:t>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58D6C53F" w14:textId="1EC2A891" w:rsidR="002E4029" w:rsidRDefault="002345DF" w:rsidP="002E4029">
            <w:pPr>
              <w:jc w:val="center"/>
            </w:pPr>
            <w:r>
              <w:t>……………</w:t>
            </w:r>
          </w:p>
        </w:tc>
      </w:tr>
      <w:tr w:rsidR="002E4029" w:rsidRPr="00327587" w14:paraId="5C58E181" w14:textId="77777777" w:rsidTr="000C3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474F6B24" w14:textId="77777777" w:rsidR="002E4029" w:rsidRPr="00253CCC" w:rsidRDefault="002E4029" w:rsidP="000C3198">
            <w:pPr>
              <w:numPr>
                <w:ilvl w:val="0"/>
                <w:numId w:val="10"/>
              </w:numPr>
              <w:tabs>
                <w:tab w:val="num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4CCE117B" w14:textId="11FC2904" w:rsidR="002E4029" w:rsidRPr="00E47C4E" w:rsidRDefault="002E4029" w:rsidP="002E402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B17EBE">
              <w:rPr>
                <w:b/>
                <w:bCs/>
                <w:sz w:val="18"/>
                <w:szCs w:val="18"/>
              </w:rPr>
              <w:t>Korektor</w:t>
            </w:r>
            <w:r w:rsidR="00D55530" w:rsidRPr="00B17EBE">
              <w:rPr>
                <w:b/>
                <w:bCs/>
                <w:sz w:val="18"/>
                <w:szCs w:val="18"/>
              </w:rPr>
              <w:t xml:space="preserve"> korespondencyjny</w:t>
            </w:r>
            <w:r w:rsidRPr="00B17EBE">
              <w:rPr>
                <w:b/>
                <w:bCs/>
                <w:sz w:val="18"/>
                <w:szCs w:val="18"/>
              </w:rPr>
              <w:t xml:space="preserve"> w taśmie</w:t>
            </w:r>
            <w:r w:rsidR="00D55530" w:rsidRPr="00B17EBE">
              <w:rPr>
                <w:b/>
                <w:bCs/>
                <w:sz w:val="18"/>
                <w:szCs w:val="18"/>
              </w:rPr>
              <w:t xml:space="preserve"> Pelikan lub równoważny, do którego będą wykorzystywane wkłady Pelikan o wymiarach 4,2mm x 14m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32091158" w14:textId="77777777" w:rsidR="002345DF" w:rsidRPr="00D82FB1" w:rsidRDefault="002345DF" w:rsidP="002345DF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18816784" w14:textId="20EB299F" w:rsidR="002E4029" w:rsidRPr="00D82FB1" w:rsidRDefault="002345DF" w:rsidP="002345DF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76CDF89" w14:textId="106F0EF9" w:rsidR="002E4029" w:rsidRDefault="002E4029" w:rsidP="002E4029">
            <w:pPr>
              <w:jc w:val="center"/>
              <w:rPr>
                <w:b/>
                <w:bCs/>
                <w:sz w:val="16"/>
                <w:szCs w:val="16"/>
              </w:rPr>
            </w:pPr>
            <w:r w:rsidRPr="00D7375D"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66C86787" w14:textId="264D45A9" w:rsidR="002E4029" w:rsidRDefault="002E4029" w:rsidP="002E40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275" w:type="dxa"/>
            <w:vAlign w:val="bottom"/>
          </w:tcPr>
          <w:p w14:paraId="3138A14D" w14:textId="4EECB8C2" w:rsidR="002E4029" w:rsidRDefault="002345DF" w:rsidP="002E4029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6490D918" w14:textId="50A6046D" w:rsidR="002E4029" w:rsidRDefault="002345DF" w:rsidP="002E402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23E54A8F" w14:textId="146C9317" w:rsidR="002E4029" w:rsidRDefault="002345DF" w:rsidP="002E4029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2E6A0573" w14:textId="2CE139B1" w:rsidR="002E4029" w:rsidRDefault="002345DF" w:rsidP="002E4029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345FDAC7" w14:textId="10BE9DD7" w:rsidR="002E4029" w:rsidRDefault="002345DF" w:rsidP="002E4029">
            <w:pPr>
              <w:jc w:val="center"/>
            </w:pPr>
            <w:r>
              <w:t>…………..</w:t>
            </w:r>
          </w:p>
        </w:tc>
      </w:tr>
      <w:tr w:rsidR="002E4029" w:rsidRPr="00327587" w14:paraId="0C19C91C" w14:textId="77777777" w:rsidTr="000C3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38A9C4E6" w14:textId="77777777" w:rsidR="002E4029" w:rsidRPr="00253CCC" w:rsidRDefault="002E4029" w:rsidP="000C3198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3F3743C" w14:textId="5EAF81B7" w:rsidR="002E4029" w:rsidRPr="005D1E9E" w:rsidRDefault="002E4029" w:rsidP="002E402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4122EA">
              <w:rPr>
                <w:b/>
                <w:bCs/>
                <w:sz w:val="18"/>
                <w:szCs w:val="18"/>
              </w:rPr>
              <w:t xml:space="preserve">Przekładki do segregatora kartonowe 1/3 A4 kolorowe; możliwość wpinania w pionie i w poziomie, /1 opk. = 100 szt./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7DA19B59" w14:textId="77777777" w:rsidR="002E4029" w:rsidRPr="00D82FB1" w:rsidRDefault="002E4029" w:rsidP="002E4029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0DBF02FB" w14:textId="3BD1992C" w:rsidR="002E4029" w:rsidRPr="00D82FB1" w:rsidRDefault="002E4029" w:rsidP="002E402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3E22136" w14:textId="7A87F303" w:rsidR="002E4029" w:rsidRPr="00BB2615" w:rsidRDefault="002E4029" w:rsidP="002E40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opk</w:t>
            </w:r>
          </w:p>
        </w:tc>
        <w:tc>
          <w:tcPr>
            <w:tcW w:w="1134" w:type="dxa"/>
            <w:vAlign w:val="center"/>
          </w:tcPr>
          <w:p w14:paraId="45210024" w14:textId="240CCE3A" w:rsidR="002E4029" w:rsidRDefault="002E4029" w:rsidP="002E40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bottom"/>
          </w:tcPr>
          <w:p w14:paraId="1E0F31BB" w14:textId="53283E04" w:rsidR="002E4029" w:rsidRDefault="002E4029" w:rsidP="002E4029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47F3A5CE" w14:textId="168C3D87" w:rsidR="002E4029" w:rsidRDefault="002E4029" w:rsidP="002E402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692CA5A0" w14:textId="25FFB401" w:rsidR="002E4029" w:rsidRDefault="002E4029" w:rsidP="002E4029">
            <w:pPr>
              <w:jc w:val="center"/>
            </w:pPr>
            <w:r>
              <w:t>……….</w:t>
            </w:r>
          </w:p>
        </w:tc>
        <w:tc>
          <w:tcPr>
            <w:tcW w:w="1417" w:type="dxa"/>
            <w:vAlign w:val="bottom"/>
          </w:tcPr>
          <w:p w14:paraId="70DAEA80" w14:textId="337D4D75" w:rsidR="002E4029" w:rsidRDefault="002E4029" w:rsidP="002E4029">
            <w:pPr>
              <w:jc w:val="center"/>
            </w:pPr>
            <w:r>
              <w:t>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1963289D" w14:textId="152EBE83" w:rsidR="002E4029" w:rsidRDefault="002E4029" w:rsidP="002E4029">
            <w:pPr>
              <w:jc w:val="center"/>
            </w:pPr>
            <w:r>
              <w:t>……………</w:t>
            </w:r>
          </w:p>
        </w:tc>
      </w:tr>
      <w:tr w:rsidR="002E4029" w:rsidRPr="00327587" w14:paraId="23933EDD" w14:textId="77777777" w:rsidTr="000C3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0E2931DB" w14:textId="679B81EC" w:rsidR="002E4029" w:rsidRPr="00253CCC" w:rsidRDefault="002E4029" w:rsidP="000C3198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  <w:r w:rsidRPr="00253CCC">
              <w:rPr>
                <w:sz w:val="22"/>
                <w:szCs w:val="22"/>
              </w:rPr>
              <w:br w:type="page"/>
            </w:r>
          </w:p>
        </w:tc>
        <w:tc>
          <w:tcPr>
            <w:tcW w:w="5103" w:type="dxa"/>
            <w:vAlign w:val="center"/>
          </w:tcPr>
          <w:p w14:paraId="5D6A5089" w14:textId="13ABE4BC" w:rsidR="002E4029" w:rsidRPr="005D1E9E" w:rsidRDefault="002E4029" w:rsidP="002E402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4122EA">
              <w:rPr>
                <w:b/>
                <w:bCs/>
                <w:sz w:val="18"/>
                <w:szCs w:val="18"/>
              </w:rPr>
              <w:t xml:space="preserve">Przekładki </w:t>
            </w:r>
            <w:r>
              <w:rPr>
                <w:b/>
                <w:bCs/>
                <w:sz w:val="18"/>
                <w:szCs w:val="18"/>
              </w:rPr>
              <w:t xml:space="preserve">alfabetyczne </w:t>
            </w:r>
            <w:r w:rsidRPr="004122EA">
              <w:rPr>
                <w:b/>
                <w:bCs/>
                <w:sz w:val="18"/>
                <w:szCs w:val="18"/>
              </w:rPr>
              <w:t xml:space="preserve">do segregatora formatu A4, wykonane </w:t>
            </w:r>
            <w:r w:rsidR="0035140D">
              <w:rPr>
                <w:b/>
                <w:bCs/>
                <w:sz w:val="18"/>
                <w:szCs w:val="18"/>
              </w:rPr>
              <w:br/>
            </w:r>
            <w:r w:rsidRPr="004122EA">
              <w:rPr>
                <w:b/>
                <w:bCs/>
                <w:sz w:val="18"/>
                <w:szCs w:val="18"/>
              </w:rPr>
              <w:t xml:space="preserve">z </w:t>
            </w:r>
            <w:r w:rsidR="0035140D" w:rsidRPr="0035140D">
              <w:rPr>
                <w:b/>
                <w:bCs/>
                <w:sz w:val="18"/>
                <w:szCs w:val="18"/>
              </w:rPr>
              <w:t>folii PP</w:t>
            </w:r>
            <w:r w:rsidR="0035140D">
              <w:rPr>
                <w:b/>
                <w:sz w:val="18"/>
                <w:szCs w:val="18"/>
              </w:rPr>
              <w:t xml:space="preserve">, </w:t>
            </w:r>
            <w:r w:rsidRPr="0035140D">
              <w:rPr>
                <w:b/>
                <w:sz w:val="18"/>
                <w:szCs w:val="18"/>
              </w:rPr>
              <w:t xml:space="preserve"> </w:t>
            </w:r>
            <w:r w:rsidRPr="004122EA">
              <w:rPr>
                <w:b/>
                <w:sz w:val="18"/>
                <w:szCs w:val="18"/>
              </w:rPr>
              <w:t xml:space="preserve">multiperforowane, pierwsza strona - karta informacyjno-opisowa (podział na 10 sekcji), przekładki gładkie, niezadrukowane, dwustronnie kolorowe, w 5 kolorach </w:t>
            </w:r>
            <w:r w:rsidR="0035140D">
              <w:rPr>
                <w:b/>
                <w:sz w:val="18"/>
                <w:szCs w:val="18"/>
              </w:rPr>
              <w:br/>
              <w:t>/</w:t>
            </w:r>
            <w:r w:rsidRPr="004122EA">
              <w:rPr>
                <w:b/>
                <w:sz w:val="18"/>
                <w:szCs w:val="18"/>
              </w:rPr>
              <w:t>1 opk. = min. 10 wkładek A4</w:t>
            </w:r>
            <w:r w:rsidR="0035140D">
              <w:rPr>
                <w:b/>
                <w:sz w:val="18"/>
                <w:szCs w:val="18"/>
              </w:rPr>
              <w:t>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52A07787" w14:textId="78498F94" w:rsidR="002E4029" w:rsidRPr="00D82FB1" w:rsidRDefault="002E4029" w:rsidP="002E4029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71165520" w14:textId="77777777" w:rsidR="002E4029" w:rsidRPr="00D82FB1" w:rsidRDefault="002E4029" w:rsidP="002E402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0CC99BA" w14:textId="77777777" w:rsidR="002E4029" w:rsidRPr="00327587" w:rsidRDefault="002E4029" w:rsidP="002E40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opk.</w:t>
            </w:r>
          </w:p>
        </w:tc>
        <w:tc>
          <w:tcPr>
            <w:tcW w:w="1134" w:type="dxa"/>
            <w:vAlign w:val="center"/>
          </w:tcPr>
          <w:p w14:paraId="443213AA" w14:textId="221C884E" w:rsidR="002E4029" w:rsidRDefault="002E4029" w:rsidP="002E40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bottom"/>
          </w:tcPr>
          <w:p w14:paraId="50294935" w14:textId="77777777" w:rsidR="002E4029" w:rsidRPr="00327587" w:rsidRDefault="002E4029" w:rsidP="002E4029">
            <w:pPr>
              <w:jc w:val="center"/>
            </w:pPr>
            <w:r>
              <w:t>…………</w:t>
            </w:r>
          </w:p>
        </w:tc>
        <w:tc>
          <w:tcPr>
            <w:tcW w:w="993" w:type="dxa"/>
            <w:vAlign w:val="bottom"/>
          </w:tcPr>
          <w:p w14:paraId="5AEA637F" w14:textId="77777777" w:rsidR="002E4029" w:rsidRPr="00327587" w:rsidRDefault="002E4029" w:rsidP="002E402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6CF7F8E5" w14:textId="77777777" w:rsidR="002E4029" w:rsidRPr="00327587" w:rsidRDefault="002E4029" w:rsidP="002E4029">
            <w:pPr>
              <w:jc w:val="center"/>
            </w:pPr>
            <w:r>
              <w:t>………...</w:t>
            </w:r>
          </w:p>
        </w:tc>
        <w:tc>
          <w:tcPr>
            <w:tcW w:w="1417" w:type="dxa"/>
            <w:vAlign w:val="bottom"/>
          </w:tcPr>
          <w:p w14:paraId="00144967" w14:textId="77777777" w:rsidR="002E4029" w:rsidRPr="00327587" w:rsidRDefault="002E4029" w:rsidP="002E4029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2550B096" w14:textId="2A59E61E" w:rsidR="002E4029" w:rsidRPr="00327587" w:rsidRDefault="002E4029" w:rsidP="002E4029">
            <w:pPr>
              <w:jc w:val="center"/>
            </w:pPr>
            <w:r>
              <w:t>……………</w:t>
            </w:r>
          </w:p>
        </w:tc>
      </w:tr>
      <w:tr w:rsidR="002E4029" w:rsidRPr="00327587" w14:paraId="76C0F468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4576D302" w14:textId="77777777" w:rsidR="002E4029" w:rsidRPr="00253CCC" w:rsidRDefault="002E4029" w:rsidP="002E402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A89BD01" w14:textId="155C35C6" w:rsidR="002E4029" w:rsidRPr="004122EA" w:rsidRDefault="002E4029" w:rsidP="002E4029">
            <w:pPr>
              <w:rPr>
                <w:b/>
                <w:bCs/>
                <w:sz w:val="18"/>
                <w:szCs w:val="18"/>
              </w:rPr>
            </w:pPr>
            <w:r w:rsidRPr="004122EA">
              <w:rPr>
                <w:b/>
                <w:bCs/>
                <w:sz w:val="18"/>
                <w:szCs w:val="18"/>
              </w:rPr>
              <w:t xml:space="preserve">Skoroszyt PCV z okładką przednią przezroczystą-krystaliczną, tylna kolorową z perforacją, wpinany do segregatora, formatu A4, na grzbiecie wymienny papierowy pasek do opisu, zaokrąglone rogi, metalowe wąsy 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34E9B378" w14:textId="77777777" w:rsidR="002345DF" w:rsidRPr="00D82FB1" w:rsidRDefault="002345DF" w:rsidP="002345DF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1124C1EF" w14:textId="0496DFE2" w:rsidR="002E4029" w:rsidRPr="00D82FB1" w:rsidRDefault="002345DF" w:rsidP="002345DF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A3096F6" w14:textId="02CE5B64" w:rsidR="002E4029" w:rsidRDefault="002E4029" w:rsidP="002E40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451C2A7E" w14:textId="2B697CCC" w:rsidR="002E4029" w:rsidRDefault="002E4029" w:rsidP="002E40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1275" w:type="dxa"/>
            <w:vAlign w:val="bottom"/>
          </w:tcPr>
          <w:p w14:paraId="6496F66B" w14:textId="2D460DBA" w:rsidR="002E4029" w:rsidRDefault="002345DF" w:rsidP="002E4029">
            <w:pPr>
              <w:jc w:val="center"/>
            </w:pPr>
            <w:r>
              <w:t>…………</w:t>
            </w:r>
          </w:p>
        </w:tc>
        <w:tc>
          <w:tcPr>
            <w:tcW w:w="993" w:type="dxa"/>
            <w:vAlign w:val="bottom"/>
          </w:tcPr>
          <w:p w14:paraId="0E784E20" w14:textId="74651B46" w:rsidR="002E4029" w:rsidRDefault="002345DF" w:rsidP="002E4029">
            <w:pPr>
              <w:jc w:val="center"/>
            </w:pPr>
            <w:r>
              <w:t>………</w:t>
            </w:r>
          </w:p>
        </w:tc>
        <w:tc>
          <w:tcPr>
            <w:tcW w:w="1134" w:type="dxa"/>
            <w:vAlign w:val="bottom"/>
          </w:tcPr>
          <w:p w14:paraId="3859E0A4" w14:textId="036CC0E7" w:rsidR="002E4029" w:rsidRDefault="002345DF" w:rsidP="002E4029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6B0BC433" w14:textId="39DAA75E" w:rsidR="002E4029" w:rsidRDefault="002345DF" w:rsidP="002E4029">
            <w:pPr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3D72C373" w14:textId="2643E766" w:rsidR="002E4029" w:rsidRDefault="002345DF" w:rsidP="002E4029">
            <w:pPr>
              <w:jc w:val="center"/>
            </w:pPr>
            <w:r>
              <w:t>…………..</w:t>
            </w:r>
          </w:p>
        </w:tc>
      </w:tr>
      <w:tr w:rsidR="002E4029" w:rsidRPr="00327587" w14:paraId="7E503EA3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0EA561CC" w14:textId="77777777" w:rsidR="002E4029" w:rsidRPr="00253CCC" w:rsidRDefault="002E4029" w:rsidP="002E402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9A57D56" w14:textId="383E1B1C" w:rsidR="002E4029" w:rsidRPr="00F2426F" w:rsidRDefault="002E4029" w:rsidP="002E4029">
            <w:pPr>
              <w:rPr>
                <w:b/>
                <w:bCs/>
                <w:sz w:val="18"/>
                <w:szCs w:val="18"/>
                <w:vertAlign w:val="superscript"/>
              </w:rPr>
            </w:pPr>
            <w:r>
              <w:rPr>
                <w:b/>
                <w:bCs/>
                <w:sz w:val="18"/>
                <w:szCs w:val="18"/>
              </w:rPr>
              <w:t xml:space="preserve">Skoroszyt </w:t>
            </w:r>
            <w:r w:rsidR="0035140D">
              <w:rPr>
                <w:b/>
                <w:bCs/>
                <w:sz w:val="18"/>
                <w:szCs w:val="18"/>
              </w:rPr>
              <w:t>kartonowy biały</w:t>
            </w:r>
            <w:r w:rsidR="00F2426F">
              <w:rPr>
                <w:b/>
                <w:bCs/>
                <w:sz w:val="18"/>
                <w:szCs w:val="18"/>
              </w:rPr>
              <w:t xml:space="preserve"> pełny z dwoma oczkami umożliwiającymi wpięcie do segregatora /nie zawieszka/, karton o gramaturze 250g/m</w:t>
            </w:r>
            <w:r w:rsidR="00F2426F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2B179A0C" w14:textId="77777777" w:rsidR="002345DF" w:rsidRPr="00D82FB1" w:rsidRDefault="002345DF" w:rsidP="002345DF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5CC64F37" w14:textId="437D99FF" w:rsidR="002E4029" w:rsidRPr="00D82FB1" w:rsidRDefault="002345DF" w:rsidP="002345DF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ED9DE4D" w14:textId="12B89FAF" w:rsidR="002E4029" w:rsidRDefault="002E4029" w:rsidP="002E40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47320A56" w14:textId="62F1DAC9" w:rsidR="002E4029" w:rsidRDefault="002E4029" w:rsidP="002E40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bottom"/>
          </w:tcPr>
          <w:p w14:paraId="65C36154" w14:textId="13D3C007" w:rsidR="002E4029" w:rsidRDefault="002345DF" w:rsidP="002E4029">
            <w:pPr>
              <w:jc w:val="center"/>
            </w:pPr>
            <w:r>
              <w:t>…………</w:t>
            </w:r>
          </w:p>
        </w:tc>
        <w:tc>
          <w:tcPr>
            <w:tcW w:w="993" w:type="dxa"/>
            <w:vAlign w:val="bottom"/>
          </w:tcPr>
          <w:p w14:paraId="1379B66D" w14:textId="65C15F66" w:rsidR="002E4029" w:rsidRDefault="002345DF" w:rsidP="002E402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3F581E15" w14:textId="2A631FB9" w:rsidR="002E4029" w:rsidRDefault="002345DF" w:rsidP="002E4029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3286E518" w14:textId="5CCC0E36" w:rsidR="002E4029" w:rsidRDefault="002345DF" w:rsidP="002E4029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C0F9EE9" w14:textId="72B62508" w:rsidR="002E4029" w:rsidRDefault="002345DF" w:rsidP="002E4029">
            <w:pPr>
              <w:jc w:val="center"/>
            </w:pPr>
            <w:r>
              <w:t>……………</w:t>
            </w:r>
          </w:p>
        </w:tc>
      </w:tr>
      <w:tr w:rsidR="002E4029" w:rsidRPr="00327587" w14:paraId="7BCA725E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5C75EA17" w14:textId="77777777" w:rsidR="002E4029" w:rsidRPr="00253CCC" w:rsidRDefault="002E4029" w:rsidP="002E402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2A26EDD" w14:textId="0AD62BA2" w:rsidR="002E4029" w:rsidRPr="004122EA" w:rsidRDefault="002E4029" w:rsidP="002E4029">
            <w:pPr>
              <w:rPr>
                <w:b/>
                <w:bCs/>
                <w:sz w:val="18"/>
                <w:szCs w:val="18"/>
              </w:rPr>
            </w:pPr>
            <w:r w:rsidRPr="004122EA">
              <w:rPr>
                <w:b/>
                <w:bCs/>
                <w:sz w:val="18"/>
                <w:szCs w:val="18"/>
              </w:rPr>
              <w:t>Poszetka (koszulka na dokumenty) A4 przeznaczona do wpięcia do segregatora, krystaliczna, folia 50 micronów, wzmocniony pasek z perforacją /1 opk. = 100 szt./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6BB99176" w14:textId="77777777" w:rsidR="002345DF" w:rsidRPr="00D82FB1" w:rsidRDefault="002345DF" w:rsidP="002345DF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1C83ED74" w14:textId="490E4631" w:rsidR="002E4029" w:rsidRPr="00D82FB1" w:rsidRDefault="002345DF" w:rsidP="002345DF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C393477" w14:textId="132C81CC" w:rsidR="002E4029" w:rsidRDefault="002E4029" w:rsidP="002E40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opk</w:t>
            </w:r>
          </w:p>
        </w:tc>
        <w:tc>
          <w:tcPr>
            <w:tcW w:w="1134" w:type="dxa"/>
            <w:vAlign w:val="center"/>
          </w:tcPr>
          <w:p w14:paraId="099E6AFD" w14:textId="114723A3" w:rsidR="002E4029" w:rsidRDefault="002E4029" w:rsidP="002E40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75" w:type="dxa"/>
            <w:vAlign w:val="bottom"/>
          </w:tcPr>
          <w:p w14:paraId="1D7B1067" w14:textId="09E59FA2" w:rsidR="002E4029" w:rsidRDefault="002345DF" w:rsidP="002E4029">
            <w:pPr>
              <w:jc w:val="center"/>
            </w:pPr>
            <w:r>
              <w:t>………..</w:t>
            </w:r>
          </w:p>
        </w:tc>
        <w:tc>
          <w:tcPr>
            <w:tcW w:w="993" w:type="dxa"/>
            <w:vAlign w:val="bottom"/>
          </w:tcPr>
          <w:p w14:paraId="15310481" w14:textId="4AF98740" w:rsidR="002E4029" w:rsidRDefault="002345DF" w:rsidP="002E4029">
            <w:pPr>
              <w:jc w:val="center"/>
            </w:pPr>
            <w:r>
              <w:t>………</w:t>
            </w:r>
          </w:p>
        </w:tc>
        <w:tc>
          <w:tcPr>
            <w:tcW w:w="1134" w:type="dxa"/>
            <w:vAlign w:val="bottom"/>
          </w:tcPr>
          <w:p w14:paraId="14868E7A" w14:textId="5A06D0E3" w:rsidR="002E4029" w:rsidRDefault="002345DF" w:rsidP="002E4029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091487FC" w14:textId="5BF31BB7" w:rsidR="002E4029" w:rsidRDefault="002345DF" w:rsidP="002E4029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3B181B8" w14:textId="4577F6CD" w:rsidR="002E4029" w:rsidRDefault="002345DF" w:rsidP="002E4029">
            <w:pPr>
              <w:jc w:val="center"/>
            </w:pPr>
            <w:r>
              <w:t>……………</w:t>
            </w:r>
          </w:p>
        </w:tc>
      </w:tr>
      <w:tr w:rsidR="002E4029" w:rsidRPr="00327587" w14:paraId="16945EF1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43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62DF79A0" w14:textId="77777777" w:rsidR="002E4029" w:rsidRPr="00253CCC" w:rsidRDefault="002E4029" w:rsidP="002E402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249EB0F" w14:textId="013064B1" w:rsidR="002E4029" w:rsidRPr="005D1E9E" w:rsidRDefault="002E4029" w:rsidP="002E402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4122EA">
              <w:rPr>
                <w:b/>
                <w:bCs/>
                <w:sz w:val="18"/>
                <w:szCs w:val="18"/>
              </w:rPr>
              <w:t>Obwoluta (koszulka) wykonana z mocnej folii PP o grubości 0,18mm PP, z poszerzanym o 20mm harmonijkowym brzegiem (dolne i boczne części) i ochronną klapką otwieraną od góry, pozwalającą na włożenie do środka do 200 kartek formatu A4</w:t>
            </w:r>
            <w:r w:rsidRPr="004122EA">
              <w:rPr>
                <w:b/>
                <w:bCs/>
                <w:sz w:val="18"/>
                <w:szCs w:val="18"/>
              </w:rPr>
              <w:br/>
              <w:t>o gramaturze 80g/m</w:t>
            </w:r>
            <w:r w:rsidRPr="004122EA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Pr="004122EA">
              <w:rPr>
                <w:b/>
                <w:bCs/>
                <w:sz w:val="18"/>
                <w:szCs w:val="18"/>
              </w:rPr>
              <w:t>, koszulka z uniwersalnymi otworami na pasku umożliwiającymi wpięcie do segregatora; minimalna wysokość kieszeni: 23,5 cm /1 opk. = min. 5 szt./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58CB628F" w14:textId="2C7E8194" w:rsidR="002E4029" w:rsidRPr="00D82FB1" w:rsidRDefault="002E4029" w:rsidP="002E4029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0D90E610" w14:textId="77777777" w:rsidR="002E4029" w:rsidRPr="00D82FB1" w:rsidRDefault="002E4029" w:rsidP="002E402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AD6ACB0" w14:textId="77777777" w:rsidR="002E4029" w:rsidRPr="00327587" w:rsidRDefault="002E4029" w:rsidP="002E4029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opk.</w:t>
            </w:r>
          </w:p>
        </w:tc>
        <w:tc>
          <w:tcPr>
            <w:tcW w:w="1134" w:type="dxa"/>
            <w:vAlign w:val="center"/>
          </w:tcPr>
          <w:p w14:paraId="68AB8A3E" w14:textId="7D2D4651" w:rsidR="002E4029" w:rsidRPr="00327587" w:rsidRDefault="002E4029" w:rsidP="002E40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bottom"/>
          </w:tcPr>
          <w:p w14:paraId="17E3501B" w14:textId="77777777" w:rsidR="002E4029" w:rsidRPr="00327587" w:rsidRDefault="002E4029" w:rsidP="002E4029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0684DEA6" w14:textId="77777777" w:rsidR="002E4029" w:rsidRPr="00327587" w:rsidRDefault="002E4029" w:rsidP="002E4029">
            <w:pPr>
              <w:jc w:val="center"/>
            </w:pPr>
            <w:r w:rsidRPr="00327587">
              <w:t>………</w:t>
            </w:r>
          </w:p>
        </w:tc>
        <w:tc>
          <w:tcPr>
            <w:tcW w:w="1134" w:type="dxa"/>
            <w:vAlign w:val="bottom"/>
          </w:tcPr>
          <w:p w14:paraId="325E3AAE" w14:textId="77777777" w:rsidR="002E4029" w:rsidRPr="00327587" w:rsidRDefault="002E4029" w:rsidP="002E4029">
            <w:pPr>
              <w:jc w:val="center"/>
            </w:pPr>
            <w:r w:rsidRPr="00327587">
              <w:t>……..</w:t>
            </w:r>
          </w:p>
        </w:tc>
        <w:tc>
          <w:tcPr>
            <w:tcW w:w="1417" w:type="dxa"/>
            <w:vAlign w:val="bottom"/>
          </w:tcPr>
          <w:p w14:paraId="63FDFDC6" w14:textId="77777777" w:rsidR="002E4029" w:rsidRPr="00327587" w:rsidRDefault="002E4029" w:rsidP="002E4029">
            <w:pPr>
              <w:jc w:val="center"/>
            </w:pPr>
            <w:r w:rsidRPr="00327587">
              <w:t>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21FD8998" w14:textId="383A3A18" w:rsidR="002E4029" w:rsidRPr="00327587" w:rsidRDefault="002E4029" w:rsidP="002E4029">
            <w:pPr>
              <w:jc w:val="center"/>
            </w:pPr>
            <w:r>
              <w:t>……………</w:t>
            </w:r>
          </w:p>
        </w:tc>
      </w:tr>
      <w:tr w:rsidR="002E4029" w:rsidRPr="00327587" w14:paraId="10A0F45F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1FDD5E16" w14:textId="77777777" w:rsidR="002E4029" w:rsidRPr="00253CCC" w:rsidRDefault="002E4029" w:rsidP="002E402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D74C151" w14:textId="77777777" w:rsidR="00D91CA0" w:rsidRDefault="00D91CA0" w:rsidP="00D91CA0">
            <w:pPr>
              <w:rPr>
                <w:b/>
                <w:bCs/>
                <w:sz w:val="18"/>
                <w:szCs w:val="18"/>
              </w:rPr>
            </w:pPr>
            <w:r w:rsidRPr="00912728">
              <w:rPr>
                <w:b/>
                <w:bCs/>
                <w:sz w:val="18"/>
                <w:szCs w:val="18"/>
              </w:rPr>
              <w:t>Ofertówka A4,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12728">
              <w:rPr>
                <w:b/>
                <w:bCs/>
                <w:sz w:val="18"/>
                <w:szCs w:val="18"/>
              </w:rPr>
              <w:t>sztywna,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12728">
              <w:rPr>
                <w:b/>
                <w:bCs/>
                <w:sz w:val="18"/>
                <w:szCs w:val="18"/>
              </w:rPr>
              <w:t>błyszcząca, grubość folii min. 170 m</w:t>
            </w:r>
            <w:r>
              <w:rPr>
                <w:b/>
                <w:bCs/>
                <w:sz w:val="18"/>
                <w:szCs w:val="18"/>
              </w:rPr>
              <w:t>icronów, otwierana od</w:t>
            </w:r>
            <w:r w:rsidRPr="00912728">
              <w:rPr>
                <w:b/>
                <w:bCs/>
                <w:sz w:val="18"/>
                <w:szCs w:val="18"/>
              </w:rPr>
              <w:t xml:space="preserve"> góry i</w:t>
            </w:r>
            <w:r>
              <w:rPr>
                <w:b/>
                <w:bCs/>
                <w:sz w:val="18"/>
                <w:szCs w:val="18"/>
              </w:rPr>
              <w:t xml:space="preserve"> z prawej strony, wycięcie na pa</w:t>
            </w:r>
            <w:r w:rsidRPr="00912728">
              <w:rPr>
                <w:b/>
                <w:bCs/>
                <w:sz w:val="18"/>
                <w:szCs w:val="18"/>
              </w:rPr>
              <w:t>lec ułatwiające wkładanie i wy</w:t>
            </w:r>
            <w:r>
              <w:rPr>
                <w:b/>
                <w:bCs/>
                <w:sz w:val="18"/>
                <w:szCs w:val="18"/>
              </w:rPr>
              <w:t>j</w:t>
            </w:r>
            <w:r w:rsidRPr="00912728">
              <w:rPr>
                <w:b/>
                <w:bCs/>
                <w:sz w:val="18"/>
                <w:szCs w:val="18"/>
              </w:rPr>
              <w:t>mowanie dokumentów</w:t>
            </w:r>
          </w:p>
          <w:p w14:paraId="0A6F3D73" w14:textId="5328E67D" w:rsidR="002E4029" w:rsidRPr="005D1E9E" w:rsidRDefault="00D91CA0" w:rsidP="00D91CA0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/1 opk. = 25</w:t>
            </w:r>
            <w:r w:rsidRPr="00912728">
              <w:rPr>
                <w:b/>
                <w:bCs/>
                <w:sz w:val="18"/>
                <w:szCs w:val="18"/>
              </w:rPr>
              <w:t xml:space="preserve"> szt./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689514E1" w14:textId="6676E7C0" w:rsidR="002E4029" w:rsidRPr="00D82FB1" w:rsidRDefault="002E4029" w:rsidP="002E4029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A4EED1B" w14:textId="77777777" w:rsidR="002E4029" w:rsidRPr="00D82FB1" w:rsidRDefault="002E4029" w:rsidP="002E402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0EAF7D5" w14:textId="77777777" w:rsidR="002E4029" w:rsidRPr="00327587" w:rsidRDefault="002E4029" w:rsidP="002E40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opk.</w:t>
            </w:r>
          </w:p>
        </w:tc>
        <w:tc>
          <w:tcPr>
            <w:tcW w:w="1134" w:type="dxa"/>
            <w:vAlign w:val="center"/>
          </w:tcPr>
          <w:p w14:paraId="513263BF" w14:textId="3E2A8DD1" w:rsidR="002E4029" w:rsidRDefault="00D91CA0" w:rsidP="002E40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bottom"/>
          </w:tcPr>
          <w:p w14:paraId="1529672A" w14:textId="77777777" w:rsidR="002E4029" w:rsidRPr="00327587" w:rsidRDefault="002E4029" w:rsidP="002E4029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70676DDA" w14:textId="6C5748D5" w:rsidR="002E4029" w:rsidRPr="00327587" w:rsidRDefault="002E4029" w:rsidP="002E4029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4AEE3BDB" w14:textId="77777777" w:rsidR="002E4029" w:rsidRPr="00327587" w:rsidRDefault="002E4029" w:rsidP="002E4029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307B1D8C" w14:textId="77777777" w:rsidR="002E4029" w:rsidRPr="00327587" w:rsidRDefault="002E4029" w:rsidP="002E4029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E29474B" w14:textId="5BC446F2" w:rsidR="002E4029" w:rsidRPr="00327587" w:rsidRDefault="002E4029" w:rsidP="002E4029">
            <w:pPr>
              <w:jc w:val="center"/>
            </w:pPr>
            <w:r>
              <w:t>……………</w:t>
            </w:r>
          </w:p>
        </w:tc>
      </w:tr>
      <w:tr w:rsidR="002E4029" w:rsidRPr="00327587" w14:paraId="011C6BD0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0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2CB6B161" w14:textId="77777777" w:rsidR="002E4029" w:rsidRPr="00253CCC" w:rsidRDefault="002E4029" w:rsidP="002E402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7BF8EBB" w14:textId="47D81B13" w:rsidR="002E4029" w:rsidRPr="005D1E9E" w:rsidRDefault="00D91CA0" w:rsidP="002E402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Teczka z gumką wykonana z tektury o zwiększonej gramaturze i sztywności (gramatura papieru nie mniejsza niż 350g/m</w:t>
            </w:r>
            <w:r w:rsidRPr="00327587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Pr="00327587">
              <w:rPr>
                <w:b/>
                <w:bCs/>
                <w:sz w:val="18"/>
                <w:szCs w:val="18"/>
              </w:rPr>
              <w:t>), powlekana folią polipropylenową, trzy zakładki chroni</w:t>
            </w:r>
            <w:r>
              <w:rPr>
                <w:b/>
                <w:bCs/>
                <w:sz w:val="18"/>
                <w:szCs w:val="18"/>
              </w:rPr>
              <w:t xml:space="preserve">ące dokumenty przed wypadaniem; </w:t>
            </w:r>
            <w:r w:rsidRPr="00327587">
              <w:rPr>
                <w:b/>
                <w:bCs/>
                <w:sz w:val="18"/>
                <w:szCs w:val="18"/>
              </w:rPr>
              <w:t>szerokość grzbietu: 15 mm</w:t>
            </w:r>
            <w:r>
              <w:rPr>
                <w:b/>
                <w:b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2241D8">
              <w:rPr>
                <w:b/>
                <w:bCs/>
                <w:sz w:val="18"/>
                <w:szCs w:val="18"/>
                <w:u w:val="single"/>
              </w:rPr>
              <w:t>kolor granatowy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79D62247" w14:textId="77777777" w:rsidR="002E4029" w:rsidRPr="00D82FB1" w:rsidRDefault="002E4029" w:rsidP="002E4029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0AD39A7E" w14:textId="26EDE4D2" w:rsidR="002E4029" w:rsidRPr="00D82FB1" w:rsidRDefault="002E4029" w:rsidP="002E402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2DA7F4E" w14:textId="10F264E3" w:rsidR="002E4029" w:rsidRDefault="002E4029" w:rsidP="002E40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4352C1A1" w14:textId="4F2221FA" w:rsidR="002E4029" w:rsidRDefault="00C773AC" w:rsidP="002E40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bottom"/>
          </w:tcPr>
          <w:p w14:paraId="58DB25B6" w14:textId="258B9C32" w:rsidR="002E4029" w:rsidRDefault="002E4029" w:rsidP="002E4029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6A42AA5B" w14:textId="4E94A675" w:rsidR="002E4029" w:rsidRDefault="002E4029" w:rsidP="002E4029">
            <w:pPr>
              <w:jc w:val="center"/>
            </w:pPr>
            <w:r>
              <w:t>………</w:t>
            </w:r>
          </w:p>
        </w:tc>
        <w:tc>
          <w:tcPr>
            <w:tcW w:w="1134" w:type="dxa"/>
            <w:vAlign w:val="bottom"/>
          </w:tcPr>
          <w:p w14:paraId="1A8E4CD6" w14:textId="6B4F6B91" w:rsidR="002E4029" w:rsidRDefault="002E4029" w:rsidP="002E4029">
            <w:pPr>
              <w:jc w:val="center"/>
            </w:pPr>
            <w:r>
              <w:t>……….</w:t>
            </w:r>
          </w:p>
        </w:tc>
        <w:tc>
          <w:tcPr>
            <w:tcW w:w="1417" w:type="dxa"/>
            <w:vAlign w:val="bottom"/>
          </w:tcPr>
          <w:p w14:paraId="6026772C" w14:textId="21CACAB4" w:rsidR="002E4029" w:rsidRDefault="002E4029" w:rsidP="002E4029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3EB6AD20" w14:textId="6C99F23F" w:rsidR="002E4029" w:rsidRDefault="002E4029" w:rsidP="002E4029">
            <w:pPr>
              <w:jc w:val="center"/>
            </w:pPr>
            <w:r>
              <w:t>…………..</w:t>
            </w:r>
          </w:p>
        </w:tc>
      </w:tr>
      <w:tr w:rsidR="002E4029" w:rsidRPr="00327587" w14:paraId="6A90FFEF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42A0F164" w14:textId="77777777" w:rsidR="002E4029" w:rsidRPr="00F2426F" w:rsidRDefault="002E4029" w:rsidP="002E4029">
            <w:pPr>
              <w:numPr>
                <w:ilvl w:val="0"/>
                <w:numId w:val="10"/>
              </w:num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3595DC6" w14:textId="6E667626" w:rsidR="002E4029" w:rsidRPr="00F2426F" w:rsidRDefault="00D91CA0" w:rsidP="002E402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12518C">
              <w:rPr>
                <w:b/>
                <w:bCs/>
                <w:color w:val="000000" w:themeColor="text1"/>
                <w:sz w:val="18"/>
                <w:szCs w:val="18"/>
              </w:rPr>
              <w:t>Teczka</w:t>
            </w:r>
            <w:r w:rsidR="0012518C" w:rsidRPr="0012518C">
              <w:rPr>
                <w:b/>
                <w:bCs/>
                <w:color w:val="000000" w:themeColor="text1"/>
                <w:sz w:val="18"/>
                <w:szCs w:val="18"/>
              </w:rPr>
              <w:t xml:space="preserve"> z gumką PP A4 -dwie narożne gumki w kolorze teczki; trzy wewnętrzne skrzydła zapobiegające wypadaniu dokumentów; kolor granatowy/czerwony</w:t>
            </w:r>
            <w:r w:rsidRPr="0012518C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066F439C" w14:textId="268D5417" w:rsidR="002E4029" w:rsidRPr="00D82FB1" w:rsidRDefault="002E4029" w:rsidP="002E4029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75816081" w14:textId="77777777" w:rsidR="002E4029" w:rsidRPr="00D82FB1" w:rsidRDefault="002E4029" w:rsidP="002E402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F6034D6" w14:textId="77777777" w:rsidR="002E4029" w:rsidRPr="00327587" w:rsidRDefault="002E4029" w:rsidP="002E4029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28D7FF3D" w14:textId="354E40AF" w:rsidR="002E4029" w:rsidRPr="00327587" w:rsidRDefault="002E4029" w:rsidP="002E40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91C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bottom"/>
          </w:tcPr>
          <w:p w14:paraId="016786A1" w14:textId="77777777" w:rsidR="002E4029" w:rsidRPr="00327587" w:rsidRDefault="002E4029" w:rsidP="002E4029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7BA47C31" w14:textId="77777777" w:rsidR="002E4029" w:rsidRPr="00327587" w:rsidRDefault="002E4029" w:rsidP="002E4029">
            <w:pPr>
              <w:jc w:val="center"/>
            </w:pPr>
            <w:r w:rsidRPr="00327587">
              <w:t>………</w:t>
            </w:r>
          </w:p>
        </w:tc>
        <w:tc>
          <w:tcPr>
            <w:tcW w:w="1134" w:type="dxa"/>
            <w:vAlign w:val="bottom"/>
          </w:tcPr>
          <w:p w14:paraId="703D5C5C" w14:textId="77777777" w:rsidR="002E4029" w:rsidRPr="00327587" w:rsidRDefault="002E4029" w:rsidP="002E4029">
            <w:pPr>
              <w:jc w:val="center"/>
            </w:pPr>
            <w:r w:rsidRPr="00327587">
              <w:t>……..</w:t>
            </w:r>
          </w:p>
        </w:tc>
        <w:tc>
          <w:tcPr>
            <w:tcW w:w="1417" w:type="dxa"/>
            <w:vAlign w:val="bottom"/>
          </w:tcPr>
          <w:p w14:paraId="7D0D24D6" w14:textId="77777777" w:rsidR="002E4029" w:rsidRPr="00327587" w:rsidRDefault="002E4029" w:rsidP="002E4029">
            <w:pPr>
              <w:jc w:val="center"/>
            </w:pPr>
            <w:r w:rsidRPr="00327587">
              <w:t>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C4B29D6" w14:textId="1682F8C5" w:rsidR="002E4029" w:rsidRPr="00327587" w:rsidRDefault="002E4029" w:rsidP="002E4029">
            <w:pPr>
              <w:jc w:val="center"/>
            </w:pPr>
            <w:r>
              <w:t>……………</w:t>
            </w:r>
          </w:p>
        </w:tc>
      </w:tr>
      <w:tr w:rsidR="002E4029" w:rsidRPr="00327587" w14:paraId="225D7AF0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36A63FAB" w14:textId="77777777" w:rsidR="002E4029" w:rsidRPr="00253CCC" w:rsidRDefault="002E4029" w:rsidP="002E402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CC28F27" w14:textId="60F2FDA1" w:rsidR="002E4029" w:rsidRPr="008F66FF" w:rsidRDefault="00D91CA0" w:rsidP="002E4029">
            <w:pPr>
              <w:rPr>
                <w:b/>
                <w:color w:val="FF0000"/>
                <w:sz w:val="18"/>
                <w:szCs w:val="18"/>
              </w:rPr>
            </w:pPr>
            <w:r w:rsidRPr="008F66FF">
              <w:rPr>
                <w:b/>
                <w:bCs/>
                <w:sz w:val="18"/>
                <w:szCs w:val="18"/>
              </w:rPr>
              <w:t>Kostka papierowa samoprzylepna 76mm x 76mm /100 kart (kolor żółty)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48C1E9E" w14:textId="77777777" w:rsidR="002E4029" w:rsidRDefault="002E4029" w:rsidP="0012518C">
            <w:pPr>
              <w:rPr>
                <w:sz w:val="16"/>
                <w:szCs w:val="16"/>
              </w:rPr>
            </w:pPr>
          </w:p>
          <w:p w14:paraId="4EFABA5C" w14:textId="1C2DFDC7" w:rsidR="002E4029" w:rsidRPr="00D82FB1" w:rsidRDefault="002E4029" w:rsidP="002E4029">
            <w:pPr>
              <w:spacing w:before="120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  <w:r>
              <w:rPr>
                <w:sz w:val="16"/>
                <w:szCs w:val="16"/>
              </w:rPr>
              <w:t>…..</w:t>
            </w:r>
          </w:p>
          <w:p w14:paraId="4FC8AC31" w14:textId="3CBD970F" w:rsidR="002E4029" w:rsidRPr="00D82FB1" w:rsidRDefault="002E4029" w:rsidP="002E4029">
            <w:pPr>
              <w:spacing w:after="100" w:afterAutospacing="1"/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  <w:r w:rsidR="00BD1C79">
              <w:rPr>
                <w:b/>
                <w:sz w:val="16"/>
                <w:szCs w:val="16"/>
              </w:rPr>
              <w:t>/</w:t>
            </w:r>
            <w:r w:rsidRPr="00D82FB1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082B176" w14:textId="77777777" w:rsidR="002E4029" w:rsidRPr="00327587" w:rsidRDefault="002E4029" w:rsidP="002E40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10DED7A8" w14:textId="182404F2" w:rsidR="002E4029" w:rsidRPr="00327587" w:rsidRDefault="002E4029" w:rsidP="002E40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91CA0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center"/>
          </w:tcPr>
          <w:p w14:paraId="2418730E" w14:textId="77777777" w:rsidR="002345DF" w:rsidRDefault="002345DF" w:rsidP="002E4029"/>
          <w:p w14:paraId="50040F10" w14:textId="3AA77134" w:rsidR="002E4029" w:rsidRPr="00327587" w:rsidRDefault="002E4029" w:rsidP="002E4029">
            <w:r>
              <w:t>…………</w:t>
            </w:r>
            <w:r w:rsidR="002345DF">
              <w:t>..</w:t>
            </w:r>
          </w:p>
        </w:tc>
        <w:tc>
          <w:tcPr>
            <w:tcW w:w="993" w:type="dxa"/>
            <w:vAlign w:val="center"/>
          </w:tcPr>
          <w:p w14:paraId="533FC8D8" w14:textId="77777777" w:rsidR="002345DF" w:rsidRDefault="002345DF" w:rsidP="002E4029">
            <w:pPr>
              <w:jc w:val="center"/>
            </w:pPr>
          </w:p>
          <w:p w14:paraId="46C2BA25" w14:textId="590295F5" w:rsidR="002E4029" w:rsidRPr="00327587" w:rsidRDefault="002E4029" w:rsidP="002E4029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center"/>
          </w:tcPr>
          <w:p w14:paraId="5FBCA3E6" w14:textId="77777777" w:rsidR="002345DF" w:rsidRDefault="002345DF" w:rsidP="002E4029">
            <w:pPr>
              <w:jc w:val="center"/>
            </w:pPr>
          </w:p>
          <w:p w14:paraId="376BF568" w14:textId="5108F570" w:rsidR="002E4029" w:rsidRPr="00327587" w:rsidRDefault="002E4029" w:rsidP="002E4029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center"/>
          </w:tcPr>
          <w:p w14:paraId="11C4AE54" w14:textId="77777777" w:rsidR="002345DF" w:rsidRDefault="002345DF" w:rsidP="002E4029">
            <w:pPr>
              <w:jc w:val="center"/>
            </w:pPr>
          </w:p>
          <w:p w14:paraId="43B27A10" w14:textId="62E8A311" w:rsidR="002E4029" w:rsidRPr="00327587" w:rsidRDefault="002E4029" w:rsidP="002E4029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2CA555C2" w14:textId="77777777" w:rsidR="002345DF" w:rsidRDefault="002345DF" w:rsidP="002E4029">
            <w:pPr>
              <w:jc w:val="center"/>
            </w:pPr>
          </w:p>
          <w:p w14:paraId="31018524" w14:textId="41607640" w:rsidR="002E4029" w:rsidRPr="00327587" w:rsidRDefault="002E4029" w:rsidP="002E4029">
            <w:pPr>
              <w:jc w:val="center"/>
            </w:pPr>
            <w:r>
              <w:t>……………</w:t>
            </w:r>
          </w:p>
        </w:tc>
      </w:tr>
      <w:tr w:rsidR="002E4029" w:rsidRPr="00327587" w14:paraId="7E2F6588" w14:textId="77777777" w:rsidTr="002345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3E7FB464" w14:textId="77777777" w:rsidR="002E4029" w:rsidRPr="00253CCC" w:rsidRDefault="002E4029" w:rsidP="002E402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44383140" w14:textId="176B62F2" w:rsidR="002E4029" w:rsidRPr="008F66FF" w:rsidRDefault="00D91CA0" w:rsidP="002E4029">
            <w:pPr>
              <w:rPr>
                <w:b/>
                <w:color w:val="FF0000"/>
                <w:sz w:val="18"/>
                <w:szCs w:val="18"/>
              </w:rPr>
            </w:pPr>
            <w:r w:rsidRPr="00B777AB">
              <w:rPr>
                <w:b/>
                <w:bCs/>
                <w:sz w:val="18"/>
                <w:szCs w:val="18"/>
              </w:rPr>
              <w:t>Kostka kolorowa papierowa</w:t>
            </w:r>
            <w:r w:rsidR="00B777AB" w:rsidRPr="00B777AB">
              <w:rPr>
                <w:b/>
                <w:bCs/>
                <w:sz w:val="18"/>
                <w:szCs w:val="18"/>
              </w:rPr>
              <w:t xml:space="preserve">, klejona z jednego boku; cztery kolory pastelowe; wymiary: 85mm x 85mm, wysokość min. </w:t>
            </w:r>
            <w:r w:rsidR="00B777AB" w:rsidRPr="00B777AB">
              <w:rPr>
                <w:b/>
                <w:bCs/>
                <w:sz w:val="18"/>
                <w:szCs w:val="18"/>
              </w:rPr>
              <w:br/>
              <w:t>3,5 cm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8142FA4" w14:textId="77777777" w:rsidR="00BD1C79" w:rsidRDefault="00BD1C79" w:rsidP="002E4029">
            <w:pPr>
              <w:spacing w:before="120"/>
              <w:jc w:val="center"/>
              <w:rPr>
                <w:sz w:val="16"/>
                <w:szCs w:val="16"/>
              </w:rPr>
            </w:pPr>
          </w:p>
          <w:p w14:paraId="76779542" w14:textId="08C9FDA4" w:rsidR="002E4029" w:rsidRPr="00D82FB1" w:rsidRDefault="002E4029" w:rsidP="002E4029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AC65026" w14:textId="1EABB7F9" w:rsidR="002E4029" w:rsidRDefault="002E4029" w:rsidP="002E4029">
            <w:pPr>
              <w:spacing w:after="100" w:afterAutospacing="1"/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  <w:r w:rsidR="00BD1C79">
              <w:rPr>
                <w:b/>
                <w:sz w:val="16"/>
                <w:szCs w:val="16"/>
              </w:rPr>
              <w:t>/</w:t>
            </w:r>
            <w:r w:rsidRPr="00D82FB1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4FD8ADC" w14:textId="5D3C17F4" w:rsidR="002E4029" w:rsidRDefault="00C773AC" w:rsidP="002E40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6DC4F794" w14:textId="7D85223C" w:rsidR="002E4029" w:rsidRDefault="00D91CA0" w:rsidP="002E40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bottom"/>
          </w:tcPr>
          <w:p w14:paraId="385AEAEB" w14:textId="186BD316" w:rsidR="002E4029" w:rsidRDefault="002345DF" w:rsidP="002345DF">
            <w:r>
              <w:t>………….</w:t>
            </w:r>
          </w:p>
        </w:tc>
        <w:tc>
          <w:tcPr>
            <w:tcW w:w="993" w:type="dxa"/>
            <w:vAlign w:val="bottom"/>
          </w:tcPr>
          <w:p w14:paraId="12F3007B" w14:textId="33C8DE40" w:rsidR="002E4029" w:rsidRDefault="002345DF" w:rsidP="002345DF">
            <w:r>
              <w:t>………..</w:t>
            </w:r>
          </w:p>
        </w:tc>
        <w:tc>
          <w:tcPr>
            <w:tcW w:w="1134" w:type="dxa"/>
            <w:vAlign w:val="bottom"/>
          </w:tcPr>
          <w:p w14:paraId="0F6630A0" w14:textId="15AFCE25" w:rsidR="002E4029" w:rsidRDefault="002345DF" w:rsidP="002345DF">
            <w:r>
              <w:t>…………</w:t>
            </w:r>
          </w:p>
        </w:tc>
        <w:tc>
          <w:tcPr>
            <w:tcW w:w="1417" w:type="dxa"/>
            <w:vAlign w:val="bottom"/>
          </w:tcPr>
          <w:p w14:paraId="5E64179B" w14:textId="422767EC" w:rsidR="002E4029" w:rsidRDefault="002345DF" w:rsidP="002345DF"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40EA78F7" w14:textId="15CBBC4C" w:rsidR="002E4029" w:rsidRDefault="002345DF" w:rsidP="002345DF">
            <w:r>
              <w:t>…………..</w:t>
            </w:r>
          </w:p>
        </w:tc>
      </w:tr>
      <w:tr w:rsidR="0010127B" w:rsidRPr="00327587" w14:paraId="30962054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0557707D" w14:textId="77777777" w:rsidR="0010127B" w:rsidRPr="00253CCC" w:rsidRDefault="0010127B" w:rsidP="0010127B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6831FF0" w14:textId="329CEB2B" w:rsidR="0010127B" w:rsidRDefault="0010127B" w:rsidP="0010127B">
            <w:pPr>
              <w:rPr>
                <w:b/>
                <w:bCs/>
                <w:sz w:val="18"/>
                <w:szCs w:val="18"/>
              </w:rPr>
            </w:pPr>
            <w:r w:rsidRPr="008F66FF">
              <w:rPr>
                <w:b/>
                <w:bCs/>
                <w:sz w:val="18"/>
                <w:szCs w:val="18"/>
              </w:rPr>
              <w:t xml:space="preserve">Zakładki samoprzylepne indeksujące wykonane z folii o wymiarze min. 11,8mm x min. 43mm, z możliwością robienia na nich zapisów oraz ich wielokrotnego naklejania </w:t>
            </w:r>
            <w:r w:rsidR="005B6D0E">
              <w:rPr>
                <w:b/>
                <w:bCs/>
                <w:sz w:val="18"/>
                <w:szCs w:val="18"/>
              </w:rPr>
              <w:br/>
            </w:r>
            <w:r w:rsidRPr="008F66FF">
              <w:rPr>
                <w:b/>
                <w:bCs/>
                <w:sz w:val="18"/>
                <w:szCs w:val="18"/>
              </w:rPr>
              <w:t>/1 opk. = min. 140 indeksów/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A054F90" w14:textId="77777777" w:rsidR="00BD1C79" w:rsidRDefault="00BD1C79" w:rsidP="0010127B">
            <w:pPr>
              <w:spacing w:before="120"/>
              <w:jc w:val="center"/>
              <w:rPr>
                <w:sz w:val="16"/>
                <w:szCs w:val="16"/>
              </w:rPr>
            </w:pPr>
          </w:p>
          <w:p w14:paraId="59350B62" w14:textId="0135DA53" w:rsidR="0010127B" w:rsidRPr="00D82FB1" w:rsidRDefault="0010127B" w:rsidP="0010127B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6F6CFA53" w14:textId="3E6AB4ED" w:rsidR="0010127B" w:rsidRPr="00D82FB1" w:rsidRDefault="0010127B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  <w:r w:rsidR="00BD1C79">
              <w:rPr>
                <w:b/>
                <w:sz w:val="16"/>
                <w:szCs w:val="16"/>
              </w:rPr>
              <w:t>/</w:t>
            </w:r>
            <w:r w:rsidRPr="00D82FB1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2CC2E93" w14:textId="4A22C546" w:rsidR="0010127B" w:rsidRDefault="0010127B" w:rsidP="001012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opk</w:t>
            </w:r>
          </w:p>
        </w:tc>
        <w:tc>
          <w:tcPr>
            <w:tcW w:w="1134" w:type="dxa"/>
            <w:vAlign w:val="center"/>
          </w:tcPr>
          <w:p w14:paraId="2E2390F3" w14:textId="6946A5B4" w:rsidR="0010127B" w:rsidRDefault="0010127B" w:rsidP="00101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1275" w:type="dxa"/>
            <w:vAlign w:val="bottom"/>
          </w:tcPr>
          <w:p w14:paraId="257C8210" w14:textId="6FFAD076" w:rsidR="0010127B" w:rsidRDefault="0010127B" w:rsidP="0010127B">
            <w:pPr>
              <w:jc w:val="center"/>
            </w:pPr>
            <w:r w:rsidRPr="00C46B99">
              <w:t>………….</w:t>
            </w:r>
          </w:p>
        </w:tc>
        <w:tc>
          <w:tcPr>
            <w:tcW w:w="993" w:type="dxa"/>
            <w:vAlign w:val="bottom"/>
          </w:tcPr>
          <w:p w14:paraId="349653BD" w14:textId="0E3578FF" w:rsidR="0010127B" w:rsidRDefault="0010127B" w:rsidP="0010127B">
            <w:pPr>
              <w:jc w:val="center"/>
            </w:pPr>
            <w:r w:rsidRPr="005436F4">
              <w:t>………..</w:t>
            </w:r>
          </w:p>
        </w:tc>
        <w:tc>
          <w:tcPr>
            <w:tcW w:w="1134" w:type="dxa"/>
            <w:vAlign w:val="bottom"/>
          </w:tcPr>
          <w:p w14:paraId="06174EC8" w14:textId="3F5E24B8" w:rsidR="0010127B" w:rsidRDefault="0010127B" w:rsidP="0010127B">
            <w:pPr>
              <w:jc w:val="center"/>
            </w:pPr>
            <w:r w:rsidRPr="00A811D3">
              <w:t>…………</w:t>
            </w:r>
          </w:p>
        </w:tc>
        <w:tc>
          <w:tcPr>
            <w:tcW w:w="1417" w:type="dxa"/>
            <w:vAlign w:val="bottom"/>
          </w:tcPr>
          <w:p w14:paraId="47360F52" w14:textId="1AB768AD" w:rsidR="0010127B" w:rsidRDefault="0010127B" w:rsidP="0010127B">
            <w:pPr>
              <w:jc w:val="center"/>
            </w:pPr>
            <w:r w:rsidRPr="004425EC"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FF68D42" w14:textId="22D0E0E4" w:rsidR="0010127B" w:rsidRDefault="0010127B" w:rsidP="0010127B">
            <w:pPr>
              <w:jc w:val="center"/>
            </w:pPr>
            <w:r w:rsidRPr="002304AB">
              <w:t>…………..</w:t>
            </w:r>
          </w:p>
        </w:tc>
      </w:tr>
      <w:tr w:rsidR="0010127B" w:rsidRPr="00327587" w14:paraId="6EBDC2CD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4C2CA782" w14:textId="77777777" w:rsidR="0010127B" w:rsidRPr="00253CCC" w:rsidRDefault="0010127B" w:rsidP="0010127B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82313FF" w14:textId="2B1B3D68" w:rsidR="0010127B" w:rsidRDefault="0010127B" w:rsidP="0010127B">
            <w:pPr>
              <w:rPr>
                <w:b/>
                <w:bCs/>
                <w:sz w:val="18"/>
                <w:szCs w:val="18"/>
              </w:rPr>
            </w:pPr>
            <w:r w:rsidRPr="00CD3A5B">
              <w:rPr>
                <w:b/>
                <w:bCs/>
                <w:sz w:val="18"/>
                <w:szCs w:val="18"/>
              </w:rPr>
              <w:t xml:space="preserve">Zakładki indeksujące papierowe; rozmiar zakładki 20x50 </w:t>
            </w:r>
            <w:r w:rsidRPr="00CD3A5B">
              <w:rPr>
                <w:b/>
                <w:bCs/>
                <w:sz w:val="18"/>
                <w:szCs w:val="18"/>
              </w:rPr>
              <w:br/>
              <w:t>/1 opk. = min. 4 bloczk</w:t>
            </w:r>
            <w:r w:rsidRPr="005B6D0E">
              <w:rPr>
                <w:b/>
                <w:bCs/>
                <w:sz w:val="18"/>
                <w:szCs w:val="18"/>
              </w:rPr>
              <w:t>i/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F3F398E" w14:textId="77777777" w:rsidR="0010127B" w:rsidRPr="00D82FB1" w:rsidRDefault="0010127B" w:rsidP="0010127B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24C2FB73" w14:textId="435C13A7" w:rsidR="0010127B" w:rsidRPr="00D82FB1" w:rsidRDefault="0010127B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  <w:r w:rsidR="00BD1C79">
              <w:rPr>
                <w:b/>
                <w:sz w:val="16"/>
                <w:szCs w:val="16"/>
              </w:rPr>
              <w:t>/</w:t>
            </w:r>
            <w:r w:rsidRPr="00D82FB1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7352E23" w14:textId="6CA0626D" w:rsidR="0010127B" w:rsidRDefault="0010127B" w:rsidP="001012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opk.</w:t>
            </w:r>
          </w:p>
        </w:tc>
        <w:tc>
          <w:tcPr>
            <w:tcW w:w="1134" w:type="dxa"/>
            <w:vAlign w:val="center"/>
          </w:tcPr>
          <w:p w14:paraId="7E37D9DD" w14:textId="226A04FA" w:rsidR="0010127B" w:rsidRDefault="00C773AC" w:rsidP="00101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75" w:type="dxa"/>
            <w:vAlign w:val="bottom"/>
          </w:tcPr>
          <w:p w14:paraId="3FADFBBB" w14:textId="041C2646" w:rsidR="0010127B" w:rsidRDefault="0010127B" w:rsidP="0010127B">
            <w:pPr>
              <w:jc w:val="center"/>
            </w:pPr>
            <w:r w:rsidRPr="00C46B99">
              <w:t>………….</w:t>
            </w:r>
          </w:p>
        </w:tc>
        <w:tc>
          <w:tcPr>
            <w:tcW w:w="993" w:type="dxa"/>
            <w:vAlign w:val="bottom"/>
          </w:tcPr>
          <w:p w14:paraId="109F05EF" w14:textId="346F74ED" w:rsidR="0010127B" w:rsidRDefault="0010127B" w:rsidP="0010127B">
            <w:pPr>
              <w:jc w:val="center"/>
            </w:pPr>
            <w:r w:rsidRPr="005436F4">
              <w:t>………..</w:t>
            </w:r>
          </w:p>
        </w:tc>
        <w:tc>
          <w:tcPr>
            <w:tcW w:w="1134" w:type="dxa"/>
            <w:vAlign w:val="bottom"/>
          </w:tcPr>
          <w:p w14:paraId="3FB362DD" w14:textId="19B384CE" w:rsidR="0010127B" w:rsidRDefault="0010127B" w:rsidP="0010127B">
            <w:pPr>
              <w:jc w:val="center"/>
            </w:pPr>
            <w:r w:rsidRPr="00A811D3">
              <w:t>…………</w:t>
            </w:r>
          </w:p>
        </w:tc>
        <w:tc>
          <w:tcPr>
            <w:tcW w:w="1417" w:type="dxa"/>
            <w:vAlign w:val="bottom"/>
          </w:tcPr>
          <w:p w14:paraId="5FE4853C" w14:textId="09376AE0" w:rsidR="0010127B" w:rsidRDefault="0010127B" w:rsidP="0010127B">
            <w:pPr>
              <w:jc w:val="center"/>
            </w:pPr>
            <w:r w:rsidRPr="004425EC"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5CD83D8A" w14:textId="425057EE" w:rsidR="0010127B" w:rsidRDefault="0010127B" w:rsidP="0010127B">
            <w:pPr>
              <w:jc w:val="center"/>
            </w:pPr>
            <w:r w:rsidRPr="002304AB">
              <w:t>…………..</w:t>
            </w:r>
          </w:p>
        </w:tc>
      </w:tr>
      <w:tr w:rsidR="0010127B" w:rsidRPr="00327587" w14:paraId="3DDC47C9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3DFFB3C4" w14:textId="77777777" w:rsidR="0010127B" w:rsidRPr="00253CCC" w:rsidRDefault="0010127B" w:rsidP="0010127B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15A02B84" w14:textId="0286137C" w:rsidR="0010127B" w:rsidRPr="00D91CA0" w:rsidRDefault="0010127B" w:rsidP="0010127B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F66FF">
              <w:rPr>
                <w:b/>
                <w:bCs/>
                <w:sz w:val="18"/>
                <w:szCs w:val="18"/>
              </w:rPr>
              <w:t>Datownik automatyczny TRODAT 4810 lub inny równoważny</w:t>
            </w:r>
            <w:r w:rsidRPr="008F66FF">
              <w:rPr>
                <w:b/>
                <w:bCs/>
                <w:sz w:val="18"/>
                <w:szCs w:val="18"/>
              </w:rPr>
              <w:br/>
              <w:t xml:space="preserve"> – w wersji polskiej, do którego wykorzystywane będą wkłady TRODAT 4910. Uwaga: miesiąc musi być w zapisie słownym np. </w:t>
            </w:r>
            <w:r w:rsidRPr="008F66FF">
              <w:rPr>
                <w:b/>
                <w:bCs/>
                <w:sz w:val="18"/>
                <w:szCs w:val="18"/>
              </w:rPr>
              <w:br/>
              <w:t>01 wrz. / wrzesień 202</w:t>
            </w:r>
            <w:r>
              <w:rPr>
                <w:b/>
                <w:bCs/>
                <w:sz w:val="18"/>
                <w:szCs w:val="18"/>
              </w:rPr>
              <w:t xml:space="preserve">2 </w:t>
            </w:r>
            <w:r w:rsidRPr="008F66FF">
              <w:rPr>
                <w:b/>
                <w:bCs/>
                <w:sz w:val="18"/>
                <w:szCs w:val="18"/>
              </w:rPr>
              <w:t>r.  Datowanie od 202</w:t>
            </w:r>
            <w:r>
              <w:rPr>
                <w:b/>
                <w:bCs/>
                <w:sz w:val="18"/>
                <w:szCs w:val="18"/>
              </w:rPr>
              <w:t xml:space="preserve">2 </w:t>
            </w:r>
            <w:r w:rsidRPr="008F66FF">
              <w:rPr>
                <w:b/>
                <w:bCs/>
                <w:sz w:val="18"/>
                <w:szCs w:val="18"/>
              </w:rPr>
              <w:t>r.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0CC2BAE" w14:textId="77777777" w:rsidR="0010127B" w:rsidRPr="00D82FB1" w:rsidRDefault="0010127B" w:rsidP="0010127B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CB21B1B" w14:textId="20C5124F" w:rsidR="0010127B" w:rsidRPr="00D82FB1" w:rsidRDefault="0010127B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  <w:r w:rsidR="00BD1C79">
              <w:rPr>
                <w:b/>
                <w:sz w:val="16"/>
                <w:szCs w:val="16"/>
              </w:rPr>
              <w:t>/</w:t>
            </w:r>
            <w:r w:rsidRPr="00D82FB1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7C69E79" w14:textId="21013A20" w:rsidR="0010127B" w:rsidRDefault="0010127B" w:rsidP="001012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39BA3C42" w14:textId="240B01B8" w:rsidR="0010127B" w:rsidRDefault="0010127B" w:rsidP="00101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bottom"/>
          </w:tcPr>
          <w:p w14:paraId="38A68193" w14:textId="46F4F205" w:rsidR="0010127B" w:rsidRDefault="0010127B" w:rsidP="0010127B">
            <w:pPr>
              <w:jc w:val="center"/>
            </w:pPr>
            <w:r w:rsidRPr="00C46B99">
              <w:t>………….</w:t>
            </w:r>
          </w:p>
        </w:tc>
        <w:tc>
          <w:tcPr>
            <w:tcW w:w="993" w:type="dxa"/>
            <w:vAlign w:val="bottom"/>
          </w:tcPr>
          <w:p w14:paraId="66C5B6D2" w14:textId="32E57AF8" w:rsidR="0010127B" w:rsidRDefault="0010127B" w:rsidP="0010127B">
            <w:pPr>
              <w:jc w:val="center"/>
            </w:pPr>
            <w:r w:rsidRPr="005436F4">
              <w:t>………..</w:t>
            </w:r>
          </w:p>
        </w:tc>
        <w:tc>
          <w:tcPr>
            <w:tcW w:w="1134" w:type="dxa"/>
            <w:vAlign w:val="bottom"/>
          </w:tcPr>
          <w:p w14:paraId="4A038F00" w14:textId="16FAA423" w:rsidR="0010127B" w:rsidRDefault="0010127B" w:rsidP="0010127B">
            <w:pPr>
              <w:jc w:val="center"/>
            </w:pPr>
            <w:r w:rsidRPr="00A811D3">
              <w:t>…………</w:t>
            </w:r>
          </w:p>
        </w:tc>
        <w:tc>
          <w:tcPr>
            <w:tcW w:w="1417" w:type="dxa"/>
            <w:vAlign w:val="bottom"/>
          </w:tcPr>
          <w:p w14:paraId="0591BE62" w14:textId="2E0BC56E" w:rsidR="0010127B" w:rsidRDefault="0010127B" w:rsidP="0010127B">
            <w:pPr>
              <w:jc w:val="center"/>
            </w:pPr>
            <w:r w:rsidRPr="004425EC"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43415EBD" w14:textId="1F4A1BC8" w:rsidR="0010127B" w:rsidRDefault="0010127B" w:rsidP="0010127B">
            <w:pPr>
              <w:jc w:val="center"/>
            </w:pPr>
            <w:r w:rsidRPr="002304AB">
              <w:t>…………..</w:t>
            </w:r>
          </w:p>
        </w:tc>
      </w:tr>
      <w:tr w:rsidR="0010127B" w:rsidRPr="00327587" w14:paraId="49F9FD0B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18B7D2ED" w14:textId="77777777" w:rsidR="0010127B" w:rsidRPr="00253CCC" w:rsidRDefault="0010127B" w:rsidP="0010127B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5F237B34" w14:textId="1EC2136C" w:rsidR="0010127B" w:rsidRPr="00D91CA0" w:rsidRDefault="0010127B" w:rsidP="0010127B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CD3A5B">
              <w:rPr>
                <w:b/>
                <w:bCs/>
                <w:sz w:val="18"/>
                <w:szCs w:val="18"/>
              </w:rPr>
              <w:t xml:space="preserve">Wkład do TRODATA nr  4913 </w:t>
            </w:r>
            <w:r>
              <w:rPr>
                <w:b/>
                <w:bCs/>
                <w:sz w:val="18"/>
                <w:szCs w:val="18"/>
              </w:rPr>
              <w:t xml:space="preserve">- </w:t>
            </w:r>
            <w:r w:rsidRPr="00CD3A5B">
              <w:rPr>
                <w:b/>
                <w:bCs/>
                <w:sz w:val="18"/>
                <w:szCs w:val="18"/>
              </w:rPr>
              <w:t>kolor niebieski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91BDB3E" w14:textId="77777777" w:rsidR="0010127B" w:rsidRPr="00D82FB1" w:rsidRDefault="0010127B" w:rsidP="0010127B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6F3A6110" w14:textId="3A59C41B" w:rsidR="0010127B" w:rsidRPr="00D82FB1" w:rsidRDefault="0010127B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  <w:r w:rsidR="00BD1C79">
              <w:rPr>
                <w:b/>
                <w:sz w:val="16"/>
                <w:szCs w:val="16"/>
              </w:rPr>
              <w:t>/</w:t>
            </w:r>
            <w:r w:rsidRPr="00D82FB1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DAAA796" w14:textId="3CFDA3C8" w:rsidR="0010127B" w:rsidRDefault="0010127B" w:rsidP="001012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06EBFA3D" w14:textId="584DB992" w:rsidR="0010127B" w:rsidRDefault="0010127B" w:rsidP="00101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C773A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bottom"/>
          </w:tcPr>
          <w:p w14:paraId="25EBBA59" w14:textId="3DF57233" w:rsidR="0010127B" w:rsidRDefault="0010127B" w:rsidP="0010127B">
            <w:pPr>
              <w:jc w:val="center"/>
            </w:pPr>
            <w:r w:rsidRPr="00C46B99">
              <w:t>………….</w:t>
            </w:r>
          </w:p>
        </w:tc>
        <w:tc>
          <w:tcPr>
            <w:tcW w:w="993" w:type="dxa"/>
            <w:vAlign w:val="bottom"/>
          </w:tcPr>
          <w:p w14:paraId="5F58A70C" w14:textId="28AB51E3" w:rsidR="0010127B" w:rsidRDefault="0010127B" w:rsidP="0010127B">
            <w:pPr>
              <w:jc w:val="center"/>
            </w:pPr>
            <w:r w:rsidRPr="005436F4">
              <w:t>………..</w:t>
            </w:r>
          </w:p>
        </w:tc>
        <w:tc>
          <w:tcPr>
            <w:tcW w:w="1134" w:type="dxa"/>
            <w:vAlign w:val="bottom"/>
          </w:tcPr>
          <w:p w14:paraId="670D5278" w14:textId="28778944" w:rsidR="0010127B" w:rsidRDefault="0010127B" w:rsidP="0010127B">
            <w:pPr>
              <w:jc w:val="center"/>
            </w:pPr>
            <w:r w:rsidRPr="00A811D3">
              <w:t>…………</w:t>
            </w:r>
          </w:p>
        </w:tc>
        <w:tc>
          <w:tcPr>
            <w:tcW w:w="1417" w:type="dxa"/>
            <w:vAlign w:val="bottom"/>
          </w:tcPr>
          <w:p w14:paraId="0521C101" w14:textId="14A1CD54" w:rsidR="0010127B" w:rsidRDefault="0010127B" w:rsidP="0010127B">
            <w:pPr>
              <w:jc w:val="center"/>
            </w:pPr>
            <w:r w:rsidRPr="004425EC"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AF5FD0E" w14:textId="791884B8" w:rsidR="0010127B" w:rsidRDefault="0010127B" w:rsidP="0010127B">
            <w:pPr>
              <w:jc w:val="center"/>
            </w:pPr>
            <w:r w:rsidRPr="002304AB">
              <w:t>…………..</w:t>
            </w:r>
          </w:p>
        </w:tc>
      </w:tr>
      <w:tr w:rsidR="0010127B" w:rsidRPr="00327587" w14:paraId="43B8428D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3ADA0FEC" w14:textId="77777777" w:rsidR="0010127B" w:rsidRPr="00253CCC" w:rsidRDefault="0010127B" w:rsidP="0010127B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5AA1A122" w14:textId="6DEE006E" w:rsidR="0010127B" w:rsidRPr="00D91CA0" w:rsidRDefault="0010127B" w:rsidP="0010127B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CD3A5B">
              <w:rPr>
                <w:b/>
                <w:bCs/>
                <w:sz w:val="18"/>
                <w:szCs w:val="18"/>
              </w:rPr>
              <w:t>Wkład do W</w:t>
            </w:r>
            <w:r>
              <w:rPr>
                <w:b/>
                <w:bCs/>
                <w:sz w:val="18"/>
                <w:szCs w:val="18"/>
              </w:rPr>
              <w:t>AGRAF</w:t>
            </w:r>
            <w:r w:rsidRPr="00CD3A5B">
              <w:rPr>
                <w:b/>
                <w:bCs/>
                <w:sz w:val="18"/>
                <w:szCs w:val="18"/>
              </w:rPr>
              <w:t xml:space="preserve"> 2 – kolor niebieski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802797F" w14:textId="77777777" w:rsidR="0010127B" w:rsidRPr="00D82FB1" w:rsidRDefault="0010127B" w:rsidP="0010127B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05AF6B60" w14:textId="4F6A4159" w:rsidR="0010127B" w:rsidRPr="00D82FB1" w:rsidRDefault="0010127B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  <w:r w:rsidR="00BD1C79">
              <w:rPr>
                <w:b/>
                <w:sz w:val="16"/>
                <w:szCs w:val="16"/>
              </w:rPr>
              <w:t>/</w:t>
            </w:r>
            <w:r w:rsidRPr="00D82FB1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5B6E312" w14:textId="625B1AF7" w:rsidR="0010127B" w:rsidRDefault="0010127B" w:rsidP="001012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4431EEEC" w14:textId="3291A4CA" w:rsidR="0010127B" w:rsidRDefault="0010127B" w:rsidP="00101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14:paraId="4AA7B537" w14:textId="0C2AD3D7" w:rsidR="0010127B" w:rsidRDefault="0010127B" w:rsidP="0010127B">
            <w:pPr>
              <w:jc w:val="center"/>
            </w:pPr>
            <w:r w:rsidRPr="00C46B99">
              <w:t>………….</w:t>
            </w:r>
          </w:p>
        </w:tc>
        <w:tc>
          <w:tcPr>
            <w:tcW w:w="993" w:type="dxa"/>
            <w:vAlign w:val="bottom"/>
          </w:tcPr>
          <w:p w14:paraId="1EDFE4E3" w14:textId="4F714A7B" w:rsidR="0010127B" w:rsidRDefault="0010127B" w:rsidP="0010127B">
            <w:pPr>
              <w:jc w:val="center"/>
            </w:pPr>
            <w:r w:rsidRPr="005436F4">
              <w:t>………..</w:t>
            </w:r>
          </w:p>
        </w:tc>
        <w:tc>
          <w:tcPr>
            <w:tcW w:w="1134" w:type="dxa"/>
            <w:vAlign w:val="bottom"/>
          </w:tcPr>
          <w:p w14:paraId="0E5C8D25" w14:textId="0CD9B22C" w:rsidR="0010127B" w:rsidRDefault="0010127B" w:rsidP="0010127B">
            <w:pPr>
              <w:jc w:val="center"/>
            </w:pPr>
            <w:r w:rsidRPr="00A811D3">
              <w:t>…………</w:t>
            </w:r>
          </w:p>
        </w:tc>
        <w:tc>
          <w:tcPr>
            <w:tcW w:w="1417" w:type="dxa"/>
            <w:vAlign w:val="bottom"/>
          </w:tcPr>
          <w:p w14:paraId="0F9F6C28" w14:textId="1E4EC41E" w:rsidR="0010127B" w:rsidRDefault="0010127B" w:rsidP="0010127B">
            <w:pPr>
              <w:jc w:val="center"/>
            </w:pPr>
            <w:r w:rsidRPr="004425EC"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204F858" w14:textId="3CA88878" w:rsidR="0010127B" w:rsidRDefault="0010127B" w:rsidP="0010127B">
            <w:pPr>
              <w:jc w:val="center"/>
            </w:pPr>
            <w:r w:rsidRPr="002304AB">
              <w:t>…………..</w:t>
            </w:r>
          </w:p>
        </w:tc>
      </w:tr>
      <w:tr w:rsidR="0010127B" w:rsidRPr="00327587" w14:paraId="4A736EC4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3392EA49" w14:textId="77777777" w:rsidR="0010127B" w:rsidRPr="00253CCC" w:rsidRDefault="0010127B" w:rsidP="0010127B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632C1CC" w14:textId="10C9FAC7" w:rsidR="0010127B" w:rsidRPr="008F66FF" w:rsidRDefault="0010127B" w:rsidP="0010127B">
            <w:pPr>
              <w:rPr>
                <w:b/>
                <w:bCs/>
                <w:sz w:val="18"/>
                <w:szCs w:val="18"/>
              </w:rPr>
            </w:pPr>
            <w:r w:rsidRPr="00CD3A5B">
              <w:rPr>
                <w:b/>
                <w:bCs/>
                <w:sz w:val="18"/>
                <w:szCs w:val="18"/>
              </w:rPr>
              <w:t>Wkład do W</w:t>
            </w:r>
            <w:r>
              <w:rPr>
                <w:b/>
                <w:bCs/>
                <w:sz w:val="18"/>
                <w:szCs w:val="18"/>
              </w:rPr>
              <w:t xml:space="preserve">AGRAF </w:t>
            </w:r>
            <w:r w:rsidRPr="00CD3A5B">
              <w:rPr>
                <w:b/>
                <w:bCs/>
                <w:sz w:val="18"/>
                <w:szCs w:val="18"/>
              </w:rPr>
              <w:t xml:space="preserve"> 2 – kolor czerwony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1EB9A8F" w14:textId="77777777" w:rsidR="0010127B" w:rsidRPr="00D82FB1" w:rsidRDefault="0010127B" w:rsidP="0010127B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04416955" w14:textId="3909FE36" w:rsidR="0010127B" w:rsidRPr="00D82FB1" w:rsidRDefault="0010127B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  <w:r w:rsidR="00BD1C79">
              <w:rPr>
                <w:b/>
                <w:sz w:val="16"/>
                <w:szCs w:val="16"/>
              </w:rPr>
              <w:t>/</w:t>
            </w:r>
            <w:r w:rsidRPr="00D82FB1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C729A86" w14:textId="48424D05" w:rsidR="0010127B" w:rsidRDefault="0010127B" w:rsidP="001012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339EECCF" w14:textId="186BA969" w:rsidR="0010127B" w:rsidRDefault="0010127B" w:rsidP="00101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bottom"/>
          </w:tcPr>
          <w:p w14:paraId="72EF8AC7" w14:textId="620D9341" w:rsidR="0010127B" w:rsidRDefault="0010127B" w:rsidP="0010127B">
            <w:pPr>
              <w:jc w:val="center"/>
            </w:pPr>
            <w:r w:rsidRPr="00C46B99">
              <w:t>………….</w:t>
            </w:r>
          </w:p>
        </w:tc>
        <w:tc>
          <w:tcPr>
            <w:tcW w:w="993" w:type="dxa"/>
            <w:vAlign w:val="bottom"/>
          </w:tcPr>
          <w:p w14:paraId="6AABDC5E" w14:textId="4843226E" w:rsidR="0010127B" w:rsidRDefault="0010127B" w:rsidP="0010127B">
            <w:pPr>
              <w:jc w:val="center"/>
            </w:pPr>
            <w:r w:rsidRPr="005436F4">
              <w:t>………..</w:t>
            </w:r>
          </w:p>
        </w:tc>
        <w:tc>
          <w:tcPr>
            <w:tcW w:w="1134" w:type="dxa"/>
            <w:vAlign w:val="bottom"/>
          </w:tcPr>
          <w:p w14:paraId="5E31E786" w14:textId="16950BDE" w:rsidR="0010127B" w:rsidRDefault="0010127B" w:rsidP="0010127B">
            <w:pPr>
              <w:jc w:val="center"/>
            </w:pPr>
            <w:r w:rsidRPr="00A811D3">
              <w:t>…………</w:t>
            </w:r>
          </w:p>
        </w:tc>
        <w:tc>
          <w:tcPr>
            <w:tcW w:w="1417" w:type="dxa"/>
            <w:vAlign w:val="bottom"/>
          </w:tcPr>
          <w:p w14:paraId="3B8BF6AB" w14:textId="4EC67A01" w:rsidR="0010127B" w:rsidRDefault="0010127B" w:rsidP="0010127B">
            <w:pPr>
              <w:jc w:val="center"/>
            </w:pPr>
            <w:r w:rsidRPr="004425EC"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0382C2AF" w14:textId="288846BA" w:rsidR="0010127B" w:rsidRDefault="0010127B" w:rsidP="0010127B">
            <w:pPr>
              <w:jc w:val="center"/>
            </w:pPr>
            <w:r w:rsidRPr="002304AB">
              <w:t>…………..</w:t>
            </w:r>
          </w:p>
        </w:tc>
      </w:tr>
      <w:tr w:rsidR="0010127B" w:rsidRPr="00327587" w14:paraId="45021078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0E213216" w14:textId="77777777" w:rsidR="0010127B" w:rsidRPr="00253CCC" w:rsidRDefault="0010127B" w:rsidP="0010127B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A8B1B9C" w14:textId="0E381D85" w:rsidR="0010127B" w:rsidRPr="008F66FF" w:rsidRDefault="0010127B" w:rsidP="0010127B">
            <w:pPr>
              <w:rPr>
                <w:b/>
                <w:bCs/>
                <w:sz w:val="18"/>
                <w:szCs w:val="18"/>
              </w:rPr>
            </w:pPr>
            <w:r w:rsidRPr="00CD3A5B">
              <w:rPr>
                <w:b/>
                <w:bCs/>
                <w:sz w:val="18"/>
                <w:szCs w:val="18"/>
              </w:rPr>
              <w:t>Wkład do TRODATA nr  3912 - kolor czerwony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E1E2EF0" w14:textId="77777777" w:rsidR="0010127B" w:rsidRPr="00D82FB1" w:rsidRDefault="0010127B" w:rsidP="0010127B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5AEEA31" w14:textId="777AB1F5" w:rsidR="0010127B" w:rsidRPr="00D82FB1" w:rsidRDefault="0010127B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  <w:r w:rsidR="00BD1C79">
              <w:rPr>
                <w:b/>
                <w:sz w:val="16"/>
                <w:szCs w:val="16"/>
              </w:rPr>
              <w:t>/</w:t>
            </w:r>
            <w:r w:rsidRPr="00D82FB1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25B2E53" w14:textId="1FDB3DDE" w:rsidR="0010127B" w:rsidRDefault="0010127B" w:rsidP="001012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4F0CD56E" w14:textId="391FA6FF" w:rsidR="0010127B" w:rsidRDefault="0010127B" w:rsidP="00101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14:paraId="3A64CE67" w14:textId="3DD70EA3" w:rsidR="0010127B" w:rsidRDefault="0010127B" w:rsidP="0010127B">
            <w:pPr>
              <w:jc w:val="center"/>
            </w:pPr>
            <w:r w:rsidRPr="00C46B99">
              <w:t>………….</w:t>
            </w:r>
          </w:p>
        </w:tc>
        <w:tc>
          <w:tcPr>
            <w:tcW w:w="993" w:type="dxa"/>
            <w:vAlign w:val="bottom"/>
          </w:tcPr>
          <w:p w14:paraId="484F1F68" w14:textId="528CB651" w:rsidR="0010127B" w:rsidRDefault="0010127B" w:rsidP="0010127B">
            <w:pPr>
              <w:jc w:val="center"/>
            </w:pPr>
            <w:r w:rsidRPr="005436F4">
              <w:t>………..</w:t>
            </w:r>
          </w:p>
        </w:tc>
        <w:tc>
          <w:tcPr>
            <w:tcW w:w="1134" w:type="dxa"/>
            <w:vAlign w:val="bottom"/>
          </w:tcPr>
          <w:p w14:paraId="1E74B864" w14:textId="6EF4FADE" w:rsidR="0010127B" w:rsidRDefault="0010127B" w:rsidP="0010127B">
            <w:pPr>
              <w:jc w:val="center"/>
            </w:pPr>
            <w:r w:rsidRPr="00A811D3">
              <w:t>…………</w:t>
            </w:r>
          </w:p>
        </w:tc>
        <w:tc>
          <w:tcPr>
            <w:tcW w:w="1417" w:type="dxa"/>
            <w:vAlign w:val="bottom"/>
          </w:tcPr>
          <w:p w14:paraId="7ED2A579" w14:textId="2F4360AA" w:rsidR="0010127B" w:rsidRDefault="0010127B" w:rsidP="0010127B">
            <w:pPr>
              <w:jc w:val="center"/>
            </w:pPr>
            <w:r w:rsidRPr="004425EC"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223084B" w14:textId="0F0E0CF7" w:rsidR="0010127B" w:rsidRDefault="0010127B" w:rsidP="0010127B">
            <w:pPr>
              <w:jc w:val="center"/>
            </w:pPr>
            <w:r w:rsidRPr="002304AB">
              <w:t>…………..</w:t>
            </w:r>
          </w:p>
        </w:tc>
      </w:tr>
      <w:tr w:rsidR="0010127B" w:rsidRPr="00327587" w14:paraId="33E975D6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0278CB50" w14:textId="77777777" w:rsidR="0010127B" w:rsidRPr="00253CCC" w:rsidRDefault="0010127B" w:rsidP="0010127B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F1C5EE7" w14:textId="2A1A5495" w:rsidR="0010127B" w:rsidRPr="008F66FF" w:rsidRDefault="0010127B" w:rsidP="0010127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Wkład do Shiny Print nr S845 – kolor czerwony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B8B2E12" w14:textId="77777777" w:rsidR="0010127B" w:rsidRPr="00D82FB1" w:rsidRDefault="0010127B" w:rsidP="0010127B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2E71AF85" w14:textId="7E5E01DF" w:rsidR="0010127B" w:rsidRPr="00D82FB1" w:rsidRDefault="0010127B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  <w:r w:rsidR="00BD1C79">
              <w:rPr>
                <w:b/>
                <w:sz w:val="16"/>
                <w:szCs w:val="16"/>
              </w:rPr>
              <w:t>/</w:t>
            </w:r>
            <w:r w:rsidRPr="00D82FB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A674593" w14:textId="2C75BD0A" w:rsidR="0010127B" w:rsidRDefault="0010127B" w:rsidP="001012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46E50473" w14:textId="6A76D303" w:rsidR="0010127B" w:rsidRDefault="0010127B" w:rsidP="00101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14:paraId="5AE886C5" w14:textId="7E595DE0" w:rsidR="0010127B" w:rsidRDefault="0010127B" w:rsidP="0010127B">
            <w:pPr>
              <w:jc w:val="center"/>
            </w:pPr>
            <w:r w:rsidRPr="00C46B99">
              <w:t>………….</w:t>
            </w:r>
          </w:p>
        </w:tc>
        <w:tc>
          <w:tcPr>
            <w:tcW w:w="993" w:type="dxa"/>
            <w:vAlign w:val="bottom"/>
          </w:tcPr>
          <w:p w14:paraId="258708FD" w14:textId="7B3B31E4" w:rsidR="0010127B" w:rsidRDefault="0010127B" w:rsidP="0010127B">
            <w:pPr>
              <w:jc w:val="center"/>
            </w:pPr>
            <w:r w:rsidRPr="005436F4">
              <w:t>………..</w:t>
            </w:r>
          </w:p>
        </w:tc>
        <w:tc>
          <w:tcPr>
            <w:tcW w:w="1134" w:type="dxa"/>
            <w:vAlign w:val="bottom"/>
          </w:tcPr>
          <w:p w14:paraId="48708815" w14:textId="474911D5" w:rsidR="0010127B" w:rsidRDefault="0010127B" w:rsidP="0010127B">
            <w:pPr>
              <w:jc w:val="center"/>
            </w:pPr>
            <w:r w:rsidRPr="00A811D3">
              <w:t>…………</w:t>
            </w:r>
          </w:p>
        </w:tc>
        <w:tc>
          <w:tcPr>
            <w:tcW w:w="1417" w:type="dxa"/>
            <w:vAlign w:val="bottom"/>
          </w:tcPr>
          <w:p w14:paraId="202173FC" w14:textId="46E02D9A" w:rsidR="0010127B" w:rsidRDefault="0010127B" w:rsidP="0010127B">
            <w:pPr>
              <w:jc w:val="center"/>
            </w:pPr>
            <w:r w:rsidRPr="004425EC"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3E6B42AB" w14:textId="29140678" w:rsidR="0010127B" w:rsidRDefault="0010127B" w:rsidP="0010127B">
            <w:pPr>
              <w:jc w:val="center"/>
            </w:pPr>
            <w:r w:rsidRPr="002304AB">
              <w:t>…………..</w:t>
            </w:r>
          </w:p>
        </w:tc>
      </w:tr>
      <w:tr w:rsidR="0010127B" w:rsidRPr="00327587" w14:paraId="2F671F72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7343A8D6" w14:textId="77777777" w:rsidR="0010127B" w:rsidRPr="00253CCC" w:rsidRDefault="0010127B" w:rsidP="0010127B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5B0FEC0" w14:textId="6A478803" w:rsidR="0010127B" w:rsidRPr="008F66FF" w:rsidRDefault="0010127B" w:rsidP="0010127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Wkład do TRODAT nr 3913- kolor czerwony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1FDF327" w14:textId="77777777" w:rsidR="0010127B" w:rsidRPr="00D82FB1" w:rsidRDefault="0010127B" w:rsidP="0010127B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7229B987" w14:textId="3B9BD56A" w:rsidR="0010127B" w:rsidRPr="00D82FB1" w:rsidRDefault="0010127B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  <w:r w:rsidR="00BD1C79">
              <w:rPr>
                <w:b/>
                <w:sz w:val="16"/>
                <w:szCs w:val="16"/>
              </w:rPr>
              <w:t>/</w:t>
            </w:r>
            <w:r w:rsidRPr="00D82FB1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5BF6F92" w14:textId="6CF4224B" w:rsidR="0010127B" w:rsidRDefault="0010127B" w:rsidP="001012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5C2813DF" w14:textId="65681889" w:rsidR="0010127B" w:rsidRDefault="0010127B" w:rsidP="00101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bottom"/>
          </w:tcPr>
          <w:p w14:paraId="088F3811" w14:textId="45735256" w:rsidR="0010127B" w:rsidRDefault="0010127B" w:rsidP="0010127B">
            <w:pPr>
              <w:jc w:val="center"/>
            </w:pPr>
            <w:r w:rsidRPr="00C46B99">
              <w:t>………….</w:t>
            </w:r>
          </w:p>
        </w:tc>
        <w:tc>
          <w:tcPr>
            <w:tcW w:w="993" w:type="dxa"/>
            <w:vAlign w:val="bottom"/>
          </w:tcPr>
          <w:p w14:paraId="7966A6C9" w14:textId="28F5EA52" w:rsidR="0010127B" w:rsidRDefault="0010127B" w:rsidP="0010127B">
            <w:pPr>
              <w:jc w:val="center"/>
            </w:pPr>
            <w:r w:rsidRPr="005436F4">
              <w:t>………..</w:t>
            </w:r>
          </w:p>
        </w:tc>
        <w:tc>
          <w:tcPr>
            <w:tcW w:w="1134" w:type="dxa"/>
            <w:vAlign w:val="bottom"/>
          </w:tcPr>
          <w:p w14:paraId="72195937" w14:textId="593DE388" w:rsidR="0010127B" w:rsidRDefault="0010127B" w:rsidP="0010127B">
            <w:pPr>
              <w:jc w:val="center"/>
            </w:pPr>
            <w:r w:rsidRPr="00A811D3">
              <w:t>…………</w:t>
            </w:r>
          </w:p>
        </w:tc>
        <w:tc>
          <w:tcPr>
            <w:tcW w:w="1417" w:type="dxa"/>
            <w:vAlign w:val="bottom"/>
          </w:tcPr>
          <w:p w14:paraId="518077E8" w14:textId="2142509A" w:rsidR="0010127B" w:rsidRDefault="0010127B" w:rsidP="0010127B">
            <w:pPr>
              <w:jc w:val="center"/>
            </w:pPr>
            <w:r w:rsidRPr="004425EC"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4884F2E5" w14:textId="0048FFEA" w:rsidR="0010127B" w:rsidRDefault="0010127B" w:rsidP="0010127B">
            <w:pPr>
              <w:jc w:val="center"/>
            </w:pPr>
            <w:r w:rsidRPr="002304AB">
              <w:t>…………..</w:t>
            </w:r>
          </w:p>
        </w:tc>
      </w:tr>
      <w:tr w:rsidR="0010127B" w:rsidRPr="00327587" w14:paraId="0B659675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3FB00D78" w14:textId="77777777" w:rsidR="0010127B" w:rsidRPr="00253CCC" w:rsidRDefault="0010127B" w:rsidP="0010127B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0017BED" w14:textId="509DD4C9" w:rsidR="0010127B" w:rsidRDefault="0010127B" w:rsidP="0010127B">
            <w:pPr>
              <w:rPr>
                <w:b/>
                <w:bCs/>
                <w:sz w:val="18"/>
                <w:szCs w:val="18"/>
              </w:rPr>
            </w:pPr>
            <w:r w:rsidRPr="00FC5F8A">
              <w:rPr>
                <w:b/>
                <w:bCs/>
                <w:sz w:val="18"/>
                <w:szCs w:val="18"/>
              </w:rPr>
              <w:t xml:space="preserve">Wkład do Shiny Print </w:t>
            </w:r>
            <w:r>
              <w:rPr>
                <w:b/>
                <w:bCs/>
                <w:sz w:val="18"/>
                <w:szCs w:val="18"/>
              </w:rPr>
              <w:t xml:space="preserve">nr </w:t>
            </w:r>
            <w:r w:rsidRPr="00FC5F8A">
              <w:rPr>
                <w:b/>
                <w:bCs/>
                <w:sz w:val="18"/>
                <w:szCs w:val="18"/>
              </w:rPr>
              <w:t>S84</w:t>
            </w:r>
            <w:r>
              <w:rPr>
                <w:b/>
                <w:bCs/>
                <w:sz w:val="18"/>
                <w:szCs w:val="18"/>
              </w:rPr>
              <w:t>4- kolor</w:t>
            </w:r>
            <w:r w:rsidRPr="00FC5F8A">
              <w:rPr>
                <w:b/>
                <w:bCs/>
                <w:sz w:val="18"/>
                <w:szCs w:val="18"/>
              </w:rPr>
              <w:t xml:space="preserve"> czerwony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1C0CB61" w14:textId="77777777" w:rsidR="0010127B" w:rsidRPr="00D82FB1" w:rsidRDefault="0010127B" w:rsidP="0010127B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3FC09F1" w14:textId="683E5DA8" w:rsidR="0010127B" w:rsidRPr="00D82FB1" w:rsidRDefault="0010127B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  <w:r w:rsidR="00BD1C79">
              <w:rPr>
                <w:b/>
                <w:sz w:val="16"/>
                <w:szCs w:val="16"/>
              </w:rPr>
              <w:t>/</w:t>
            </w:r>
            <w:r w:rsidRPr="00D82FB1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7162A08" w14:textId="799ADC39" w:rsidR="0010127B" w:rsidRDefault="0010127B" w:rsidP="0010127B">
            <w:pPr>
              <w:jc w:val="center"/>
              <w:rPr>
                <w:b/>
                <w:bCs/>
                <w:sz w:val="16"/>
                <w:szCs w:val="16"/>
              </w:rPr>
            </w:pPr>
            <w:r w:rsidRPr="003E30BE"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585759AF" w14:textId="182B32D7" w:rsidR="0010127B" w:rsidRDefault="0010127B" w:rsidP="00101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14:paraId="2A18742E" w14:textId="742A7FBC" w:rsidR="0010127B" w:rsidRDefault="0010127B" w:rsidP="0010127B">
            <w:pPr>
              <w:jc w:val="center"/>
            </w:pPr>
            <w:r w:rsidRPr="00C46B99">
              <w:t>………….</w:t>
            </w:r>
          </w:p>
        </w:tc>
        <w:tc>
          <w:tcPr>
            <w:tcW w:w="993" w:type="dxa"/>
            <w:vAlign w:val="bottom"/>
          </w:tcPr>
          <w:p w14:paraId="072DC7E1" w14:textId="7D2B143E" w:rsidR="0010127B" w:rsidRDefault="0010127B" w:rsidP="0010127B">
            <w:pPr>
              <w:jc w:val="center"/>
            </w:pPr>
            <w:r w:rsidRPr="005436F4">
              <w:t>………..</w:t>
            </w:r>
          </w:p>
        </w:tc>
        <w:tc>
          <w:tcPr>
            <w:tcW w:w="1134" w:type="dxa"/>
            <w:vAlign w:val="bottom"/>
          </w:tcPr>
          <w:p w14:paraId="0259BAF0" w14:textId="364EB95D" w:rsidR="0010127B" w:rsidRDefault="0010127B" w:rsidP="0010127B">
            <w:pPr>
              <w:jc w:val="center"/>
            </w:pPr>
            <w:r w:rsidRPr="00A811D3">
              <w:t>…………</w:t>
            </w:r>
          </w:p>
        </w:tc>
        <w:tc>
          <w:tcPr>
            <w:tcW w:w="1417" w:type="dxa"/>
            <w:vAlign w:val="bottom"/>
          </w:tcPr>
          <w:p w14:paraId="47654581" w14:textId="081AEDC1" w:rsidR="0010127B" w:rsidRDefault="0010127B" w:rsidP="0010127B">
            <w:pPr>
              <w:jc w:val="center"/>
            </w:pPr>
            <w:r w:rsidRPr="004425EC"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1328482D" w14:textId="0B8E7114" w:rsidR="0010127B" w:rsidRDefault="0010127B" w:rsidP="0010127B">
            <w:pPr>
              <w:jc w:val="center"/>
            </w:pPr>
            <w:r w:rsidRPr="002304AB">
              <w:t>…………..</w:t>
            </w:r>
          </w:p>
        </w:tc>
      </w:tr>
      <w:tr w:rsidR="0010127B" w:rsidRPr="00327587" w14:paraId="4B9D790D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4A7DDC9B" w14:textId="77777777" w:rsidR="0010127B" w:rsidRPr="00253CCC" w:rsidRDefault="0010127B" w:rsidP="0010127B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59851174" w14:textId="3FDA47DF" w:rsidR="0010127B" w:rsidRPr="008F66FF" w:rsidRDefault="0010127B" w:rsidP="0010127B">
            <w:pPr>
              <w:rPr>
                <w:b/>
                <w:bCs/>
                <w:sz w:val="18"/>
                <w:szCs w:val="18"/>
              </w:rPr>
            </w:pPr>
            <w:r w:rsidRPr="00FC5F8A">
              <w:rPr>
                <w:b/>
                <w:bCs/>
                <w:sz w:val="18"/>
                <w:szCs w:val="18"/>
              </w:rPr>
              <w:t>Wkład do Shiny Print</w:t>
            </w:r>
            <w:r>
              <w:rPr>
                <w:b/>
                <w:bCs/>
                <w:sz w:val="18"/>
                <w:szCs w:val="18"/>
              </w:rPr>
              <w:t xml:space="preserve"> nr </w:t>
            </w:r>
            <w:r w:rsidRPr="00FC5F8A">
              <w:rPr>
                <w:b/>
                <w:bCs/>
                <w:sz w:val="18"/>
                <w:szCs w:val="18"/>
              </w:rPr>
              <w:t xml:space="preserve"> S84</w:t>
            </w:r>
            <w:r>
              <w:rPr>
                <w:b/>
                <w:bCs/>
                <w:sz w:val="18"/>
                <w:szCs w:val="18"/>
              </w:rPr>
              <w:t>3-</w:t>
            </w:r>
            <w:r w:rsidRPr="00FC5F8A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kolor </w:t>
            </w:r>
            <w:r w:rsidRPr="00FC5F8A">
              <w:rPr>
                <w:b/>
                <w:bCs/>
                <w:sz w:val="18"/>
                <w:szCs w:val="18"/>
              </w:rPr>
              <w:t>czerwony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6C1280E" w14:textId="77777777" w:rsidR="0010127B" w:rsidRPr="00D82FB1" w:rsidRDefault="0010127B" w:rsidP="0010127B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60FB859A" w14:textId="5FDACEDA" w:rsidR="0010127B" w:rsidRPr="00D82FB1" w:rsidRDefault="0010127B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  <w:r w:rsidR="00BD1C79">
              <w:rPr>
                <w:b/>
                <w:sz w:val="16"/>
                <w:szCs w:val="16"/>
              </w:rPr>
              <w:t>/</w:t>
            </w:r>
            <w:r w:rsidRPr="00D82FB1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C414574" w14:textId="44FF7B55" w:rsidR="0010127B" w:rsidRDefault="0010127B" w:rsidP="0010127B">
            <w:pPr>
              <w:jc w:val="center"/>
              <w:rPr>
                <w:b/>
                <w:bCs/>
                <w:sz w:val="16"/>
                <w:szCs w:val="16"/>
              </w:rPr>
            </w:pPr>
            <w:r w:rsidRPr="003E30BE"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5F124B2E" w14:textId="4C4A161B" w:rsidR="0010127B" w:rsidRDefault="0010127B" w:rsidP="00101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bottom"/>
          </w:tcPr>
          <w:p w14:paraId="5BDB0DF5" w14:textId="1D734EFA" w:rsidR="0010127B" w:rsidRDefault="0010127B" w:rsidP="0010127B">
            <w:pPr>
              <w:jc w:val="center"/>
            </w:pPr>
            <w:r w:rsidRPr="00C46B99">
              <w:t>………….</w:t>
            </w:r>
          </w:p>
        </w:tc>
        <w:tc>
          <w:tcPr>
            <w:tcW w:w="993" w:type="dxa"/>
            <w:vAlign w:val="bottom"/>
          </w:tcPr>
          <w:p w14:paraId="7DB35F92" w14:textId="78B48129" w:rsidR="0010127B" w:rsidRDefault="0010127B" w:rsidP="0010127B">
            <w:pPr>
              <w:jc w:val="center"/>
            </w:pPr>
            <w:r w:rsidRPr="005436F4">
              <w:t>………..</w:t>
            </w:r>
          </w:p>
        </w:tc>
        <w:tc>
          <w:tcPr>
            <w:tcW w:w="1134" w:type="dxa"/>
            <w:vAlign w:val="bottom"/>
          </w:tcPr>
          <w:p w14:paraId="65664FA2" w14:textId="052A0047" w:rsidR="0010127B" w:rsidRDefault="0010127B" w:rsidP="0010127B">
            <w:pPr>
              <w:jc w:val="center"/>
            </w:pPr>
            <w:r w:rsidRPr="00A811D3">
              <w:t>…………</w:t>
            </w:r>
          </w:p>
        </w:tc>
        <w:tc>
          <w:tcPr>
            <w:tcW w:w="1417" w:type="dxa"/>
            <w:vAlign w:val="bottom"/>
          </w:tcPr>
          <w:p w14:paraId="2109F3C3" w14:textId="0C1FB55F" w:rsidR="0010127B" w:rsidRDefault="0010127B" w:rsidP="0010127B">
            <w:pPr>
              <w:jc w:val="center"/>
            </w:pPr>
            <w:r w:rsidRPr="004425EC"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15D947A0" w14:textId="7294C12A" w:rsidR="0010127B" w:rsidRDefault="0010127B" w:rsidP="0010127B">
            <w:pPr>
              <w:jc w:val="center"/>
            </w:pPr>
            <w:r w:rsidRPr="002304AB">
              <w:t>…………..</w:t>
            </w:r>
          </w:p>
        </w:tc>
      </w:tr>
      <w:tr w:rsidR="0010127B" w:rsidRPr="00327587" w14:paraId="5C95E322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354C1F69" w14:textId="77777777" w:rsidR="0010127B" w:rsidRPr="00253CCC" w:rsidRDefault="0010127B" w:rsidP="0010127B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445DDF5A" w14:textId="21DD75CE" w:rsidR="0010127B" w:rsidRPr="00FC5F8A" w:rsidRDefault="0010127B" w:rsidP="0010127B">
            <w:pPr>
              <w:rPr>
                <w:b/>
                <w:bCs/>
                <w:sz w:val="18"/>
                <w:szCs w:val="18"/>
              </w:rPr>
            </w:pPr>
            <w:r w:rsidRPr="00730419">
              <w:rPr>
                <w:b/>
                <w:bCs/>
                <w:sz w:val="18"/>
                <w:szCs w:val="18"/>
              </w:rPr>
              <w:t xml:space="preserve">Tusz do stempli – </w:t>
            </w:r>
            <w:r>
              <w:rPr>
                <w:b/>
                <w:bCs/>
                <w:sz w:val="18"/>
                <w:szCs w:val="18"/>
              </w:rPr>
              <w:t>czerwony</w:t>
            </w:r>
            <w:r w:rsidRPr="00730419">
              <w:rPr>
                <w:b/>
                <w:bCs/>
                <w:sz w:val="18"/>
                <w:szCs w:val="18"/>
              </w:rPr>
              <w:t>, pojemność min. 30 ml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1C8A8B7" w14:textId="77777777" w:rsidR="0010127B" w:rsidRPr="00D82FB1" w:rsidRDefault="0010127B" w:rsidP="0010127B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604E6239" w14:textId="3DD9994C" w:rsidR="0010127B" w:rsidRPr="00D82FB1" w:rsidRDefault="0010127B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  <w:r w:rsidR="00BD1C79">
              <w:rPr>
                <w:b/>
                <w:sz w:val="16"/>
                <w:szCs w:val="16"/>
              </w:rPr>
              <w:t>/</w:t>
            </w:r>
            <w:r w:rsidRPr="00D82FB1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A1B1F71" w14:textId="2A26CE97" w:rsidR="0010127B" w:rsidRPr="003E30BE" w:rsidRDefault="0010127B" w:rsidP="001012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3D91F9C2" w14:textId="2DD03233" w:rsidR="0010127B" w:rsidRDefault="0010127B" w:rsidP="00101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bottom"/>
          </w:tcPr>
          <w:p w14:paraId="24275ACD" w14:textId="6BA99413" w:rsidR="0010127B" w:rsidRDefault="0010127B" w:rsidP="0010127B">
            <w:pPr>
              <w:jc w:val="center"/>
            </w:pPr>
            <w:r w:rsidRPr="00C46B99">
              <w:t>………….</w:t>
            </w:r>
          </w:p>
        </w:tc>
        <w:tc>
          <w:tcPr>
            <w:tcW w:w="993" w:type="dxa"/>
            <w:vAlign w:val="bottom"/>
          </w:tcPr>
          <w:p w14:paraId="14D31D5A" w14:textId="3FCBFECD" w:rsidR="0010127B" w:rsidRDefault="0010127B" w:rsidP="0010127B">
            <w:pPr>
              <w:jc w:val="center"/>
            </w:pPr>
            <w:r w:rsidRPr="005436F4">
              <w:t>………..</w:t>
            </w:r>
          </w:p>
        </w:tc>
        <w:tc>
          <w:tcPr>
            <w:tcW w:w="1134" w:type="dxa"/>
            <w:vAlign w:val="bottom"/>
          </w:tcPr>
          <w:p w14:paraId="0219C5FD" w14:textId="37594EF4" w:rsidR="0010127B" w:rsidRDefault="0010127B" w:rsidP="0010127B">
            <w:pPr>
              <w:jc w:val="center"/>
            </w:pPr>
            <w:r w:rsidRPr="00A811D3">
              <w:t>…………</w:t>
            </w:r>
          </w:p>
        </w:tc>
        <w:tc>
          <w:tcPr>
            <w:tcW w:w="1417" w:type="dxa"/>
            <w:vAlign w:val="bottom"/>
          </w:tcPr>
          <w:p w14:paraId="31CD288B" w14:textId="377DB017" w:rsidR="0010127B" w:rsidRDefault="0010127B" w:rsidP="0010127B">
            <w:pPr>
              <w:jc w:val="center"/>
            </w:pPr>
            <w:r w:rsidRPr="004425EC"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269927BA" w14:textId="4FC3599D" w:rsidR="0010127B" w:rsidRDefault="0010127B" w:rsidP="0010127B">
            <w:pPr>
              <w:jc w:val="center"/>
            </w:pPr>
            <w:r w:rsidRPr="002304AB">
              <w:t>…………..</w:t>
            </w:r>
          </w:p>
        </w:tc>
      </w:tr>
      <w:tr w:rsidR="0010127B" w:rsidRPr="00327587" w14:paraId="58E68EA9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1929571C" w14:textId="77777777" w:rsidR="0010127B" w:rsidRPr="00253CCC" w:rsidRDefault="0010127B" w:rsidP="0010127B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1FF7987" w14:textId="48EDC9A4" w:rsidR="0010127B" w:rsidRPr="00FC5F8A" w:rsidRDefault="0010127B" w:rsidP="0010127B">
            <w:pPr>
              <w:rPr>
                <w:b/>
                <w:bCs/>
                <w:sz w:val="18"/>
                <w:szCs w:val="18"/>
              </w:rPr>
            </w:pPr>
            <w:r w:rsidRPr="00730419">
              <w:rPr>
                <w:b/>
                <w:bCs/>
                <w:sz w:val="18"/>
                <w:szCs w:val="18"/>
              </w:rPr>
              <w:t>Tusz do stempli – niebieski, pojemność min. 30 ml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744DF5B" w14:textId="77777777" w:rsidR="0010127B" w:rsidRPr="00D82FB1" w:rsidRDefault="0010127B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20E61E44" w14:textId="68397DF3" w:rsidR="0010127B" w:rsidRPr="00D82FB1" w:rsidRDefault="0010127B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 xml:space="preserve">/producent/marka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723D199" w14:textId="72D3AC47" w:rsidR="0010127B" w:rsidRPr="003E30BE" w:rsidRDefault="0010127B" w:rsidP="001012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742CAB94" w14:textId="4B6E9664" w:rsidR="0010127B" w:rsidRDefault="0010127B" w:rsidP="00101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bottom"/>
          </w:tcPr>
          <w:p w14:paraId="70BF342A" w14:textId="64C8F2F5" w:rsidR="0010127B" w:rsidRDefault="0010127B" w:rsidP="0010127B">
            <w:pPr>
              <w:jc w:val="center"/>
            </w:pPr>
            <w:r w:rsidRPr="004B0BE3">
              <w:t>…………..</w:t>
            </w:r>
          </w:p>
        </w:tc>
        <w:tc>
          <w:tcPr>
            <w:tcW w:w="993" w:type="dxa"/>
            <w:vAlign w:val="bottom"/>
          </w:tcPr>
          <w:p w14:paraId="72412292" w14:textId="407E4A87" w:rsidR="0010127B" w:rsidRDefault="0010127B" w:rsidP="0010127B">
            <w:pPr>
              <w:jc w:val="center"/>
            </w:pPr>
            <w:r w:rsidRPr="00CD066E">
              <w:t>………</w:t>
            </w:r>
          </w:p>
        </w:tc>
        <w:tc>
          <w:tcPr>
            <w:tcW w:w="1134" w:type="dxa"/>
            <w:vAlign w:val="bottom"/>
          </w:tcPr>
          <w:p w14:paraId="47D829DC" w14:textId="2B8496E9" w:rsidR="0010127B" w:rsidRDefault="0010127B" w:rsidP="0010127B">
            <w:pPr>
              <w:jc w:val="center"/>
            </w:pPr>
            <w:r w:rsidRPr="00815424">
              <w:t>………..</w:t>
            </w:r>
          </w:p>
        </w:tc>
        <w:tc>
          <w:tcPr>
            <w:tcW w:w="1417" w:type="dxa"/>
            <w:vAlign w:val="bottom"/>
          </w:tcPr>
          <w:p w14:paraId="4ACAA946" w14:textId="3651EDC7" w:rsidR="0010127B" w:rsidRDefault="0010127B" w:rsidP="0010127B">
            <w:pPr>
              <w:jc w:val="center"/>
            </w:pPr>
            <w:r w:rsidRPr="005F05B1"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5BCCBFCA" w14:textId="614732EA" w:rsidR="0010127B" w:rsidRDefault="0010127B" w:rsidP="0010127B">
            <w:pPr>
              <w:jc w:val="center"/>
            </w:pPr>
            <w:r w:rsidRPr="001A7EAF">
              <w:t>……………</w:t>
            </w:r>
          </w:p>
        </w:tc>
      </w:tr>
      <w:tr w:rsidR="0010127B" w:rsidRPr="00327587" w14:paraId="5F3BA74E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05A08B42" w14:textId="77777777" w:rsidR="0010127B" w:rsidRPr="00253CCC" w:rsidRDefault="0010127B" w:rsidP="0010127B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B0B262F" w14:textId="7845FBD2" w:rsidR="0010127B" w:rsidRPr="00FC5F8A" w:rsidRDefault="0010127B" w:rsidP="0010127B">
            <w:pPr>
              <w:rPr>
                <w:b/>
                <w:bCs/>
                <w:sz w:val="18"/>
                <w:szCs w:val="18"/>
              </w:rPr>
            </w:pPr>
            <w:r w:rsidRPr="00730419">
              <w:rPr>
                <w:b/>
                <w:bCs/>
                <w:sz w:val="18"/>
                <w:szCs w:val="18"/>
              </w:rPr>
              <w:t xml:space="preserve">Tusz do stempli – </w:t>
            </w:r>
            <w:r w:rsidR="00C773AC">
              <w:rPr>
                <w:b/>
                <w:bCs/>
                <w:sz w:val="18"/>
                <w:szCs w:val="18"/>
              </w:rPr>
              <w:t>czarny</w:t>
            </w:r>
            <w:r w:rsidRPr="00730419">
              <w:rPr>
                <w:b/>
                <w:bCs/>
                <w:sz w:val="18"/>
                <w:szCs w:val="18"/>
              </w:rPr>
              <w:t>, pojemność min. 30 ml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0A1AF98" w14:textId="77777777" w:rsidR="0010127B" w:rsidRPr="00D82FB1" w:rsidRDefault="0010127B" w:rsidP="0010127B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75C4D6A7" w14:textId="250EA4EB" w:rsidR="0010127B" w:rsidRPr="00D82FB1" w:rsidRDefault="0010127B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  <w:r w:rsidR="00BD1C79">
              <w:rPr>
                <w:b/>
                <w:sz w:val="16"/>
                <w:szCs w:val="16"/>
              </w:rPr>
              <w:t>/</w:t>
            </w:r>
            <w:r w:rsidRPr="00D82FB1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B6BAEFE" w14:textId="6B7E74A7" w:rsidR="0010127B" w:rsidRPr="003E30BE" w:rsidRDefault="0010127B" w:rsidP="001012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0D251686" w14:textId="6D4E1E81" w:rsidR="0010127B" w:rsidRDefault="0010127B" w:rsidP="00101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bottom"/>
          </w:tcPr>
          <w:p w14:paraId="62DDDAC2" w14:textId="0C1D9153" w:rsidR="0010127B" w:rsidRDefault="0010127B" w:rsidP="0010127B">
            <w:pPr>
              <w:jc w:val="center"/>
            </w:pPr>
            <w:r w:rsidRPr="004B0BE3">
              <w:t>…………..</w:t>
            </w:r>
          </w:p>
        </w:tc>
        <w:tc>
          <w:tcPr>
            <w:tcW w:w="993" w:type="dxa"/>
            <w:vAlign w:val="bottom"/>
          </w:tcPr>
          <w:p w14:paraId="741E3AA3" w14:textId="47FDF5FC" w:rsidR="0010127B" w:rsidRDefault="0010127B" w:rsidP="0010127B">
            <w:pPr>
              <w:jc w:val="center"/>
            </w:pPr>
            <w:r w:rsidRPr="00CD066E">
              <w:t>………</w:t>
            </w:r>
          </w:p>
        </w:tc>
        <w:tc>
          <w:tcPr>
            <w:tcW w:w="1134" w:type="dxa"/>
            <w:vAlign w:val="bottom"/>
          </w:tcPr>
          <w:p w14:paraId="46BC6A36" w14:textId="189E2D35" w:rsidR="0010127B" w:rsidRDefault="0010127B" w:rsidP="0010127B">
            <w:pPr>
              <w:jc w:val="center"/>
            </w:pPr>
            <w:r w:rsidRPr="00815424">
              <w:t>………..</w:t>
            </w:r>
          </w:p>
        </w:tc>
        <w:tc>
          <w:tcPr>
            <w:tcW w:w="1417" w:type="dxa"/>
            <w:vAlign w:val="bottom"/>
          </w:tcPr>
          <w:p w14:paraId="45438224" w14:textId="001BAFA2" w:rsidR="0010127B" w:rsidRDefault="0010127B" w:rsidP="0010127B">
            <w:pPr>
              <w:jc w:val="center"/>
            </w:pPr>
            <w:r w:rsidRPr="005F05B1"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49E487D4" w14:textId="037929D5" w:rsidR="0010127B" w:rsidRDefault="0010127B" w:rsidP="0010127B">
            <w:pPr>
              <w:jc w:val="center"/>
            </w:pPr>
            <w:r w:rsidRPr="001A7EAF">
              <w:t>……………</w:t>
            </w:r>
          </w:p>
        </w:tc>
      </w:tr>
      <w:tr w:rsidR="0010127B" w:rsidRPr="00327587" w14:paraId="0A4E099F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7CF0A436" w14:textId="77777777" w:rsidR="0010127B" w:rsidRPr="00253CCC" w:rsidRDefault="0010127B" w:rsidP="0010127B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6D8B629" w14:textId="640CB00D" w:rsidR="0010127B" w:rsidRPr="00FC5F8A" w:rsidRDefault="0010127B" w:rsidP="0010127B">
            <w:pPr>
              <w:rPr>
                <w:b/>
                <w:bCs/>
                <w:sz w:val="18"/>
                <w:szCs w:val="18"/>
              </w:rPr>
            </w:pPr>
            <w:r w:rsidRPr="00FA2EE5">
              <w:rPr>
                <w:b/>
                <w:bCs/>
                <w:sz w:val="18"/>
                <w:szCs w:val="18"/>
              </w:rPr>
              <w:t>Długopis żelowy niebieski PENTEL K106 Hybrid Roller lub równoważny, do którego będą pasowały wkłady KF6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51DD29F" w14:textId="77777777" w:rsidR="0010127B" w:rsidRPr="00D82FB1" w:rsidRDefault="0010127B" w:rsidP="0010127B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2D11731" w14:textId="3A6A8F77" w:rsidR="0010127B" w:rsidRPr="00D82FB1" w:rsidRDefault="0010127B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  <w:r w:rsidR="00BD1C79">
              <w:rPr>
                <w:b/>
                <w:sz w:val="16"/>
                <w:szCs w:val="16"/>
              </w:rPr>
              <w:t>/</w:t>
            </w:r>
            <w:r w:rsidRPr="00D82FB1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A73738B" w14:textId="0E765A67" w:rsidR="0010127B" w:rsidRPr="003E30BE" w:rsidRDefault="0010127B" w:rsidP="001012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szt. </w:t>
            </w:r>
          </w:p>
        </w:tc>
        <w:tc>
          <w:tcPr>
            <w:tcW w:w="1134" w:type="dxa"/>
            <w:vAlign w:val="center"/>
          </w:tcPr>
          <w:p w14:paraId="5A244C93" w14:textId="7F4A602A" w:rsidR="0010127B" w:rsidRDefault="0010127B" w:rsidP="00101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bottom"/>
          </w:tcPr>
          <w:p w14:paraId="3D9A7C45" w14:textId="655CDB57" w:rsidR="0010127B" w:rsidRDefault="0010127B" w:rsidP="0010127B">
            <w:pPr>
              <w:jc w:val="center"/>
            </w:pPr>
            <w:r w:rsidRPr="004B0BE3">
              <w:t>…………..</w:t>
            </w:r>
          </w:p>
        </w:tc>
        <w:tc>
          <w:tcPr>
            <w:tcW w:w="993" w:type="dxa"/>
            <w:vAlign w:val="bottom"/>
          </w:tcPr>
          <w:p w14:paraId="6A9E26E0" w14:textId="74D28F53" w:rsidR="0010127B" w:rsidRDefault="0010127B" w:rsidP="0010127B">
            <w:pPr>
              <w:jc w:val="center"/>
            </w:pPr>
            <w:r w:rsidRPr="00CD066E">
              <w:t>………</w:t>
            </w:r>
          </w:p>
        </w:tc>
        <w:tc>
          <w:tcPr>
            <w:tcW w:w="1134" w:type="dxa"/>
            <w:vAlign w:val="bottom"/>
          </w:tcPr>
          <w:p w14:paraId="504647F9" w14:textId="07390573" w:rsidR="0010127B" w:rsidRDefault="0010127B" w:rsidP="0010127B">
            <w:pPr>
              <w:jc w:val="center"/>
            </w:pPr>
            <w:r w:rsidRPr="00815424">
              <w:t>………..</w:t>
            </w:r>
          </w:p>
        </w:tc>
        <w:tc>
          <w:tcPr>
            <w:tcW w:w="1417" w:type="dxa"/>
            <w:vAlign w:val="bottom"/>
          </w:tcPr>
          <w:p w14:paraId="33440B2D" w14:textId="412D8024" w:rsidR="0010127B" w:rsidRDefault="0010127B" w:rsidP="0010127B">
            <w:pPr>
              <w:jc w:val="center"/>
            </w:pPr>
            <w:r w:rsidRPr="005F05B1"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546D9084" w14:textId="5A46764B" w:rsidR="0010127B" w:rsidRDefault="0010127B" w:rsidP="0010127B">
            <w:pPr>
              <w:jc w:val="center"/>
            </w:pPr>
            <w:r w:rsidRPr="001A7EAF">
              <w:t>……………</w:t>
            </w:r>
          </w:p>
        </w:tc>
      </w:tr>
      <w:tr w:rsidR="0010127B" w:rsidRPr="00327587" w14:paraId="71E04363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32A6728E" w14:textId="77777777" w:rsidR="0010127B" w:rsidRPr="00253CCC" w:rsidRDefault="0010127B" w:rsidP="0010127B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68577A5" w14:textId="35A25857" w:rsidR="0010127B" w:rsidRPr="00FA2EE5" w:rsidRDefault="0010127B" w:rsidP="0010127B">
            <w:pPr>
              <w:rPr>
                <w:b/>
                <w:bCs/>
                <w:sz w:val="18"/>
                <w:szCs w:val="18"/>
              </w:rPr>
            </w:pPr>
            <w:r w:rsidRPr="00FA2EE5">
              <w:rPr>
                <w:b/>
                <w:bCs/>
                <w:sz w:val="18"/>
                <w:szCs w:val="18"/>
              </w:rPr>
              <w:t xml:space="preserve">Długopis </w:t>
            </w:r>
            <w:r w:rsidRPr="00FA2EE5">
              <w:rPr>
                <w:b/>
                <w:bCs/>
                <w:sz w:val="18"/>
                <w:szCs w:val="18"/>
                <w:u w:val="single"/>
              </w:rPr>
              <w:t>z wkładem niebieskim</w:t>
            </w:r>
            <w:r w:rsidRPr="00FA2EE5">
              <w:rPr>
                <w:b/>
                <w:bCs/>
                <w:sz w:val="18"/>
                <w:szCs w:val="18"/>
              </w:rPr>
              <w:t>; długość: 154mm; maksymalna średnica obudowy: 8,1mm; końcówka wykonana z niklowanego srebra, końcówka o grubości 0,7mm, do długopisu muszą pasować wkłady PENTEL BKL 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1B97A0E" w14:textId="77777777" w:rsidR="0010127B" w:rsidRDefault="0010127B" w:rsidP="0010127B">
            <w:pPr>
              <w:spacing w:before="120"/>
              <w:jc w:val="center"/>
              <w:rPr>
                <w:sz w:val="16"/>
                <w:szCs w:val="16"/>
              </w:rPr>
            </w:pPr>
          </w:p>
          <w:p w14:paraId="01BFBADC" w14:textId="44BB5505" w:rsidR="0010127B" w:rsidRPr="00D82FB1" w:rsidRDefault="0010127B" w:rsidP="0010127B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94BC86A" w14:textId="7A055A6A" w:rsidR="0010127B" w:rsidRPr="00D82FB1" w:rsidRDefault="0010127B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 xml:space="preserve">/producent/marka </w:t>
            </w:r>
            <w:r w:rsidR="00BD1C79">
              <w:rPr>
                <w:b/>
                <w:sz w:val="16"/>
                <w:szCs w:val="16"/>
              </w:rPr>
              <w:t>/</w:t>
            </w:r>
            <w:r w:rsidRPr="00D82FB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B544B53" w14:textId="48754F69" w:rsidR="0010127B" w:rsidRDefault="0010127B" w:rsidP="0010127B">
            <w:pPr>
              <w:jc w:val="center"/>
              <w:rPr>
                <w:b/>
                <w:bCs/>
                <w:sz w:val="16"/>
                <w:szCs w:val="16"/>
              </w:rPr>
            </w:pPr>
            <w:r w:rsidRPr="007E5ED4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5BDA6733" w14:textId="131905BA" w:rsidR="0010127B" w:rsidRDefault="0010127B" w:rsidP="00101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1275" w:type="dxa"/>
            <w:vAlign w:val="bottom"/>
          </w:tcPr>
          <w:p w14:paraId="64B5E445" w14:textId="36578FAB" w:rsidR="0010127B" w:rsidRDefault="0010127B" w:rsidP="0010127B">
            <w:pPr>
              <w:jc w:val="center"/>
            </w:pPr>
            <w:r w:rsidRPr="004B0BE3">
              <w:t>…………..</w:t>
            </w:r>
          </w:p>
        </w:tc>
        <w:tc>
          <w:tcPr>
            <w:tcW w:w="993" w:type="dxa"/>
            <w:vAlign w:val="bottom"/>
          </w:tcPr>
          <w:p w14:paraId="3103159E" w14:textId="4CD147A1" w:rsidR="0010127B" w:rsidRDefault="0010127B" w:rsidP="0010127B">
            <w:pPr>
              <w:jc w:val="center"/>
            </w:pPr>
            <w:r w:rsidRPr="00CD066E">
              <w:t>………</w:t>
            </w:r>
          </w:p>
        </w:tc>
        <w:tc>
          <w:tcPr>
            <w:tcW w:w="1134" w:type="dxa"/>
            <w:vAlign w:val="bottom"/>
          </w:tcPr>
          <w:p w14:paraId="5E610D1D" w14:textId="3192D349" w:rsidR="0010127B" w:rsidRDefault="0010127B" w:rsidP="0010127B">
            <w:pPr>
              <w:jc w:val="center"/>
            </w:pPr>
            <w:r w:rsidRPr="00815424">
              <w:t>………..</w:t>
            </w:r>
          </w:p>
        </w:tc>
        <w:tc>
          <w:tcPr>
            <w:tcW w:w="1417" w:type="dxa"/>
            <w:vAlign w:val="bottom"/>
          </w:tcPr>
          <w:p w14:paraId="4C40ECA6" w14:textId="0999B7F4" w:rsidR="0010127B" w:rsidRDefault="0010127B" w:rsidP="0010127B">
            <w:pPr>
              <w:jc w:val="center"/>
            </w:pPr>
            <w:r w:rsidRPr="005F05B1"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1C37158" w14:textId="5C34F1A3" w:rsidR="0010127B" w:rsidRDefault="0010127B" w:rsidP="0010127B">
            <w:pPr>
              <w:jc w:val="center"/>
            </w:pPr>
            <w:r w:rsidRPr="001A7EAF">
              <w:t>……………</w:t>
            </w:r>
          </w:p>
        </w:tc>
      </w:tr>
      <w:tr w:rsidR="0010127B" w:rsidRPr="00327587" w14:paraId="4A8C8E2D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344BCA88" w14:textId="77777777" w:rsidR="0010127B" w:rsidRPr="00253CCC" w:rsidRDefault="0010127B" w:rsidP="0010127B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5AA59AFF" w14:textId="128A4A14" w:rsidR="0010127B" w:rsidRPr="00FA2EE5" w:rsidRDefault="0010127B" w:rsidP="0010127B">
            <w:pPr>
              <w:rPr>
                <w:b/>
                <w:bCs/>
                <w:sz w:val="18"/>
                <w:szCs w:val="18"/>
              </w:rPr>
            </w:pPr>
            <w:r w:rsidRPr="00FA2EE5">
              <w:rPr>
                <w:b/>
                <w:bCs/>
                <w:sz w:val="18"/>
                <w:szCs w:val="18"/>
              </w:rPr>
              <w:t xml:space="preserve">Długopis </w:t>
            </w:r>
            <w:r w:rsidRPr="00FA2EE5">
              <w:rPr>
                <w:b/>
                <w:bCs/>
                <w:sz w:val="18"/>
                <w:szCs w:val="18"/>
                <w:u w:val="single"/>
              </w:rPr>
              <w:t>z wkładem czerwonym</w:t>
            </w:r>
            <w:r w:rsidRPr="00FA2EE5">
              <w:rPr>
                <w:b/>
                <w:bCs/>
                <w:sz w:val="18"/>
                <w:szCs w:val="18"/>
              </w:rPr>
              <w:t>; długość: 154mm; maksymalna średnica obudowy: 8,1mm; końcówka wykonana z niklowanego srebra, końcówka o grubości 0,7mm, do długopisu muszą pasować wkłady PENTEL BKL 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6484EAAA" w14:textId="77777777" w:rsidR="0010127B" w:rsidRPr="00D82FB1" w:rsidRDefault="0010127B" w:rsidP="0010127B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1E380F71" w14:textId="444A860C" w:rsidR="0010127B" w:rsidRPr="00D82FB1" w:rsidRDefault="0010127B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  <w:r w:rsidR="00BD1C7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7B51D9E" w14:textId="577443AA" w:rsidR="0010127B" w:rsidRDefault="0010127B" w:rsidP="0010127B">
            <w:pPr>
              <w:jc w:val="center"/>
              <w:rPr>
                <w:b/>
                <w:bCs/>
                <w:sz w:val="16"/>
                <w:szCs w:val="16"/>
              </w:rPr>
            </w:pPr>
            <w:r w:rsidRPr="007E5ED4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2A3E1FC0" w14:textId="251F84ED" w:rsidR="0010127B" w:rsidRDefault="0010127B" w:rsidP="00101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275" w:type="dxa"/>
            <w:vAlign w:val="bottom"/>
          </w:tcPr>
          <w:p w14:paraId="2C54CB10" w14:textId="582F5EA6" w:rsidR="0010127B" w:rsidRDefault="0010127B" w:rsidP="0010127B">
            <w:pPr>
              <w:jc w:val="center"/>
            </w:pPr>
            <w:r w:rsidRPr="004B0BE3">
              <w:t>…………..</w:t>
            </w:r>
          </w:p>
        </w:tc>
        <w:tc>
          <w:tcPr>
            <w:tcW w:w="993" w:type="dxa"/>
            <w:vAlign w:val="bottom"/>
          </w:tcPr>
          <w:p w14:paraId="4BFEF523" w14:textId="13B5DBA9" w:rsidR="0010127B" w:rsidRDefault="0010127B" w:rsidP="0010127B">
            <w:pPr>
              <w:jc w:val="center"/>
            </w:pPr>
            <w:r w:rsidRPr="00CD066E">
              <w:t>………</w:t>
            </w:r>
          </w:p>
        </w:tc>
        <w:tc>
          <w:tcPr>
            <w:tcW w:w="1134" w:type="dxa"/>
            <w:vAlign w:val="bottom"/>
          </w:tcPr>
          <w:p w14:paraId="0F0F0EC4" w14:textId="68C06E6F" w:rsidR="0010127B" w:rsidRDefault="0010127B" w:rsidP="0010127B">
            <w:pPr>
              <w:jc w:val="center"/>
            </w:pPr>
            <w:r w:rsidRPr="00815424">
              <w:t>………..</w:t>
            </w:r>
          </w:p>
        </w:tc>
        <w:tc>
          <w:tcPr>
            <w:tcW w:w="1417" w:type="dxa"/>
            <w:vAlign w:val="bottom"/>
          </w:tcPr>
          <w:p w14:paraId="4FB640E1" w14:textId="6932C974" w:rsidR="0010127B" w:rsidRDefault="0010127B" w:rsidP="0010127B">
            <w:pPr>
              <w:jc w:val="center"/>
            </w:pPr>
            <w:r w:rsidRPr="005F05B1"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1DE3E31D" w14:textId="7626E49C" w:rsidR="0010127B" w:rsidRDefault="0010127B" w:rsidP="0010127B">
            <w:pPr>
              <w:jc w:val="center"/>
            </w:pPr>
            <w:r w:rsidRPr="001A7EAF">
              <w:t>……………</w:t>
            </w:r>
          </w:p>
        </w:tc>
      </w:tr>
      <w:tr w:rsidR="0010127B" w:rsidRPr="00327587" w14:paraId="096028A7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441BEC16" w14:textId="77777777" w:rsidR="0010127B" w:rsidRPr="00253CCC" w:rsidRDefault="0010127B" w:rsidP="0010127B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E3CE919" w14:textId="23F39BAF" w:rsidR="0010127B" w:rsidRPr="00FA2EE5" w:rsidRDefault="0010127B" w:rsidP="0010127B">
            <w:pPr>
              <w:rPr>
                <w:b/>
                <w:bCs/>
                <w:sz w:val="18"/>
                <w:szCs w:val="18"/>
              </w:rPr>
            </w:pPr>
            <w:r w:rsidRPr="00FA2EE5">
              <w:rPr>
                <w:b/>
                <w:bCs/>
                <w:sz w:val="18"/>
                <w:szCs w:val="18"/>
              </w:rPr>
              <w:t xml:space="preserve">Długopis </w:t>
            </w:r>
            <w:r w:rsidRPr="00FA2EE5">
              <w:rPr>
                <w:b/>
                <w:bCs/>
                <w:sz w:val="18"/>
                <w:szCs w:val="18"/>
                <w:u w:val="single"/>
              </w:rPr>
              <w:t>z wkładem czarnym</w:t>
            </w:r>
            <w:r w:rsidRPr="00FA2EE5">
              <w:rPr>
                <w:b/>
                <w:bCs/>
                <w:sz w:val="18"/>
                <w:szCs w:val="18"/>
              </w:rPr>
              <w:t>; długość: 154mm; maksymalna średnica obudowy: 8,1mm; końcówka wykonana z niklowanego srebra, końcówka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A2EE5">
              <w:rPr>
                <w:b/>
                <w:bCs/>
                <w:sz w:val="18"/>
                <w:szCs w:val="18"/>
              </w:rPr>
              <w:t>o grubości 0,7mm, do długopisu muszą pasować wkłady PENTEL BKL 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4BC77D05" w14:textId="77777777" w:rsidR="0010127B" w:rsidRPr="00D82FB1" w:rsidRDefault="0010127B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01C74D83" w14:textId="1EB942F5" w:rsidR="0010127B" w:rsidRPr="00D82FB1" w:rsidRDefault="0010127B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  <w:r w:rsidR="00BD1C7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5F53D95" w14:textId="2254A667" w:rsidR="0010127B" w:rsidRDefault="0010127B" w:rsidP="0010127B">
            <w:pPr>
              <w:jc w:val="center"/>
              <w:rPr>
                <w:b/>
                <w:bCs/>
                <w:sz w:val="16"/>
                <w:szCs w:val="16"/>
              </w:rPr>
            </w:pPr>
            <w:r w:rsidRPr="007E5ED4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3C48504D" w14:textId="7D951105" w:rsidR="0010127B" w:rsidRDefault="0010127B" w:rsidP="00101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275" w:type="dxa"/>
            <w:vAlign w:val="bottom"/>
          </w:tcPr>
          <w:p w14:paraId="3D3D7C47" w14:textId="2C4EE3BE" w:rsidR="0010127B" w:rsidRDefault="0010127B" w:rsidP="0010127B">
            <w:pPr>
              <w:jc w:val="center"/>
            </w:pPr>
            <w:r w:rsidRPr="004B0BE3">
              <w:t>…………..</w:t>
            </w:r>
          </w:p>
        </w:tc>
        <w:tc>
          <w:tcPr>
            <w:tcW w:w="993" w:type="dxa"/>
            <w:vAlign w:val="bottom"/>
          </w:tcPr>
          <w:p w14:paraId="7AD5959E" w14:textId="42B892A6" w:rsidR="0010127B" w:rsidRDefault="0010127B" w:rsidP="0010127B">
            <w:pPr>
              <w:jc w:val="center"/>
            </w:pPr>
            <w:r w:rsidRPr="00CD066E">
              <w:t>………</w:t>
            </w:r>
          </w:p>
        </w:tc>
        <w:tc>
          <w:tcPr>
            <w:tcW w:w="1134" w:type="dxa"/>
            <w:vAlign w:val="bottom"/>
          </w:tcPr>
          <w:p w14:paraId="6ED9C8D4" w14:textId="39598D23" w:rsidR="0010127B" w:rsidRDefault="0010127B" w:rsidP="0010127B">
            <w:pPr>
              <w:jc w:val="center"/>
            </w:pPr>
            <w:r w:rsidRPr="00815424">
              <w:t>………..</w:t>
            </w:r>
          </w:p>
        </w:tc>
        <w:tc>
          <w:tcPr>
            <w:tcW w:w="1417" w:type="dxa"/>
            <w:vAlign w:val="bottom"/>
          </w:tcPr>
          <w:p w14:paraId="33FA65BA" w14:textId="5C6761B9" w:rsidR="0010127B" w:rsidRDefault="0010127B" w:rsidP="0010127B">
            <w:pPr>
              <w:jc w:val="center"/>
            </w:pPr>
            <w:r w:rsidRPr="005F05B1"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281D5C06" w14:textId="4D1D322D" w:rsidR="0010127B" w:rsidRDefault="0010127B" w:rsidP="0010127B">
            <w:pPr>
              <w:jc w:val="center"/>
            </w:pPr>
            <w:r w:rsidRPr="001A7EAF">
              <w:t>……………</w:t>
            </w:r>
          </w:p>
        </w:tc>
      </w:tr>
      <w:tr w:rsidR="0010127B" w:rsidRPr="00327587" w14:paraId="68A5790B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44B90400" w14:textId="77777777" w:rsidR="0010127B" w:rsidRPr="00253CCC" w:rsidRDefault="0010127B" w:rsidP="0010127B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8DB4440" w14:textId="543CD0A8" w:rsidR="0010127B" w:rsidRPr="00FA2EE5" w:rsidRDefault="0010127B" w:rsidP="0010127B">
            <w:pPr>
              <w:rPr>
                <w:b/>
                <w:bCs/>
                <w:sz w:val="18"/>
                <w:szCs w:val="18"/>
              </w:rPr>
            </w:pPr>
            <w:r w:rsidRPr="00FA2EE5">
              <w:rPr>
                <w:b/>
                <w:bCs/>
                <w:sz w:val="18"/>
                <w:szCs w:val="18"/>
              </w:rPr>
              <w:t xml:space="preserve">Długopis </w:t>
            </w:r>
            <w:r w:rsidRPr="00FA2EE5">
              <w:rPr>
                <w:b/>
                <w:bCs/>
                <w:sz w:val="18"/>
                <w:szCs w:val="18"/>
                <w:u w:val="single"/>
              </w:rPr>
              <w:t xml:space="preserve">z wkładem </w:t>
            </w:r>
            <w:r>
              <w:rPr>
                <w:b/>
                <w:bCs/>
                <w:sz w:val="18"/>
                <w:szCs w:val="18"/>
                <w:u w:val="single"/>
              </w:rPr>
              <w:t>zielonym</w:t>
            </w:r>
            <w:r w:rsidRPr="00FA2EE5">
              <w:rPr>
                <w:b/>
                <w:bCs/>
                <w:sz w:val="18"/>
                <w:szCs w:val="18"/>
              </w:rPr>
              <w:t>; długość: 154mm; maksymalna średnica obudowy: 8,1mm; końcówka wykonana z niklowanego srebra, końcówka o grubości 0,7mm, do długopisu muszą pasować wkłady PENTEL BKL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7F7444A7" w14:textId="77777777" w:rsidR="0010127B" w:rsidRPr="00D82FB1" w:rsidRDefault="0010127B" w:rsidP="0010127B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5ED61354" w14:textId="267CD9B9" w:rsidR="0010127B" w:rsidRPr="00D82FB1" w:rsidRDefault="0010127B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  <w:r w:rsidR="00BD1C7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5B073AD" w14:textId="24808880" w:rsidR="0010127B" w:rsidRDefault="0010127B" w:rsidP="0010127B">
            <w:pPr>
              <w:jc w:val="center"/>
              <w:rPr>
                <w:b/>
                <w:bCs/>
                <w:sz w:val="16"/>
                <w:szCs w:val="16"/>
              </w:rPr>
            </w:pPr>
            <w:r w:rsidRPr="007E5ED4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6D529ED8" w14:textId="5B3E9C71" w:rsidR="0010127B" w:rsidRDefault="0010127B" w:rsidP="00101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275" w:type="dxa"/>
            <w:vAlign w:val="bottom"/>
          </w:tcPr>
          <w:p w14:paraId="15A4ACFF" w14:textId="6983B6E7" w:rsidR="0010127B" w:rsidRDefault="0010127B" w:rsidP="0010127B">
            <w:pPr>
              <w:jc w:val="center"/>
            </w:pPr>
            <w:r w:rsidRPr="004B0BE3">
              <w:t>…………..</w:t>
            </w:r>
          </w:p>
        </w:tc>
        <w:tc>
          <w:tcPr>
            <w:tcW w:w="993" w:type="dxa"/>
            <w:vAlign w:val="bottom"/>
          </w:tcPr>
          <w:p w14:paraId="698D7519" w14:textId="3DDEC33F" w:rsidR="0010127B" w:rsidRDefault="0010127B" w:rsidP="0010127B">
            <w:pPr>
              <w:jc w:val="center"/>
            </w:pPr>
            <w:r w:rsidRPr="00CD066E">
              <w:t>………</w:t>
            </w:r>
          </w:p>
        </w:tc>
        <w:tc>
          <w:tcPr>
            <w:tcW w:w="1134" w:type="dxa"/>
            <w:vAlign w:val="bottom"/>
          </w:tcPr>
          <w:p w14:paraId="72D21E57" w14:textId="3B88585F" w:rsidR="0010127B" w:rsidRDefault="0010127B" w:rsidP="0010127B">
            <w:pPr>
              <w:jc w:val="center"/>
            </w:pPr>
            <w:r w:rsidRPr="00815424">
              <w:t>………..</w:t>
            </w:r>
          </w:p>
        </w:tc>
        <w:tc>
          <w:tcPr>
            <w:tcW w:w="1417" w:type="dxa"/>
            <w:vAlign w:val="bottom"/>
          </w:tcPr>
          <w:p w14:paraId="01E2DCC8" w14:textId="051CD658" w:rsidR="0010127B" w:rsidRDefault="0010127B" w:rsidP="0010127B">
            <w:pPr>
              <w:jc w:val="center"/>
            </w:pPr>
            <w:r w:rsidRPr="005F05B1"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73C8ACB" w14:textId="741ACBC6" w:rsidR="0010127B" w:rsidRDefault="0010127B" w:rsidP="0010127B">
            <w:pPr>
              <w:jc w:val="center"/>
            </w:pPr>
            <w:r w:rsidRPr="001A7EAF">
              <w:t>……………</w:t>
            </w:r>
          </w:p>
        </w:tc>
      </w:tr>
      <w:tr w:rsidR="0010127B" w:rsidRPr="00327587" w14:paraId="6E1FE84B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2F488170" w14:textId="77777777" w:rsidR="0010127B" w:rsidRPr="00253CCC" w:rsidRDefault="0010127B" w:rsidP="0010127B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B9A6C59" w14:textId="43509D6A" w:rsidR="0010127B" w:rsidRPr="00FA2EE5" w:rsidRDefault="0010127B" w:rsidP="0010127B">
            <w:pPr>
              <w:rPr>
                <w:b/>
                <w:bCs/>
                <w:sz w:val="18"/>
                <w:szCs w:val="18"/>
              </w:rPr>
            </w:pPr>
            <w:r w:rsidRPr="000F2D39">
              <w:rPr>
                <w:b/>
                <w:bCs/>
                <w:sz w:val="18"/>
                <w:szCs w:val="18"/>
              </w:rPr>
              <w:t xml:space="preserve">Długopis żelowy </w:t>
            </w:r>
            <w:r w:rsidRPr="000F2D39">
              <w:rPr>
                <w:b/>
                <w:bCs/>
                <w:sz w:val="18"/>
                <w:szCs w:val="18"/>
                <w:u w:val="single"/>
              </w:rPr>
              <w:t xml:space="preserve">z wkładem niebieskim; </w:t>
            </w:r>
            <w:r w:rsidRPr="000F2D39">
              <w:rPr>
                <w:b/>
                <w:bCs/>
                <w:sz w:val="18"/>
                <w:szCs w:val="18"/>
              </w:rPr>
              <w:t>średnica kulki 0,5 mm; grubość linii pisania ok. 0,3 mm, do długopisu muszą pasować wkłady T</w:t>
            </w:r>
            <w:r>
              <w:rPr>
                <w:b/>
                <w:bCs/>
                <w:sz w:val="18"/>
                <w:szCs w:val="18"/>
              </w:rPr>
              <w:t>AURUS nr 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36101E0F" w14:textId="77777777" w:rsidR="0010127B" w:rsidRPr="00D82FB1" w:rsidRDefault="0010127B" w:rsidP="0010127B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E3B50D3" w14:textId="487AB4F4" w:rsidR="0010127B" w:rsidRPr="00D82FB1" w:rsidRDefault="0010127B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  <w:r w:rsidR="00BD1C7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49874DD" w14:textId="0F8A0A6A" w:rsidR="0010127B" w:rsidRDefault="0010127B" w:rsidP="001012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67C7FD54" w14:textId="4261CF6C" w:rsidR="0010127B" w:rsidRDefault="0010127B" w:rsidP="00101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75" w:type="dxa"/>
            <w:vAlign w:val="bottom"/>
          </w:tcPr>
          <w:p w14:paraId="7E4E5E72" w14:textId="7D0CB5AC" w:rsidR="0010127B" w:rsidRDefault="0010127B" w:rsidP="0010127B">
            <w:pPr>
              <w:jc w:val="center"/>
            </w:pPr>
            <w:r w:rsidRPr="004B0BE3">
              <w:t>…………..</w:t>
            </w:r>
          </w:p>
        </w:tc>
        <w:tc>
          <w:tcPr>
            <w:tcW w:w="993" w:type="dxa"/>
            <w:vAlign w:val="bottom"/>
          </w:tcPr>
          <w:p w14:paraId="1F8A40F0" w14:textId="25F512AB" w:rsidR="0010127B" w:rsidRDefault="0010127B" w:rsidP="0010127B">
            <w:pPr>
              <w:jc w:val="center"/>
            </w:pPr>
            <w:r w:rsidRPr="00CD066E">
              <w:t>………</w:t>
            </w:r>
          </w:p>
        </w:tc>
        <w:tc>
          <w:tcPr>
            <w:tcW w:w="1134" w:type="dxa"/>
            <w:vAlign w:val="bottom"/>
          </w:tcPr>
          <w:p w14:paraId="15EA050A" w14:textId="78B31A7C" w:rsidR="0010127B" w:rsidRDefault="0010127B" w:rsidP="0010127B">
            <w:pPr>
              <w:jc w:val="center"/>
            </w:pPr>
            <w:r w:rsidRPr="00815424">
              <w:t>………..</w:t>
            </w:r>
          </w:p>
        </w:tc>
        <w:tc>
          <w:tcPr>
            <w:tcW w:w="1417" w:type="dxa"/>
            <w:vAlign w:val="bottom"/>
          </w:tcPr>
          <w:p w14:paraId="4DD01FE8" w14:textId="3E57A32B" w:rsidR="0010127B" w:rsidRDefault="0010127B" w:rsidP="0010127B">
            <w:pPr>
              <w:jc w:val="center"/>
            </w:pPr>
            <w:r w:rsidRPr="005F05B1"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4464E7DD" w14:textId="43086C8E" w:rsidR="0010127B" w:rsidRDefault="0010127B" w:rsidP="0010127B">
            <w:pPr>
              <w:jc w:val="center"/>
            </w:pPr>
            <w:r w:rsidRPr="001A7EAF">
              <w:t>……………</w:t>
            </w:r>
          </w:p>
        </w:tc>
      </w:tr>
      <w:tr w:rsidR="0010127B" w:rsidRPr="00327587" w14:paraId="30B72508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1CAB9E5F" w14:textId="77777777" w:rsidR="0010127B" w:rsidRPr="00253CCC" w:rsidRDefault="0010127B" w:rsidP="0010127B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EE75B61" w14:textId="3B933AE9" w:rsidR="0010127B" w:rsidRPr="00FA2EE5" w:rsidRDefault="0010127B" w:rsidP="0010127B">
            <w:pPr>
              <w:rPr>
                <w:b/>
                <w:bCs/>
                <w:sz w:val="18"/>
                <w:szCs w:val="18"/>
              </w:rPr>
            </w:pPr>
            <w:r w:rsidRPr="00A93361">
              <w:rPr>
                <w:b/>
                <w:bCs/>
                <w:sz w:val="18"/>
                <w:szCs w:val="18"/>
              </w:rPr>
              <w:t xml:space="preserve">Wkład, który będzie pasował do długopisu PENTEL BK 77, miękko piszący o nierozmazującym się tuszu – </w:t>
            </w:r>
            <w:r w:rsidRPr="00A93361">
              <w:rPr>
                <w:b/>
                <w:bCs/>
                <w:sz w:val="18"/>
                <w:szCs w:val="18"/>
                <w:u w:val="single"/>
              </w:rPr>
              <w:t>kolor niebieski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7B258210" w14:textId="77777777" w:rsidR="0010127B" w:rsidRPr="00D82FB1" w:rsidRDefault="0010127B" w:rsidP="0010127B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0CA99346" w14:textId="5F367D88" w:rsidR="0010127B" w:rsidRPr="00D82FB1" w:rsidRDefault="0010127B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  <w:r w:rsidR="00BD1C7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083A1CB" w14:textId="2E8A510C" w:rsidR="0010127B" w:rsidRDefault="0010127B" w:rsidP="001012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34E2DFE2" w14:textId="31CC8F0A" w:rsidR="0010127B" w:rsidRDefault="0010127B" w:rsidP="00101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bottom"/>
          </w:tcPr>
          <w:p w14:paraId="7EB3B398" w14:textId="6BA28E0E" w:rsidR="0010127B" w:rsidRDefault="0010127B" w:rsidP="0010127B">
            <w:pPr>
              <w:jc w:val="center"/>
            </w:pPr>
            <w:r w:rsidRPr="004B0BE3">
              <w:t>…………..</w:t>
            </w:r>
          </w:p>
        </w:tc>
        <w:tc>
          <w:tcPr>
            <w:tcW w:w="993" w:type="dxa"/>
            <w:vAlign w:val="bottom"/>
          </w:tcPr>
          <w:p w14:paraId="4EFDCDE5" w14:textId="45D9E83D" w:rsidR="0010127B" w:rsidRDefault="0010127B" w:rsidP="0010127B">
            <w:pPr>
              <w:jc w:val="center"/>
            </w:pPr>
            <w:r w:rsidRPr="00CD066E">
              <w:t>………</w:t>
            </w:r>
          </w:p>
        </w:tc>
        <w:tc>
          <w:tcPr>
            <w:tcW w:w="1134" w:type="dxa"/>
            <w:vAlign w:val="bottom"/>
          </w:tcPr>
          <w:p w14:paraId="79D0B7CF" w14:textId="0A0C0F6C" w:rsidR="0010127B" w:rsidRDefault="0010127B" w:rsidP="0010127B">
            <w:pPr>
              <w:jc w:val="center"/>
            </w:pPr>
            <w:r w:rsidRPr="00815424">
              <w:t>………..</w:t>
            </w:r>
          </w:p>
        </w:tc>
        <w:tc>
          <w:tcPr>
            <w:tcW w:w="1417" w:type="dxa"/>
            <w:vAlign w:val="bottom"/>
          </w:tcPr>
          <w:p w14:paraId="5728766F" w14:textId="431B811D" w:rsidR="0010127B" w:rsidRDefault="0010127B" w:rsidP="0010127B">
            <w:pPr>
              <w:jc w:val="center"/>
            </w:pPr>
            <w:r w:rsidRPr="005F05B1"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46547271" w14:textId="353966B8" w:rsidR="0010127B" w:rsidRDefault="0010127B" w:rsidP="0010127B">
            <w:pPr>
              <w:jc w:val="center"/>
            </w:pPr>
            <w:r w:rsidRPr="001A7EAF">
              <w:t>……………</w:t>
            </w:r>
          </w:p>
        </w:tc>
      </w:tr>
      <w:tr w:rsidR="00197879" w:rsidRPr="00F60EE3" w14:paraId="76E5E537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20213EF3" w14:textId="77777777" w:rsidR="00197879" w:rsidRPr="00253CCC" w:rsidRDefault="00197879" w:rsidP="00197879">
            <w:pPr>
              <w:numPr>
                <w:ilvl w:val="0"/>
                <w:numId w:val="1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678B98F" w14:textId="6B19AFB2" w:rsidR="00197879" w:rsidRPr="005D1E9E" w:rsidRDefault="000F2D39" w:rsidP="000F2D3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A93361">
              <w:rPr>
                <w:b/>
                <w:bCs/>
                <w:sz w:val="18"/>
                <w:szCs w:val="18"/>
              </w:rPr>
              <w:t xml:space="preserve">Wkład, który będzie pasował do długopisu PENTEL BK 77, miękko piszący o nierozmazującym się tuszu – </w:t>
            </w:r>
            <w:r w:rsidRPr="00A93361">
              <w:rPr>
                <w:b/>
                <w:bCs/>
                <w:sz w:val="18"/>
                <w:szCs w:val="18"/>
                <w:u w:val="single"/>
              </w:rPr>
              <w:t xml:space="preserve">kolor </w:t>
            </w:r>
            <w:r>
              <w:rPr>
                <w:b/>
                <w:bCs/>
                <w:sz w:val="18"/>
                <w:szCs w:val="18"/>
                <w:u w:val="single"/>
              </w:rPr>
              <w:t>czerwony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50736F27" w14:textId="7F7B520C" w:rsidR="00197879" w:rsidRPr="00D82FB1" w:rsidRDefault="00197879" w:rsidP="0010127B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777BFA97" w14:textId="77777777" w:rsidR="00197879" w:rsidRPr="00D82FB1" w:rsidRDefault="00197879" w:rsidP="0010127B">
            <w:pPr>
              <w:jc w:val="center"/>
              <w:rPr>
                <w:b/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A49615F" w14:textId="77777777" w:rsidR="00197879" w:rsidRPr="00F60EE3" w:rsidRDefault="00197879" w:rsidP="0019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F60EE3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1C2976B8" w14:textId="11A46B42" w:rsidR="00197879" w:rsidRPr="00F60EE3" w:rsidRDefault="006E1ACA" w:rsidP="001978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bottom"/>
          </w:tcPr>
          <w:p w14:paraId="7DBC3852" w14:textId="77777777" w:rsidR="00197879" w:rsidRPr="005E52A0" w:rsidRDefault="00197879" w:rsidP="00197879">
            <w:pPr>
              <w:jc w:val="center"/>
            </w:pPr>
            <w:r w:rsidRPr="005E52A0">
              <w:t>…………..</w:t>
            </w:r>
          </w:p>
        </w:tc>
        <w:tc>
          <w:tcPr>
            <w:tcW w:w="993" w:type="dxa"/>
            <w:vAlign w:val="bottom"/>
          </w:tcPr>
          <w:p w14:paraId="38C9ACEF" w14:textId="77777777" w:rsidR="00197879" w:rsidRPr="005E52A0" w:rsidRDefault="00197879" w:rsidP="00197879">
            <w:pPr>
              <w:jc w:val="center"/>
            </w:pPr>
            <w:r w:rsidRPr="005E52A0">
              <w:t>………</w:t>
            </w:r>
          </w:p>
        </w:tc>
        <w:tc>
          <w:tcPr>
            <w:tcW w:w="1134" w:type="dxa"/>
            <w:vAlign w:val="bottom"/>
          </w:tcPr>
          <w:p w14:paraId="2BFC0C24" w14:textId="4BAE946E" w:rsidR="00197879" w:rsidRPr="005E52A0" w:rsidRDefault="00197879" w:rsidP="00197879">
            <w:pPr>
              <w:jc w:val="center"/>
            </w:pPr>
            <w:r w:rsidRPr="005E52A0">
              <w:t>……</w:t>
            </w:r>
            <w:r>
              <w:t>…..</w:t>
            </w:r>
          </w:p>
        </w:tc>
        <w:tc>
          <w:tcPr>
            <w:tcW w:w="1417" w:type="dxa"/>
            <w:vAlign w:val="bottom"/>
          </w:tcPr>
          <w:p w14:paraId="7F6A8735" w14:textId="56683BE3" w:rsidR="00197879" w:rsidRPr="005E52A0" w:rsidRDefault="00197879" w:rsidP="00197879">
            <w:pPr>
              <w:jc w:val="center"/>
            </w:pPr>
            <w:r w:rsidRPr="005E52A0">
              <w:t>…………</w:t>
            </w:r>
            <w:r>
              <w:t>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34D1FD0F" w14:textId="2D255EBF" w:rsidR="00197879" w:rsidRPr="005E52A0" w:rsidRDefault="00197879" w:rsidP="00197879">
            <w:pPr>
              <w:jc w:val="center"/>
            </w:pPr>
            <w:r w:rsidRPr="005E52A0">
              <w:t>……………</w:t>
            </w:r>
          </w:p>
        </w:tc>
      </w:tr>
      <w:tr w:rsidR="00197879" w:rsidRPr="00327587" w14:paraId="2E5A8FF2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6C650309" w14:textId="77777777" w:rsidR="00197879" w:rsidRPr="00253CCC" w:rsidRDefault="00197879" w:rsidP="0019787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A326455" w14:textId="2D4ECFD8" w:rsidR="00197879" w:rsidRPr="005D1E9E" w:rsidRDefault="000F2D39" w:rsidP="000F2D3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A93361">
              <w:rPr>
                <w:b/>
                <w:bCs/>
                <w:sz w:val="18"/>
                <w:szCs w:val="18"/>
              </w:rPr>
              <w:t xml:space="preserve">Wkład, który będzie pasował do długopisu PENTEL BK 77, miękko piszący o nierozmazującym się tuszu – </w:t>
            </w:r>
            <w:r w:rsidRPr="00A93361">
              <w:rPr>
                <w:b/>
                <w:bCs/>
                <w:sz w:val="18"/>
                <w:szCs w:val="18"/>
                <w:u w:val="single"/>
              </w:rPr>
              <w:t xml:space="preserve">kolor </w:t>
            </w:r>
            <w:r>
              <w:rPr>
                <w:b/>
                <w:bCs/>
                <w:sz w:val="18"/>
                <w:szCs w:val="18"/>
                <w:u w:val="single"/>
              </w:rPr>
              <w:t>zielony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7A3FF8A7" w14:textId="21EF7566" w:rsidR="00197879" w:rsidRPr="00D82FB1" w:rsidRDefault="00197879" w:rsidP="0010127B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03330E8A" w14:textId="77777777" w:rsidR="00197879" w:rsidRPr="00D82FB1" w:rsidRDefault="00197879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8C17EF3" w14:textId="77777777" w:rsidR="00197879" w:rsidRPr="00327587" w:rsidRDefault="00197879" w:rsidP="0019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123020AD" w14:textId="3F9A08A1" w:rsidR="00197879" w:rsidRPr="00327587" w:rsidRDefault="006E1ACA" w:rsidP="001978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bottom"/>
          </w:tcPr>
          <w:p w14:paraId="5B6242A5" w14:textId="77777777" w:rsidR="00197879" w:rsidRPr="00327587" w:rsidRDefault="00197879" w:rsidP="00197879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63A39DD0" w14:textId="29599351" w:rsidR="00197879" w:rsidRPr="00327587" w:rsidRDefault="00197879" w:rsidP="00197879">
            <w:pPr>
              <w:jc w:val="center"/>
            </w:pPr>
            <w:r w:rsidRPr="00327587">
              <w:t>………</w:t>
            </w:r>
            <w:r>
              <w:t>.</w:t>
            </w:r>
          </w:p>
        </w:tc>
        <w:tc>
          <w:tcPr>
            <w:tcW w:w="1134" w:type="dxa"/>
            <w:vAlign w:val="bottom"/>
          </w:tcPr>
          <w:p w14:paraId="16EA27A8" w14:textId="6E395AB4" w:rsidR="00197879" w:rsidRPr="00327587" w:rsidRDefault="00197879" w:rsidP="00197879">
            <w:pPr>
              <w:jc w:val="center"/>
            </w:pPr>
            <w:r w:rsidRPr="00327587">
              <w:t>……</w:t>
            </w:r>
            <w:r>
              <w:t>……</w:t>
            </w:r>
          </w:p>
        </w:tc>
        <w:tc>
          <w:tcPr>
            <w:tcW w:w="1417" w:type="dxa"/>
            <w:vAlign w:val="bottom"/>
          </w:tcPr>
          <w:p w14:paraId="30000B82" w14:textId="794D8A4D" w:rsidR="00197879" w:rsidRPr="00327587" w:rsidRDefault="00197879" w:rsidP="00197879">
            <w:pPr>
              <w:jc w:val="center"/>
            </w:pPr>
            <w:r w:rsidRPr="00327587">
              <w:t>…………</w:t>
            </w:r>
            <w:r>
              <w:t>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0CC64BE7" w14:textId="493A0A90" w:rsidR="00197879" w:rsidRPr="00327587" w:rsidRDefault="00197879" w:rsidP="00197879">
            <w:pPr>
              <w:jc w:val="center"/>
            </w:pPr>
            <w:r>
              <w:t>……………</w:t>
            </w:r>
          </w:p>
        </w:tc>
      </w:tr>
      <w:tr w:rsidR="00197879" w:rsidRPr="00327587" w14:paraId="1FCC2183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20987667" w14:textId="77777777" w:rsidR="00197879" w:rsidRPr="00253CCC" w:rsidRDefault="00197879" w:rsidP="0019787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14030D09" w14:textId="27A3DC07" w:rsidR="00197879" w:rsidRPr="008F66FF" w:rsidRDefault="000F2D39" w:rsidP="000F2D39">
            <w:pPr>
              <w:rPr>
                <w:b/>
                <w:bCs/>
                <w:sz w:val="18"/>
                <w:szCs w:val="18"/>
              </w:rPr>
            </w:pPr>
            <w:r w:rsidRPr="00A93361">
              <w:rPr>
                <w:b/>
                <w:bCs/>
                <w:sz w:val="18"/>
                <w:szCs w:val="18"/>
              </w:rPr>
              <w:t xml:space="preserve">Wkład, który będzie pasował do długopisu PENTEL BK 77, miękko piszący o nierozmazującym się tuszu – </w:t>
            </w:r>
            <w:r w:rsidRPr="00A93361">
              <w:rPr>
                <w:b/>
                <w:bCs/>
                <w:sz w:val="18"/>
                <w:szCs w:val="18"/>
                <w:u w:val="single"/>
              </w:rPr>
              <w:t xml:space="preserve">kolor </w:t>
            </w:r>
            <w:r>
              <w:rPr>
                <w:b/>
                <w:bCs/>
                <w:sz w:val="18"/>
                <w:szCs w:val="18"/>
                <w:u w:val="single"/>
              </w:rPr>
              <w:t>czarny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1AE4D77F" w14:textId="77777777" w:rsidR="00197879" w:rsidRPr="00D82FB1" w:rsidRDefault="00197879" w:rsidP="0010127B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5417CDE9" w14:textId="582BF4E2" w:rsidR="00197879" w:rsidRPr="00D82FB1" w:rsidRDefault="00197879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04353F7" w14:textId="7D510766" w:rsidR="00197879" w:rsidRPr="00327587" w:rsidRDefault="00197879" w:rsidP="001978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21F8E8EC" w14:textId="6F4C45D6" w:rsidR="00197879" w:rsidRDefault="006E1ACA" w:rsidP="001978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bottom"/>
          </w:tcPr>
          <w:p w14:paraId="650C766E" w14:textId="42CBFC91" w:rsidR="00197879" w:rsidRPr="00327587" w:rsidRDefault="00197879" w:rsidP="00197879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2A284BDB" w14:textId="6899AF6F" w:rsidR="00197879" w:rsidRPr="00327587" w:rsidRDefault="00197879" w:rsidP="0019787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66F2C7A1" w14:textId="009BDDF0" w:rsidR="00197879" w:rsidRPr="00327587" w:rsidRDefault="00197879" w:rsidP="00197879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0AE158BD" w14:textId="1EFD4C5E" w:rsidR="00197879" w:rsidRPr="00327587" w:rsidRDefault="00197879" w:rsidP="00197879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0215F7B2" w14:textId="04315A54" w:rsidR="00197879" w:rsidRDefault="00197879" w:rsidP="00197879">
            <w:pPr>
              <w:jc w:val="center"/>
            </w:pPr>
            <w:r>
              <w:t>…………….</w:t>
            </w:r>
          </w:p>
        </w:tc>
      </w:tr>
      <w:tr w:rsidR="00197879" w:rsidRPr="00327587" w14:paraId="44715D8F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2FF1216F" w14:textId="77777777" w:rsidR="00197879" w:rsidRPr="00253CCC" w:rsidRDefault="00197879" w:rsidP="0019787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509C598B" w14:textId="5E506EDF" w:rsidR="00197879" w:rsidRPr="000122DF" w:rsidRDefault="006E1ACA" w:rsidP="000F2D39">
            <w:pPr>
              <w:rPr>
                <w:b/>
                <w:bCs/>
                <w:sz w:val="18"/>
                <w:szCs w:val="18"/>
              </w:rPr>
            </w:pPr>
            <w:r w:rsidRPr="000122DF">
              <w:rPr>
                <w:b/>
                <w:bCs/>
                <w:color w:val="000000"/>
                <w:sz w:val="18"/>
                <w:szCs w:val="18"/>
              </w:rPr>
              <w:t>Wkład</w:t>
            </w:r>
            <w:r w:rsidR="000F2D39" w:rsidRPr="000122DF">
              <w:rPr>
                <w:b/>
                <w:bCs/>
                <w:color w:val="000000"/>
                <w:sz w:val="18"/>
                <w:szCs w:val="18"/>
              </w:rPr>
              <w:t>, który będzie pasował do długopisu TAURUS TDA 02, żelowy – kolor niebieski</w:t>
            </w:r>
            <w:r w:rsidRPr="000122D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6BE73B74" w14:textId="77777777" w:rsidR="00197879" w:rsidRPr="00D82FB1" w:rsidRDefault="00197879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19240882" w14:textId="20E0CB33" w:rsidR="00197879" w:rsidRPr="00D82FB1" w:rsidRDefault="00197879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66722FE" w14:textId="5B905C14" w:rsidR="00197879" w:rsidRDefault="000F2D39" w:rsidP="001978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0DB633DB" w14:textId="5F41E6A9" w:rsidR="00197879" w:rsidRPr="00327587" w:rsidRDefault="006E1ACA" w:rsidP="001978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bottom"/>
          </w:tcPr>
          <w:p w14:paraId="21F01A46" w14:textId="3C25C1A2" w:rsidR="00197879" w:rsidRDefault="00197879" w:rsidP="00197879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132CAE5F" w14:textId="74BA9630" w:rsidR="00197879" w:rsidRDefault="00197879" w:rsidP="0019787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342A3C2B" w14:textId="012E0559" w:rsidR="00197879" w:rsidRDefault="00197879" w:rsidP="00197879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5353064D" w14:textId="0B554048" w:rsidR="00197879" w:rsidRDefault="00197879" w:rsidP="00197879">
            <w:pPr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33259928" w14:textId="3B674834" w:rsidR="00197879" w:rsidRDefault="00197879" w:rsidP="00197879">
            <w:pPr>
              <w:jc w:val="center"/>
            </w:pPr>
            <w:r>
              <w:t>……………</w:t>
            </w:r>
          </w:p>
        </w:tc>
      </w:tr>
      <w:tr w:rsidR="00197879" w:rsidRPr="00327587" w14:paraId="50365361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1BE975A5" w14:textId="77777777" w:rsidR="00197879" w:rsidRPr="00253CCC" w:rsidRDefault="00197879" w:rsidP="0019787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652FB44" w14:textId="1097F58A" w:rsidR="00197879" w:rsidRPr="00394F65" w:rsidRDefault="006E1ACA" w:rsidP="00197879">
            <w:pPr>
              <w:rPr>
                <w:b/>
                <w:bCs/>
                <w:sz w:val="18"/>
                <w:szCs w:val="18"/>
              </w:rPr>
            </w:pPr>
            <w:r w:rsidRPr="00394F65">
              <w:rPr>
                <w:b/>
                <w:bCs/>
                <w:sz w:val="18"/>
                <w:szCs w:val="18"/>
              </w:rPr>
              <w:t>Wkład</w:t>
            </w:r>
            <w:r w:rsidR="000122DF" w:rsidRPr="00394F65">
              <w:rPr>
                <w:b/>
                <w:bCs/>
                <w:sz w:val="18"/>
                <w:szCs w:val="18"/>
              </w:rPr>
              <w:t xml:space="preserve"> niebieski KF6 do długopisu żelowego lub inn</w:t>
            </w:r>
            <w:r w:rsidR="00394F65">
              <w:rPr>
                <w:b/>
                <w:bCs/>
                <w:sz w:val="18"/>
                <w:szCs w:val="18"/>
              </w:rPr>
              <w:t>y</w:t>
            </w:r>
            <w:r w:rsidR="000122DF" w:rsidRPr="00394F65">
              <w:rPr>
                <w:b/>
                <w:bCs/>
                <w:sz w:val="18"/>
                <w:szCs w:val="18"/>
              </w:rPr>
              <w:t xml:space="preserve"> równoważn</w:t>
            </w:r>
            <w:r w:rsidR="00394F65">
              <w:rPr>
                <w:b/>
                <w:bCs/>
                <w:sz w:val="18"/>
                <w:szCs w:val="18"/>
              </w:rPr>
              <w:t>y</w:t>
            </w:r>
            <w:r w:rsidR="000122DF" w:rsidRPr="00394F65">
              <w:rPr>
                <w:b/>
                <w:bCs/>
                <w:sz w:val="18"/>
                <w:szCs w:val="18"/>
              </w:rPr>
              <w:t>, które będą pasowały do długopisu żelowego lub inne równoważne, które będą pasowały do długopisu żelowego PENTEL K106 Hybrid Roller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187E4A5E" w14:textId="27D9B7B7" w:rsidR="00197879" w:rsidRPr="00D82FB1" w:rsidRDefault="00197879" w:rsidP="0010127B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FF7AE19" w14:textId="77777777" w:rsidR="00197879" w:rsidRPr="00D82FB1" w:rsidRDefault="00197879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BDEC688" w14:textId="5BDB39AD" w:rsidR="00197879" w:rsidRPr="00327587" w:rsidRDefault="00394F65" w:rsidP="001978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4C7313E4" w14:textId="36BE79BA" w:rsidR="00197879" w:rsidRPr="00327587" w:rsidRDefault="006E1ACA" w:rsidP="001978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275" w:type="dxa"/>
            <w:vAlign w:val="bottom"/>
          </w:tcPr>
          <w:p w14:paraId="75CEEC6A" w14:textId="77777777" w:rsidR="00197879" w:rsidRPr="00327587" w:rsidRDefault="00197879" w:rsidP="00197879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1E508F81" w14:textId="77777777" w:rsidR="00197879" w:rsidRPr="00327587" w:rsidRDefault="00197879" w:rsidP="00197879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139DF80C" w14:textId="00C82E57" w:rsidR="00197879" w:rsidRPr="00327587" w:rsidRDefault="00197879" w:rsidP="00197879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2E418FF8" w14:textId="54523560" w:rsidR="00197879" w:rsidRPr="00327587" w:rsidRDefault="00197879" w:rsidP="00197879">
            <w:pPr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243CEBFF" w14:textId="3C1CDBCB" w:rsidR="00197879" w:rsidRPr="00327587" w:rsidRDefault="00197879" w:rsidP="00197879">
            <w:pPr>
              <w:jc w:val="center"/>
            </w:pPr>
            <w:r>
              <w:t>……………</w:t>
            </w:r>
          </w:p>
        </w:tc>
      </w:tr>
      <w:tr w:rsidR="00197879" w:rsidRPr="00327587" w14:paraId="4356B73F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5FB3BA1B" w14:textId="77777777" w:rsidR="00197879" w:rsidRPr="00253CCC" w:rsidRDefault="00197879" w:rsidP="00197879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CF77E52" w14:textId="3ECE002B" w:rsidR="00197879" w:rsidRPr="00394F65" w:rsidRDefault="00394F65" w:rsidP="00394F65">
            <w:pPr>
              <w:rPr>
                <w:b/>
                <w:bCs/>
                <w:sz w:val="18"/>
                <w:szCs w:val="18"/>
              </w:rPr>
            </w:pPr>
            <w:r w:rsidRPr="00394F65">
              <w:rPr>
                <w:b/>
                <w:bCs/>
                <w:sz w:val="18"/>
                <w:szCs w:val="18"/>
              </w:rPr>
              <w:t>Wkład do długopisu FELLOWES z ciężką podstawą na łańcuszku – nr 09103 lub inny równoważny, który będzie pasował do długopisu FELLOWES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4E0DF0AA" w14:textId="77777777" w:rsidR="00197879" w:rsidRPr="00D82FB1" w:rsidRDefault="00197879" w:rsidP="0010127B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0DB5C178" w14:textId="07D68B9E" w:rsidR="00197879" w:rsidRPr="00D82FB1" w:rsidRDefault="00197879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0CBDC7B" w14:textId="67EF2C00" w:rsidR="00197879" w:rsidRDefault="00197879" w:rsidP="001978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77D623E3" w14:textId="394208D5" w:rsidR="00197879" w:rsidRDefault="006E1ACA" w:rsidP="001978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bottom"/>
          </w:tcPr>
          <w:p w14:paraId="6D2BA70F" w14:textId="492F9112" w:rsidR="00197879" w:rsidRDefault="00197879" w:rsidP="00197879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3EB4E45C" w14:textId="7660D3E0" w:rsidR="00197879" w:rsidRDefault="00197879" w:rsidP="0019787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3CA96547" w14:textId="66E75FCD" w:rsidR="00197879" w:rsidRDefault="00197879" w:rsidP="00197879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499F360D" w14:textId="70D6959D" w:rsidR="00197879" w:rsidRDefault="00197879" w:rsidP="00197879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BE961B8" w14:textId="60FEC1CD" w:rsidR="00197879" w:rsidRDefault="00197879" w:rsidP="00197879">
            <w:pPr>
              <w:jc w:val="center"/>
            </w:pPr>
            <w:r>
              <w:t>…………….</w:t>
            </w:r>
          </w:p>
        </w:tc>
      </w:tr>
      <w:tr w:rsidR="006E1ACA" w:rsidRPr="00327587" w14:paraId="1B633C41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18D7A35C" w14:textId="77777777" w:rsidR="006E1ACA" w:rsidRPr="00253CCC" w:rsidRDefault="006E1ACA" w:rsidP="006E1ACA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3A2C595" w14:textId="7050028D" w:rsidR="006E1ACA" w:rsidRPr="008F66FF" w:rsidRDefault="006E1ACA" w:rsidP="006E1ACA">
            <w:pPr>
              <w:rPr>
                <w:b/>
                <w:bCs/>
                <w:sz w:val="18"/>
                <w:szCs w:val="18"/>
              </w:rPr>
            </w:pPr>
            <w:r w:rsidRPr="0066128E">
              <w:rPr>
                <w:b/>
                <w:bCs/>
                <w:sz w:val="18"/>
                <w:szCs w:val="18"/>
              </w:rPr>
              <w:t>Naboje do pióra wiecznego Waterman; długie, kolor niebieski S0110860 (</w:t>
            </w:r>
            <w:r w:rsidR="00394F65">
              <w:rPr>
                <w:b/>
                <w:bCs/>
                <w:sz w:val="18"/>
                <w:szCs w:val="18"/>
              </w:rPr>
              <w:t>Serenity Blue</w:t>
            </w:r>
            <w:r w:rsidRPr="0066128E">
              <w:rPr>
                <w:b/>
                <w:bCs/>
                <w:sz w:val="18"/>
                <w:szCs w:val="18"/>
              </w:rPr>
              <w:t xml:space="preserve">) /1 opk.= 8 szt/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3F9780BD" w14:textId="77777777" w:rsidR="006E1ACA" w:rsidRPr="00D82FB1" w:rsidRDefault="006E1ACA" w:rsidP="0010127B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682B1B5" w14:textId="0A1EEB53" w:rsidR="006E1ACA" w:rsidRPr="00D82FB1" w:rsidRDefault="006E1ACA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  <w:r w:rsidR="00BD1C7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EE838A8" w14:textId="66AE5D07" w:rsidR="006E1ACA" w:rsidRDefault="006E1ACA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opk</w:t>
            </w:r>
          </w:p>
        </w:tc>
        <w:tc>
          <w:tcPr>
            <w:tcW w:w="1134" w:type="dxa"/>
            <w:vAlign w:val="center"/>
          </w:tcPr>
          <w:p w14:paraId="3DD25EF2" w14:textId="3D014715" w:rsidR="006E1ACA" w:rsidRDefault="006E1ACA" w:rsidP="006E1A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bottom"/>
          </w:tcPr>
          <w:p w14:paraId="4A91428E" w14:textId="20B200C8" w:rsidR="006E1ACA" w:rsidRDefault="006E1ACA" w:rsidP="006E1ACA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41B316DB" w14:textId="770934ED" w:rsidR="006E1ACA" w:rsidRDefault="006E1ACA" w:rsidP="006E1ACA">
            <w:pPr>
              <w:jc w:val="center"/>
            </w:pPr>
            <w:r>
              <w:t>………</w:t>
            </w:r>
          </w:p>
        </w:tc>
        <w:tc>
          <w:tcPr>
            <w:tcW w:w="1134" w:type="dxa"/>
            <w:vAlign w:val="bottom"/>
          </w:tcPr>
          <w:p w14:paraId="0E809E29" w14:textId="3E4FAE59" w:rsidR="006E1ACA" w:rsidRDefault="006E1ACA" w:rsidP="006E1ACA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7740531F" w14:textId="6AA2D4AB" w:rsidR="006E1ACA" w:rsidRDefault="006E1ACA" w:rsidP="006E1ACA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9C1D05B" w14:textId="4CB8BBEF" w:rsidR="006E1ACA" w:rsidRDefault="006E1ACA" w:rsidP="006E1ACA">
            <w:pPr>
              <w:jc w:val="center"/>
            </w:pPr>
            <w:r>
              <w:t>…………….</w:t>
            </w:r>
          </w:p>
        </w:tc>
      </w:tr>
      <w:tr w:rsidR="006E1ACA" w:rsidRPr="00327587" w14:paraId="45ADB41D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11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2ED481C5" w14:textId="77777777" w:rsidR="006E1ACA" w:rsidRPr="00253CCC" w:rsidRDefault="006E1ACA" w:rsidP="006E1ACA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9833883" w14:textId="1AF86C26" w:rsidR="006E1ACA" w:rsidRPr="005D1E9E" w:rsidRDefault="006E1ACA" w:rsidP="006E1AC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D413FF">
              <w:rPr>
                <w:b/>
                <w:bCs/>
                <w:sz w:val="18"/>
                <w:szCs w:val="18"/>
              </w:rPr>
              <w:t>Marker</w:t>
            </w:r>
            <w:r w:rsidRPr="00D413FF">
              <w:rPr>
                <w:b/>
                <w:sz w:val="18"/>
                <w:szCs w:val="18"/>
              </w:rPr>
              <w:t xml:space="preserve"> wodoodporny, z okrągłą końcówką, nadający się na metal, szkło, plastik, gumę i gruby papier; obudowa zapobiegająca wysychaniu tuszu; grubość linii pisania </w:t>
            </w:r>
            <w:r w:rsidRPr="00D413FF">
              <w:rPr>
                <w:b/>
                <w:color w:val="FF0000"/>
                <w:sz w:val="18"/>
                <w:szCs w:val="18"/>
              </w:rPr>
              <w:t xml:space="preserve">1 </w:t>
            </w:r>
            <w:r w:rsidR="00E83BF5">
              <w:rPr>
                <w:b/>
                <w:color w:val="FF0000"/>
                <w:sz w:val="18"/>
                <w:szCs w:val="18"/>
              </w:rPr>
              <w:t>–</w:t>
            </w:r>
            <w:r w:rsidRPr="00D413FF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E83BF5">
              <w:rPr>
                <w:b/>
                <w:color w:val="FF0000"/>
                <w:sz w:val="18"/>
                <w:szCs w:val="18"/>
              </w:rPr>
              <w:t>1,5</w:t>
            </w:r>
            <w:r w:rsidRPr="00D413FF">
              <w:rPr>
                <w:b/>
                <w:color w:val="FF0000"/>
                <w:sz w:val="18"/>
                <w:szCs w:val="18"/>
              </w:rPr>
              <w:t xml:space="preserve"> mm </w:t>
            </w:r>
            <w:r w:rsidRPr="00D413FF">
              <w:rPr>
                <w:b/>
                <w:sz w:val="18"/>
                <w:szCs w:val="18"/>
              </w:rPr>
              <w:t xml:space="preserve">, pojemność min. 6 ml; </w:t>
            </w:r>
            <w:r w:rsidRPr="00D413FF">
              <w:rPr>
                <w:b/>
                <w:sz w:val="18"/>
                <w:szCs w:val="18"/>
                <w:u w:val="single"/>
              </w:rPr>
              <w:t>kolor czarny</w:t>
            </w:r>
            <w:r w:rsidRPr="00D413F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2A1BBA2E" w14:textId="2A79ADA3" w:rsidR="006E1ACA" w:rsidRPr="00D82FB1" w:rsidRDefault="006E1ACA" w:rsidP="006E1ACA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04C24038" w14:textId="77777777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B265F17" w14:textId="77777777" w:rsidR="006E1ACA" w:rsidRPr="00327587" w:rsidRDefault="006E1ACA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7A1AB86A" w14:textId="79A08D6B" w:rsidR="006E1ACA" w:rsidRPr="00327587" w:rsidRDefault="00E83BF5" w:rsidP="006E1A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75" w:type="dxa"/>
            <w:vAlign w:val="bottom"/>
          </w:tcPr>
          <w:p w14:paraId="6E21AA26" w14:textId="77777777" w:rsidR="006E1ACA" w:rsidRPr="00327587" w:rsidRDefault="006E1ACA" w:rsidP="006E1ACA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1C896686" w14:textId="317F7889" w:rsidR="006E1ACA" w:rsidRPr="00327587" w:rsidRDefault="006E1ACA" w:rsidP="006E1ACA">
            <w:pPr>
              <w:jc w:val="center"/>
            </w:pPr>
            <w:r w:rsidRPr="00327587">
              <w:t>………</w:t>
            </w:r>
            <w:r>
              <w:t>.</w:t>
            </w:r>
          </w:p>
        </w:tc>
        <w:tc>
          <w:tcPr>
            <w:tcW w:w="1134" w:type="dxa"/>
            <w:vAlign w:val="bottom"/>
          </w:tcPr>
          <w:p w14:paraId="5E2ED9C0" w14:textId="13EE2148" w:rsidR="006E1ACA" w:rsidRPr="00327587" w:rsidRDefault="006E1ACA" w:rsidP="006E1ACA">
            <w:pPr>
              <w:jc w:val="center"/>
            </w:pPr>
            <w:r w:rsidRPr="00327587">
              <w:t>……</w:t>
            </w:r>
            <w:r>
              <w:t>…..</w:t>
            </w:r>
          </w:p>
        </w:tc>
        <w:tc>
          <w:tcPr>
            <w:tcW w:w="1417" w:type="dxa"/>
            <w:vAlign w:val="bottom"/>
          </w:tcPr>
          <w:p w14:paraId="466487FF" w14:textId="77777777" w:rsidR="006E1ACA" w:rsidRPr="00327587" w:rsidRDefault="006E1ACA" w:rsidP="006E1ACA">
            <w:pPr>
              <w:jc w:val="center"/>
            </w:pPr>
            <w:r w:rsidRPr="00327587">
              <w:t>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19C21509" w14:textId="73736010" w:rsidR="006E1ACA" w:rsidRPr="00327587" w:rsidRDefault="006E1ACA" w:rsidP="006E1ACA">
            <w:pPr>
              <w:jc w:val="center"/>
            </w:pPr>
            <w:r>
              <w:t>……………</w:t>
            </w:r>
          </w:p>
        </w:tc>
      </w:tr>
      <w:tr w:rsidR="006E1ACA" w:rsidRPr="00327587" w14:paraId="299CB9A9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27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6DA2061C" w14:textId="77777777" w:rsidR="006E1ACA" w:rsidRPr="00253CCC" w:rsidRDefault="006E1ACA" w:rsidP="006E1ACA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BD151C3" w14:textId="0A883B66" w:rsidR="006E1ACA" w:rsidRPr="005D1E9E" w:rsidRDefault="006E1ACA" w:rsidP="006E1AC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D413FF">
              <w:rPr>
                <w:b/>
                <w:bCs/>
                <w:sz w:val="18"/>
                <w:szCs w:val="18"/>
              </w:rPr>
              <w:t>Marker</w:t>
            </w:r>
            <w:r w:rsidRPr="00D413FF">
              <w:rPr>
                <w:b/>
                <w:sz w:val="18"/>
                <w:szCs w:val="18"/>
              </w:rPr>
              <w:t xml:space="preserve"> wodoodporny, z okrągłą końcówką, nadający się na metal, szkło, plastik, gumę i gruby papier; obudowa zapobiegająca wysychaniu tuszu; grubość linii pisania </w:t>
            </w:r>
            <w:r w:rsidR="00E83BF5">
              <w:rPr>
                <w:b/>
                <w:color w:val="FF0000"/>
                <w:sz w:val="18"/>
                <w:szCs w:val="18"/>
              </w:rPr>
              <w:t>1,5</w:t>
            </w:r>
            <w:r w:rsidRPr="00D413FF">
              <w:rPr>
                <w:b/>
                <w:color w:val="FF0000"/>
                <w:sz w:val="18"/>
                <w:szCs w:val="18"/>
              </w:rPr>
              <w:t>-</w:t>
            </w:r>
            <w:r w:rsidR="00E83BF5">
              <w:rPr>
                <w:b/>
                <w:color w:val="FF0000"/>
                <w:sz w:val="18"/>
                <w:szCs w:val="18"/>
              </w:rPr>
              <w:t>3</w:t>
            </w:r>
            <w:r w:rsidRPr="00D413FF">
              <w:rPr>
                <w:b/>
                <w:color w:val="FF0000"/>
                <w:sz w:val="18"/>
                <w:szCs w:val="18"/>
              </w:rPr>
              <w:t xml:space="preserve"> mm</w:t>
            </w:r>
            <w:r w:rsidRPr="00D413FF">
              <w:rPr>
                <w:b/>
                <w:sz w:val="18"/>
                <w:szCs w:val="18"/>
              </w:rPr>
              <w:t xml:space="preserve">, pojemność min. 6 ml; </w:t>
            </w:r>
            <w:r w:rsidRPr="00D413FF">
              <w:rPr>
                <w:b/>
                <w:sz w:val="18"/>
                <w:szCs w:val="18"/>
                <w:u w:val="single"/>
              </w:rPr>
              <w:t>kolor czarny</w:t>
            </w:r>
            <w:r w:rsidRPr="00D413F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5C686B18" w14:textId="3C77A388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283A8DC4" w14:textId="2CE14D70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95D6FA4" w14:textId="0C2E752C" w:rsidR="006E1ACA" w:rsidRPr="00327587" w:rsidRDefault="006E1ACA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4090E5CF" w14:textId="7ECBDCA1" w:rsidR="006E1ACA" w:rsidRDefault="00E83BF5" w:rsidP="006E1A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75" w:type="dxa"/>
            <w:vAlign w:val="bottom"/>
          </w:tcPr>
          <w:p w14:paraId="11CCFA03" w14:textId="21FA311A" w:rsidR="006E1ACA" w:rsidRPr="00327587" w:rsidRDefault="006E1ACA" w:rsidP="006E1ACA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7FA00753" w14:textId="023FEE26" w:rsidR="006E1ACA" w:rsidRPr="00327587" w:rsidRDefault="006E1ACA" w:rsidP="006E1ACA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3945EADF" w14:textId="699FDB21" w:rsidR="006E1ACA" w:rsidRPr="00327587" w:rsidRDefault="006E1ACA" w:rsidP="006E1ACA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4A504042" w14:textId="0614B1D4" w:rsidR="006E1ACA" w:rsidRPr="00327587" w:rsidRDefault="006E1ACA" w:rsidP="006E1ACA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03BDF640" w14:textId="25B06CDD" w:rsidR="006E1ACA" w:rsidRPr="00327587" w:rsidRDefault="006E1ACA" w:rsidP="006E1ACA">
            <w:pPr>
              <w:jc w:val="center"/>
            </w:pPr>
            <w:r>
              <w:t>……………</w:t>
            </w:r>
          </w:p>
        </w:tc>
      </w:tr>
      <w:tr w:rsidR="006E1ACA" w:rsidRPr="00327587" w14:paraId="13E95F8D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33E39F11" w14:textId="77777777" w:rsidR="006E1ACA" w:rsidRPr="00253CCC" w:rsidRDefault="006E1ACA" w:rsidP="006E1ACA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3E5A238C" w14:textId="4C45F7FC" w:rsidR="006E1ACA" w:rsidRPr="005D1E9E" w:rsidRDefault="006E1ACA" w:rsidP="006E1AC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D413FF">
              <w:rPr>
                <w:b/>
                <w:bCs/>
                <w:sz w:val="18"/>
                <w:szCs w:val="18"/>
              </w:rPr>
              <w:t>Marker – foliopis, szerokość linii pisania do 0,4mm, wodoodporny tusz o neutralnym zapachu, do pisania na papierze, folii, płytach CD</w:t>
            </w:r>
            <w:r w:rsidRPr="00D413FF">
              <w:rPr>
                <w:b/>
                <w:bCs/>
                <w:sz w:val="18"/>
                <w:szCs w:val="18"/>
                <w:u w:val="single"/>
              </w:rPr>
              <w:t>, kolor czarny</w:t>
            </w:r>
            <w:r w:rsidRPr="00D413FF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23127991" w14:textId="601483F6" w:rsidR="006E1ACA" w:rsidRPr="00D82FB1" w:rsidRDefault="006E1ACA" w:rsidP="006E1ACA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16CE8300" w14:textId="77777777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B8449E1" w14:textId="77777777" w:rsidR="006E1ACA" w:rsidRPr="00327587" w:rsidRDefault="006E1ACA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6D12FD06" w14:textId="2B0E346F" w:rsidR="006E1ACA" w:rsidRPr="00327587" w:rsidRDefault="00E83BF5" w:rsidP="006E1A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75" w:type="dxa"/>
            <w:vAlign w:val="bottom"/>
          </w:tcPr>
          <w:p w14:paraId="0C81C98B" w14:textId="77777777" w:rsidR="006E1ACA" w:rsidRPr="00327587" w:rsidRDefault="006E1ACA" w:rsidP="006E1ACA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6A1D7E6F" w14:textId="34A66B17" w:rsidR="006E1ACA" w:rsidRPr="00327587" w:rsidRDefault="006E1ACA" w:rsidP="006E1ACA">
            <w:pPr>
              <w:jc w:val="center"/>
            </w:pPr>
            <w:r w:rsidRPr="00327587">
              <w:t>………</w:t>
            </w:r>
            <w:r>
              <w:t>.</w:t>
            </w:r>
          </w:p>
        </w:tc>
        <w:tc>
          <w:tcPr>
            <w:tcW w:w="1134" w:type="dxa"/>
            <w:vAlign w:val="bottom"/>
          </w:tcPr>
          <w:p w14:paraId="08885739" w14:textId="16012225" w:rsidR="006E1ACA" w:rsidRPr="00327587" w:rsidRDefault="006E1ACA" w:rsidP="006E1ACA">
            <w:pPr>
              <w:jc w:val="center"/>
            </w:pPr>
            <w:r w:rsidRPr="00327587">
              <w:t>……</w:t>
            </w:r>
            <w:r>
              <w:t>…..</w:t>
            </w:r>
          </w:p>
        </w:tc>
        <w:tc>
          <w:tcPr>
            <w:tcW w:w="1417" w:type="dxa"/>
            <w:vAlign w:val="bottom"/>
          </w:tcPr>
          <w:p w14:paraId="7186D296" w14:textId="77777777" w:rsidR="006E1ACA" w:rsidRPr="00327587" w:rsidRDefault="006E1ACA" w:rsidP="006E1ACA">
            <w:pPr>
              <w:jc w:val="center"/>
            </w:pPr>
            <w:r w:rsidRPr="00327587">
              <w:t>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5C49BD20" w14:textId="38D8612B" w:rsidR="006E1ACA" w:rsidRPr="00327587" w:rsidRDefault="006E1ACA" w:rsidP="006E1ACA">
            <w:pPr>
              <w:jc w:val="center"/>
            </w:pPr>
            <w:r>
              <w:t>……………</w:t>
            </w:r>
          </w:p>
        </w:tc>
      </w:tr>
      <w:tr w:rsidR="006E1ACA" w:rsidRPr="00327587" w14:paraId="3E0A2337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07A9DE03" w14:textId="77777777" w:rsidR="006E1ACA" w:rsidRPr="00253CCC" w:rsidRDefault="006E1ACA" w:rsidP="006E1ACA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1AB6D88F" w14:textId="664E21DE" w:rsidR="006E1ACA" w:rsidRPr="005D1E9E" w:rsidRDefault="006E1ACA" w:rsidP="006E1AC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D413FF">
              <w:rPr>
                <w:b/>
                <w:bCs/>
                <w:sz w:val="18"/>
                <w:szCs w:val="18"/>
              </w:rPr>
              <w:t>Marker fluoroscencyjny</w:t>
            </w:r>
            <w:r w:rsidRPr="00D413FF">
              <w:rPr>
                <w:b/>
                <w:bCs/>
                <w:sz w:val="18"/>
                <w:szCs w:val="18"/>
                <w:u w:val="single"/>
              </w:rPr>
              <w:t xml:space="preserve"> zielony</w:t>
            </w:r>
            <w:r w:rsidRPr="00D413FF">
              <w:rPr>
                <w:b/>
                <w:bCs/>
                <w:sz w:val="18"/>
                <w:szCs w:val="18"/>
              </w:rPr>
              <w:t xml:space="preserve"> ze ściętą końcówką szerokość linii pisania od 1 do 5mm (</w:t>
            </w:r>
            <w:r w:rsidRPr="00D413FF">
              <w:rPr>
                <w:b/>
                <w:bCs/>
                <w:i/>
                <w:sz w:val="18"/>
                <w:szCs w:val="18"/>
              </w:rPr>
              <w:t>rozpiętość linii pisania do 5mm)</w:t>
            </w:r>
            <w:r w:rsidRPr="00D413FF">
              <w:rPr>
                <w:b/>
                <w:bCs/>
                <w:sz w:val="18"/>
                <w:szCs w:val="18"/>
              </w:rPr>
              <w:t>; do pisania po wszystkich rodzajach papieru, w tym samokopiującym i faksowym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739E93A7" w14:textId="5128125F" w:rsidR="006E1ACA" w:rsidRPr="00D82FB1" w:rsidRDefault="006E1ACA" w:rsidP="006E1ACA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2593663B" w14:textId="77777777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2C5A2F4" w14:textId="77777777" w:rsidR="006E1ACA" w:rsidRPr="00327587" w:rsidRDefault="006E1ACA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130922FD" w14:textId="6B770008" w:rsidR="006E1ACA" w:rsidRPr="00327587" w:rsidRDefault="00E83BF5" w:rsidP="006E1A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275" w:type="dxa"/>
            <w:vAlign w:val="bottom"/>
          </w:tcPr>
          <w:p w14:paraId="60900E2A" w14:textId="77777777" w:rsidR="006E1ACA" w:rsidRPr="00327587" w:rsidRDefault="006E1ACA" w:rsidP="006E1ACA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117C3B53" w14:textId="77777777" w:rsidR="006E1ACA" w:rsidRPr="00327587" w:rsidRDefault="006E1ACA" w:rsidP="006E1ACA">
            <w:pPr>
              <w:jc w:val="center"/>
            </w:pPr>
            <w:r w:rsidRPr="00327587">
              <w:t>………</w:t>
            </w:r>
          </w:p>
        </w:tc>
        <w:tc>
          <w:tcPr>
            <w:tcW w:w="1134" w:type="dxa"/>
            <w:vAlign w:val="bottom"/>
          </w:tcPr>
          <w:p w14:paraId="65FC9F5D" w14:textId="5D221CFF" w:rsidR="006E1ACA" w:rsidRPr="00327587" w:rsidRDefault="006E1ACA" w:rsidP="006E1ACA">
            <w:pPr>
              <w:jc w:val="center"/>
            </w:pPr>
            <w:r w:rsidRPr="00327587">
              <w:t>……</w:t>
            </w:r>
            <w:r>
              <w:t>…..</w:t>
            </w:r>
          </w:p>
        </w:tc>
        <w:tc>
          <w:tcPr>
            <w:tcW w:w="1417" w:type="dxa"/>
            <w:vAlign w:val="bottom"/>
          </w:tcPr>
          <w:p w14:paraId="277AA62D" w14:textId="77777777" w:rsidR="006E1ACA" w:rsidRPr="00327587" w:rsidRDefault="006E1ACA" w:rsidP="006E1ACA">
            <w:pPr>
              <w:jc w:val="center"/>
            </w:pPr>
            <w:r w:rsidRPr="00327587">
              <w:t>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2745DBB3" w14:textId="36A49AF8" w:rsidR="006E1ACA" w:rsidRPr="00327587" w:rsidRDefault="006E1ACA" w:rsidP="006E1ACA">
            <w:pPr>
              <w:jc w:val="center"/>
            </w:pPr>
            <w:r>
              <w:t>……………</w:t>
            </w:r>
          </w:p>
        </w:tc>
      </w:tr>
      <w:tr w:rsidR="006E1ACA" w:rsidRPr="00327587" w14:paraId="64EBEEC2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22E9A340" w14:textId="77777777" w:rsidR="006E1ACA" w:rsidRPr="00253CCC" w:rsidRDefault="006E1ACA" w:rsidP="006E1ACA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8288818" w14:textId="048571CF" w:rsidR="006E1ACA" w:rsidRPr="00D413FF" w:rsidRDefault="006E1ACA" w:rsidP="006E1ACA">
            <w:pPr>
              <w:rPr>
                <w:b/>
                <w:bCs/>
                <w:sz w:val="18"/>
                <w:szCs w:val="18"/>
              </w:rPr>
            </w:pPr>
            <w:r w:rsidRPr="00D413FF">
              <w:rPr>
                <w:b/>
                <w:bCs/>
                <w:sz w:val="18"/>
                <w:szCs w:val="18"/>
              </w:rPr>
              <w:t>Marker fluoroscencyjny</w:t>
            </w:r>
            <w:r w:rsidRPr="00D413FF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żółty</w:t>
            </w:r>
            <w:r w:rsidRPr="00D413FF">
              <w:rPr>
                <w:b/>
                <w:bCs/>
                <w:sz w:val="18"/>
                <w:szCs w:val="18"/>
              </w:rPr>
              <w:t xml:space="preserve"> ze ściętą końcówką szerokość linii pisania od 1 do 5mm (</w:t>
            </w:r>
            <w:r w:rsidRPr="00D413FF">
              <w:rPr>
                <w:b/>
                <w:bCs/>
                <w:i/>
                <w:sz w:val="18"/>
                <w:szCs w:val="18"/>
              </w:rPr>
              <w:t>rozpiętość linii pisania do 5mm)</w:t>
            </w:r>
            <w:r w:rsidRPr="00D413FF">
              <w:rPr>
                <w:b/>
                <w:bCs/>
                <w:sz w:val="18"/>
                <w:szCs w:val="18"/>
              </w:rPr>
              <w:t>; do pisania po wszystkich rodzajach papieru, w tym samokopiującym i faksowym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2BECC47F" w14:textId="77777777" w:rsidR="006E1ACA" w:rsidRPr="00D82FB1" w:rsidRDefault="006E1ACA" w:rsidP="006E1ACA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45F9FA41" w14:textId="353AF6CE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2025B11" w14:textId="048A9934" w:rsidR="006E1ACA" w:rsidRPr="00327587" w:rsidRDefault="006E1ACA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4F6C71A4" w14:textId="43BC67A1" w:rsidR="006E1ACA" w:rsidRDefault="00E83BF5" w:rsidP="006E1A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275" w:type="dxa"/>
            <w:vAlign w:val="bottom"/>
          </w:tcPr>
          <w:p w14:paraId="0E5091F3" w14:textId="51EE73FE" w:rsidR="006E1ACA" w:rsidRPr="00327587" w:rsidRDefault="006E1ACA" w:rsidP="006E1ACA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43FBC3EF" w14:textId="3ADE77F4" w:rsidR="006E1ACA" w:rsidRPr="00327587" w:rsidRDefault="006E1ACA" w:rsidP="006E1ACA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2C988B8E" w14:textId="51785CAE" w:rsidR="006E1ACA" w:rsidRPr="00327587" w:rsidRDefault="006E1ACA" w:rsidP="006E1ACA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732E975B" w14:textId="70572294" w:rsidR="006E1ACA" w:rsidRPr="00327587" w:rsidRDefault="006E1ACA" w:rsidP="006E1ACA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5D7176EB" w14:textId="4A275967" w:rsidR="006E1ACA" w:rsidRDefault="006E1ACA" w:rsidP="006E1ACA">
            <w:pPr>
              <w:jc w:val="center"/>
            </w:pPr>
            <w:r>
              <w:t>……………</w:t>
            </w:r>
          </w:p>
        </w:tc>
      </w:tr>
      <w:tr w:rsidR="006E1ACA" w:rsidRPr="00327587" w14:paraId="59D68A09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25F5CFDF" w14:textId="77777777" w:rsidR="006E1ACA" w:rsidRPr="00253CCC" w:rsidRDefault="006E1ACA" w:rsidP="006E1ACA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2345E26" w14:textId="6376BA93" w:rsidR="006E1ACA" w:rsidRPr="005D1E9E" w:rsidRDefault="006E1ACA" w:rsidP="006E1AC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D413FF">
              <w:rPr>
                <w:b/>
                <w:bCs/>
                <w:sz w:val="18"/>
                <w:szCs w:val="18"/>
              </w:rPr>
              <w:t>Marker fluoroscencyjny</w:t>
            </w:r>
            <w:r w:rsidRPr="00D413FF">
              <w:rPr>
                <w:b/>
                <w:bCs/>
                <w:sz w:val="18"/>
                <w:szCs w:val="18"/>
                <w:u w:val="single"/>
              </w:rPr>
              <w:t xml:space="preserve"> różowy</w:t>
            </w:r>
            <w:r w:rsidRPr="00D413FF">
              <w:rPr>
                <w:b/>
                <w:bCs/>
                <w:sz w:val="18"/>
                <w:szCs w:val="18"/>
              </w:rPr>
              <w:t xml:space="preserve"> ze ściętą końcówką szerokość linii pisania od 1 do 5mm (</w:t>
            </w:r>
            <w:r w:rsidRPr="00D413FF">
              <w:rPr>
                <w:b/>
                <w:bCs/>
                <w:i/>
                <w:sz w:val="18"/>
                <w:szCs w:val="18"/>
              </w:rPr>
              <w:t>rozpiętość linii pisania do 5mm)</w:t>
            </w:r>
            <w:r w:rsidRPr="00D413FF">
              <w:rPr>
                <w:b/>
                <w:bCs/>
                <w:sz w:val="18"/>
                <w:szCs w:val="18"/>
              </w:rPr>
              <w:t>; do pisania po wszystkich rodzajach papieru, w tym samokopiującym i faksowym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0E0CC43B" w14:textId="3B04ABC6" w:rsidR="006E1ACA" w:rsidRPr="00D82FB1" w:rsidRDefault="006E1ACA" w:rsidP="006E1ACA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1AD0B88B" w14:textId="77777777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4446D4F" w14:textId="77777777" w:rsidR="006E1ACA" w:rsidRPr="00327587" w:rsidRDefault="006E1ACA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60224E1B" w14:textId="14B5F807" w:rsidR="006E1ACA" w:rsidRPr="00327587" w:rsidRDefault="00E83BF5" w:rsidP="006E1A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275" w:type="dxa"/>
            <w:vAlign w:val="bottom"/>
          </w:tcPr>
          <w:p w14:paraId="1F1B5CEB" w14:textId="77777777" w:rsidR="006E1ACA" w:rsidRPr="00327587" w:rsidRDefault="006E1ACA" w:rsidP="006E1ACA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77C8678E" w14:textId="267AB44B" w:rsidR="006E1ACA" w:rsidRPr="00327587" w:rsidRDefault="006E1ACA" w:rsidP="006E1ACA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5E3997AA" w14:textId="4420DEC0" w:rsidR="006E1ACA" w:rsidRPr="00327587" w:rsidRDefault="006E1ACA" w:rsidP="006E1ACA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627C2FF2" w14:textId="77777777" w:rsidR="006E1ACA" w:rsidRPr="00327587" w:rsidRDefault="006E1ACA" w:rsidP="006E1ACA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514832ED" w14:textId="77777777" w:rsidR="006E1ACA" w:rsidRPr="00327587" w:rsidRDefault="006E1ACA" w:rsidP="006E1ACA">
            <w:pPr>
              <w:jc w:val="center"/>
            </w:pPr>
            <w:r>
              <w:t>…………….</w:t>
            </w:r>
          </w:p>
        </w:tc>
      </w:tr>
      <w:tr w:rsidR="006E1ACA" w:rsidRPr="00327587" w14:paraId="59ADD23A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25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5146D923" w14:textId="77777777" w:rsidR="006E1ACA" w:rsidRPr="00253CCC" w:rsidRDefault="006E1ACA" w:rsidP="006E1ACA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604E2B1" w14:textId="06442770" w:rsidR="006E1ACA" w:rsidRPr="005D1E9E" w:rsidRDefault="006E1ACA" w:rsidP="006E1AC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D413FF">
              <w:rPr>
                <w:b/>
                <w:bCs/>
                <w:sz w:val="18"/>
                <w:szCs w:val="18"/>
              </w:rPr>
              <w:t>Marker fluoroscencyjny</w:t>
            </w:r>
            <w:r w:rsidRPr="00D413FF">
              <w:rPr>
                <w:b/>
                <w:bCs/>
                <w:sz w:val="18"/>
                <w:szCs w:val="18"/>
                <w:u w:val="single"/>
              </w:rPr>
              <w:t xml:space="preserve"> pomarańczowy</w:t>
            </w:r>
            <w:r w:rsidRPr="00D413FF">
              <w:rPr>
                <w:b/>
                <w:bCs/>
                <w:sz w:val="18"/>
                <w:szCs w:val="18"/>
              </w:rPr>
              <w:t xml:space="preserve"> ze ściętą końcówką szerokość linii pisania od 1 do 5mm (</w:t>
            </w:r>
            <w:r w:rsidRPr="00D413FF">
              <w:rPr>
                <w:b/>
                <w:bCs/>
                <w:i/>
                <w:sz w:val="18"/>
                <w:szCs w:val="18"/>
              </w:rPr>
              <w:t>rozpiętość linii pisania do 5mm)</w:t>
            </w:r>
            <w:r w:rsidRPr="00D413FF">
              <w:rPr>
                <w:b/>
                <w:bCs/>
                <w:sz w:val="18"/>
                <w:szCs w:val="18"/>
              </w:rPr>
              <w:t>; do pisania po wszystkich rodzajach papieru, w tym samokopiującym i faksowym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4D034C9E" w14:textId="1CA16D42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24796503" w14:textId="129F396B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024ED38" w14:textId="7A8DDAE1" w:rsidR="006E1ACA" w:rsidRDefault="006E1ACA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03AD61FA" w14:textId="1CA3A811" w:rsidR="006E1ACA" w:rsidRDefault="00E83BF5" w:rsidP="006E1A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275" w:type="dxa"/>
            <w:vAlign w:val="bottom"/>
          </w:tcPr>
          <w:p w14:paraId="2D946520" w14:textId="0B063955" w:rsidR="006E1ACA" w:rsidRDefault="006E1ACA" w:rsidP="006E1ACA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30F84408" w14:textId="40FB91A8" w:rsidR="006E1ACA" w:rsidRDefault="006E1ACA" w:rsidP="006E1ACA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3F56C4B8" w14:textId="7AF8DA65" w:rsidR="006E1ACA" w:rsidRDefault="006E1ACA" w:rsidP="006E1ACA">
            <w:pPr>
              <w:jc w:val="center"/>
            </w:pPr>
            <w:r>
              <w:t>……….</w:t>
            </w:r>
          </w:p>
        </w:tc>
        <w:tc>
          <w:tcPr>
            <w:tcW w:w="1417" w:type="dxa"/>
            <w:vAlign w:val="bottom"/>
          </w:tcPr>
          <w:p w14:paraId="7EC58A33" w14:textId="27B88809" w:rsidR="006E1ACA" w:rsidRDefault="006E1ACA" w:rsidP="006E1ACA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B53D20A" w14:textId="5369B353" w:rsidR="006E1ACA" w:rsidRDefault="006E1ACA" w:rsidP="006E1ACA">
            <w:pPr>
              <w:jc w:val="center"/>
            </w:pPr>
            <w:r>
              <w:t>……………</w:t>
            </w:r>
          </w:p>
        </w:tc>
      </w:tr>
      <w:tr w:rsidR="006E1ACA" w:rsidRPr="00327587" w14:paraId="7DF37C48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7C9313AA" w14:textId="77777777" w:rsidR="006E1ACA" w:rsidRPr="00253CCC" w:rsidRDefault="006E1ACA" w:rsidP="006E1ACA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1666409" w14:textId="717CEF81" w:rsidR="006E1ACA" w:rsidRPr="00D413FF" w:rsidRDefault="006E1ACA" w:rsidP="006E1A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Cienkopis z metalową końcówką (odporny na wysychanie tuszu); sześciokątna obudowa, grubość linii do </w:t>
            </w:r>
            <w:smartTag w:uri="urn:schemas-microsoft-com:office:smarttags" w:element="metricconverter">
              <w:smartTagPr>
                <w:attr w:name="ProductID" w:val="0,4 mm"/>
              </w:smartTagPr>
              <w:r>
                <w:rPr>
                  <w:b/>
                  <w:bCs/>
                  <w:sz w:val="18"/>
                  <w:szCs w:val="18"/>
                </w:rPr>
                <w:t>0,4 mm</w:t>
              </w:r>
            </w:smartTag>
            <w:r>
              <w:rPr>
                <w:b/>
                <w:bCs/>
                <w:sz w:val="18"/>
                <w:szCs w:val="18"/>
              </w:rPr>
              <w:t xml:space="preserve">, wentylowana skuwka </w:t>
            </w:r>
            <w:r w:rsidRPr="00F805AF">
              <w:rPr>
                <w:b/>
                <w:bCs/>
                <w:sz w:val="18"/>
                <w:szCs w:val="18"/>
                <w:u w:val="single"/>
              </w:rPr>
              <w:t>– czarny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19226EEB" w14:textId="77777777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401869BD" w14:textId="5905FFA4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39D418B" w14:textId="33D9CDAD" w:rsidR="006E1ACA" w:rsidRDefault="006E1ACA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 w:rsidRPr="000676A1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42E828B8" w14:textId="5F33CDED" w:rsidR="006E1ACA" w:rsidRDefault="00E83BF5" w:rsidP="006E1A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75" w:type="dxa"/>
            <w:vAlign w:val="bottom"/>
          </w:tcPr>
          <w:p w14:paraId="5F6EEFA9" w14:textId="225DD35E" w:rsidR="006E1ACA" w:rsidRDefault="006E1ACA" w:rsidP="006E1ACA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3DED17E9" w14:textId="12305526" w:rsidR="006E1ACA" w:rsidRDefault="006E1ACA" w:rsidP="006E1ACA">
            <w:pPr>
              <w:jc w:val="center"/>
            </w:pPr>
            <w:r>
              <w:t>………</w:t>
            </w:r>
          </w:p>
        </w:tc>
        <w:tc>
          <w:tcPr>
            <w:tcW w:w="1134" w:type="dxa"/>
            <w:vAlign w:val="bottom"/>
          </w:tcPr>
          <w:p w14:paraId="4BBB269A" w14:textId="23974ECD" w:rsidR="006E1ACA" w:rsidRDefault="006E1ACA" w:rsidP="006E1ACA">
            <w:pPr>
              <w:jc w:val="center"/>
            </w:pPr>
            <w:r>
              <w:t>……….</w:t>
            </w:r>
          </w:p>
        </w:tc>
        <w:tc>
          <w:tcPr>
            <w:tcW w:w="1417" w:type="dxa"/>
            <w:vAlign w:val="bottom"/>
          </w:tcPr>
          <w:p w14:paraId="65C4BD6E" w14:textId="5E8FE31B" w:rsidR="006E1ACA" w:rsidRDefault="006E1ACA" w:rsidP="006E1ACA">
            <w:pPr>
              <w:jc w:val="center"/>
            </w:pPr>
            <w:r>
              <w:t>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47A41CD9" w14:textId="25B321E6" w:rsidR="006E1ACA" w:rsidRDefault="006E1ACA" w:rsidP="006E1ACA">
            <w:pPr>
              <w:jc w:val="center"/>
            </w:pPr>
            <w:r>
              <w:t>…………..</w:t>
            </w:r>
          </w:p>
        </w:tc>
      </w:tr>
      <w:tr w:rsidR="00E83BF5" w:rsidRPr="00327587" w14:paraId="1A0B0B02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04042C3D" w14:textId="77777777" w:rsidR="00E83BF5" w:rsidRPr="00253CCC" w:rsidRDefault="00E83BF5" w:rsidP="006E1ACA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F21C840" w14:textId="657E564C" w:rsidR="00E83BF5" w:rsidRDefault="00E83BF5" w:rsidP="006E1A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Cienkopis z metalową końcówką (odporny na wysychanie tuszu); sześciokątna obudowa, grubość linii do </w:t>
            </w:r>
            <w:smartTag w:uri="urn:schemas-microsoft-com:office:smarttags" w:element="metricconverter">
              <w:smartTagPr>
                <w:attr w:name="ProductID" w:val="0,4 mm"/>
              </w:smartTagPr>
              <w:r>
                <w:rPr>
                  <w:b/>
                  <w:bCs/>
                  <w:sz w:val="18"/>
                  <w:szCs w:val="18"/>
                </w:rPr>
                <w:t>0,4 mm</w:t>
              </w:r>
            </w:smartTag>
            <w:r>
              <w:rPr>
                <w:b/>
                <w:bCs/>
                <w:sz w:val="18"/>
                <w:szCs w:val="18"/>
              </w:rPr>
              <w:t xml:space="preserve">, wentylowana skuwka </w:t>
            </w:r>
            <w:r w:rsidRPr="00F805AF">
              <w:rPr>
                <w:b/>
                <w:bCs/>
                <w:sz w:val="18"/>
                <w:szCs w:val="18"/>
                <w:u w:val="single"/>
              </w:rPr>
              <w:t>– cz</w:t>
            </w:r>
            <w:r>
              <w:rPr>
                <w:b/>
                <w:bCs/>
                <w:sz w:val="18"/>
                <w:szCs w:val="18"/>
                <w:u w:val="single"/>
              </w:rPr>
              <w:t>erowny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7ACBA14F" w14:textId="77777777" w:rsidR="0010127B" w:rsidRPr="00D82FB1" w:rsidRDefault="0010127B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E0BF98B" w14:textId="70F85134" w:rsidR="00E83BF5" w:rsidRPr="00D82FB1" w:rsidRDefault="0010127B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C712F79" w14:textId="1460D3F9" w:rsidR="00E83BF5" w:rsidRPr="000676A1" w:rsidRDefault="00E83BF5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4D3716F6" w14:textId="3016497F" w:rsidR="00E83BF5" w:rsidRDefault="00E83BF5" w:rsidP="006E1A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bottom"/>
          </w:tcPr>
          <w:p w14:paraId="5578CBAF" w14:textId="2C61BEA7" w:rsidR="00E83BF5" w:rsidRDefault="0010127B" w:rsidP="006E1ACA">
            <w:pPr>
              <w:jc w:val="center"/>
            </w:pPr>
            <w:r>
              <w:t>…………</w:t>
            </w:r>
          </w:p>
        </w:tc>
        <w:tc>
          <w:tcPr>
            <w:tcW w:w="993" w:type="dxa"/>
            <w:vAlign w:val="bottom"/>
          </w:tcPr>
          <w:p w14:paraId="162ADD22" w14:textId="73540FA8" w:rsidR="00E83BF5" w:rsidRDefault="0010127B" w:rsidP="006E1ACA">
            <w:pPr>
              <w:jc w:val="center"/>
            </w:pPr>
            <w:r>
              <w:t>………</w:t>
            </w:r>
          </w:p>
        </w:tc>
        <w:tc>
          <w:tcPr>
            <w:tcW w:w="1134" w:type="dxa"/>
            <w:vAlign w:val="bottom"/>
          </w:tcPr>
          <w:p w14:paraId="05720BB1" w14:textId="10DBE33B" w:rsidR="00E83BF5" w:rsidRDefault="0010127B" w:rsidP="006E1ACA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03372A78" w14:textId="62004015" w:rsidR="00E83BF5" w:rsidRDefault="0010127B" w:rsidP="006E1ACA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664F4AA" w14:textId="1A069D34" w:rsidR="00E83BF5" w:rsidRDefault="0010127B" w:rsidP="006E1ACA">
            <w:pPr>
              <w:jc w:val="center"/>
            </w:pPr>
            <w:r>
              <w:t>…………..</w:t>
            </w:r>
          </w:p>
        </w:tc>
      </w:tr>
      <w:tr w:rsidR="006E1ACA" w:rsidRPr="00327587" w14:paraId="18D5AD71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5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1DF5CE2D" w14:textId="77777777" w:rsidR="006E1ACA" w:rsidRPr="00253CCC" w:rsidRDefault="006E1ACA" w:rsidP="006E1ACA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9F356BB" w14:textId="758F62D5" w:rsidR="006E1ACA" w:rsidRPr="00D413FF" w:rsidRDefault="006E1ACA" w:rsidP="006E1A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Cienkopis z metalową końcówką (odporny na wysychanie tuszu); sześciokątna obudowa, grubość linii do 0,4 mm, wentylowana skuwka </w:t>
            </w:r>
            <w:r w:rsidRPr="00F805AF">
              <w:rPr>
                <w:b/>
                <w:bCs/>
                <w:sz w:val="18"/>
                <w:szCs w:val="18"/>
                <w:u w:val="single"/>
              </w:rPr>
              <w:t>– niebieski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562D215A" w14:textId="77777777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07534F3B" w14:textId="1C654D51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2133153" w14:textId="45B435CC" w:rsidR="006E1ACA" w:rsidRDefault="006E1ACA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 w:rsidRPr="000676A1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5557FB0B" w14:textId="51B44355" w:rsidR="006E1ACA" w:rsidRDefault="00E83BF5" w:rsidP="006E1A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75" w:type="dxa"/>
            <w:vAlign w:val="bottom"/>
          </w:tcPr>
          <w:p w14:paraId="2B46B02F" w14:textId="5D1067B6" w:rsidR="006E1ACA" w:rsidRDefault="006E1ACA" w:rsidP="006E1ACA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51E1D716" w14:textId="5716043D" w:rsidR="006E1ACA" w:rsidRDefault="006E1ACA" w:rsidP="006E1ACA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600542ED" w14:textId="15946D0A" w:rsidR="006E1ACA" w:rsidRDefault="006E1ACA" w:rsidP="006E1ACA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44E5796E" w14:textId="4D636FEE" w:rsidR="006E1ACA" w:rsidRDefault="006E1ACA" w:rsidP="006E1ACA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32704A0D" w14:textId="49EE5503" w:rsidR="006E1ACA" w:rsidRDefault="006E1ACA" w:rsidP="006E1ACA">
            <w:pPr>
              <w:jc w:val="center"/>
            </w:pPr>
            <w:r>
              <w:t>……………</w:t>
            </w:r>
          </w:p>
        </w:tc>
      </w:tr>
      <w:tr w:rsidR="006E1ACA" w:rsidRPr="00327587" w14:paraId="208EBB5C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091E6902" w14:textId="56317706" w:rsidR="006E1ACA" w:rsidRPr="00253CCC" w:rsidRDefault="006E1ACA" w:rsidP="006E1ACA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EAF3635" w14:textId="7A5CB03C" w:rsidR="006E1ACA" w:rsidRPr="005D1E9E" w:rsidRDefault="006E1ACA" w:rsidP="006E1AC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D413FF">
              <w:rPr>
                <w:b/>
                <w:bCs/>
                <w:sz w:val="18"/>
                <w:szCs w:val="18"/>
              </w:rPr>
              <w:t xml:space="preserve">Ołówek </w:t>
            </w:r>
            <w:r w:rsidR="00394F65">
              <w:rPr>
                <w:b/>
                <w:bCs/>
                <w:sz w:val="18"/>
                <w:szCs w:val="18"/>
              </w:rPr>
              <w:t>grafitowy w oprawie drewnianej o twardości grafitu HB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52BF9034" w14:textId="4622C6C3" w:rsidR="006E1ACA" w:rsidRPr="00D82FB1" w:rsidRDefault="006E1ACA" w:rsidP="006E1ACA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1A0C0BF6" w14:textId="77777777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B339383" w14:textId="77777777" w:rsidR="006E1ACA" w:rsidRPr="00327587" w:rsidRDefault="006E1ACA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64AEFCCD" w14:textId="6F5D9723" w:rsidR="006E1ACA" w:rsidRPr="00327587" w:rsidRDefault="00E83BF5" w:rsidP="006E1A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275" w:type="dxa"/>
            <w:vAlign w:val="bottom"/>
          </w:tcPr>
          <w:p w14:paraId="28253A1D" w14:textId="77777777" w:rsidR="006E1ACA" w:rsidRPr="00327587" w:rsidRDefault="006E1ACA" w:rsidP="006E1ACA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373324C1" w14:textId="77777777" w:rsidR="006E1ACA" w:rsidRPr="00327587" w:rsidRDefault="006E1ACA" w:rsidP="006E1ACA">
            <w:pPr>
              <w:jc w:val="center"/>
            </w:pPr>
            <w:r w:rsidRPr="00327587">
              <w:t>………</w:t>
            </w:r>
          </w:p>
        </w:tc>
        <w:tc>
          <w:tcPr>
            <w:tcW w:w="1134" w:type="dxa"/>
            <w:vAlign w:val="bottom"/>
          </w:tcPr>
          <w:p w14:paraId="4015DF1F" w14:textId="64C66399" w:rsidR="006E1ACA" w:rsidRPr="00327587" w:rsidRDefault="006E1ACA" w:rsidP="006E1ACA">
            <w:pPr>
              <w:jc w:val="center"/>
            </w:pPr>
            <w:r w:rsidRPr="00327587">
              <w:t>……</w:t>
            </w:r>
            <w:r>
              <w:t>……</w:t>
            </w:r>
          </w:p>
        </w:tc>
        <w:tc>
          <w:tcPr>
            <w:tcW w:w="1417" w:type="dxa"/>
            <w:vAlign w:val="bottom"/>
          </w:tcPr>
          <w:p w14:paraId="221D8E64" w14:textId="6D739259" w:rsidR="006E1ACA" w:rsidRPr="00327587" w:rsidRDefault="006E1ACA" w:rsidP="006E1ACA">
            <w:pPr>
              <w:jc w:val="center"/>
            </w:pPr>
            <w:r w:rsidRPr="00327587">
              <w:t>…………</w:t>
            </w:r>
            <w:r>
              <w:t>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62EC5BE8" w14:textId="057FDEE3" w:rsidR="006E1ACA" w:rsidRPr="00327587" w:rsidRDefault="006E1ACA" w:rsidP="006E1ACA">
            <w:pPr>
              <w:jc w:val="center"/>
            </w:pPr>
            <w:r>
              <w:t>……………</w:t>
            </w:r>
          </w:p>
        </w:tc>
      </w:tr>
      <w:tr w:rsidR="006E1ACA" w:rsidRPr="00327587" w14:paraId="3D73F723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1EB6775D" w14:textId="77777777" w:rsidR="006E1ACA" w:rsidRPr="00253CCC" w:rsidRDefault="006E1ACA" w:rsidP="006E1ACA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590DF470" w14:textId="022BE2DD" w:rsidR="006E1ACA" w:rsidRPr="005D1E9E" w:rsidRDefault="006E1ACA" w:rsidP="006E1AC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D413FF">
              <w:rPr>
                <w:b/>
                <w:bCs/>
                <w:sz w:val="18"/>
                <w:szCs w:val="18"/>
              </w:rPr>
              <w:t>Temperówka metalowa jednootworowa, wykonana ze stopu magnezu, stalowe ostrze mocowane wkrętem, ostrze precyzyjnie połączone z obudową, zapewniające idealnie centralne położenie ołówka podczas temperowania, rowkowanie w korpusie ułatwiające trzymanie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07675BBC" w14:textId="3262A4AF" w:rsidR="006E1ACA" w:rsidRPr="00D82FB1" w:rsidRDefault="006E1ACA" w:rsidP="006E1ACA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2336F61E" w14:textId="77777777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E8CA6EE" w14:textId="77777777" w:rsidR="006E1ACA" w:rsidRPr="00327587" w:rsidRDefault="006E1ACA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44ECBD9F" w14:textId="56DBAB0D" w:rsidR="006E1ACA" w:rsidRPr="00327587" w:rsidRDefault="00E83BF5" w:rsidP="006E1A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bottom"/>
          </w:tcPr>
          <w:p w14:paraId="49334957" w14:textId="77777777" w:rsidR="006E1ACA" w:rsidRPr="00327587" w:rsidRDefault="006E1ACA" w:rsidP="006E1ACA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4F915A82" w14:textId="77777777" w:rsidR="006E1ACA" w:rsidRPr="00327587" w:rsidRDefault="006E1ACA" w:rsidP="006E1ACA">
            <w:pPr>
              <w:jc w:val="center"/>
            </w:pPr>
            <w:r w:rsidRPr="00327587">
              <w:t>………</w:t>
            </w:r>
          </w:p>
        </w:tc>
        <w:tc>
          <w:tcPr>
            <w:tcW w:w="1134" w:type="dxa"/>
            <w:vAlign w:val="bottom"/>
          </w:tcPr>
          <w:p w14:paraId="164A0725" w14:textId="1DD17EC8" w:rsidR="006E1ACA" w:rsidRPr="00327587" w:rsidRDefault="006E1ACA" w:rsidP="006E1ACA">
            <w:pPr>
              <w:jc w:val="center"/>
            </w:pPr>
            <w:r w:rsidRPr="00327587">
              <w:t>……</w:t>
            </w:r>
            <w:r>
              <w:t>……</w:t>
            </w:r>
          </w:p>
        </w:tc>
        <w:tc>
          <w:tcPr>
            <w:tcW w:w="1417" w:type="dxa"/>
            <w:vAlign w:val="bottom"/>
          </w:tcPr>
          <w:p w14:paraId="3100C8B8" w14:textId="41A08A2E" w:rsidR="006E1ACA" w:rsidRPr="00327587" w:rsidRDefault="006E1ACA" w:rsidP="006E1ACA">
            <w:pPr>
              <w:jc w:val="center"/>
            </w:pPr>
            <w:r w:rsidRPr="00327587">
              <w:t>…………</w:t>
            </w:r>
            <w:r>
              <w:t>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0621101E" w14:textId="7F49317C" w:rsidR="006E1ACA" w:rsidRPr="00327587" w:rsidRDefault="006E1ACA" w:rsidP="006E1ACA">
            <w:pPr>
              <w:jc w:val="center"/>
            </w:pPr>
            <w:r>
              <w:t>……………</w:t>
            </w:r>
          </w:p>
        </w:tc>
      </w:tr>
      <w:tr w:rsidR="006E1ACA" w:rsidRPr="00327587" w14:paraId="5737AB51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24DCC1F3" w14:textId="77777777" w:rsidR="006E1ACA" w:rsidRPr="00253CCC" w:rsidRDefault="006E1ACA" w:rsidP="006E1ACA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44093EA6" w14:textId="0CE262BF" w:rsidR="006E1ACA" w:rsidRPr="005D1E9E" w:rsidRDefault="006E1ACA" w:rsidP="006E1AC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D413FF">
              <w:rPr>
                <w:b/>
                <w:bCs/>
                <w:sz w:val="18"/>
                <w:szCs w:val="18"/>
              </w:rPr>
              <w:t>Gumka myszka biała do ścierania, precyzyjnie ściera</w:t>
            </w:r>
            <w:r w:rsidR="005B6D0E">
              <w:rPr>
                <w:b/>
                <w:bCs/>
                <w:sz w:val="18"/>
                <w:szCs w:val="18"/>
              </w:rPr>
              <w:t>jąca</w:t>
            </w:r>
            <w:r w:rsidRPr="00D413FF">
              <w:rPr>
                <w:b/>
                <w:bCs/>
                <w:sz w:val="18"/>
                <w:szCs w:val="18"/>
              </w:rPr>
              <w:t xml:space="preserve"> grafit zarówno z papieru jak i metalowej folii kreślarskiej, nie </w:t>
            </w:r>
            <w:r w:rsidRPr="00D413FF">
              <w:rPr>
                <w:b/>
                <w:bCs/>
                <w:sz w:val="18"/>
                <w:szCs w:val="18"/>
              </w:rPr>
              <w:lastRenderedPageBreak/>
              <w:t>pozostawia śladów grafitu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31B54910" w14:textId="2D0771CC" w:rsidR="006E1ACA" w:rsidRPr="00D82FB1" w:rsidRDefault="006E1ACA" w:rsidP="006E1ACA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lastRenderedPageBreak/>
              <w:t>……………………</w:t>
            </w:r>
          </w:p>
          <w:p w14:paraId="12C0ADBA" w14:textId="77777777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4D573EB" w14:textId="77777777" w:rsidR="006E1ACA" w:rsidRPr="00327587" w:rsidRDefault="006E1ACA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0BCCAC75" w14:textId="16044AAD" w:rsidR="006E1ACA" w:rsidRPr="00327587" w:rsidRDefault="00E83BF5" w:rsidP="006E1A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bottom"/>
          </w:tcPr>
          <w:p w14:paraId="4600ACD1" w14:textId="77777777" w:rsidR="006E1ACA" w:rsidRPr="00327587" w:rsidRDefault="006E1ACA" w:rsidP="006E1ACA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22F29D21" w14:textId="77777777" w:rsidR="006E1ACA" w:rsidRPr="00327587" w:rsidRDefault="006E1ACA" w:rsidP="006E1ACA">
            <w:pPr>
              <w:jc w:val="center"/>
            </w:pPr>
            <w:r w:rsidRPr="00327587">
              <w:t>………</w:t>
            </w:r>
          </w:p>
        </w:tc>
        <w:tc>
          <w:tcPr>
            <w:tcW w:w="1134" w:type="dxa"/>
            <w:vAlign w:val="bottom"/>
          </w:tcPr>
          <w:p w14:paraId="5082AE3D" w14:textId="778C4DFF" w:rsidR="006E1ACA" w:rsidRPr="00327587" w:rsidRDefault="006E1ACA" w:rsidP="006E1ACA">
            <w:pPr>
              <w:jc w:val="center"/>
            </w:pPr>
            <w:r w:rsidRPr="00327587">
              <w:t>……</w:t>
            </w:r>
            <w:r>
              <w:t>……</w:t>
            </w:r>
          </w:p>
        </w:tc>
        <w:tc>
          <w:tcPr>
            <w:tcW w:w="1417" w:type="dxa"/>
            <w:vAlign w:val="bottom"/>
          </w:tcPr>
          <w:p w14:paraId="40633D4A" w14:textId="2866F361" w:rsidR="006E1ACA" w:rsidRPr="00327587" w:rsidRDefault="006E1ACA" w:rsidP="006E1ACA">
            <w:pPr>
              <w:jc w:val="center"/>
            </w:pPr>
            <w:r w:rsidRPr="00327587">
              <w:t>…………</w:t>
            </w:r>
            <w:r>
              <w:t>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3A3325A3" w14:textId="30BD5D2B" w:rsidR="006E1ACA" w:rsidRPr="00327587" w:rsidRDefault="006E1ACA" w:rsidP="006E1ACA">
            <w:pPr>
              <w:jc w:val="center"/>
            </w:pPr>
            <w:r>
              <w:t>……………</w:t>
            </w:r>
          </w:p>
        </w:tc>
      </w:tr>
      <w:tr w:rsidR="006E1ACA" w:rsidRPr="00327587" w14:paraId="01E9AEF1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1BAAC6B2" w14:textId="77777777" w:rsidR="006E1ACA" w:rsidRPr="00253CCC" w:rsidRDefault="006E1ACA" w:rsidP="006E1ACA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19553B0" w14:textId="1BA28BFE" w:rsidR="006E1ACA" w:rsidRPr="00D413FF" w:rsidRDefault="006E1ACA" w:rsidP="006E1A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Gumka recepturka  o średnicy min. 100 mm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19584AB5" w14:textId="77777777" w:rsidR="006E1ACA" w:rsidRPr="00D82FB1" w:rsidRDefault="006E1ACA" w:rsidP="006E1ACA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58B8432E" w14:textId="6B36BA3F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FF6170D" w14:textId="0020CCBB" w:rsidR="006E1ACA" w:rsidRPr="00327587" w:rsidRDefault="006E1ACA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1134" w:type="dxa"/>
            <w:vAlign w:val="center"/>
          </w:tcPr>
          <w:p w14:paraId="0EDF1CC6" w14:textId="3DB19DBF" w:rsidR="006E1ACA" w:rsidRDefault="00E83BF5" w:rsidP="006E1A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14:paraId="205FA39C" w14:textId="1055025A" w:rsidR="006E1ACA" w:rsidRPr="00327587" w:rsidRDefault="006E1ACA" w:rsidP="006E1ACA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10145CAF" w14:textId="46FB547D" w:rsidR="006E1ACA" w:rsidRPr="00327587" w:rsidRDefault="006E1ACA" w:rsidP="006E1ACA">
            <w:pPr>
              <w:jc w:val="center"/>
            </w:pPr>
            <w:r>
              <w:t>………</w:t>
            </w:r>
          </w:p>
        </w:tc>
        <w:tc>
          <w:tcPr>
            <w:tcW w:w="1134" w:type="dxa"/>
            <w:vAlign w:val="bottom"/>
          </w:tcPr>
          <w:p w14:paraId="78346436" w14:textId="30BB3E9B" w:rsidR="006E1ACA" w:rsidRPr="00327587" w:rsidRDefault="006E1ACA" w:rsidP="006E1ACA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0CF56621" w14:textId="3803BB68" w:rsidR="006E1ACA" w:rsidRPr="00327587" w:rsidRDefault="006E1ACA" w:rsidP="006E1ACA">
            <w:pPr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3D5BB2DD" w14:textId="28E1F8E1" w:rsidR="006E1ACA" w:rsidRDefault="006E1ACA" w:rsidP="006E1ACA">
            <w:pPr>
              <w:jc w:val="center"/>
            </w:pPr>
            <w:r>
              <w:t>…………</w:t>
            </w:r>
            <w:r w:rsidR="0010127B">
              <w:t>…</w:t>
            </w:r>
          </w:p>
        </w:tc>
      </w:tr>
      <w:tr w:rsidR="00E83BF5" w:rsidRPr="00327587" w14:paraId="4AAA7C8A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31D82DC3" w14:textId="77777777" w:rsidR="00E83BF5" w:rsidRPr="00253CCC" w:rsidRDefault="00E83BF5" w:rsidP="006E1ACA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4D605BDE" w14:textId="021BFF06" w:rsidR="00E83BF5" w:rsidRPr="00E83BF5" w:rsidRDefault="00E83BF5" w:rsidP="006E1AC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1E4E8F">
              <w:rPr>
                <w:b/>
                <w:bCs/>
                <w:sz w:val="18"/>
                <w:szCs w:val="18"/>
              </w:rPr>
              <w:t xml:space="preserve">Sznurek lniany </w:t>
            </w:r>
            <w:r w:rsidR="001E4E8F" w:rsidRPr="001E4E8F">
              <w:rPr>
                <w:b/>
                <w:bCs/>
                <w:sz w:val="18"/>
                <w:szCs w:val="18"/>
              </w:rPr>
              <w:t>– waga min. 0,5 kg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490B034A" w14:textId="77777777" w:rsidR="001E4E8F" w:rsidRPr="00D82FB1" w:rsidRDefault="001E4E8F" w:rsidP="001E4E8F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04B13F2D" w14:textId="4689FA89" w:rsidR="00E83BF5" w:rsidRPr="00D82FB1" w:rsidRDefault="001E4E8F" w:rsidP="001E4E8F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ED14790" w14:textId="552B933F" w:rsidR="00E83BF5" w:rsidRDefault="001E4E8F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5DB32B37" w14:textId="0B7154E4" w:rsidR="00E83BF5" w:rsidRDefault="00E83BF5" w:rsidP="006E1A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bottom"/>
          </w:tcPr>
          <w:p w14:paraId="3D8DB6E5" w14:textId="4039E509" w:rsidR="00E83BF5" w:rsidRDefault="0010127B" w:rsidP="006E1ACA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00AE47D6" w14:textId="33283FC1" w:rsidR="00E83BF5" w:rsidRDefault="0010127B" w:rsidP="006E1ACA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39068BA6" w14:textId="493FCCDF" w:rsidR="00E83BF5" w:rsidRDefault="0010127B" w:rsidP="006E1ACA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4B282DE8" w14:textId="3941BC88" w:rsidR="00E83BF5" w:rsidRDefault="0010127B" w:rsidP="006E1ACA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5F75F0F9" w14:textId="5C083CC9" w:rsidR="00E83BF5" w:rsidRDefault="0010127B" w:rsidP="006E1ACA">
            <w:pPr>
              <w:jc w:val="center"/>
            </w:pPr>
            <w:r>
              <w:t>…………….</w:t>
            </w:r>
          </w:p>
        </w:tc>
      </w:tr>
      <w:tr w:rsidR="001E4E8F" w:rsidRPr="00327587" w14:paraId="6C4218EA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6074BF14" w14:textId="77777777" w:rsidR="001E4E8F" w:rsidRPr="00253CCC" w:rsidRDefault="001E4E8F" w:rsidP="001E4E8F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9D35487" w14:textId="1AE285C5" w:rsidR="001E4E8F" w:rsidRPr="00E83BF5" w:rsidRDefault="001E4E8F" w:rsidP="001E4E8F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Linijka 20 cm – wykonana z najwyższej jakości polistyrenu, trwałe, nieścieralne podziałki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825BDA2" w14:textId="77777777" w:rsidR="001E4E8F" w:rsidRPr="00D82FB1" w:rsidRDefault="001E4E8F" w:rsidP="001E4E8F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B5EBF52" w14:textId="4AE8B83B" w:rsidR="001E4E8F" w:rsidRPr="00D82FB1" w:rsidRDefault="001E4E8F" w:rsidP="001E4E8F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CDE856E" w14:textId="5E5C6E7E" w:rsidR="001E4E8F" w:rsidRDefault="001E4E8F" w:rsidP="001E4E8F">
            <w:pPr>
              <w:jc w:val="center"/>
              <w:rPr>
                <w:b/>
                <w:bCs/>
                <w:sz w:val="16"/>
                <w:szCs w:val="16"/>
              </w:rPr>
            </w:pPr>
            <w:r w:rsidRPr="00F82ECC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3FB1A23B" w14:textId="4DC61776" w:rsidR="001E4E8F" w:rsidRDefault="001E4E8F" w:rsidP="001E4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bottom"/>
          </w:tcPr>
          <w:p w14:paraId="1CA98009" w14:textId="1F33DF37" w:rsidR="001E4E8F" w:rsidRDefault="0010127B" w:rsidP="001E4E8F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2DA1A180" w14:textId="2B17AA37" w:rsidR="001E4E8F" w:rsidRDefault="0010127B" w:rsidP="001E4E8F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2CBD893D" w14:textId="1A8827D0" w:rsidR="001E4E8F" w:rsidRDefault="0010127B" w:rsidP="001E4E8F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7E46A58D" w14:textId="04810094" w:rsidR="001E4E8F" w:rsidRDefault="0010127B" w:rsidP="001E4E8F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749FB7E" w14:textId="078B84F8" w:rsidR="001E4E8F" w:rsidRDefault="0010127B" w:rsidP="001E4E8F">
            <w:pPr>
              <w:jc w:val="center"/>
            </w:pPr>
            <w:r>
              <w:t>…………..</w:t>
            </w:r>
          </w:p>
        </w:tc>
      </w:tr>
      <w:tr w:rsidR="001E4E8F" w:rsidRPr="00327587" w14:paraId="47FBCBB4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0221F07E" w14:textId="77777777" w:rsidR="001E4E8F" w:rsidRPr="00253CCC" w:rsidRDefault="001E4E8F" w:rsidP="001E4E8F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B13B058" w14:textId="731B5158" w:rsidR="001E4E8F" w:rsidRPr="00E83BF5" w:rsidRDefault="001E4E8F" w:rsidP="001E4E8F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Linijka 30 cm – wykonana z najwyższej jakości polistyrenu, trwałe, nieścieralne podziałki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D37C4AB" w14:textId="77777777" w:rsidR="001E4E8F" w:rsidRPr="00D82FB1" w:rsidRDefault="001E4E8F" w:rsidP="001E4E8F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6D60FE01" w14:textId="6F80A68A" w:rsidR="001E4E8F" w:rsidRPr="00D82FB1" w:rsidRDefault="001E4E8F" w:rsidP="001E4E8F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CFD5BA2" w14:textId="1B07C8B1" w:rsidR="001E4E8F" w:rsidRDefault="001E4E8F" w:rsidP="001E4E8F">
            <w:pPr>
              <w:jc w:val="center"/>
              <w:rPr>
                <w:b/>
                <w:bCs/>
                <w:sz w:val="16"/>
                <w:szCs w:val="16"/>
              </w:rPr>
            </w:pPr>
            <w:r w:rsidRPr="00F82ECC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5EB125A6" w14:textId="741AFDA2" w:rsidR="001E4E8F" w:rsidRDefault="001E4E8F" w:rsidP="001E4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bottom"/>
          </w:tcPr>
          <w:p w14:paraId="4CFE3C4D" w14:textId="549AD8DA" w:rsidR="001E4E8F" w:rsidRDefault="0010127B" w:rsidP="001E4E8F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505C3E7F" w14:textId="188CB5B0" w:rsidR="001E4E8F" w:rsidRDefault="0010127B" w:rsidP="001E4E8F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7DD676E2" w14:textId="44D355BA" w:rsidR="001E4E8F" w:rsidRDefault="0010127B" w:rsidP="001E4E8F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279BB9C2" w14:textId="32FA57E2" w:rsidR="001E4E8F" w:rsidRDefault="0010127B" w:rsidP="001E4E8F">
            <w:pPr>
              <w:jc w:val="center"/>
            </w:pPr>
            <w:r>
              <w:t>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1C32127B" w14:textId="2EF6EAC6" w:rsidR="001E4E8F" w:rsidRDefault="0010127B" w:rsidP="001E4E8F">
            <w:pPr>
              <w:jc w:val="center"/>
            </w:pPr>
            <w:r>
              <w:t>………….</w:t>
            </w:r>
          </w:p>
        </w:tc>
      </w:tr>
      <w:tr w:rsidR="006E1ACA" w:rsidRPr="00327587" w14:paraId="6EC99AC0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7F0E5E1A" w14:textId="77777777" w:rsidR="006E1ACA" w:rsidRPr="00253CCC" w:rsidRDefault="006E1ACA" w:rsidP="006E1ACA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53D0FFE" w14:textId="09A139AE" w:rsidR="006E1ACA" w:rsidRPr="005D1E9E" w:rsidRDefault="006E1ACA" w:rsidP="006E1ACA">
            <w:pPr>
              <w:rPr>
                <w:b/>
                <w:color w:val="FF0000"/>
                <w:sz w:val="18"/>
                <w:szCs w:val="18"/>
              </w:rPr>
            </w:pPr>
            <w:r w:rsidRPr="004A6E7E">
              <w:rPr>
                <w:b/>
                <w:bCs/>
                <w:sz w:val="18"/>
                <w:szCs w:val="18"/>
              </w:rPr>
              <w:t>Rozszywacz metalowy do wszystkich rodzajów zszywek, wyposażony w blokadę.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729B698C" w14:textId="5A09410D" w:rsidR="006E1ACA" w:rsidRPr="00D82FB1" w:rsidRDefault="006E1ACA" w:rsidP="006E1ACA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4F2D1DBD" w14:textId="77777777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0DABB7F" w14:textId="77777777" w:rsidR="006E1ACA" w:rsidRPr="00327587" w:rsidRDefault="006E1ACA" w:rsidP="006E1ACA">
            <w:pPr>
              <w:jc w:val="center"/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3257B6D4" w14:textId="1160E5E7" w:rsidR="006E1ACA" w:rsidRPr="00327587" w:rsidRDefault="00192773" w:rsidP="006E1A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bottom"/>
          </w:tcPr>
          <w:p w14:paraId="6A0DA5A0" w14:textId="77777777" w:rsidR="006E1ACA" w:rsidRPr="00327587" w:rsidRDefault="006E1ACA" w:rsidP="006E1ACA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2897D753" w14:textId="432C94C5" w:rsidR="006E1ACA" w:rsidRPr="00327587" w:rsidRDefault="006E1ACA" w:rsidP="006E1ACA">
            <w:pPr>
              <w:jc w:val="center"/>
            </w:pPr>
            <w:r w:rsidRPr="00327587">
              <w:t>………</w:t>
            </w:r>
            <w:r>
              <w:t>.</w:t>
            </w:r>
          </w:p>
        </w:tc>
        <w:tc>
          <w:tcPr>
            <w:tcW w:w="1134" w:type="dxa"/>
            <w:vAlign w:val="bottom"/>
          </w:tcPr>
          <w:p w14:paraId="642C49B7" w14:textId="12E70161" w:rsidR="006E1ACA" w:rsidRPr="00327587" w:rsidRDefault="006E1ACA" w:rsidP="006E1ACA">
            <w:pPr>
              <w:jc w:val="center"/>
            </w:pPr>
            <w:r w:rsidRPr="00327587">
              <w:t>……</w:t>
            </w:r>
            <w:r>
              <w:t>…..</w:t>
            </w:r>
          </w:p>
        </w:tc>
        <w:tc>
          <w:tcPr>
            <w:tcW w:w="1417" w:type="dxa"/>
            <w:vAlign w:val="bottom"/>
          </w:tcPr>
          <w:p w14:paraId="1214E506" w14:textId="77777777" w:rsidR="006E1ACA" w:rsidRPr="00327587" w:rsidRDefault="006E1ACA" w:rsidP="006E1ACA">
            <w:pPr>
              <w:jc w:val="center"/>
            </w:pPr>
            <w:r w:rsidRPr="00327587">
              <w:t>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46A2CE1A" w14:textId="5B137F43" w:rsidR="006E1ACA" w:rsidRPr="00327587" w:rsidRDefault="006E1ACA" w:rsidP="006E1ACA">
            <w:pPr>
              <w:jc w:val="center"/>
            </w:pPr>
            <w:r>
              <w:t>……………</w:t>
            </w:r>
          </w:p>
        </w:tc>
      </w:tr>
      <w:tr w:rsidR="00192773" w:rsidRPr="00327587" w14:paraId="064D9137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61A2166C" w14:textId="77777777" w:rsidR="00192773" w:rsidRPr="00253CCC" w:rsidRDefault="00192773" w:rsidP="006E1ACA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88BEDB7" w14:textId="73553BC0" w:rsidR="00192773" w:rsidRPr="001E4E8F" w:rsidRDefault="00192773" w:rsidP="00192773">
            <w:pPr>
              <w:rPr>
                <w:b/>
                <w:bCs/>
                <w:sz w:val="18"/>
                <w:szCs w:val="18"/>
              </w:rPr>
            </w:pPr>
            <w:r w:rsidRPr="001E4E8F">
              <w:rPr>
                <w:b/>
                <w:bCs/>
                <w:sz w:val="18"/>
                <w:szCs w:val="18"/>
              </w:rPr>
              <w:t>Dziurkacz z tworzywa sztucznego</w:t>
            </w:r>
            <w:r w:rsidR="001E4E8F" w:rsidRPr="001E4E8F">
              <w:rPr>
                <w:b/>
                <w:bCs/>
                <w:sz w:val="18"/>
                <w:szCs w:val="18"/>
              </w:rPr>
              <w:t xml:space="preserve">; mechanizm dziurkacza metalowy; </w:t>
            </w:r>
            <w:r w:rsidRPr="001E4E8F">
              <w:rPr>
                <w:b/>
                <w:bCs/>
                <w:sz w:val="18"/>
                <w:szCs w:val="18"/>
              </w:rPr>
              <w:t>możliwoś dziurkowania jednorazowo do 25 kartek A4 o gramaturze 80g/m</w:t>
            </w:r>
            <w:r w:rsidRPr="001E4E8F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Pr="001E4E8F">
              <w:rPr>
                <w:b/>
                <w:bCs/>
                <w:sz w:val="18"/>
                <w:szCs w:val="18"/>
              </w:rPr>
              <w:t>, precyzyjny ogranicznik formatu.</w:t>
            </w:r>
          </w:p>
          <w:p w14:paraId="2243269F" w14:textId="14CD309C" w:rsidR="00192773" w:rsidRPr="004A6E7E" w:rsidRDefault="00192773" w:rsidP="00192773">
            <w:pPr>
              <w:rPr>
                <w:b/>
                <w:bCs/>
                <w:sz w:val="18"/>
                <w:szCs w:val="18"/>
              </w:rPr>
            </w:pPr>
            <w:r w:rsidRPr="001E4E8F">
              <w:rPr>
                <w:b/>
                <w:bCs/>
                <w:i/>
                <w:sz w:val="18"/>
                <w:szCs w:val="18"/>
              </w:rPr>
              <w:t xml:space="preserve">Wymagana gwarancja producenta/importera – </w:t>
            </w:r>
            <w:r w:rsidRPr="00DF2F1E">
              <w:rPr>
                <w:b/>
                <w:bCs/>
                <w:i/>
                <w:sz w:val="18"/>
                <w:szCs w:val="18"/>
              </w:rPr>
              <w:t xml:space="preserve">min.  </w:t>
            </w:r>
            <w:r w:rsidR="00DF2F1E" w:rsidRPr="00DF2F1E">
              <w:rPr>
                <w:b/>
                <w:bCs/>
                <w:i/>
                <w:sz w:val="18"/>
                <w:szCs w:val="18"/>
              </w:rPr>
              <w:t>5</w:t>
            </w:r>
            <w:r w:rsidRPr="00DF2F1E">
              <w:rPr>
                <w:b/>
                <w:bCs/>
                <w:i/>
                <w:sz w:val="18"/>
                <w:szCs w:val="18"/>
              </w:rPr>
              <w:t xml:space="preserve"> lat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45E36429" w14:textId="6CA1041B" w:rsidR="001E4E8F" w:rsidRPr="001E4E8F" w:rsidRDefault="001E4E8F" w:rsidP="001E4E8F">
            <w:pPr>
              <w:jc w:val="center"/>
              <w:rPr>
                <w:sz w:val="16"/>
                <w:szCs w:val="16"/>
              </w:rPr>
            </w:pPr>
            <w:r w:rsidRPr="001E4E8F">
              <w:rPr>
                <w:sz w:val="16"/>
                <w:szCs w:val="16"/>
              </w:rPr>
              <w:t>………………………...</w:t>
            </w:r>
          </w:p>
          <w:p w14:paraId="1CBCF130" w14:textId="21C6C8AB" w:rsidR="001E4E8F" w:rsidRDefault="001E4E8F" w:rsidP="001E4E8F">
            <w:pPr>
              <w:jc w:val="center"/>
              <w:rPr>
                <w:b/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producent/marka/</w:t>
            </w:r>
          </w:p>
          <w:p w14:paraId="620D11A0" w14:textId="77777777" w:rsidR="00BB1E96" w:rsidRPr="00BB1E96" w:rsidRDefault="00BB1E96" w:rsidP="001E4E8F">
            <w:pPr>
              <w:jc w:val="center"/>
              <w:rPr>
                <w:b/>
                <w:sz w:val="8"/>
                <w:szCs w:val="8"/>
              </w:rPr>
            </w:pPr>
          </w:p>
          <w:p w14:paraId="177D7EE1" w14:textId="77777777" w:rsidR="001E4E8F" w:rsidRPr="00D82FB1" w:rsidRDefault="001E4E8F" w:rsidP="001E4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………...………………</w:t>
            </w:r>
          </w:p>
          <w:p w14:paraId="052D5F22" w14:textId="45347FFD" w:rsidR="00192773" w:rsidRPr="00D82FB1" w:rsidRDefault="001E4E8F" w:rsidP="001E4E8F">
            <w:pPr>
              <w:jc w:val="center"/>
              <w:rPr>
                <w:sz w:val="16"/>
                <w:szCs w:val="16"/>
              </w:rPr>
            </w:pPr>
            <w:r w:rsidRPr="00E028EB">
              <w:rPr>
                <w:b/>
                <w:sz w:val="16"/>
                <w:szCs w:val="16"/>
              </w:rPr>
              <w:t>/okre</w:t>
            </w:r>
            <w:r>
              <w:rPr>
                <w:b/>
                <w:sz w:val="16"/>
                <w:szCs w:val="16"/>
              </w:rPr>
              <w:t>s gwarancji producenta/importe</w:t>
            </w:r>
            <w:r w:rsidR="00BB1E96">
              <w:rPr>
                <w:b/>
                <w:sz w:val="16"/>
                <w:szCs w:val="16"/>
              </w:rPr>
              <w:t>r</w:t>
            </w:r>
            <w:r w:rsidR="00BD1C7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8A745C3" w14:textId="79CF095D" w:rsidR="00192773" w:rsidRPr="00327587" w:rsidRDefault="001E4E8F" w:rsidP="006E1ACA">
            <w:pPr>
              <w:jc w:val="center"/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042C1C57" w14:textId="0AC51E79" w:rsidR="00192773" w:rsidRDefault="00192773" w:rsidP="006E1A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bottom"/>
          </w:tcPr>
          <w:p w14:paraId="2B47E88F" w14:textId="5ED6CC85" w:rsidR="00192773" w:rsidRPr="00327587" w:rsidRDefault="0010127B" w:rsidP="006E1ACA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00B17D36" w14:textId="7A27B373" w:rsidR="00192773" w:rsidRPr="00327587" w:rsidRDefault="0010127B" w:rsidP="006E1ACA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341D2A21" w14:textId="332D9099" w:rsidR="00192773" w:rsidRPr="00327587" w:rsidRDefault="0010127B" w:rsidP="006E1ACA">
            <w:pPr>
              <w:jc w:val="center"/>
            </w:pPr>
            <w:r>
              <w:t>……….</w:t>
            </w:r>
          </w:p>
        </w:tc>
        <w:tc>
          <w:tcPr>
            <w:tcW w:w="1417" w:type="dxa"/>
            <w:vAlign w:val="bottom"/>
          </w:tcPr>
          <w:p w14:paraId="5DE5FF97" w14:textId="43429109" w:rsidR="00192773" w:rsidRPr="00327587" w:rsidRDefault="0010127B" w:rsidP="006E1ACA">
            <w:pPr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5B8B33C2" w14:textId="43AA2DF9" w:rsidR="00192773" w:rsidRDefault="0010127B" w:rsidP="006E1ACA">
            <w:pPr>
              <w:jc w:val="center"/>
            </w:pPr>
            <w:r>
              <w:t>………….</w:t>
            </w:r>
          </w:p>
        </w:tc>
      </w:tr>
      <w:tr w:rsidR="006E1ACA" w:rsidRPr="00327587" w14:paraId="380A7A7F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4742B9C0" w14:textId="77777777" w:rsidR="006E1ACA" w:rsidRPr="00253CCC" w:rsidRDefault="006E1ACA" w:rsidP="006E1ACA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5DCDA48" w14:textId="6CF0FDEF" w:rsidR="006E1ACA" w:rsidRPr="00DF2F1E" w:rsidRDefault="006E1ACA" w:rsidP="006E1ACA">
            <w:pPr>
              <w:rPr>
                <w:b/>
                <w:bCs/>
                <w:sz w:val="18"/>
                <w:szCs w:val="18"/>
              </w:rPr>
            </w:pPr>
            <w:r w:rsidRPr="00DF2F1E">
              <w:rPr>
                <w:b/>
                <w:bCs/>
                <w:sz w:val="18"/>
                <w:szCs w:val="18"/>
              </w:rPr>
              <w:t>Zszywacz z tworzywa sztucznego (części mechaniczne z metalu) do zszywania jednorazowo 25 kartek o gramaturze 80g/m</w:t>
            </w:r>
            <w:r w:rsidRPr="00DF2F1E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Pr="00DF2F1E">
              <w:rPr>
                <w:b/>
                <w:bCs/>
                <w:sz w:val="18"/>
                <w:szCs w:val="18"/>
              </w:rPr>
              <w:t>, na zszywki 24/6 i 26/6, głębokość zszywania min. 50mm.</w:t>
            </w:r>
          </w:p>
          <w:p w14:paraId="64AEECB2" w14:textId="1DC94051" w:rsidR="006E1ACA" w:rsidRPr="00C60688" w:rsidRDefault="006E1ACA" w:rsidP="006E1ACA">
            <w:pPr>
              <w:rPr>
                <w:b/>
                <w:sz w:val="18"/>
                <w:szCs w:val="18"/>
              </w:rPr>
            </w:pPr>
            <w:r w:rsidRPr="00C60688">
              <w:rPr>
                <w:b/>
                <w:bCs/>
                <w:i/>
                <w:sz w:val="18"/>
                <w:szCs w:val="18"/>
              </w:rPr>
              <w:t>Wymagana gwarancja producenta/importera – min.</w:t>
            </w:r>
            <w:r w:rsidR="00DF2F1E" w:rsidRPr="00C60688">
              <w:rPr>
                <w:b/>
                <w:bCs/>
                <w:i/>
                <w:sz w:val="18"/>
                <w:szCs w:val="18"/>
              </w:rPr>
              <w:t>5</w:t>
            </w:r>
            <w:r w:rsidRPr="00C60688">
              <w:rPr>
                <w:b/>
                <w:bCs/>
                <w:i/>
                <w:sz w:val="18"/>
                <w:szCs w:val="18"/>
              </w:rPr>
              <w:t xml:space="preserve"> lat.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25BB6220" w14:textId="05E233D3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20B029F6" w14:textId="77777777" w:rsidR="006E1ACA" w:rsidRPr="00D82FB1" w:rsidRDefault="006E1ACA" w:rsidP="006E1ACA">
            <w:pPr>
              <w:jc w:val="center"/>
              <w:rPr>
                <w:b/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  <w:p w14:paraId="21468F05" w14:textId="77777777" w:rsidR="006E1ACA" w:rsidRPr="00D82FB1" w:rsidRDefault="006E1ACA" w:rsidP="006E1ACA">
            <w:pPr>
              <w:jc w:val="center"/>
              <w:rPr>
                <w:b/>
                <w:sz w:val="16"/>
                <w:szCs w:val="16"/>
              </w:rPr>
            </w:pPr>
          </w:p>
          <w:p w14:paraId="2AE985B0" w14:textId="0FB21ECB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………...………………</w:t>
            </w:r>
          </w:p>
          <w:p w14:paraId="5BBA86BB" w14:textId="6F5E9FA5" w:rsidR="006E1ACA" w:rsidRPr="00D82FB1" w:rsidRDefault="006E1ACA" w:rsidP="006E1ACA">
            <w:pPr>
              <w:jc w:val="center"/>
              <w:rPr>
                <w:b/>
                <w:sz w:val="16"/>
                <w:szCs w:val="16"/>
              </w:rPr>
            </w:pPr>
            <w:r w:rsidRPr="00E028EB">
              <w:rPr>
                <w:b/>
                <w:sz w:val="16"/>
                <w:szCs w:val="16"/>
              </w:rPr>
              <w:t>/okre</w:t>
            </w:r>
            <w:r>
              <w:rPr>
                <w:b/>
                <w:sz w:val="16"/>
                <w:szCs w:val="16"/>
              </w:rPr>
              <w:t>s gwarancji producenta/importer</w:t>
            </w:r>
            <w:r w:rsidR="001036D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DCF8CF3" w14:textId="77777777" w:rsidR="006E1ACA" w:rsidRPr="00327587" w:rsidRDefault="006E1ACA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3E5F1806" w14:textId="6712E068" w:rsidR="006E1ACA" w:rsidRPr="00327587" w:rsidRDefault="00192773" w:rsidP="006E1A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275" w:type="dxa"/>
            <w:vAlign w:val="bottom"/>
          </w:tcPr>
          <w:p w14:paraId="61297E89" w14:textId="77777777" w:rsidR="006E1ACA" w:rsidRPr="00327587" w:rsidRDefault="006E1ACA" w:rsidP="006E1ACA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0FE83E3D" w14:textId="39C5A416" w:rsidR="006E1ACA" w:rsidRPr="00327587" w:rsidRDefault="006E1ACA" w:rsidP="006E1ACA">
            <w:pPr>
              <w:jc w:val="center"/>
            </w:pPr>
            <w:r w:rsidRPr="00327587">
              <w:t>………</w:t>
            </w:r>
            <w:r>
              <w:t>.</w:t>
            </w:r>
          </w:p>
        </w:tc>
        <w:tc>
          <w:tcPr>
            <w:tcW w:w="1134" w:type="dxa"/>
            <w:vAlign w:val="bottom"/>
          </w:tcPr>
          <w:p w14:paraId="5BA87649" w14:textId="3EE29B1E" w:rsidR="006E1ACA" w:rsidRPr="00327587" w:rsidRDefault="006E1ACA" w:rsidP="006E1ACA">
            <w:pPr>
              <w:jc w:val="center"/>
            </w:pPr>
            <w:r w:rsidRPr="00327587">
              <w:t>……</w:t>
            </w:r>
            <w:r>
              <w:t>……</w:t>
            </w:r>
          </w:p>
        </w:tc>
        <w:tc>
          <w:tcPr>
            <w:tcW w:w="1417" w:type="dxa"/>
            <w:vAlign w:val="bottom"/>
          </w:tcPr>
          <w:p w14:paraId="68CEBD56" w14:textId="77777777" w:rsidR="006E1ACA" w:rsidRPr="00327587" w:rsidRDefault="006E1ACA" w:rsidP="006E1ACA">
            <w:pPr>
              <w:jc w:val="center"/>
            </w:pPr>
            <w:r w:rsidRPr="00327587">
              <w:t>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5E427EE2" w14:textId="3BE8BE05" w:rsidR="006E1ACA" w:rsidRPr="00327587" w:rsidRDefault="006E1ACA" w:rsidP="006E1ACA">
            <w:pPr>
              <w:jc w:val="center"/>
            </w:pPr>
            <w:r>
              <w:t>……………</w:t>
            </w:r>
          </w:p>
        </w:tc>
      </w:tr>
      <w:tr w:rsidR="001E4E8F" w:rsidRPr="00327587" w14:paraId="2F652209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60C5E682" w14:textId="77777777" w:rsidR="001E4E8F" w:rsidRPr="00253CCC" w:rsidRDefault="001E4E8F" w:rsidP="006E1ACA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3D94B22" w14:textId="77777777" w:rsidR="001E4E8F" w:rsidRPr="00DF2F1E" w:rsidRDefault="001E4E8F" w:rsidP="006E1ACA">
            <w:pPr>
              <w:rPr>
                <w:b/>
                <w:bCs/>
                <w:sz w:val="18"/>
                <w:szCs w:val="18"/>
              </w:rPr>
            </w:pPr>
            <w:r w:rsidRPr="00DF2F1E">
              <w:rPr>
                <w:b/>
                <w:bCs/>
                <w:sz w:val="18"/>
                <w:szCs w:val="18"/>
              </w:rPr>
              <w:t>Zszywacz Leitz 5551 lub równoważny, do którego wykorzystywane będą zszywki w kasetkach K6, K8, K10, K12 od zszywacza LEITZ 5551.</w:t>
            </w:r>
          </w:p>
          <w:p w14:paraId="2328F5A6" w14:textId="0C7CEA4F" w:rsidR="001E4E8F" w:rsidRPr="00BB1E96" w:rsidRDefault="001E4E8F" w:rsidP="006E1AC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DF2F1E">
              <w:rPr>
                <w:b/>
                <w:bCs/>
                <w:i/>
                <w:sz w:val="18"/>
                <w:szCs w:val="18"/>
              </w:rPr>
              <w:t>Wymagana gwarancja producenta/importera – min. 5 lat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4EF84E20" w14:textId="77777777" w:rsidR="00BB1E96" w:rsidRPr="00D82FB1" w:rsidRDefault="00BB1E96" w:rsidP="00BB1E96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26DA1192" w14:textId="77777777" w:rsidR="00BB1E96" w:rsidRPr="00D82FB1" w:rsidRDefault="00BB1E96" w:rsidP="00BB1E96">
            <w:pPr>
              <w:jc w:val="center"/>
              <w:rPr>
                <w:b/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  <w:p w14:paraId="16E0CFC1" w14:textId="77777777" w:rsidR="00BB1E96" w:rsidRPr="00D82FB1" w:rsidRDefault="00BB1E96" w:rsidP="00BB1E96">
            <w:pPr>
              <w:jc w:val="center"/>
              <w:rPr>
                <w:b/>
                <w:sz w:val="16"/>
                <w:szCs w:val="16"/>
              </w:rPr>
            </w:pPr>
          </w:p>
          <w:p w14:paraId="498EDE0E" w14:textId="77777777" w:rsidR="00BB1E96" w:rsidRPr="00D82FB1" w:rsidRDefault="00BB1E96" w:rsidP="00BB1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………...………………</w:t>
            </w:r>
          </w:p>
          <w:p w14:paraId="7564B4C6" w14:textId="1C1F6ADD" w:rsidR="001E4E8F" w:rsidRPr="00D82FB1" w:rsidRDefault="00BB1E96" w:rsidP="00BB1E96">
            <w:pPr>
              <w:jc w:val="center"/>
              <w:rPr>
                <w:sz w:val="16"/>
                <w:szCs w:val="16"/>
              </w:rPr>
            </w:pPr>
            <w:r w:rsidRPr="00E028EB">
              <w:rPr>
                <w:b/>
                <w:sz w:val="16"/>
                <w:szCs w:val="16"/>
              </w:rPr>
              <w:t>/okre</w:t>
            </w:r>
            <w:r>
              <w:rPr>
                <w:b/>
                <w:sz w:val="16"/>
                <w:szCs w:val="16"/>
              </w:rPr>
              <w:t>s gwarancji producenta/importer</w:t>
            </w:r>
            <w:r w:rsidR="001036D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377F71B" w14:textId="1D7DB0E5" w:rsidR="001E4E8F" w:rsidRPr="00327587" w:rsidRDefault="00BB1E96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1C4FA54C" w14:textId="1AE0AD0A" w:rsidR="001E4E8F" w:rsidRDefault="001B09A9" w:rsidP="006E1A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bottom"/>
          </w:tcPr>
          <w:p w14:paraId="368509F6" w14:textId="09C8B04C" w:rsidR="001E4E8F" w:rsidRPr="00327587" w:rsidRDefault="0010127B" w:rsidP="006E1ACA">
            <w:pPr>
              <w:jc w:val="center"/>
            </w:pPr>
            <w:r>
              <w:t>…………</w:t>
            </w:r>
          </w:p>
        </w:tc>
        <w:tc>
          <w:tcPr>
            <w:tcW w:w="993" w:type="dxa"/>
            <w:vAlign w:val="bottom"/>
          </w:tcPr>
          <w:p w14:paraId="28DBE26F" w14:textId="36D63E5E" w:rsidR="001E4E8F" w:rsidRPr="00327587" w:rsidRDefault="0010127B" w:rsidP="006E1ACA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168A7B6B" w14:textId="02910700" w:rsidR="001E4E8F" w:rsidRPr="00327587" w:rsidRDefault="0010127B" w:rsidP="006E1ACA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59AD6919" w14:textId="2F44936F" w:rsidR="001E4E8F" w:rsidRPr="00327587" w:rsidRDefault="0010127B" w:rsidP="006E1ACA">
            <w:pPr>
              <w:jc w:val="center"/>
            </w:pPr>
            <w:r>
              <w:t>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6CA5CAE2" w14:textId="62B446E3" w:rsidR="001E4E8F" w:rsidRDefault="0010127B" w:rsidP="006E1ACA">
            <w:pPr>
              <w:jc w:val="center"/>
            </w:pPr>
            <w:r>
              <w:t>…………..</w:t>
            </w:r>
          </w:p>
        </w:tc>
      </w:tr>
      <w:tr w:rsidR="006E1ACA" w:rsidRPr="00327587" w14:paraId="45122B99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700FBFCD" w14:textId="77777777" w:rsidR="006E1ACA" w:rsidRPr="00253CCC" w:rsidRDefault="006E1ACA" w:rsidP="006E1ACA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73E1801" w14:textId="106926B5" w:rsidR="006E1ACA" w:rsidRPr="0010127B" w:rsidRDefault="006E1ACA" w:rsidP="006E1ACA">
            <w:pPr>
              <w:rPr>
                <w:b/>
                <w:bCs/>
                <w:sz w:val="18"/>
                <w:szCs w:val="18"/>
              </w:rPr>
            </w:pPr>
            <w:r w:rsidRPr="0010127B">
              <w:rPr>
                <w:b/>
                <w:bCs/>
                <w:sz w:val="18"/>
                <w:szCs w:val="18"/>
              </w:rPr>
              <w:t>Zszywki do zszywacza LEITZ 5551 zszywające od 2 do 25 kartek K6, /1 opk. = 5 kaset/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142BB402" w14:textId="309A6F9B" w:rsidR="006E1ACA" w:rsidRPr="00D82FB1" w:rsidRDefault="006E1ACA" w:rsidP="006E1ACA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6BA57BCD" w14:textId="77777777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68B67D3" w14:textId="77777777" w:rsidR="006E1ACA" w:rsidRPr="00327587" w:rsidRDefault="006E1ACA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opk.</w:t>
            </w:r>
          </w:p>
        </w:tc>
        <w:tc>
          <w:tcPr>
            <w:tcW w:w="1134" w:type="dxa"/>
            <w:vAlign w:val="center"/>
          </w:tcPr>
          <w:p w14:paraId="6D1AE955" w14:textId="565AB6FC" w:rsidR="006E1ACA" w:rsidRDefault="00192773" w:rsidP="006E1A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1B09A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bottom"/>
          </w:tcPr>
          <w:p w14:paraId="3C76605C" w14:textId="3A865598" w:rsidR="006E1ACA" w:rsidRPr="00327587" w:rsidRDefault="006E1ACA" w:rsidP="006E1ACA">
            <w:pPr>
              <w:jc w:val="center"/>
            </w:pPr>
            <w:r>
              <w:t>…………</w:t>
            </w:r>
          </w:p>
        </w:tc>
        <w:tc>
          <w:tcPr>
            <w:tcW w:w="993" w:type="dxa"/>
            <w:vAlign w:val="bottom"/>
          </w:tcPr>
          <w:p w14:paraId="245B7447" w14:textId="2E6B9DA1" w:rsidR="006E1ACA" w:rsidRPr="00327587" w:rsidRDefault="006E1ACA" w:rsidP="006E1ACA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63888CE0" w14:textId="7A504483" w:rsidR="006E1ACA" w:rsidRPr="00327587" w:rsidRDefault="006E1ACA" w:rsidP="006E1ACA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0891595A" w14:textId="4F4713E3" w:rsidR="006E1ACA" w:rsidRPr="00327587" w:rsidRDefault="006E1ACA" w:rsidP="006E1ACA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4B1D7B5B" w14:textId="7BEA7F94" w:rsidR="006E1ACA" w:rsidRPr="00327587" w:rsidRDefault="006E1ACA" w:rsidP="006E1ACA">
            <w:pPr>
              <w:jc w:val="center"/>
            </w:pPr>
            <w:r>
              <w:t>……………</w:t>
            </w:r>
          </w:p>
        </w:tc>
      </w:tr>
      <w:tr w:rsidR="006E1ACA" w:rsidRPr="00327587" w14:paraId="4C83895A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19A1DE8B" w14:textId="77777777" w:rsidR="006E1ACA" w:rsidRPr="00253CCC" w:rsidRDefault="006E1ACA" w:rsidP="006E1ACA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1E34161" w14:textId="2E0D1D78" w:rsidR="006E1ACA" w:rsidRPr="0010127B" w:rsidRDefault="006E1ACA" w:rsidP="006E1ACA">
            <w:pPr>
              <w:rPr>
                <w:b/>
                <w:bCs/>
                <w:sz w:val="18"/>
                <w:szCs w:val="18"/>
              </w:rPr>
            </w:pPr>
            <w:r w:rsidRPr="0010127B">
              <w:rPr>
                <w:b/>
                <w:bCs/>
                <w:sz w:val="18"/>
                <w:szCs w:val="18"/>
              </w:rPr>
              <w:t>Zszywki do zszywacza LEITZ 5551 zszywające od 26 do 40 kartek K8, /1 opk  = 5 kaset/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5A66CA50" w14:textId="77777777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6500800" w14:textId="346C5407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74FCB48" w14:textId="20E1B88D" w:rsidR="006E1ACA" w:rsidRDefault="006E1ACA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 w:rsidRPr="008A1F91">
              <w:rPr>
                <w:b/>
                <w:bCs/>
                <w:sz w:val="16"/>
                <w:szCs w:val="16"/>
              </w:rPr>
              <w:t>opk.</w:t>
            </w:r>
          </w:p>
        </w:tc>
        <w:tc>
          <w:tcPr>
            <w:tcW w:w="1134" w:type="dxa"/>
            <w:vAlign w:val="center"/>
          </w:tcPr>
          <w:p w14:paraId="0B36567C" w14:textId="50D35ABC" w:rsidR="006E1ACA" w:rsidRDefault="001B09A9" w:rsidP="006E1A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bottom"/>
          </w:tcPr>
          <w:p w14:paraId="3EA097E8" w14:textId="16DDE531" w:rsidR="006E1ACA" w:rsidRDefault="006E1ACA" w:rsidP="006E1ACA">
            <w:pPr>
              <w:jc w:val="center"/>
            </w:pPr>
            <w:r>
              <w:t>…………</w:t>
            </w:r>
          </w:p>
        </w:tc>
        <w:tc>
          <w:tcPr>
            <w:tcW w:w="993" w:type="dxa"/>
            <w:vAlign w:val="bottom"/>
          </w:tcPr>
          <w:p w14:paraId="31F07659" w14:textId="79B8A577" w:rsidR="006E1ACA" w:rsidRDefault="006E1ACA" w:rsidP="006E1ACA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70F910B7" w14:textId="3C1823C3" w:rsidR="006E1ACA" w:rsidRDefault="006E1ACA" w:rsidP="006E1ACA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1E033B43" w14:textId="7B4B2CA8" w:rsidR="006E1ACA" w:rsidRDefault="006E1ACA" w:rsidP="006E1ACA">
            <w:pPr>
              <w:jc w:val="center"/>
            </w:pPr>
            <w:r>
              <w:t>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D0539B3" w14:textId="1078EC50" w:rsidR="006E1ACA" w:rsidRDefault="006E1ACA" w:rsidP="006E1ACA">
            <w:pPr>
              <w:jc w:val="center"/>
            </w:pPr>
            <w:r>
              <w:t>…………….</w:t>
            </w:r>
          </w:p>
        </w:tc>
      </w:tr>
      <w:tr w:rsidR="006E1ACA" w:rsidRPr="00327587" w14:paraId="66AE968F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4438363F" w14:textId="77777777" w:rsidR="006E1ACA" w:rsidRPr="00253CCC" w:rsidRDefault="006E1ACA" w:rsidP="006E1ACA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B85DDDD" w14:textId="0B5E6E47" w:rsidR="006E1ACA" w:rsidRPr="0010127B" w:rsidRDefault="006E1ACA" w:rsidP="006E1ACA">
            <w:pPr>
              <w:rPr>
                <w:b/>
                <w:bCs/>
                <w:sz w:val="18"/>
                <w:szCs w:val="18"/>
              </w:rPr>
            </w:pPr>
            <w:r w:rsidRPr="0010127B">
              <w:rPr>
                <w:b/>
                <w:bCs/>
                <w:sz w:val="18"/>
                <w:szCs w:val="18"/>
              </w:rPr>
              <w:t>Zszywki do zszywacza LEITZ 5551 zszywające od 41 do 55 kartek K10, /1 opk  = 5 kaset/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3AE058C6" w14:textId="77777777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199D2BFF" w14:textId="4BBA81AA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DAD9EC4" w14:textId="0E71C820" w:rsidR="006E1ACA" w:rsidRDefault="006E1ACA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 w:rsidRPr="008A1F91">
              <w:rPr>
                <w:b/>
                <w:bCs/>
                <w:sz w:val="16"/>
                <w:szCs w:val="16"/>
              </w:rPr>
              <w:t>opk.</w:t>
            </w:r>
          </w:p>
        </w:tc>
        <w:tc>
          <w:tcPr>
            <w:tcW w:w="1134" w:type="dxa"/>
            <w:vAlign w:val="center"/>
          </w:tcPr>
          <w:p w14:paraId="48B0A9D5" w14:textId="546ABB75" w:rsidR="006E1ACA" w:rsidRDefault="00192773" w:rsidP="006E1A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bottom"/>
          </w:tcPr>
          <w:p w14:paraId="3C70280C" w14:textId="6A5F52E2" w:rsidR="006E1ACA" w:rsidRDefault="006E1ACA" w:rsidP="006E1ACA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35BD1BC4" w14:textId="05A0B913" w:rsidR="006E1ACA" w:rsidRDefault="006E1ACA" w:rsidP="006E1ACA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32DF0C04" w14:textId="7C5E5DF7" w:rsidR="006E1ACA" w:rsidRDefault="006E1ACA" w:rsidP="006E1ACA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31DCB8D1" w14:textId="1820A523" w:rsidR="006E1ACA" w:rsidRDefault="006E1ACA" w:rsidP="006E1ACA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BAAE8B6" w14:textId="6EB0150F" w:rsidR="006E1ACA" w:rsidRDefault="006E1ACA" w:rsidP="006E1ACA">
            <w:pPr>
              <w:jc w:val="center"/>
            </w:pPr>
            <w:r>
              <w:t>……………</w:t>
            </w:r>
          </w:p>
        </w:tc>
      </w:tr>
      <w:tr w:rsidR="006E1ACA" w:rsidRPr="00327587" w14:paraId="32520868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5CE191C5" w14:textId="77777777" w:rsidR="006E1ACA" w:rsidRPr="00253CCC" w:rsidRDefault="006E1ACA" w:rsidP="006E1ACA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54A22821" w14:textId="75CD4C0F" w:rsidR="006E1ACA" w:rsidRPr="0010127B" w:rsidRDefault="006E1ACA" w:rsidP="006E1ACA">
            <w:pPr>
              <w:rPr>
                <w:b/>
                <w:bCs/>
                <w:sz w:val="18"/>
                <w:szCs w:val="18"/>
              </w:rPr>
            </w:pPr>
            <w:r w:rsidRPr="0010127B">
              <w:rPr>
                <w:b/>
                <w:bCs/>
                <w:sz w:val="18"/>
                <w:szCs w:val="18"/>
              </w:rPr>
              <w:t>Zszywki do zszywacza LEITZ 5551 zszywające od 56 do 80 kartek K12, /1 opk  = 5 kaset/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13F2E2FF" w14:textId="77777777" w:rsidR="006E1ACA" w:rsidRPr="00D82FB1" w:rsidRDefault="006E1ACA" w:rsidP="006E1ACA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6BEA539A" w14:textId="67FAFEB7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7961E14" w14:textId="3E17315E" w:rsidR="006E1ACA" w:rsidRDefault="006E1ACA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 w:rsidRPr="008A1F91">
              <w:rPr>
                <w:b/>
                <w:bCs/>
                <w:sz w:val="16"/>
                <w:szCs w:val="16"/>
              </w:rPr>
              <w:t>opk.</w:t>
            </w:r>
          </w:p>
        </w:tc>
        <w:tc>
          <w:tcPr>
            <w:tcW w:w="1134" w:type="dxa"/>
            <w:vAlign w:val="center"/>
          </w:tcPr>
          <w:p w14:paraId="750CA4BA" w14:textId="1DA65C5C" w:rsidR="006E1ACA" w:rsidRDefault="00192773" w:rsidP="006E1A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bottom"/>
          </w:tcPr>
          <w:p w14:paraId="01186E02" w14:textId="18B84551" w:rsidR="006E1ACA" w:rsidRDefault="006E1ACA" w:rsidP="006E1ACA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2140EEB6" w14:textId="4879349A" w:rsidR="006E1ACA" w:rsidRDefault="006E1ACA" w:rsidP="006E1ACA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5312877F" w14:textId="08A56312" w:rsidR="006E1ACA" w:rsidRDefault="006E1ACA" w:rsidP="006E1ACA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08E4EE24" w14:textId="1CA34660" w:rsidR="006E1ACA" w:rsidRDefault="006E1ACA" w:rsidP="006E1ACA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51909286" w14:textId="23A9F88B" w:rsidR="006E1ACA" w:rsidRDefault="006E1ACA" w:rsidP="006E1ACA">
            <w:pPr>
              <w:jc w:val="center"/>
            </w:pPr>
            <w:r>
              <w:t>…………….</w:t>
            </w:r>
          </w:p>
        </w:tc>
      </w:tr>
      <w:tr w:rsidR="00192773" w:rsidRPr="00327587" w14:paraId="2ED6588D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0A6FE27E" w14:textId="77777777" w:rsidR="00192773" w:rsidRPr="00253CCC" w:rsidRDefault="00192773" w:rsidP="006E1ACA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150B852" w14:textId="54557EB8" w:rsidR="00192773" w:rsidRPr="004A6E7E" w:rsidRDefault="00192773" w:rsidP="006E1ACA">
            <w:pPr>
              <w:rPr>
                <w:b/>
                <w:bCs/>
                <w:sz w:val="18"/>
                <w:szCs w:val="18"/>
              </w:rPr>
            </w:pPr>
            <w:r w:rsidRPr="00BB1E96">
              <w:rPr>
                <w:b/>
                <w:bCs/>
                <w:sz w:val="18"/>
                <w:szCs w:val="18"/>
              </w:rPr>
              <w:t>Spinacz</w:t>
            </w:r>
            <w:r w:rsidR="00BB1E96" w:rsidRPr="00BB1E96">
              <w:rPr>
                <w:b/>
                <w:bCs/>
                <w:sz w:val="18"/>
                <w:szCs w:val="18"/>
              </w:rPr>
              <w:t xml:space="preserve"> okrągły lub trójkątny 28mm /1 opk. = 100 sztuk/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10ED3E35" w14:textId="77777777" w:rsidR="00BB1E96" w:rsidRPr="00D82FB1" w:rsidRDefault="00BB1E96" w:rsidP="00BB1E96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10BBCC47" w14:textId="78784002" w:rsidR="00192773" w:rsidRPr="00D82FB1" w:rsidRDefault="00BB1E96" w:rsidP="00BB1E96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F9872E6" w14:textId="41F17926" w:rsidR="00192773" w:rsidRPr="008A1F91" w:rsidRDefault="00192773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opk</w:t>
            </w:r>
          </w:p>
        </w:tc>
        <w:tc>
          <w:tcPr>
            <w:tcW w:w="1134" w:type="dxa"/>
            <w:vAlign w:val="center"/>
          </w:tcPr>
          <w:p w14:paraId="667C9BE2" w14:textId="02ED2896" w:rsidR="00192773" w:rsidRDefault="00192773" w:rsidP="006E1A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275" w:type="dxa"/>
            <w:vAlign w:val="bottom"/>
          </w:tcPr>
          <w:p w14:paraId="557529BE" w14:textId="13358A31" w:rsidR="00192773" w:rsidRDefault="0010127B" w:rsidP="006E1ACA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0ACF511E" w14:textId="2E30B212" w:rsidR="00192773" w:rsidRDefault="0010127B" w:rsidP="006E1ACA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4E679F60" w14:textId="4C182C1C" w:rsidR="00192773" w:rsidRDefault="0010127B" w:rsidP="006E1ACA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7859F78B" w14:textId="0084AC93" w:rsidR="00192773" w:rsidRDefault="0010127B" w:rsidP="006E1ACA">
            <w:pPr>
              <w:jc w:val="center"/>
            </w:pPr>
            <w:r>
              <w:t>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2E7A8F40" w14:textId="4A653C4A" w:rsidR="00192773" w:rsidRDefault="0010127B" w:rsidP="006E1ACA">
            <w:pPr>
              <w:jc w:val="center"/>
            </w:pPr>
            <w:r>
              <w:t>…………….</w:t>
            </w:r>
          </w:p>
        </w:tc>
      </w:tr>
      <w:tr w:rsidR="00192773" w:rsidRPr="00327587" w14:paraId="62B8BA96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2144BE45" w14:textId="77777777" w:rsidR="00192773" w:rsidRPr="00253CCC" w:rsidRDefault="00192773" w:rsidP="006E1ACA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5440E4B" w14:textId="651C9E03" w:rsidR="00192773" w:rsidRPr="004A6E7E" w:rsidRDefault="00192773" w:rsidP="006E1A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Klips do dokumentów metalowy – 19mm </w:t>
            </w:r>
            <w:r>
              <w:rPr>
                <w:b/>
                <w:bCs/>
                <w:sz w:val="18"/>
                <w:szCs w:val="18"/>
              </w:rPr>
              <w:br/>
              <w:t>1 opk. = 12szt./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6D28FC8F" w14:textId="77777777" w:rsidR="00BB1E96" w:rsidRPr="00D82FB1" w:rsidRDefault="00BB1E96" w:rsidP="00BB1E96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7EE53A0B" w14:textId="586DE3AC" w:rsidR="00192773" w:rsidRPr="00D82FB1" w:rsidRDefault="00BB1E96" w:rsidP="00BB1E96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AF0C04B" w14:textId="12A7A862" w:rsidR="00192773" w:rsidRPr="008A1F91" w:rsidRDefault="00192773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opk</w:t>
            </w:r>
          </w:p>
        </w:tc>
        <w:tc>
          <w:tcPr>
            <w:tcW w:w="1134" w:type="dxa"/>
            <w:vAlign w:val="center"/>
          </w:tcPr>
          <w:p w14:paraId="410DC04F" w14:textId="44F3733F" w:rsidR="00192773" w:rsidRDefault="00192773" w:rsidP="006E1A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bottom"/>
          </w:tcPr>
          <w:p w14:paraId="47975FFB" w14:textId="2EB22A21" w:rsidR="00192773" w:rsidRDefault="0010127B" w:rsidP="006E1ACA">
            <w:pPr>
              <w:jc w:val="center"/>
            </w:pPr>
            <w:r>
              <w:t>…………</w:t>
            </w:r>
          </w:p>
        </w:tc>
        <w:tc>
          <w:tcPr>
            <w:tcW w:w="993" w:type="dxa"/>
            <w:vAlign w:val="bottom"/>
          </w:tcPr>
          <w:p w14:paraId="1549EC63" w14:textId="126F3D0D" w:rsidR="00192773" w:rsidRDefault="0010127B" w:rsidP="006E1ACA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4FFE6163" w14:textId="76A937EE" w:rsidR="00192773" w:rsidRDefault="0010127B" w:rsidP="006E1ACA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6CEB017B" w14:textId="35EE0A70" w:rsidR="00192773" w:rsidRDefault="0010127B" w:rsidP="006E1ACA">
            <w:pPr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0EA4C8D1" w14:textId="03985D2F" w:rsidR="00192773" w:rsidRDefault="0010127B" w:rsidP="006E1ACA">
            <w:pPr>
              <w:jc w:val="center"/>
            </w:pPr>
            <w:r>
              <w:t>……………</w:t>
            </w:r>
          </w:p>
        </w:tc>
      </w:tr>
      <w:tr w:rsidR="00192773" w:rsidRPr="00327587" w14:paraId="5A330DD3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62260013" w14:textId="77777777" w:rsidR="00192773" w:rsidRPr="00253CCC" w:rsidRDefault="00192773" w:rsidP="006E1ACA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6DDCA6B" w14:textId="45355CA1" w:rsidR="00192773" w:rsidRPr="004A6E7E" w:rsidRDefault="00192773" w:rsidP="006E1A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Klips do dokumentów metalowy – 32 mm </w:t>
            </w:r>
            <w:r>
              <w:rPr>
                <w:b/>
                <w:bCs/>
                <w:sz w:val="18"/>
                <w:szCs w:val="18"/>
              </w:rPr>
              <w:br/>
              <w:t>/1 opk. = 12szt./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1B2D9E8D" w14:textId="77777777" w:rsidR="00BB1E96" w:rsidRPr="00D82FB1" w:rsidRDefault="00BB1E96" w:rsidP="00BB1E96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65AB4BD4" w14:textId="40283AA0" w:rsidR="00192773" w:rsidRPr="00D82FB1" w:rsidRDefault="00BB1E96" w:rsidP="00BB1E96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788DF80" w14:textId="0DF6F224" w:rsidR="00192773" w:rsidRPr="008A1F91" w:rsidRDefault="00192773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opk</w:t>
            </w:r>
          </w:p>
        </w:tc>
        <w:tc>
          <w:tcPr>
            <w:tcW w:w="1134" w:type="dxa"/>
            <w:vAlign w:val="center"/>
          </w:tcPr>
          <w:p w14:paraId="58F32962" w14:textId="55B418CE" w:rsidR="00192773" w:rsidRDefault="00192773" w:rsidP="006E1A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bottom"/>
          </w:tcPr>
          <w:p w14:paraId="0387866C" w14:textId="22B24FAB" w:rsidR="00192773" w:rsidRDefault="0010127B" w:rsidP="006E1ACA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013C8D58" w14:textId="3DCFFE58" w:rsidR="00192773" w:rsidRDefault="0010127B" w:rsidP="006E1ACA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0B070D9D" w14:textId="47AF71E7" w:rsidR="00192773" w:rsidRDefault="0010127B" w:rsidP="006E1ACA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28A1ECB2" w14:textId="4B17F680" w:rsidR="00192773" w:rsidRDefault="0010127B" w:rsidP="006E1ACA">
            <w:pPr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67023188" w14:textId="213142CE" w:rsidR="00192773" w:rsidRDefault="0010127B" w:rsidP="006E1ACA">
            <w:pPr>
              <w:jc w:val="center"/>
            </w:pPr>
            <w:r>
              <w:t>……………</w:t>
            </w:r>
          </w:p>
        </w:tc>
      </w:tr>
      <w:tr w:rsidR="00192773" w:rsidRPr="00327587" w14:paraId="23AC1074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504173A0" w14:textId="77777777" w:rsidR="00192773" w:rsidRPr="00253CCC" w:rsidRDefault="00192773" w:rsidP="006E1ACA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9FD9EC8" w14:textId="15EF81F5" w:rsidR="00192773" w:rsidRPr="004A6E7E" w:rsidRDefault="00192773" w:rsidP="006E1ACA">
            <w:pPr>
              <w:rPr>
                <w:b/>
                <w:bCs/>
                <w:sz w:val="18"/>
                <w:szCs w:val="18"/>
              </w:rPr>
            </w:pPr>
            <w:r w:rsidRPr="004A6E7E">
              <w:rPr>
                <w:b/>
                <w:bCs/>
                <w:sz w:val="18"/>
                <w:szCs w:val="18"/>
              </w:rPr>
              <w:t>Taśma biurowa przezroczysta, wymiary: szerokość - 18mm, długość: min. 20 yardów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625DD6D4" w14:textId="77777777" w:rsidR="00BB1E96" w:rsidRPr="00D82FB1" w:rsidRDefault="00BB1E96" w:rsidP="00BB1E96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11C160CF" w14:textId="45076087" w:rsidR="00192773" w:rsidRPr="00D82FB1" w:rsidRDefault="00BB1E96" w:rsidP="00BB1E96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2ABAC4E" w14:textId="78E6BDBF" w:rsidR="00192773" w:rsidRPr="008A1F91" w:rsidRDefault="00192773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4EFE14A3" w14:textId="6F142BAC" w:rsidR="00192773" w:rsidRDefault="00192773" w:rsidP="006E1A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75" w:type="dxa"/>
            <w:vAlign w:val="bottom"/>
          </w:tcPr>
          <w:p w14:paraId="046A8510" w14:textId="0CD1BFDE" w:rsidR="00192773" w:rsidRDefault="0010127B" w:rsidP="006E1ACA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057F741C" w14:textId="5ED3A938" w:rsidR="00192773" w:rsidRDefault="0010127B" w:rsidP="006E1ACA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0595F99E" w14:textId="4C636048" w:rsidR="00192773" w:rsidRDefault="0010127B" w:rsidP="006E1ACA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6595D2A6" w14:textId="3FF182B9" w:rsidR="00192773" w:rsidRDefault="0010127B" w:rsidP="006E1ACA">
            <w:pPr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3FBF299C" w14:textId="01076F61" w:rsidR="00192773" w:rsidRDefault="0010127B" w:rsidP="006E1ACA">
            <w:pPr>
              <w:jc w:val="center"/>
            </w:pPr>
            <w:r>
              <w:t>……………</w:t>
            </w:r>
          </w:p>
        </w:tc>
      </w:tr>
      <w:tr w:rsidR="00192773" w:rsidRPr="00327587" w14:paraId="301D40F0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5CD8D183" w14:textId="77777777" w:rsidR="00192773" w:rsidRPr="00253CCC" w:rsidRDefault="00192773" w:rsidP="006E1ACA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4EA7851" w14:textId="47D407CE" w:rsidR="00192773" w:rsidRPr="004A6E7E" w:rsidRDefault="00192773" w:rsidP="006E1ACA">
            <w:pPr>
              <w:rPr>
                <w:b/>
                <w:bCs/>
                <w:sz w:val="18"/>
                <w:szCs w:val="18"/>
              </w:rPr>
            </w:pPr>
            <w:r w:rsidRPr="004A6E7E">
              <w:rPr>
                <w:b/>
                <w:bCs/>
                <w:sz w:val="18"/>
                <w:szCs w:val="18"/>
              </w:rPr>
              <w:t xml:space="preserve">Taśma biurowa przezroczysta, wymiary: szerokość - </w:t>
            </w:r>
            <w:r>
              <w:rPr>
                <w:b/>
                <w:bCs/>
                <w:sz w:val="18"/>
                <w:szCs w:val="18"/>
              </w:rPr>
              <w:t>24</w:t>
            </w:r>
            <w:r w:rsidRPr="004A6E7E">
              <w:rPr>
                <w:b/>
                <w:bCs/>
                <w:sz w:val="18"/>
                <w:szCs w:val="18"/>
              </w:rPr>
              <w:t>mm, długość: min. 20 yardów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470EE8E5" w14:textId="77777777" w:rsidR="00BB1E96" w:rsidRPr="00D82FB1" w:rsidRDefault="00BB1E96" w:rsidP="00BB1E96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2167A38" w14:textId="22096878" w:rsidR="00192773" w:rsidRPr="00D82FB1" w:rsidRDefault="00BB1E96" w:rsidP="00BB1E96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35B7210" w14:textId="6FD8128E" w:rsidR="00192773" w:rsidRPr="008A1F91" w:rsidRDefault="00192773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0633A0BD" w14:textId="4D2DD157" w:rsidR="00192773" w:rsidRDefault="00192773" w:rsidP="006E1A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bottom"/>
          </w:tcPr>
          <w:p w14:paraId="05AA2CBC" w14:textId="6B0A9A1E" w:rsidR="00192773" w:rsidRDefault="0010127B" w:rsidP="006E1ACA">
            <w:pPr>
              <w:jc w:val="center"/>
            </w:pPr>
            <w:r>
              <w:t>………</w:t>
            </w:r>
          </w:p>
        </w:tc>
        <w:tc>
          <w:tcPr>
            <w:tcW w:w="993" w:type="dxa"/>
            <w:vAlign w:val="bottom"/>
          </w:tcPr>
          <w:p w14:paraId="6C82D301" w14:textId="76E688E9" w:rsidR="00192773" w:rsidRDefault="0010127B" w:rsidP="006E1ACA">
            <w:pPr>
              <w:jc w:val="center"/>
            </w:pPr>
            <w:r>
              <w:t>………</w:t>
            </w:r>
          </w:p>
        </w:tc>
        <w:tc>
          <w:tcPr>
            <w:tcW w:w="1134" w:type="dxa"/>
            <w:vAlign w:val="bottom"/>
          </w:tcPr>
          <w:p w14:paraId="71E5BBBB" w14:textId="5E8ACDD4" w:rsidR="00192773" w:rsidRDefault="0010127B" w:rsidP="006E1ACA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155FE434" w14:textId="5170BDDA" w:rsidR="00192773" w:rsidRDefault="0010127B" w:rsidP="006E1ACA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1AC26EB1" w14:textId="1A7A6231" w:rsidR="00192773" w:rsidRDefault="0010127B" w:rsidP="006E1ACA">
            <w:pPr>
              <w:jc w:val="center"/>
            </w:pPr>
            <w:r>
              <w:t>…………..</w:t>
            </w:r>
          </w:p>
        </w:tc>
      </w:tr>
      <w:tr w:rsidR="00192773" w:rsidRPr="00327587" w14:paraId="1C072DC1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2C50F3A6" w14:textId="77777777" w:rsidR="00192773" w:rsidRPr="00253CCC" w:rsidRDefault="00192773" w:rsidP="006E1ACA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8A00065" w14:textId="2097CA5E" w:rsidR="00192773" w:rsidRPr="004A6E7E" w:rsidRDefault="00192773" w:rsidP="006E1ACA">
            <w:pPr>
              <w:rPr>
                <w:b/>
                <w:bCs/>
                <w:sz w:val="18"/>
                <w:szCs w:val="18"/>
              </w:rPr>
            </w:pPr>
            <w:r w:rsidRPr="005F53D2">
              <w:rPr>
                <w:b/>
                <w:bCs/>
                <w:sz w:val="18"/>
                <w:szCs w:val="18"/>
              </w:rPr>
              <w:t>Taśma</w:t>
            </w:r>
            <w:r w:rsidR="002B668E" w:rsidRPr="005F53D2">
              <w:rPr>
                <w:b/>
                <w:bCs/>
                <w:sz w:val="18"/>
                <w:szCs w:val="18"/>
              </w:rPr>
              <w:t xml:space="preserve"> pakowa</w:t>
            </w:r>
            <w:r w:rsidR="005F53D2" w:rsidRPr="005F53D2">
              <w:rPr>
                <w:b/>
                <w:bCs/>
                <w:sz w:val="18"/>
                <w:szCs w:val="18"/>
              </w:rPr>
              <w:t xml:space="preserve"> transparentna, na bazie kleju akrylowego</w:t>
            </w:r>
            <w:r w:rsidR="002B668E" w:rsidRPr="005F53D2">
              <w:rPr>
                <w:b/>
                <w:bCs/>
                <w:sz w:val="18"/>
                <w:szCs w:val="18"/>
              </w:rPr>
              <w:t xml:space="preserve">, wymiary: szerokość </w:t>
            </w:r>
            <w:r w:rsidR="005F53D2">
              <w:rPr>
                <w:b/>
                <w:bCs/>
                <w:sz w:val="18"/>
                <w:szCs w:val="18"/>
              </w:rPr>
              <w:t xml:space="preserve">- </w:t>
            </w:r>
            <w:r w:rsidR="002B668E" w:rsidRPr="005F53D2">
              <w:rPr>
                <w:b/>
                <w:bCs/>
                <w:sz w:val="18"/>
                <w:szCs w:val="18"/>
              </w:rPr>
              <w:t xml:space="preserve">48 mm, długość </w:t>
            </w:r>
            <w:r w:rsidR="005F53D2">
              <w:rPr>
                <w:b/>
                <w:bCs/>
                <w:sz w:val="18"/>
                <w:szCs w:val="18"/>
              </w:rPr>
              <w:t xml:space="preserve"> -</w:t>
            </w:r>
            <w:r w:rsidR="002B668E" w:rsidRPr="005F53D2">
              <w:rPr>
                <w:b/>
                <w:bCs/>
                <w:sz w:val="18"/>
                <w:szCs w:val="18"/>
              </w:rPr>
              <w:t xml:space="preserve"> </w:t>
            </w:r>
            <w:r w:rsidR="00C773AC">
              <w:rPr>
                <w:b/>
                <w:bCs/>
                <w:sz w:val="18"/>
                <w:szCs w:val="18"/>
              </w:rPr>
              <w:t>min. 60 yardów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2E99ABB0" w14:textId="77777777" w:rsidR="00BB1E96" w:rsidRPr="00D82FB1" w:rsidRDefault="00BB1E96" w:rsidP="00BB1E96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6D3BFB67" w14:textId="585C4E83" w:rsidR="00192773" w:rsidRPr="00D82FB1" w:rsidRDefault="00BB1E96" w:rsidP="00BB1E96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128A105" w14:textId="603D8115" w:rsidR="00192773" w:rsidRPr="008A1F91" w:rsidRDefault="00192773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7EB6075E" w14:textId="328DF5DF" w:rsidR="00192773" w:rsidRDefault="00192773" w:rsidP="006E1A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bottom"/>
          </w:tcPr>
          <w:p w14:paraId="28459716" w14:textId="7677CB91" w:rsidR="00192773" w:rsidRDefault="0010127B" w:rsidP="006E1ACA">
            <w:pPr>
              <w:jc w:val="center"/>
            </w:pPr>
            <w:r>
              <w:t>………..</w:t>
            </w:r>
          </w:p>
        </w:tc>
        <w:tc>
          <w:tcPr>
            <w:tcW w:w="993" w:type="dxa"/>
            <w:vAlign w:val="bottom"/>
          </w:tcPr>
          <w:p w14:paraId="10C1FD3D" w14:textId="026F95FF" w:rsidR="00192773" w:rsidRDefault="0010127B" w:rsidP="006E1ACA">
            <w:pPr>
              <w:jc w:val="center"/>
            </w:pPr>
            <w:r>
              <w:t>………</w:t>
            </w:r>
          </w:p>
        </w:tc>
        <w:tc>
          <w:tcPr>
            <w:tcW w:w="1134" w:type="dxa"/>
            <w:vAlign w:val="bottom"/>
          </w:tcPr>
          <w:p w14:paraId="7D1CC341" w14:textId="444DC2DF" w:rsidR="00192773" w:rsidRDefault="0010127B" w:rsidP="006E1ACA">
            <w:pPr>
              <w:jc w:val="center"/>
            </w:pPr>
            <w:r>
              <w:t>……….</w:t>
            </w:r>
          </w:p>
        </w:tc>
        <w:tc>
          <w:tcPr>
            <w:tcW w:w="1417" w:type="dxa"/>
            <w:vAlign w:val="bottom"/>
          </w:tcPr>
          <w:p w14:paraId="537B9A5C" w14:textId="550446F2" w:rsidR="00192773" w:rsidRDefault="0010127B" w:rsidP="006E1ACA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47DD9E1A" w14:textId="5497A2AB" w:rsidR="00192773" w:rsidRDefault="0010127B" w:rsidP="006E1ACA">
            <w:pPr>
              <w:jc w:val="center"/>
            </w:pPr>
            <w:r>
              <w:t>…………..</w:t>
            </w:r>
          </w:p>
        </w:tc>
      </w:tr>
      <w:tr w:rsidR="00192773" w:rsidRPr="00327587" w14:paraId="554958E7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1D5A2660" w14:textId="77777777" w:rsidR="00192773" w:rsidRPr="00253CCC" w:rsidRDefault="00192773" w:rsidP="006E1ACA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67EF609" w14:textId="04D21523" w:rsidR="00192773" w:rsidRPr="0074768C" w:rsidRDefault="00192773" w:rsidP="006E1ACA">
            <w:pPr>
              <w:rPr>
                <w:b/>
                <w:bCs/>
                <w:sz w:val="18"/>
                <w:szCs w:val="18"/>
              </w:rPr>
            </w:pPr>
            <w:r w:rsidRPr="0074768C">
              <w:rPr>
                <w:b/>
                <w:bCs/>
                <w:sz w:val="18"/>
                <w:szCs w:val="18"/>
              </w:rPr>
              <w:t>Taśma</w:t>
            </w:r>
            <w:r w:rsidR="005F53D2" w:rsidRPr="0074768C">
              <w:rPr>
                <w:b/>
                <w:bCs/>
                <w:sz w:val="18"/>
                <w:szCs w:val="18"/>
              </w:rPr>
              <w:t xml:space="preserve"> pakowa przeźroczysta, odporna na wilgoć, odporna na rozerwanie</w:t>
            </w:r>
            <w:r w:rsidR="0074768C" w:rsidRPr="0074768C">
              <w:rPr>
                <w:b/>
                <w:bCs/>
                <w:sz w:val="18"/>
                <w:szCs w:val="18"/>
              </w:rPr>
              <w:t>; rodzaj kleju kauczuk; wymiary:</w:t>
            </w:r>
            <w:r w:rsidRPr="0074768C">
              <w:rPr>
                <w:b/>
                <w:bCs/>
                <w:sz w:val="18"/>
                <w:szCs w:val="18"/>
              </w:rPr>
              <w:t xml:space="preserve"> szerok</w:t>
            </w:r>
            <w:r w:rsidR="0074768C" w:rsidRPr="0074768C">
              <w:rPr>
                <w:b/>
                <w:bCs/>
                <w:sz w:val="18"/>
                <w:szCs w:val="18"/>
              </w:rPr>
              <w:t>ość -</w:t>
            </w:r>
            <w:r w:rsidR="005B6D0E">
              <w:rPr>
                <w:b/>
                <w:bCs/>
                <w:sz w:val="18"/>
                <w:szCs w:val="18"/>
              </w:rPr>
              <w:t xml:space="preserve"> </w:t>
            </w:r>
            <w:r w:rsidR="0074768C" w:rsidRPr="0074768C">
              <w:rPr>
                <w:b/>
                <w:bCs/>
                <w:sz w:val="18"/>
                <w:szCs w:val="18"/>
              </w:rPr>
              <w:t>50 mm, długość</w:t>
            </w:r>
            <w:r w:rsidR="005B6D0E">
              <w:rPr>
                <w:b/>
                <w:bCs/>
                <w:sz w:val="18"/>
                <w:szCs w:val="18"/>
              </w:rPr>
              <w:t xml:space="preserve"> </w:t>
            </w:r>
            <w:r w:rsidR="00C773AC">
              <w:rPr>
                <w:b/>
                <w:bCs/>
                <w:sz w:val="18"/>
                <w:szCs w:val="18"/>
              </w:rPr>
              <w:t>–</w:t>
            </w:r>
            <w:r w:rsidR="005B6D0E">
              <w:rPr>
                <w:b/>
                <w:bCs/>
                <w:sz w:val="18"/>
                <w:szCs w:val="18"/>
              </w:rPr>
              <w:t xml:space="preserve"> </w:t>
            </w:r>
            <w:r w:rsidR="00C773AC">
              <w:rPr>
                <w:b/>
                <w:bCs/>
                <w:sz w:val="18"/>
                <w:szCs w:val="18"/>
              </w:rPr>
              <w:t>min.</w:t>
            </w:r>
            <w:r w:rsidR="0074768C" w:rsidRPr="0074768C">
              <w:rPr>
                <w:b/>
                <w:bCs/>
                <w:sz w:val="18"/>
                <w:szCs w:val="18"/>
              </w:rPr>
              <w:t>6</w:t>
            </w:r>
            <w:r w:rsidR="00C773AC">
              <w:rPr>
                <w:b/>
                <w:bCs/>
                <w:sz w:val="18"/>
                <w:szCs w:val="18"/>
              </w:rPr>
              <w:t>6 yardów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1B975B00" w14:textId="77777777" w:rsidR="00BB1E96" w:rsidRPr="00D82FB1" w:rsidRDefault="00BB1E96" w:rsidP="00BB1E96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6FB183D8" w14:textId="188AD848" w:rsidR="00192773" w:rsidRPr="00D82FB1" w:rsidRDefault="00BB1E96" w:rsidP="00BB1E96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81BE7BD" w14:textId="6952D101" w:rsidR="00192773" w:rsidRPr="008A1F91" w:rsidRDefault="00192773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3195F149" w14:textId="0B061AA1" w:rsidR="00192773" w:rsidRDefault="00192773" w:rsidP="006E1A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275" w:type="dxa"/>
            <w:vAlign w:val="bottom"/>
          </w:tcPr>
          <w:p w14:paraId="60565D20" w14:textId="2F3BE2E6" w:rsidR="00192773" w:rsidRDefault="0010127B" w:rsidP="006E1ACA">
            <w:pPr>
              <w:jc w:val="center"/>
            </w:pPr>
            <w:r>
              <w:t>…………</w:t>
            </w:r>
          </w:p>
        </w:tc>
        <w:tc>
          <w:tcPr>
            <w:tcW w:w="993" w:type="dxa"/>
            <w:vAlign w:val="bottom"/>
          </w:tcPr>
          <w:p w14:paraId="6C3F8C22" w14:textId="3D7F5916" w:rsidR="00192773" w:rsidRDefault="0010127B" w:rsidP="006E1ACA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5CEFE9B0" w14:textId="2B8AC8DA" w:rsidR="00192773" w:rsidRDefault="0010127B" w:rsidP="006E1ACA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7AE4F028" w14:textId="24CCC0D7" w:rsidR="00192773" w:rsidRDefault="0010127B" w:rsidP="006E1ACA">
            <w:pPr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3BDE2BF6" w14:textId="690BF6AF" w:rsidR="00192773" w:rsidRDefault="0010127B" w:rsidP="006E1ACA">
            <w:pPr>
              <w:jc w:val="center"/>
            </w:pPr>
            <w:r>
              <w:t>……………</w:t>
            </w:r>
          </w:p>
        </w:tc>
      </w:tr>
      <w:tr w:rsidR="006E1ACA" w:rsidRPr="00327587" w14:paraId="3E5CC57D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1328575F" w14:textId="77777777" w:rsidR="006E1ACA" w:rsidRPr="00253CCC" w:rsidRDefault="006E1ACA" w:rsidP="006E1ACA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DAC9961" w14:textId="4E4552E7" w:rsidR="006E1ACA" w:rsidRPr="005D1E9E" w:rsidRDefault="006E1ACA" w:rsidP="006E1AC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F47BB">
              <w:rPr>
                <w:b/>
                <w:bCs/>
                <w:color w:val="000000" w:themeColor="text1"/>
                <w:sz w:val="18"/>
                <w:szCs w:val="18"/>
              </w:rPr>
              <w:t>Igła do zszywania akt – dratwa, długość min. 12 cm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664B3F02" w14:textId="77777777" w:rsidR="006E1ACA" w:rsidRPr="00D82FB1" w:rsidRDefault="006E1ACA" w:rsidP="006E1ACA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184C4C1" w14:textId="6FBD273C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D7CE186" w14:textId="2D93E645" w:rsidR="006E1ACA" w:rsidRDefault="006E1ACA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4AE4C179" w14:textId="721012E6" w:rsidR="006E1ACA" w:rsidRDefault="00192773" w:rsidP="006E1A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bottom"/>
          </w:tcPr>
          <w:p w14:paraId="44DF1919" w14:textId="74CF379E" w:rsidR="006E1ACA" w:rsidRDefault="006E1ACA" w:rsidP="006E1ACA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3DD29B44" w14:textId="0EDD2ECD" w:rsidR="006E1ACA" w:rsidRDefault="006E1ACA" w:rsidP="006E1ACA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539B489C" w14:textId="1BB00265" w:rsidR="006E1ACA" w:rsidRDefault="006E1ACA" w:rsidP="006E1ACA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073D5866" w14:textId="76281D25" w:rsidR="006E1ACA" w:rsidRDefault="006E1ACA" w:rsidP="006E1ACA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5774FEB8" w14:textId="40BE690E" w:rsidR="006E1ACA" w:rsidRDefault="006E1ACA" w:rsidP="006E1ACA">
            <w:pPr>
              <w:jc w:val="center"/>
            </w:pPr>
            <w:r>
              <w:t>…………….</w:t>
            </w:r>
          </w:p>
        </w:tc>
      </w:tr>
      <w:tr w:rsidR="0010127B" w:rsidRPr="00327587" w14:paraId="6E46E3D9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152257B6" w14:textId="77777777" w:rsidR="0010127B" w:rsidRPr="00253CCC" w:rsidRDefault="0010127B" w:rsidP="0010127B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18BA021" w14:textId="33E6376D" w:rsidR="0010127B" w:rsidRPr="007F47BB" w:rsidRDefault="0010127B" w:rsidP="0010127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B09A9">
              <w:rPr>
                <w:b/>
                <w:bCs/>
                <w:sz w:val="18"/>
                <w:szCs w:val="18"/>
              </w:rPr>
              <w:t>Nici bawełniane do zszywania akt /1 szt. = 1000mb/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31A51CEF" w14:textId="77777777" w:rsidR="0010127B" w:rsidRPr="00D82FB1" w:rsidRDefault="0010127B" w:rsidP="0010127B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448B08F9" w14:textId="2653C5A8" w:rsidR="0010127B" w:rsidRPr="00D82FB1" w:rsidRDefault="0010127B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4E42362" w14:textId="5B444950" w:rsidR="0010127B" w:rsidRPr="001B09A9" w:rsidRDefault="005B6D0E" w:rsidP="001012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5F2E21CB" w14:textId="0A444E65" w:rsidR="0010127B" w:rsidRPr="001B09A9" w:rsidRDefault="0010127B" w:rsidP="0010127B">
            <w:pPr>
              <w:jc w:val="center"/>
              <w:rPr>
                <w:b/>
                <w:bCs/>
                <w:sz w:val="18"/>
                <w:szCs w:val="18"/>
              </w:rPr>
            </w:pPr>
            <w:r w:rsidRPr="001B09A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center"/>
          </w:tcPr>
          <w:p w14:paraId="57FE3D36" w14:textId="77777777" w:rsidR="0010127B" w:rsidRDefault="0010127B" w:rsidP="0010127B">
            <w:pPr>
              <w:jc w:val="center"/>
            </w:pPr>
          </w:p>
          <w:p w14:paraId="07D3559F" w14:textId="54DDB1E3" w:rsidR="0010127B" w:rsidRDefault="0010127B" w:rsidP="0010127B">
            <w:pPr>
              <w:jc w:val="center"/>
            </w:pPr>
            <w:r w:rsidRPr="006B0F6E">
              <w:t>…………..</w:t>
            </w:r>
          </w:p>
        </w:tc>
        <w:tc>
          <w:tcPr>
            <w:tcW w:w="993" w:type="dxa"/>
            <w:vAlign w:val="bottom"/>
          </w:tcPr>
          <w:p w14:paraId="51886551" w14:textId="75574726" w:rsidR="0010127B" w:rsidRDefault="0010127B" w:rsidP="0010127B">
            <w:pPr>
              <w:jc w:val="center"/>
            </w:pPr>
            <w:r w:rsidRPr="00B53688">
              <w:t>………..</w:t>
            </w:r>
          </w:p>
        </w:tc>
        <w:tc>
          <w:tcPr>
            <w:tcW w:w="1134" w:type="dxa"/>
            <w:vAlign w:val="bottom"/>
          </w:tcPr>
          <w:p w14:paraId="78A3A2DF" w14:textId="3FF83BBB" w:rsidR="0010127B" w:rsidRDefault="0010127B" w:rsidP="0010127B">
            <w:pPr>
              <w:jc w:val="center"/>
            </w:pPr>
            <w:r w:rsidRPr="00B37D99">
              <w:t>………..</w:t>
            </w:r>
          </w:p>
        </w:tc>
        <w:tc>
          <w:tcPr>
            <w:tcW w:w="1417" w:type="dxa"/>
            <w:vAlign w:val="bottom"/>
          </w:tcPr>
          <w:p w14:paraId="38AC4C09" w14:textId="2864D238" w:rsidR="0010127B" w:rsidRDefault="0010127B" w:rsidP="0010127B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44EDB509" w14:textId="1D3D5172" w:rsidR="0010127B" w:rsidRDefault="0010127B" w:rsidP="0010127B">
            <w:pPr>
              <w:jc w:val="center"/>
            </w:pPr>
            <w:r w:rsidRPr="00CC7551">
              <w:t>…………….</w:t>
            </w:r>
          </w:p>
        </w:tc>
      </w:tr>
      <w:tr w:rsidR="0010127B" w:rsidRPr="00327587" w14:paraId="55125B7D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3CBA5C2A" w14:textId="77777777" w:rsidR="0010127B" w:rsidRPr="00253CCC" w:rsidRDefault="0010127B" w:rsidP="0010127B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546E8927" w14:textId="0614E312" w:rsidR="0010127B" w:rsidRPr="00192773" w:rsidRDefault="0010127B" w:rsidP="0010127B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Grzbiety wsuwane do 10</w:t>
            </w:r>
            <w:r w:rsidRPr="00327587">
              <w:rPr>
                <w:b/>
                <w:bCs/>
                <w:sz w:val="18"/>
                <w:szCs w:val="18"/>
              </w:rPr>
              <w:t xml:space="preserve"> kartek z zaokrąglonymi brzegam</w:t>
            </w:r>
            <w:r>
              <w:rPr>
                <w:b/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327587">
              <w:rPr>
                <w:b/>
                <w:bCs/>
                <w:sz w:val="18"/>
                <w:szCs w:val="18"/>
              </w:rPr>
              <w:t>/1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27587">
              <w:rPr>
                <w:b/>
                <w:bCs/>
                <w:sz w:val="18"/>
                <w:szCs w:val="18"/>
              </w:rPr>
              <w:t>opk. = 50 sztuk/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1D009C3A" w14:textId="77777777" w:rsidR="0010127B" w:rsidRPr="00D82FB1" w:rsidRDefault="0010127B" w:rsidP="0010127B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2F908B77" w14:textId="3B761E09" w:rsidR="0010127B" w:rsidRPr="00D82FB1" w:rsidRDefault="0010127B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7431617" w14:textId="1790C7E3" w:rsidR="0010127B" w:rsidRDefault="0010127B" w:rsidP="001012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opk</w:t>
            </w:r>
          </w:p>
        </w:tc>
        <w:tc>
          <w:tcPr>
            <w:tcW w:w="1134" w:type="dxa"/>
            <w:vAlign w:val="center"/>
          </w:tcPr>
          <w:p w14:paraId="43B36398" w14:textId="2851111B" w:rsidR="0010127B" w:rsidRDefault="0010127B" w:rsidP="001012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14:paraId="5B4BFEFC" w14:textId="77777777" w:rsidR="0010127B" w:rsidRDefault="0010127B" w:rsidP="0010127B">
            <w:pPr>
              <w:jc w:val="center"/>
            </w:pPr>
          </w:p>
          <w:p w14:paraId="5400A5FE" w14:textId="4F7F2219" w:rsidR="0010127B" w:rsidRDefault="0010127B" w:rsidP="0010127B">
            <w:pPr>
              <w:jc w:val="center"/>
            </w:pPr>
            <w:r w:rsidRPr="006B0F6E">
              <w:t>…………..</w:t>
            </w:r>
          </w:p>
        </w:tc>
        <w:tc>
          <w:tcPr>
            <w:tcW w:w="993" w:type="dxa"/>
            <w:vAlign w:val="bottom"/>
          </w:tcPr>
          <w:p w14:paraId="37ECF111" w14:textId="30516DB9" w:rsidR="0010127B" w:rsidRDefault="0010127B" w:rsidP="0010127B">
            <w:pPr>
              <w:jc w:val="center"/>
            </w:pPr>
            <w:r w:rsidRPr="00B53688">
              <w:t>………..</w:t>
            </w:r>
          </w:p>
        </w:tc>
        <w:tc>
          <w:tcPr>
            <w:tcW w:w="1134" w:type="dxa"/>
            <w:vAlign w:val="bottom"/>
          </w:tcPr>
          <w:p w14:paraId="17E8F351" w14:textId="31184C60" w:rsidR="0010127B" w:rsidRDefault="0010127B" w:rsidP="0010127B">
            <w:pPr>
              <w:jc w:val="center"/>
            </w:pPr>
            <w:r w:rsidRPr="00B37D99">
              <w:t>………..</w:t>
            </w:r>
          </w:p>
        </w:tc>
        <w:tc>
          <w:tcPr>
            <w:tcW w:w="1417" w:type="dxa"/>
            <w:vAlign w:val="bottom"/>
          </w:tcPr>
          <w:p w14:paraId="5ECB319B" w14:textId="3EE186FC" w:rsidR="0010127B" w:rsidRDefault="0010127B" w:rsidP="0010127B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343AF694" w14:textId="546A4FAA" w:rsidR="0010127B" w:rsidRDefault="0010127B" w:rsidP="0010127B">
            <w:pPr>
              <w:jc w:val="center"/>
            </w:pPr>
            <w:r w:rsidRPr="00CC7551">
              <w:t>…………….</w:t>
            </w:r>
          </w:p>
        </w:tc>
      </w:tr>
      <w:tr w:rsidR="0010127B" w:rsidRPr="00327587" w14:paraId="32258F3A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7142B1EB" w14:textId="77777777" w:rsidR="0010127B" w:rsidRPr="00253CCC" w:rsidRDefault="0010127B" w:rsidP="0010127B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6B083C0" w14:textId="5FA6FF0C" w:rsidR="0010127B" w:rsidRPr="00192773" w:rsidRDefault="0010127B" w:rsidP="0010127B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Grzbiety wsuwane do 3</w:t>
            </w:r>
            <w:r w:rsidRPr="00327587">
              <w:rPr>
                <w:b/>
                <w:bCs/>
                <w:sz w:val="18"/>
                <w:szCs w:val="18"/>
              </w:rPr>
              <w:t>0 k</w:t>
            </w:r>
            <w:r>
              <w:rPr>
                <w:b/>
                <w:bCs/>
                <w:sz w:val="18"/>
                <w:szCs w:val="18"/>
              </w:rPr>
              <w:t xml:space="preserve">artek z zaokrąglonymi brzegami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327587">
              <w:rPr>
                <w:b/>
                <w:bCs/>
                <w:sz w:val="18"/>
                <w:szCs w:val="18"/>
              </w:rPr>
              <w:t>/1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27587">
              <w:rPr>
                <w:b/>
                <w:bCs/>
                <w:sz w:val="18"/>
                <w:szCs w:val="18"/>
              </w:rPr>
              <w:t>opk. = 50 sztuk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3D6B0541" w14:textId="77777777" w:rsidR="0010127B" w:rsidRPr="00D82FB1" w:rsidRDefault="0010127B" w:rsidP="0010127B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5CBB2E7F" w14:textId="4DB55B1D" w:rsidR="0010127B" w:rsidRPr="00D82FB1" w:rsidRDefault="0010127B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3F39E7F" w14:textId="2FC59F21" w:rsidR="0010127B" w:rsidRDefault="0010127B" w:rsidP="001012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opk</w:t>
            </w:r>
          </w:p>
        </w:tc>
        <w:tc>
          <w:tcPr>
            <w:tcW w:w="1134" w:type="dxa"/>
            <w:vAlign w:val="center"/>
          </w:tcPr>
          <w:p w14:paraId="0414383F" w14:textId="4B7683F6" w:rsidR="0010127B" w:rsidRDefault="0010127B" w:rsidP="001012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14:paraId="4B2B1C91" w14:textId="77777777" w:rsidR="0010127B" w:rsidRDefault="0010127B" w:rsidP="0010127B">
            <w:pPr>
              <w:jc w:val="center"/>
            </w:pPr>
          </w:p>
          <w:p w14:paraId="16BE6EA7" w14:textId="0D81E497" w:rsidR="0010127B" w:rsidRDefault="0010127B" w:rsidP="0010127B">
            <w:pPr>
              <w:jc w:val="center"/>
            </w:pPr>
            <w:r w:rsidRPr="006B0F6E">
              <w:t>…………..</w:t>
            </w:r>
          </w:p>
        </w:tc>
        <w:tc>
          <w:tcPr>
            <w:tcW w:w="993" w:type="dxa"/>
            <w:vAlign w:val="bottom"/>
          </w:tcPr>
          <w:p w14:paraId="22A7C520" w14:textId="3EEB21DB" w:rsidR="0010127B" w:rsidRDefault="0010127B" w:rsidP="0010127B">
            <w:pPr>
              <w:jc w:val="center"/>
            </w:pPr>
            <w:r w:rsidRPr="00B53688">
              <w:t>………..</w:t>
            </w:r>
          </w:p>
        </w:tc>
        <w:tc>
          <w:tcPr>
            <w:tcW w:w="1134" w:type="dxa"/>
            <w:vAlign w:val="bottom"/>
          </w:tcPr>
          <w:p w14:paraId="194228E8" w14:textId="0C36D7BE" w:rsidR="0010127B" w:rsidRDefault="0010127B" w:rsidP="0010127B">
            <w:pPr>
              <w:jc w:val="center"/>
            </w:pPr>
            <w:r w:rsidRPr="00B37D99">
              <w:t>………..</w:t>
            </w:r>
          </w:p>
        </w:tc>
        <w:tc>
          <w:tcPr>
            <w:tcW w:w="1417" w:type="dxa"/>
            <w:vAlign w:val="bottom"/>
          </w:tcPr>
          <w:p w14:paraId="1A27FC50" w14:textId="6D0446D0" w:rsidR="0010127B" w:rsidRDefault="0010127B" w:rsidP="0010127B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0B074D1A" w14:textId="0D7F1104" w:rsidR="0010127B" w:rsidRDefault="0010127B" w:rsidP="0010127B">
            <w:pPr>
              <w:jc w:val="center"/>
            </w:pPr>
            <w:r w:rsidRPr="00CC7551">
              <w:t>…………….</w:t>
            </w:r>
          </w:p>
        </w:tc>
      </w:tr>
      <w:tr w:rsidR="0010127B" w:rsidRPr="00327587" w14:paraId="6FC969FE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1E8E3F0A" w14:textId="77777777" w:rsidR="0010127B" w:rsidRPr="00253CCC" w:rsidRDefault="0010127B" w:rsidP="0010127B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521535E1" w14:textId="08260918" w:rsidR="0010127B" w:rsidRPr="00192773" w:rsidRDefault="0010127B" w:rsidP="0010127B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Grzbiety wsuwane do 60</w:t>
            </w:r>
            <w:r w:rsidRPr="00327587">
              <w:rPr>
                <w:b/>
                <w:bCs/>
                <w:sz w:val="18"/>
                <w:szCs w:val="18"/>
              </w:rPr>
              <w:t xml:space="preserve"> k</w:t>
            </w:r>
            <w:r>
              <w:rPr>
                <w:b/>
                <w:bCs/>
                <w:sz w:val="18"/>
                <w:szCs w:val="18"/>
              </w:rPr>
              <w:t xml:space="preserve">artek z zaokrąglonymi brzegami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327587">
              <w:rPr>
                <w:b/>
                <w:bCs/>
                <w:sz w:val="18"/>
                <w:szCs w:val="18"/>
              </w:rPr>
              <w:t>/1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27587">
              <w:rPr>
                <w:b/>
                <w:bCs/>
                <w:sz w:val="18"/>
                <w:szCs w:val="18"/>
              </w:rPr>
              <w:t>opk. = 50 sztuk/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417552D5" w14:textId="77777777" w:rsidR="0010127B" w:rsidRPr="00D82FB1" w:rsidRDefault="0010127B" w:rsidP="0010127B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12C0CB03" w14:textId="4CF7936A" w:rsidR="0010127B" w:rsidRPr="00D82FB1" w:rsidRDefault="0010127B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938F681" w14:textId="6DA687C3" w:rsidR="0010127B" w:rsidRDefault="0010127B" w:rsidP="001012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opk</w:t>
            </w:r>
          </w:p>
        </w:tc>
        <w:tc>
          <w:tcPr>
            <w:tcW w:w="1134" w:type="dxa"/>
            <w:vAlign w:val="center"/>
          </w:tcPr>
          <w:p w14:paraId="6955601E" w14:textId="0359330E" w:rsidR="0010127B" w:rsidRDefault="0010127B" w:rsidP="001012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14:paraId="56BA07C7" w14:textId="77777777" w:rsidR="0010127B" w:rsidRDefault="0010127B" w:rsidP="0010127B">
            <w:pPr>
              <w:jc w:val="center"/>
            </w:pPr>
          </w:p>
          <w:p w14:paraId="0B555404" w14:textId="4FF3CADB" w:rsidR="0010127B" w:rsidRDefault="0010127B" w:rsidP="0010127B">
            <w:pPr>
              <w:jc w:val="center"/>
            </w:pPr>
            <w:r w:rsidRPr="006B0F6E">
              <w:t>…………..</w:t>
            </w:r>
          </w:p>
        </w:tc>
        <w:tc>
          <w:tcPr>
            <w:tcW w:w="993" w:type="dxa"/>
            <w:vAlign w:val="bottom"/>
          </w:tcPr>
          <w:p w14:paraId="6384CD41" w14:textId="5D7EAB9E" w:rsidR="0010127B" w:rsidRDefault="0010127B" w:rsidP="0010127B">
            <w:pPr>
              <w:jc w:val="center"/>
            </w:pPr>
            <w:r w:rsidRPr="00B53688">
              <w:t>………..</w:t>
            </w:r>
          </w:p>
        </w:tc>
        <w:tc>
          <w:tcPr>
            <w:tcW w:w="1134" w:type="dxa"/>
            <w:vAlign w:val="bottom"/>
          </w:tcPr>
          <w:p w14:paraId="78C33277" w14:textId="2EFF57D6" w:rsidR="0010127B" w:rsidRDefault="0010127B" w:rsidP="0010127B">
            <w:pPr>
              <w:jc w:val="center"/>
            </w:pPr>
            <w:r w:rsidRPr="00B37D99">
              <w:t>………..</w:t>
            </w:r>
          </w:p>
        </w:tc>
        <w:tc>
          <w:tcPr>
            <w:tcW w:w="1417" w:type="dxa"/>
            <w:vAlign w:val="bottom"/>
          </w:tcPr>
          <w:p w14:paraId="73740919" w14:textId="581D8E86" w:rsidR="0010127B" w:rsidRDefault="0010127B" w:rsidP="0010127B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458DE650" w14:textId="5EBC7B47" w:rsidR="0010127B" w:rsidRDefault="0010127B" w:rsidP="0010127B">
            <w:pPr>
              <w:jc w:val="center"/>
            </w:pPr>
            <w:r w:rsidRPr="00CC7551">
              <w:t>…………….</w:t>
            </w:r>
          </w:p>
        </w:tc>
      </w:tr>
      <w:tr w:rsidR="0010127B" w:rsidRPr="00327587" w14:paraId="2C9AC4E9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2F8DF0AB" w14:textId="77777777" w:rsidR="0010127B" w:rsidRPr="00253CCC" w:rsidRDefault="0010127B" w:rsidP="0010127B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356AA42" w14:textId="37CA57AF" w:rsidR="0010127B" w:rsidRPr="00192773" w:rsidRDefault="0010127B" w:rsidP="0010127B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Grzbiety wsuwane do 100</w:t>
            </w:r>
            <w:r w:rsidRPr="00327587">
              <w:rPr>
                <w:b/>
                <w:bCs/>
                <w:sz w:val="18"/>
                <w:szCs w:val="18"/>
              </w:rPr>
              <w:t xml:space="preserve"> kartek z zaokrąglonymi brzegam</w:t>
            </w:r>
            <w:r>
              <w:rPr>
                <w:b/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327587">
              <w:rPr>
                <w:b/>
                <w:bCs/>
                <w:sz w:val="18"/>
                <w:szCs w:val="18"/>
              </w:rPr>
              <w:t>/1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27587">
              <w:rPr>
                <w:b/>
                <w:bCs/>
                <w:sz w:val="18"/>
                <w:szCs w:val="18"/>
              </w:rPr>
              <w:t>opk. = 50 sztuk/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22C0530D" w14:textId="77777777" w:rsidR="0010127B" w:rsidRPr="00D82FB1" w:rsidRDefault="0010127B" w:rsidP="0010127B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5ECE9385" w14:textId="473EE015" w:rsidR="0010127B" w:rsidRPr="00D82FB1" w:rsidRDefault="0010127B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5FE44BC" w14:textId="3003B441" w:rsidR="0010127B" w:rsidRDefault="0010127B" w:rsidP="0010127B">
            <w:pPr>
              <w:jc w:val="center"/>
              <w:rPr>
                <w:b/>
                <w:bCs/>
                <w:sz w:val="16"/>
                <w:szCs w:val="16"/>
              </w:rPr>
            </w:pPr>
            <w:r w:rsidRPr="00267AE1">
              <w:rPr>
                <w:b/>
                <w:bCs/>
                <w:sz w:val="16"/>
                <w:szCs w:val="16"/>
              </w:rPr>
              <w:t>opk</w:t>
            </w:r>
          </w:p>
        </w:tc>
        <w:tc>
          <w:tcPr>
            <w:tcW w:w="1134" w:type="dxa"/>
            <w:vAlign w:val="center"/>
          </w:tcPr>
          <w:p w14:paraId="769FBDF4" w14:textId="100855BD" w:rsidR="0010127B" w:rsidRDefault="0010127B" w:rsidP="001012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14:paraId="78465A28" w14:textId="77777777" w:rsidR="0010127B" w:rsidRDefault="0010127B" w:rsidP="0010127B">
            <w:pPr>
              <w:jc w:val="center"/>
            </w:pPr>
          </w:p>
          <w:p w14:paraId="69473BCA" w14:textId="39C93D6D" w:rsidR="0010127B" w:rsidRDefault="0010127B" w:rsidP="0010127B">
            <w:pPr>
              <w:jc w:val="center"/>
            </w:pPr>
            <w:r w:rsidRPr="006B0F6E">
              <w:t>…………..</w:t>
            </w:r>
          </w:p>
        </w:tc>
        <w:tc>
          <w:tcPr>
            <w:tcW w:w="993" w:type="dxa"/>
            <w:vAlign w:val="bottom"/>
          </w:tcPr>
          <w:p w14:paraId="6CCDA1DA" w14:textId="5F8ABD2A" w:rsidR="0010127B" w:rsidRDefault="0010127B" w:rsidP="0010127B">
            <w:pPr>
              <w:jc w:val="center"/>
            </w:pPr>
            <w:r w:rsidRPr="00B53688">
              <w:t>………..</w:t>
            </w:r>
          </w:p>
        </w:tc>
        <w:tc>
          <w:tcPr>
            <w:tcW w:w="1134" w:type="dxa"/>
            <w:vAlign w:val="bottom"/>
          </w:tcPr>
          <w:p w14:paraId="27C7107F" w14:textId="14D96EFB" w:rsidR="0010127B" w:rsidRDefault="0010127B" w:rsidP="0010127B">
            <w:pPr>
              <w:jc w:val="center"/>
            </w:pPr>
            <w:r w:rsidRPr="00B37D99">
              <w:t>………..</w:t>
            </w:r>
          </w:p>
        </w:tc>
        <w:tc>
          <w:tcPr>
            <w:tcW w:w="1417" w:type="dxa"/>
            <w:vAlign w:val="bottom"/>
          </w:tcPr>
          <w:p w14:paraId="1AD0ABFC" w14:textId="00F1995A" w:rsidR="0010127B" w:rsidRDefault="0010127B" w:rsidP="0010127B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52629FD6" w14:textId="7FD22ECD" w:rsidR="0010127B" w:rsidRDefault="0010127B" w:rsidP="0010127B">
            <w:pPr>
              <w:jc w:val="center"/>
            </w:pPr>
            <w:r w:rsidRPr="00CC7551">
              <w:t>…………….</w:t>
            </w:r>
          </w:p>
        </w:tc>
      </w:tr>
      <w:tr w:rsidR="0010127B" w:rsidRPr="00327587" w14:paraId="76C4018A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31B7E6F6" w14:textId="77777777" w:rsidR="0010127B" w:rsidRPr="00253CCC" w:rsidRDefault="0010127B" w:rsidP="0010127B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7243133" w14:textId="026EBD22" w:rsidR="0010127B" w:rsidRPr="00AB2CFC" w:rsidRDefault="0010127B" w:rsidP="0010127B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312355">
              <w:rPr>
                <w:b/>
                <w:bCs/>
                <w:sz w:val="18"/>
                <w:szCs w:val="18"/>
              </w:rPr>
              <w:t>Glicerynowy zwilżacz niskotoksyczny, bezbarwny, bezwonny, pojemność min. 20ml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0988BADC" w14:textId="77777777" w:rsidR="0010127B" w:rsidRPr="00D82FB1" w:rsidRDefault="0010127B" w:rsidP="0010127B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42805675" w14:textId="5D754C9B" w:rsidR="0010127B" w:rsidRPr="00D82FB1" w:rsidRDefault="0010127B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08193C1" w14:textId="56E2CBC6" w:rsidR="0010127B" w:rsidRDefault="0010127B" w:rsidP="001012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160E375F" w14:textId="55B05613" w:rsidR="0010127B" w:rsidRDefault="0010127B" w:rsidP="001012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14:paraId="483E305F" w14:textId="77777777" w:rsidR="0010127B" w:rsidRDefault="0010127B" w:rsidP="0010127B">
            <w:pPr>
              <w:jc w:val="center"/>
            </w:pPr>
          </w:p>
          <w:p w14:paraId="3A6EEC56" w14:textId="3DFDAF63" w:rsidR="0010127B" w:rsidRDefault="0010127B" w:rsidP="0010127B">
            <w:pPr>
              <w:jc w:val="center"/>
            </w:pPr>
            <w:r w:rsidRPr="006B0F6E">
              <w:t>…………..</w:t>
            </w:r>
          </w:p>
        </w:tc>
        <w:tc>
          <w:tcPr>
            <w:tcW w:w="993" w:type="dxa"/>
            <w:vAlign w:val="bottom"/>
          </w:tcPr>
          <w:p w14:paraId="4C6D7B41" w14:textId="6887DC42" w:rsidR="0010127B" w:rsidRDefault="0010127B" w:rsidP="0010127B">
            <w:pPr>
              <w:jc w:val="center"/>
            </w:pPr>
            <w:r w:rsidRPr="00B53688">
              <w:t>………..</w:t>
            </w:r>
          </w:p>
        </w:tc>
        <w:tc>
          <w:tcPr>
            <w:tcW w:w="1134" w:type="dxa"/>
            <w:vAlign w:val="bottom"/>
          </w:tcPr>
          <w:p w14:paraId="1F1E488D" w14:textId="74835C89" w:rsidR="0010127B" w:rsidRDefault="0010127B" w:rsidP="0010127B">
            <w:pPr>
              <w:jc w:val="center"/>
            </w:pPr>
            <w:r w:rsidRPr="00B37D99">
              <w:t>………..</w:t>
            </w:r>
          </w:p>
        </w:tc>
        <w:tc>
          <w:tcPr>
            <w:tcW w:w="1417" w:type="dxa"/>
            <w:vAlign w:val="bottom"/>
          </w:tcPr>
          <w:p w14:paraId="67D21E30" w14:textId="4F94D009" w:rsidR="0010127B" w:rsidRDefault="0010127B" w:rsidP="0010127B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02DD16E5" w14:textId="3D5A70C6" w:rsidR="0010127B" w:rsidRDefault="0010127B" w:rsidP="0010127B">
            <w:pPr>
              <w:jc w:val="center"/>
            </w:pPr>
            <w:r w:rsidRPr="00CC7551">
              <w:t>…………….</w:t>
            </w:r>
          </w:p>
        </w:tc>
      </w:tr>
      <w:tr w:rsidR="006E1ACA" w:rsidRPr="00327587" w14:paraId="5F060FA4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2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73BFEEAB" w14:textId="77777777" w:rsidR="006E1ACA" w:rsidRPr="00253CCC" w:rsidRDefault="006E1ACA" w:rsidP="006E1ACA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5340551" w14:textId="78B93C8C" w:rsidR="006E1ACA" w:rsidRPr="005D1E9E" w:rsidRDefault="006E1ACA" w:rsidP="006E1AC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4A6E7E">
              <w:rPr>
                <w:b/>
                <w:bCs/>
                <w:sz w:val="18"/>
                <w:szCs w:val="18"/>
              </w:rPr>
              <w:t xml:space="preserve">Nożyczki wykonane z nierdzewnej, hartowanej stali, ergonomicznie wyprofilowana rękojeść, wykonana z plastiku </w:t>
            </w:r>
            <w:r w:rsidR="00552553">
              <w:rPr>
                <w:b/>
                <w:bCs/>
                <w:sz w:val="18"/>
                <w:szCs w:val="18"/>
              </w:rPr>
              <w:br/>
            </w:r>
            <w:r w:rsidRPr="004A6E7E">
              <w:rPr>
                <w:b/>
                <w:bCs/>
                <w:sz w:val="18"/>
                <w:szCs w:val="18"/>
              </w:rPr>
              <w:t xml:space="preserve">w kolorze bursztynowym, nożyczki o wymiarach: 15-17 cm, </w:t>
            </w:r>
            <w:r w:rsidR="00552553">
              <w:rPr>
                <w:b/>
                <w:bCs/>
                <w:sz w:val="18"/>
                <w:szCs w:val="18"/>
              </w:rPr>
              <w:br/>
            </w:r>
            <w:r w:rsidRPr="004A6E7E">
              <w:rPr>
                <w:b/>
                <w:bCs/>
                <w:sz w:val="18"/>
                <w:szCs w:val="18"/>
              </w:rPr>
              <w:t xml:space="preserve"> z przeznaczeniem do cięcia papieru, folii i kartonu.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57BCBD2E" w14:textId="307BE62F" w:rsidR="006E1ACA" w:rsidRPr="00D82FB1" w:rsidRDefault="006E1ACA" w:rsidP="006E1ACA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Pr="00D82FB1">
              <w:rPr>
                <w:sz w:val="16"/>
                <w:szCs w:val="16"/>
              </w:rPr>
              <w:t>……………………</w:t>
            </w:r>
          </w:p>
          <w:p w14:paraId="7EB275DC" w14:textId="0D040B81" w:rsidR="006E1ACA" w:rsidRPr="001877A3" w:rsidRDefault="006E1ACA" w:rsidP="006E1ACA">
            <w:pPr>
              <w:jc w:val="center"/>
              <w:rPr>
                <w:b/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F606532" w14:textId="77777777" w:rsidR="006E1ACA" w:rsidRPr="00327587" w:rsidRDefault="006E1ACA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5016F4C6" w14:textId="5BD2930A" w:rsidR="006E1ACA" w:rsidRPr="00327587" w:rsidRDefault="00552553" w:rsidP="006E1A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bottom"/>
          </w:tcPr>
          <w:p w14:paraId="1BB91FF5" w14:textId="77777777" w:rsidR="006E1ACA" w:rsidRPr="00327587" w:rsidRDefault="006E1ACA" w:rsidP="006E1ACA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280BAD2F" w14:textId="77777777" w:rsidR="006E1ACA" w:rsidRPr="00327587" w:rsidRDefault="006E1ACA" w:rsidP="006E1ACA">
            <w:pPr>
              <w:jc w:val="center"/>
            </w:pPr>
            <w:r w:rsidRPr="00327587">
              <w:t>………</w:t>
            </w:r>
          </w:p>
        </w:tc>
        <w:tc>
          <w:tcPr>
            <w:tcW w:w="1134" w:type="dxa"/>
            <w:vAlign w:val="bottom"/>
          </w:tcPr>
          <w:p w14:paraId="62FF99DF" w14:textId="77777777" w:rsidR="006E1ACA" w:rsidRPr="00327587" w:rsidRDefault="006E1ACA" w:rsidP="006E1ACA">
            <w:pPr>
              <w:jc w:val="center"/>
            </w:pPr>
            <w:r w:rsidRPr="00327587">
              <w:t>……..</w:t>
            </w:r>
          </w:p>
        </w:tc>
        <w:tc>
          <w:tcPr>
            <w:tcW w:w="1417" w:type="dxa"/>
            <w:vAlign w:val="bottom"/>
          </w:tcPr>
          <w:p w14:paraId="02BEE9E4" w14:textId="77777777" w:rsidR="006E1ACA" w:rsidRPr="00327587" w:rsidRDefault="006E1ACA" w:rsidP="006E1ACA">
            <w:pPr>
              <w:jc w:val="center"/>
            </w:pPr>
            <w:r w:rsidRPr="00327587">
              <w:t>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11F7630" w14:textId="11E9332D" w:rsidR="006E1ACA" w:rsidRPr="00327587" w:rsidRDefault="006E1ACA" w:rsidP="006E1ACA">
            <w:pPr>
              <w:jc w:val="center"/>
            </w:pPr>
            <w:r>
              <w:t>……………</w:t>
            </w:r>
          </w:p>
        </w:tc>
      </w:tr>
      <w:tr w:rsidR="006E1ACA" w:rsidRPr="00327587" w14:paraId="72E28579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0692EF42" w14:textId="46E0279C" w:rsidR="006E1ACA" w:rsidRPr="00253CCC" w:rsidRDefault="006E1ACA" w:rsidP="006E1ACA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4DF160F0" w14:textId="0D7A59C3" w:rsidR="006E1ACA" w:rsidRPr="004A6E7E" w:rsidRDefault="006E1ACA" w:rsidP="006E1ACA">
            <w:pPr>
              <w:rPr>
                <w:b/>
                <w:bCs/>
                <w:sz w:val="18"/>
                <w:szCs w:val="18"/>
              </w:rPr>
            </w:pPr>
            <w:r w:rsidRPr="004A6E7E">
              <w:rPr>
                <w:b/>
                <w:bCs/>
                <w:sz w:val="18"/>
                <w:szCs w:val="18"/>
              </w:rPr>
              <w:t xml:space="preserve">Nożyczki wykonane ze stali nierdzewnej powlekane tytanem, </w:t>
            </w:r>
            <w:r w:rsidRPr="005B6D0E">
              <w:rPr>
                <w:b/>
                <w:bCs/>
                <w:sz w:val="18"/>
                <w:szCs w:val="18"/>
                <w:u w:val="single"/>
              </w:rPr>
              <w:t>długość ostrza</w:t>
            </w:r>
            <w:r w:rsidRPr="004A6E7E">
              <w:rPr>
                <w:b/>
                <w:bCs/>
                <w:sz w:val="18"/>
                <w:szCs w:val="18"/>
              </w:rPr>
              <w:t xml:space="preserve">: </w:t>
            </w:r>
            <w:r w:rsidR="00BA11DB" w:rsidRPr="00D92016">
              <w:rPr>
                <w:b/>
                <w:bCs/>
                <w:sz w:val="18"/>
                <w:szCs w:val="18"/>
              </w:rPr>
              <w:t>150</w:t>
            </w:r>
            <w:r w:rsidRPr="00D92016">
              <w:rPr>
                <w:b/>
                <w:bCs/>
                <w:sz w:val="18"/>
                <w:szCs w:val="18"/>
              </w:rPr>
              <w:t>-2</w:t>
            </w:r>
            <w:r w:rsidR="00BA11DB" w:rsidRPr="00D92016">
              <w:rPr>
                <w:b/>
                <w:bCs/>
                <w:sz w:val="18"/>
                <w:szCs w:val="18"/>
              </w:rPr>
              <w:t>05</w:t>
            </w:r>
            <w:r w:rsidR="00552553" w:rsidRPr="00D92016">
              <w:rPr>
                <w:b/>
                <w:bCs/>
                <w:sz w:val="18"/>
                <w:szCs w:val="18"/>
              </w:rPr>
              <w:t xml:space="preserve"> </w:t>
            </w:r>
            <w:r w:rsidRPr="00D92016">
              <w:rPr>
                <w:b/>
                <w:bCs/>
                <w:sz w:val="18"/>
                <w:szCs w:val="18"/>
              </w:rPr>
              <w:t>mm</w:t>
            </w:r>
            <w:r w:rsidRPr="00E83BF5">
              <w:rPr>
                <w:b/>
                <w:bCs/>
                <w:color w:val="FF0000"/>
                <w:sz w:val="18"/>
                <w:szCs w:val="18"/>
              </w:rPr>
              <w:t>,</w:t>
            </w:r>
            <w:r w:rsidRPr="004A6E7E">
              <w:rPr>
                <w:b/>
                <w:bCs/>
                <w:sz w:val="18"/>
                <w:szCs w:val="18"/>
              </w:rPr>
              <w:t xml:space="preserve"> wyprofilowany uchwyt minimalizujący wysiłek podczas cięcia, nożyczki przeznaczone do cięcia papieru, folii i kartonu.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4020A63D" w14:textId="60BF2A48" w:rsidR="006E1ACA" w:rsidRPr="005D1E9E" w:rsidRDefault="006E1ACA" w:rsidP="006E1ACA">
            <w:pPr>
              <w:rPr>
                <w:b/>
                <w:bCs/>
                <w:i/>
                <w:color w:val="FF0000"/>
                <w:sz w:val="18"/>
                <w:szCs w:val="18"/>
              </w:rPr>
            </w:pPr>
            <w:r w:rsidRPr="004A6E7E">
              <w:rPr>
                <w:b/>
                <w:bCs/>
                <w:i/>
                <w:sz w:val="18"/>
                <w:szCs w:val="18"/>
              </w:rPr>
              <w:t xml:space="preserve">Wymagana gwarancja producenta/importera – </w:t>
            </w:r>
            <w:r w:rsidRPr="004A6E7E">
              <w:rPr>
                <w:b/>
                <w:bCs/>
                <w:i/>
                <w:sz w:val="18"/>
                <w:szCs w:val="18"/>
              </w:rPr>
              <w:br/>
              <w:t>min. 10 lat na umocowanie rączek.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3F963DD7" w14:textId="1CD39C0A" w:rsidR="006E1ACA" w:rsidRPr="00D82FB1" w:rsidRDefault="006E1ACA" w:rsidP="006E1ACA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01CF261E" w14:textId="77777777" w:rsidR="006E1ACA" w:rsidRPr="00D82FB1" w:rsidRDefault="006E1ACA" w:rsidP="006E1ACA">
            <w:pPr>
              <w:jc w:val="center"/>
              <w:rPr>
                <w:b/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  <w:p w14:paraId="02F60B8B" w14:textId="77777777" w:rsidR="006E1ACA" w:rsidRPr="00D82FB1" w:rsidRDefault="006E1ACA" w:rsidP="006E1ACA">
            <w:pPr>
              <w:jc w:val="center"/>
              <w:rPr>
                <w:b/>
                <w:sz w:val="16"/>
                <w:szCs w:val="16"/>
              </w:rPr>
            </w:pPr>
          </w:p>
          <w:p w14:paraId="34258148" w14:textId="48490C46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………...………………</w:t>
            </w:r>
          </w:p>
          <w:p w14:paraId="1DDD70F5" w14:textId="77777777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/okres gwarancji producenta/importera na umocowanie rączek/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34335FA" w14:textId="77777777" w:rsidR="006E1ACA" w:rsidRPr="00327587" w:rsidRDefault="006E1ACA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547AA2E4" w14:textId="50C30173" w:rsidR="006E1ACA" w:rsidRPr="00327587" w:rsidRDefault="00552553" w:rsidP="006E1A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bottom"/>
          </w:tcPr>
          <w:p w14:paraId="7FC7F451" w14:textId="77777777" w:rsidR="006E1ACA" w:rsidRPr="00327587" w:rsidRDefault="006E1ACA" w:rsidP="006E1ACA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34F4D26B" w14:textId="77777777" w:rsidR="006E1ACA" w:rsidRPr="00327587" w:rsidRDefault="006E1ACA" w:rsidP="006E1ACA">
            <w:pPr>
              <w:jc w:val="center"/>
            </w:pPr>
            <w:r w:rsidRPr="00327587">
              <w:t>………</w:t>
            </w:r>
          </w:p>
        </w:tc>
        <w:tc>
          <w:tcPr>
            <w:tcW w:w="1134" w:type="dxa"/>
            <w:vAlign w:val="bottom"/>
          </w:tcPr>
          <w:p w14:paraId="2F392A9D" w14:textId="30758AE1" w:rsidR="006E1ACA" w:rsidRPr="00327587" w:rsidRDefault="006E1ACA" w:rsidP="006E1ACA">
            <w:pPr>
              <w:jc w:val="center"/>
            </w:pPr>
            <w:r w:rsidRPr="00327587">
              <w:t>……</w:t>
            </w:r>
            <w:r>
              <w:t>….</w:t>
            </w:r>
          </w:p>
        </w:tc>
        <w:tc>
          <w:tcPr>
            <w:tcW w:w="1417" w:type="dxa"/>
            <w:vAlign w:val="bottom"/>
          </w:tcPr>
          <w:p w14:paraId="3F249769" w14:textId="4CE7399E" w:rsidR="006E1ACA" w:rsidRPr="00327587" w:rsidRDefault="006E1ACA" w:rsidP="006E1ACA">
            <w:pPr>
              <w:jc w:val="center"/>
            </w:pPr>
            <w:r w:rsidRPr="00327587">
              <w:t>…………</w:t>
            </w:r>
            <w:r>
              <w:t>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9D170D5" w14:textId="3C88F854" w:rsidR="006E1ACA" w:rsidRPr="00327587" w:rsidRDefault="006E1ACA" w:rsidP="006E1ACA">
            <w:pPr>
              <w:jc w:val="center"/>
            </w:pPr>
            <w:r>
              <w:t>……………</w:t>
            </w:r>
          </w:p>
        </w:tc>
      </w:tr>
      <w:tr w:rsidR="001B09A9" w:rsidRPr="00327587" w14:paraId="576D707D" w14:textId="77777777" w:rsidTr="00BD1C7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3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29AFA2DC" w14:textId="77777777" w:rsidR="001B09A9" w:rsidRPr="00253CCC" w:rsidRDefault="001B09A9" w:rsidP="006E1ACA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5B58931" w14:textId="77777777" w:rsidR="001B09A9" w:rsidRPr="00F3763D" w:rsidRDefault="001B09A9" w:rsidP="001B09A9">
            <w:pPr>
              <w:rPr>
                <w:b/>
                <w:bCs/>
                <w:sz w:val="18"/>
                <w:szCs w:val="18"/>
              </w:rPr>
            </w:pPr>
            <w:r w:rsidRPr="00F3763D">
              <w:rPr>
                <w:b/>
                <w:bCs/>
                <w:sz w:val="18"/>
                <w:szCs w:val="18"/>
              </w:rPr>
              <w:t>Plastikowe zawieszki do kluczy, zabezpieczone przezroczystą folia okienko /1opk.=100 sztuk/</w:t>
            </w:r>
          </w:p>
          <w:p w14:paraId="52079EDF" w14:textId="478EB8D9" w:rsidR="001B09A9" w:rsidRPr="001B09A9" w:rsidRDefault="001B09A9" w:rsidP="001B09A9">
            <w:pPr>
              <w:rPr>
                <w:b/>
                <w:bCs/>
                <w:i/>
                <w:sz w:val="18"/>
                <w:szCs w:val="18"/>
              </w:rPr>
            </w:pPr>
            <w:r w:rsidRPr="001B09A9">
              <w:rPr>
                <w:b/>
                <w:bCs/>
                <w:i/>
                <w:sz w:val="18"/>
                <w:szCs w:val="18"/>
                <w:u w:val="single"/>
              </w:rPr>
              <w:t>UWAGA! Cztery różne kolory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254C9913" w14:textId="77777777" w:rsidR="001B09A9" w:rsidRPr="00D82FB1" w:rsidRDefault="001B09A9" w:rsidP="0010127B">
            <w:pPr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0966BFC2" w14:textId="45A0CF10" w:rsidR="001B09A9" w:rsidRPr="00D82FB1" w:rsidRDefault="001B09A9" w:rsidP="001B09A9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  <w:r w:rsidR="00BD1C7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5D73AC9" w14:textId="454F1575" w:rsidR="001B09A9" w:rsidRPr="00327587" w:rsidRDefault="001B09A9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opk</w:t>
            </w:r>
          </w:p>
        </w:tc>
        <w:tc>
          <w:tcPr>
            <w:tcW w:w="1134" w:type="dxa"/>
            <w:vAlign w:val="center"/>
          </w:tcPr>
          <w:p w14:paraId="6CF70B88" w14:textId="495633E6" w:rsidR="001B09A9" w:rsidRDefault="001B09A9" w:rsidP="006E1A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bottom"/>
          </w:tcPr>
          <w:p w14:paraId="5C824A6E" w14:textId="3601ACAD" w:rsidR="001B09A9" w:rsidRPr="00327587" w:rsidRDefault="00BD1C79" w:rsidP="006E1ACA">
            <w:pPr>
              <w:jc w:val="center"/>
            </w:pPr>
            <w:r>
              <w:t>…………</w:t>
            </w:r>
          </w:p>
        </w:tc>
        <w:tc>
          <w:tcPr>
            <w:tcW w:w="993" w:type="dxa"/>
            <w:vAlign w:val="bottom"/>
          </w:tcPr>
          <w:p w14:paraId="0D6E38B4" w14:textId="75570B81" w:rsidR="001B09A9" w:rsidRPr="00327587" w:rsidRDefault="00BD1C79" w:rsidP="006E1ACA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58820397" w14:textId="2D3BE17A" w:rsidR="001B09A9" w:rsidRPr="00327587" w:rsidRDefault="00BD1C79" w:rsidP="006E1ACA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0ED0AC86" w14:textId="3E96C336" w:rsidR="001B09A9" w:rsidRPr="00327587" w:rsidRDefault="00BD1C79" w:rsidP="006E1ACA">
            <w:pPr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6773D09" w14:textId="17EA813D" w:rsidR="001B09A9" w:rsidRDefault="00BD1C79" w:rsidP="006E1ACA">
            <w:pPr>
              <w:jc w:val="center"/>
            </w:pPr>
            <w:r>
              <w:t>…………..</w:t>
            </w:r>
          </w:p>
        </w:tc>
      </w:tr>
      <w:tr w:rsidR="001B09A9" w:rsidRPr="00327587" w14:paraId="7486D057" w14:textId="77777777" w:rsidTr="00BD1C7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3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632903AC" w14:textId="77777777" w:rsidR="001B09A9" w:rsidRPr="00253CCC" w:rsidRDefault="001B09A9" w:rsidP="006E1ACA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77ED598" w14:textId="0EF58277" w:rsidR="001B09A9" w:rsidRPr="00F3763D" w:rsidRDefault="001B09A9" w:rsidP="001B09A9">
            <w:pPr>
              <w:rPr>
                <w:b/>
                <w:bCs/>
                <w:sz w:val="18"/>
                <w:szCs w:val="18"/>
              </w:rPr>
            </w:pPr>
            <w:r w:rsidRPr="00312355">
              <w:rPr>
                <w:b/>
                <w:bCs/>
                <w:sz w:val="18"/>
                <w:szCs w:val="18"/>
              </w:rPr>
              <w:t>Flanela o szerokości  min.1,5 m; 100% bawełny, niepyląca; do czyszczenia monitorów LCD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1EBB3E40" w14:textId="77777777" w:rsidR="001B09A9" w:rsidRPr="00D82FB1" w:rsidRDefault="001B09A9" w:rsidP="001B09A9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17D50894" w14:textId="686A0077" w:rsidR="001B09A9" w:rsidRPr="00D82FB1" w:rsidRDefault="001B09A9" w:rsidP="001B09A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  <w:r w:rsidR="00BD1C7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2B6DFDE" w14:textId="7971BF57" w:rsidR="001B09A9" w:rsidRDefault="001B09A9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mb</w:t>
            </w:r>
          </w:p>
        </w:tc>
        <w:tc>
          <w:tcPr>
            <w:tcW w:w="1134" w:type="dxa"/>
            <w:vAlign w:val="center"/>
          </w:tcPr>
          <w:p w14:paraId="1CB73A24" w14:textId="239731FC" w:rsidR="001B09A9" w:rsidRDefault="001B09A9" w:rsidP="006E1A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5" w:type="dxa"/>
            <w:vAlign w:val="bottom"/>
          </w:tcPr>
          <w:p w14:paraId="3C3E3F89" w14:textId="4AC4AC31" w:rsidR="001B09A9" w:rsidRPr="00327587" w:rsidRDefault="00BD1C79" w:rsidP="006E1ACA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3B18370C" w14:textId="43A1D9A1" w:rsidR="001B09A9" w:rsidRPr="00327587" w:rsidRDefault="00BD1C79" w:rsidP="006E1ACA">
            <w:pPr>
              <w:jc w:val="center"/>
            </w:pPr>
            <w:r>
              <w:t>………</w:t>
            </w:r>
          </w:p>
        </w:tc>
        <w:tc>
          <w:tcPr>
            <w:tcW w:w="1134" w:type="dxa"/>
            <w:vAlign w:val="bottom"/>
          </w:tcPr>
          <w:p w14:paraId="2B049DC1" w14:textId="26787439" w:rsidR="001B09A9" w:rsidRPr="00327587" w:rsidRDefault="00BD1C79" w:rsidP="006E1ACA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6B24B925" w14:textId="4B26C243" w:rsidR="001B09A9" w:rsidRPr="00327587" w:rsidRDefault="00BD1C79" w:rsidP="006E1ACA">
            <w:pPr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ADFBDF1" w14:textId="67F9E0AD" w:rsidR="001B09A9" w:rsidRDefault="00BD1C79" w:rsidP="006E1ACA">
            <w:pPr>
              <w:jc w:val="center"/>
            </w:pPr>
            <w:r>
              <w:t>……………</w:t>
            </w:r>
          </w:p>
        </w:tc>
      </w:tr>
      <w:tr w:rsidR="006E1ACA" w:rsidRPr="00327587" w14:paraId="3416420B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0125FBB2" w14:textId="77777777" w:rsidR="006E1ACA" w:rsidRPr="00253CCC" w:rsidRDefault="006E1ACA" w:rsidP="006E1ACA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9357AE9" w14:textId="4DFE87A3" w:rsidR="006E1ACA" w:rsidRPr="00D92016" w:rsidRDefault="00D92016" w:rsidP="006E1ACA">
            <w:pPr>
              <w:rPr>
                <w:b/>
                <w:bCs/>
                <w:sz w:val="18"/>
                <w:szCs w:val="18"/>
              </w:rPr>
            </w:pPr>
            <w:r w:rsidRPr="00D92016">
              <w:rPr>
                <w:b/>
                <w:bCs/>
                <w:sz w:val="18"/>
                <w:szCs w:val="18"/>
              </w:rPr>
              <w:t>Listwa</w:t>
            </w:r>
            <w:r w:rsidR="00BA11DB" w:rsidRPr="00D92016">
              <w:rPr>
                <w:b/>
                <w:bCs/>
                <w:sz w:val="18"/>
                <w:szCs w:val="18"/>
              </w:rPr>
              <w:t xml:space="preserve"> zasilająca</w:t>
            </w:r>
            <w:r w:rsidRPr="00D92016">
              <w:rPr>
                <w:b/>
                <w:bCs/>
                <w:sz w:val="18"/>
                <w:szCs w:val="18"/>
              </w:rPr>
              <w:t xml:space="preserve"> z siedmioma gniazdami w tym pięć gniazd sieciowych i dwa porty USB; uziemienie i podświetlony włącznik, długość przewodu – 1,5 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00F15F7D" w14:textId="77777777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03B90CAC" w14:textId="66EE8B7C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  <w:r w:rsidR="00BD1C7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D27E129" w14:textId="5C10E053" w:rsidR="006E1ACA" w:rsidRPr="00327587" w:rsidRDefault="000C496E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2DF5CCB5" w14:textId="0E7AAA4B" w:rsidR="006E1ACA" w:rsidRDefault="000C496E" w:rsidP="006E1A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bottom"/>
          </w:tcPr>
          <w:p w14:paraId="49BAFFB7" w14:textId="34A38AD3" w:rsidR="006E1ACA" w:rsidRPr="00327587" w:rsidRDefault="006E1ACA" w:rsidP="006E1ACA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25F0DFA8" w14:textId="6D79EDDF" w:rsidR="006E1ACA" w:rsidRPr="00327587" w:rsidRDefault="006E1ACA" w:rsidP="006E1ACA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24C0F125" w14:textId="11FA42C8" w:rsidR="006E1ACA" w:rsidRPr="00327587" w:rsidRDefault="006E1ACA" w:rsidP="006E1ACA">
            <w:pPr>
              <w:jc w:val="center"/>
            </w:pPr>
            <w:r>
              <w:t>……….</w:t>
            </w:r>
          </w:p>
        </w:tc>
        <w:tc>
          <w:tcPr>
            <w:tcW w:w="1417" w:type="dxa"/>
            <w:vAlign w:val="bottom"/>
          </w:tcPr>
          <w:p w14:paraId="18EFEC5D" w14:textId="5B822E08" w:rsidR="006E1ACA" w:rsidRPr="00327587" w:rsidRDefault="006E1ACA" w:rsidP="006E1ACA">
            <w:pPr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474B700B" w14:textId="7AD03FB9" w:rsidR="006E1ACA" w:rsidRDefault="006E1ACA" w:rsidP="006E1ACA">
            <w:pPr>
              <w:jc w:val="center"/>
            </w:pPr>
            <w:r>
              <w:t>……………</w:t>
            </w:r>
          </w:p>
        </w:tc>
      </w:tr>
      <w:tr w:rsidR="006E1ACA" w:rsidRPr="00327587" w14:paraId="0AB6F39C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0F0EF5E5" w14:textId="77777777" w:rsidR="006E1ACA" w:rsidRPr="00253CCC" w:rsidRDefault="006E1ACA" w:rsidP="006E1ACA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4BFBFE79" w14:textId="5F555140" w:rsidR="006E1ACA" w:rsidRPr="00D92016" w:rsidRDefault="00D92016" w:rsidP="006E1ACA">
            <w:pPr>
              <w:rPr>
                <w:b/>
                <w:bCs/>
                <w:sz w:val="18"/>
                <w:szCs w:val="18"/>
              </w:rPr>
            </w:pPr>
            <w:r w:rsidRPr="00D92016">
              <w:rPr>
                <w:b/>
                <w:bCs/>
                <w:sz w:val="18"/>
                <w:szCs w:val="18"/>
              </w:rPr>
              <w:t xml:space="preserve">Listwa zasilająca z siedmioma gniazdami w tym pięć gniazd sieciowych i dwa porty USB; uziemienie i podświetlony </w:t>
            </w:r>
            <w:r w:rsidRPr="00D92016">
              <w:rPr>
                <w:b/>
                <w:bCs/>
                <w:sz w:val="18"/>
                <w:szCs w:val="18"/>
              </w:rPr>
              <w:lastRenderedPageBreak/>
              <w:t>włącznik, długość przewodu – 5 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27E962B3" w14:textId="57AA7C9E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lastRenderedPageBreak/>
              <w:t>……………………</w:t>
            </w:r>
          </w:p>
          <w:p w14:paraId="1D5E4F36" w14:textId="7CB2803C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  <w:r w:rsidR="00BD1C7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61189A2" w14:textId="16520192" w:rsidR="006E1ACA" w:rsidRDefault="000C496E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29D9DC7A" w14:textId="6AA27149" w:rsidR="006E1ACA" w:rsidRDefault="000C496E" w:rsidP="006E1A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bottom"/>
          </w:tcPr>
          <w:p w14:paraId="25EBF8E2" w14:textId="225F72BC" w:rsidR="006E1ACA" w:rsidRDefault="006E1ACA" w:rsidP="006E1ACA">
            <w:pPr>
              <w:jc w:val="center"/>
            </w:pPr>
            <w:r>
              <w:t>…………</w:t>
            </w:r>
          </w:p>
        </w:tc>
        <w:tc>
          <w:tcPr>
            <w:tcW w:w="993" w:type="dxa"/>
            <w:vAlign w:val="bottom"/>
          </w:tcPr>
          <w:p w14:paraId="68B7B14B" w14:textId="3A3607C6" w:rsidR="006E1ACA" w:rsidRDefault="006E1ACA" w:rsidP="006E1ACA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6A19771D" w14:textId="71BD46EA" w:rsidR="006E1ACA" w:rsidRDefault="006E1ACA" w:rsidP="006E1ACA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6DFB90D0" w14:textId="3639902E" w:rsidR="006E1ACA" w:rsidRDefault="006E1ACA" w:rsidP="006E1ACA">
            <w:pPr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66EF7060" w14:textId="07E5B9F7" w:rsidR="006E1ACA" w:rsidRDefault="006E1ACA" w:rsidP="006E1ACA">
            <w:pPr>
              <w:jc w:val="center"/>
            </w:pPr>
            <w:r>
              <w:t>……………</w:t>
            </w:r>
          </w:p>
        </w:tc>
      </w:tr>
      <w:tr w:rsidR="006E1ACA" w:rsidRPr="00327587" w14:paraId="6AD10AD4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5D1AE69E" w14:textId="77777777" w:rsidR="006E1ACA" w:rsidRPr="00253CCC" w:rsidRDefault="006E1ACA" w:rsidP="006E1ACA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7AA04C8" w14:textId="1B9BCA38" w:rsidR="006E1ACA" w:rsidRPr="005D1E9E" w:rsidRDefault="000C496E" w:rsidP="006E1AC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363062">
              <w:rPr>
                <w:b/>
                <w:bCs/>
                <w:sz w:val="18"/>
                <w:szCs w:val="18"/>
              </w:rPr>
              <w:t>Folia bąbelkowa</w:t>
            </w:r>
            <w:r w:rsidR="00D92016" w:rsidRPr="00363062">
              <w:rPr>
                <w:b/>
                <w:bCs/>
                <w:sz w:val="18"/>
                <w:szCs w:val="18"/>
              </w:rPr>
              <w:t xml:space="preserve"> (pęcherzykowa </w:t>
            </w:r>
            <w:r w:rsidR="00363062" w:rsidRPr="00363062">
              <w:rPr>
                <w:b/>
                <w:bCs/>
                <w:sz w:val="18"/>
                <w:szCs w:val="18"/>
              </w:rPr>
              <w:t xml:space="preserve">) o standardowej średnicy bąbla -10mm; wymiary: szerokość- 100 cm, długość -100m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4872C27A" w14:textId="77777777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69714E9F" w14:textId="782D4B66" w:rsidR="006E1ACA" w:rsidRPr="00D82FB1" w:rsidRDefault="006E1ACA" w:rsidP="006E1ACA">
            <w:pPr>
              <w:jc w:val="center"/>
              <w:rPr>
                <w:b/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  <w:r w:rsidR="00BD1C7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AE221CC" w14:textId="40B333DB" w:rsidR="006E1ACA" w:rsidRPr="00327587" w:rsidRDefault="000C496E" w:rsidP="006E1AC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szt</w:t>
            </w:r>
          </w:p>
        </w:tc>
        <w:tc>
          <w:tcPr>
            <w:tcW w:w="1134" w:type="dxa"/>
            <w:vAlign w:val="center"/>
          </w:tcPr>
          <w:p w14:paraId="10376881" w14:textId="19D56E14" w:rsidR="006E1ACA" w:rsidRPr="00327587" w:rsidRDefault="000C496E" w:rsidP="006E1A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14:paraId="38B0C4BA" w14:textId="77777777" w:rsidR="006E1ACA" w:rsidRPr="00327587" w:rsidRDefault="006E1ACA" w:rsidP="006E1ACA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7077DF52" w14:textId="77777777" w:rsidR="006E1ACA" w:rsidRPr="00327587" w:rsidRDefault="006E1ACA" w:rsidP="006E1ACA">
            <w:pPr>
              <w:jc w:val="center"/>
            </w:pPr>
            <w:r w:rsidRPr="00327587">
              <w:t>………</w:t>
            </w:r>
          </w:p>
        </w:tc>
        <w:tc>
          <w:tcPr>
            <w:tcW w:w="1134" w:type="dxa"/>
            <w:vAlign w:val="bottom"/>
          </w:tcPr>
          <w:p w14:paraId="41BF3F21" w14:textId="7183EFEC" w:rsidR="006E1ACA" w:rsidRPr="00327587" w:rsidRDefault="006E1ACA" w:rsidP="006E1ACA">
            <w:pPr>
              <w:jc w:val="center"/>
            </w:pPr>
            <w:r w:rsidRPr="00327587">
              <w:t>……</w:t>
            </w:r>
            <w:r>
              <w:t>….</w:t>
            </w:r>
          </w:p>
        </w:tc>
        <w:tc>
          <w:tcPr>
            <w:tcW w:w="1417" w:type="dxa"/>
            <w:vAlign w:val="bottom"/>
          </w:tcPr>
          <w:p w14:paraId="60E5B605" w14:textId="3DB09C4E" w:rsidR="006E1ACA" w:rsidRPr="00327587" w:rsidRDefault="006E1ACA" w:rsidP="006E1ACA">
            <w:pPr>
              <w:jc w:val="center"/>
            </w:pPr>
            <w:r w:rsidRPr="00327587">
              <w:t>…………</w:t>
            </w:r>
            <w:r>
              <w:t>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6784C045" w14:textId="33D0E171" w:rsidR="006E1ACA" w:rsidRPr="00327587" w:rsidRDefault="006E1ACA" w:rsidP="006E1ACA">
            <w:pPr>
              <w:jc w:val="center"/>
            </w:pPr>
            <w:r>
              <w:t>……………</w:t>
            </w:r>
          </w:p>
        </w:tc>
      </w:tr>
      <w:tr w:rsidR="006E1ACA" w:rsidRPr="00327587" w14:paraId="399EA9F3" w14:textId="77777777" w:rsidTr="00CB47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4459" w:type="dxa"/>
            <w:gridSpan w:val="9"/>
            <w:tcBorders>
              <w:left w:val="double" w:sz="4" w:space="0" w:color="auto"/>
              <w:right w:val="single" w:sz="4" w:space="0" w:color="auto"/>
            </w:tcBorders>
          </w:tcPr>
          <w:p w14:paraId="23EDF136" w14:textId="795D19CD" w:rsidR="006E1ACA" w:rsidRPr="00327587" w:rsidRDefault="006E1ACA" w:rsidP="006E1A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Razem (suma pozycji od 1 </w:t>
            </w:r>
            <w:r w:rsidRPr="005E1255">
              <w:rPr>
                <w:b/>
                <w:i/>
              </w:rPr>
              <w:t xml:space="preserve">do </w:t>
            </w:r>
            <w:r w:rsidR="00D92016">
              <w:rPr>
                <w:b/>
                <w:i/>
              </w:rPr>
              <w:t>100</w:t>
            </w:r>
            <w:r w:rsidRPr="005E1255">
              <w:rPr>
                <w:b/>
                <w:i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</w:tcPr>
          <w:p w14:paraId="7A4B6640" w14:textId="77777777" w:rsidR="006E1ACA" w:rsidRPr="00327587" w:rsidRDefault="006E1ACA" w:rsidP="006E1ACA">
            <w:pPr>
              <w:jc w:val="center"/>
              <w:rPr>
                <w:b/>
                <w:i/>
              </w:rPr>
            </w:pPr>
            <w:r w:rsidRPr="00327587">
              <w:rPr>
                <w:b/>
                <w:i/>
              </w:rPr>
              <w:t>brutto*</w:t>
            </w:r>
          </w:p>
        </w:tc>
      </w:tr>
      <w:tr w:rsidR="006E1ACA" w:rsidRPr="00327587" w14:paraId="6A4E4CEC" w14:textId="77777777" w:rsidTr="000C49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14459" w:type="dxa"/>
            <w:gridSpan w:val="9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6EA9D21" w14:textId="77777777" w:rsidR="006E1ACA" w:rsidRPr="00327587" w:rsidRDefault="006E1ACA" w:rsidP="000C496E">
            <w:pPr>
              <w:rPr>
                <w:b/>
                <w:i/>
              </w:rPr>
            </w:pPr>
            <w:r w:rsidRPr="00327587">
              <w:rPr>
                <w:b/>
                <w:sz w:val="22"/>
                <w:szCs w:val="22"/>
              </w:rPr>
              <w:t>CENA CAŁKOWITA OFERTY*:</w:t>
            </w: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14:paraId="419ACA43" w14:textId="3A6165DF" w:rsidR="006E1ACA" w:rsidRPr="00327587" w:rsidRDefault="006E1ACA" w:rsidP="006E1ACA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……………</w:t>
            </w:r>
          </w:p>
        </w:tc>
      </w:tr>
      <w:tr w:rsidR="006E1ACA" w:rsidRPr="00327587" w14:paraId="1E2CD727" w14:textId="77777777" w:rsidTr="00CB47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15876" w:type="dxa"/>
            <w:gridSpan w:val="10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14:paraId="58E9D8BE" w14:textId="76881612" w:rsidR="006E1ACA" w:rsidRPr="00327587" w:rsidRDefault="006E1ACA" w:rsidP="006E1ACA">
            <w:pPr>
              <w:spacing w:before="120"/>
              <w:rPr>
                <w:b/>
              </w:rPr>
            </w:pPr>
            <w:r w:rsidRPr="00327587">
              <w:rPr>
                <w:b/>
                <w:sz w:val="22"/>
                <w:szCs w:val="22"/>
              </w:rPr>
              <w:t>CENA CAŁKOWITA OFERTY BRUTTO SŁOWNIE*:  ……………………………………………………………………………….……………………………………</w:t>
            </w:r>
            <w:r>
              <w:rPr>
                <w:b/>
                <w:sz w:val="22"/>
                <w:szCs w:val="22"/>
              </w:rPr>
              <w:t>………………………………………………………………………</w:t>
            </w:r>
          </w:p>
        </w:tc>
      </w:tr>
      <w:tr w:rsidR="006E1ACA" w:rsidRPr="00327587" w14:paraId="1286EC43" w14:textId="77777777" w:rsidTr="00CB47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15876" w:type="dxa"/>
            <w:gridSpan w:val="10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946BCC0" w14:textId="77777777" w:rsidR="006E1ACA" w:rsidRPr="00327587" w:rsidRDefault="006E1ACA" w:rsidP="006E1ACA">
            <w:pPr>
              <w:rPr>
                <w:rFonts w:ascii="Arial" w:hAnsi="Arial"/>
                <w:b/>
                <w:sz w:val="16"/>
                <w:szCs w:val="16"/>
              </w:rPr>
            </w:pPr>
            <w:r w:rsidRPr="00327587">
              <w:rPr>
                <w:rFonts w:ascii="Arial" w:hAnsi="Arial"/>
                <w:b/>
                <w:sz w:val="16"/>
                <w:szCs w:val="16"/>
              </w:rPr>
              <w:t xml:space="preserve">UWAGA!  </w:t>
            </w:r>
          </w:p>
          <w:p w14:paraId="69C3D376" w14:textId="77777777" w:rsidR="006E1ACA" w:rsidRPr="009143C8" w:rsidRDefault="006E1ACA" w:rsidP="006E1ACA">
            <w:pPr>
              <w:tabs>
                <w:tab w:val="left" w:pos="9355"/>
              </w:tabs>
              <w:ind w:left="72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43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*  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CENY NALEŻY PODAĆ Z DOKŁADNOŚCIĄ DO DWÓCH MIEJSC PO PRZECINKU,</w:t>
            </w:r>
          </w:p>
          <w:p w14:paraId="18943B2C" w14:textId="290E99FE" w:rsidR="006E1ACA" w:rsidRPr="009143C8" w:rsidRDefault="006E1ACA" w:rsidP="006E1ACA">
            <w:pPr>
              <w:tabs>
                <w:tab w:val="left" w:pos="9355"/>
              </w:tabs>
              <w:ind w:left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**WYKONAWCA ZOBOWIĄZANY JEST PODAĆ PODSTAWĘ PRAWNĄ ZASTOSOWANIA STAWKI PODATKU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VAT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INNEJ NIŻ STAWKA PODSTAWOWA LUB ZWOLNIENIA Z WW. PODATKU,</w:t>
            </w:r>
          </w:p>
          <w:p w14:paraId="09AED0A4" w14:textId="6898BC58" w:rsidR="006E1ACA" w:rsidRPr="00327587" w:rsidRDefault="006E1ACA" w:rsidP="006E1ACA">
            <w:pPr>
              <w:tabs>
                <w:tab w:val="left" w:pos="9355"/>
              </w:tabs>
              <w:spacing w:after="120"/>
              <w:ind w:left="356" w:hanging="356"/>
              <w:rPr>
                <w:b/>
                <w:sz w:val="20"/>
                <w:szCs w:val="20"/>
              </w:rPr>
            </w:pP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***  ZAMAWIAJĄCY ODRZUCI OFERTY, W KTÓRYCH WYKONAWCY ZAOFERUJĄ CENY JEDNOSTKOWE NETTO O WARTOŚCI „0”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(definicję ceny za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wiera ustawa z dnia 9 maja 2014r. </w:t>
            </w:r>
            <w:r w:rsidRPr="00BE3FA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 informowaniu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BE3FA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 cenach towarów i usług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(Dz. U. z 2019r. poz. 178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)).</w:t>
            </w:r>
          </w:p>
        </w:tc>
      </w:tr>
      <w:tr w:rsidR="006E1ACA" w:rsidRPr="00327587" w14:paraId="0FC1CBED" w14:textId="77777777" w:rsidTr="00CB47EA">
        <w:tc>
          <w:tcPr>
            <w:tcW w:w="15876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5D228128" w14:textId="77777777" w:rsidR="006E1ACA" w:rsidRPr="00327587" w:rsidRDefault="006E1ACA" w:rsidP="006E1ACA">
            <w:pPr>
              <w:jc w:val="both"/>
              <w:rPr>
                <w:sz w:val="12"/>
                <w:szCs w:val="12"/>
              </w:rPr>
            </w:pPr>
          </w:p>
        </w:tc>
      </w:tr>
      <w:tr w:rsidR="006E1ACA" w:rsidRPr="00327587" w14:paraId="15EA7167" w14:textId="77777777" w:rsidTr="00CB47EA">
        <w:trPr>
          <w:trHeight w:val="1245"/>
        </w:trPr>
        <w:tc>
          <w:tcPr>
            <w:tcW w:w="15876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06CD0D5C" w14:textId="5DEF61AD" w:rsidR="006E1ACA" w:rsidRPr="001009F3" w:rsidRDefault="006E1ACA" w:rsidP="006E1ACA">
            <w:pPr>
              <w:pStyle w:val="Akapitzlist"/>
              <w:numPr>
                <w:ilvl w:val="0"/>
                <w:numId w:val="39"/>
              </w:numPr>
              <w:tabs>
                <w:tab w:val="left" w:pos="601"/>
                <w:tab w:val="num" w:pos="1620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Oferuję(emy) w</w:t>
            </w:r>
            <w:r w:rsidRPr="00366E7D">
              <w:rPr>
                <w:rFonts w:ascii="Times New Roman" w:hAnsi="Times New Roman" w:cs="Times New Roman"/>
              </w:rPr>
              <w:t>yk</w:t>
            </w:r>
            <w:r>
              <w:rPr>
                <w:rFonts w:ascii="Times New Roman" w:hAnsi="Times New Roman" w:cs="Times New Roman"/>
              </w:rPr>
              <w:t xml:space="preserve">onanie niniejszego zamówienia w terminach wskazanych we </w:t>
            </w:r>
            <w:r w:rsidRPr="001009F3">
              <w:rPr>
                <w:rFonts w:ascii="Times New Roman" w:hAnsi="Times New Roman" w:cs="Times New Roman"/>
                <w:i/>
              </w:rPr>
              <w:t xml:space="preserve">Wzorze </w:t>
            </w:r>
            <w:r w:rsidR="002C26C5">
              <w:rPr>
                <w:rFonts w:ascii="Times New Roman" w:hAnsi="Times New Roman" w:cs="Times New Roman"/>
                <w:i/>
              </w:rPr>
              <w:t>umowy</w:t>
            </w:r>
            <w:r>
              <w:rPr>
                <w:rFonts w:ascii="Times New Roman" w:hAnsi="Times New Roman" w:cs="Times New Roman"/>
              </w:rPr>
              <w:t xml:space="preserve">, stanowiącym </w:t>
            </w:r>
            <w:r w:rsidRPr="001009F3">
              <w:rPr>
                <w:rFonts w:ascii="Times New Roman" w:hAnsi="Times New Roman" w:cs="Times New Roman"/>
                <w:i/>
              </w:rPr>
              <w:t>załącznik nr 2 do Ogłoszenia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09F3">
              <w:rPr>
                <w:rFonts w:ascii="Times New Roman" w:hAnsi="Times New Roman" w:cs="Times New Roman"/>
                <w:i/>
              </w:rPr>
              <w:t xml:space="preserve">o zakupie. </w:t>
            </w:r>
          </w:p>
          <w:p w14:paraId="0D7E988F" w14:textId="1C031184" w:rsidR="006E1ACA" w:rsidRPr="00FF1F85" w:rsidRDefault="006E1ACA" w:rsidP="006E1ACA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jc w:val="both"/>
              <w:rPr>
                <w:b/>
                <w:sz w:val="22"/>
                <w:szCs w:val="22"/>
                <w:u w:val="single"/>
              </w:rPr>
            </w:pPr>
            <w:r w:rsidRPr="00F82FA6">
              <w:rPr>
                <w:sz w:val="22"/>
                <w:szCs w:val="22"/>
              </w:rPr>
              <w:t>Oświadczam</w:t>
            </w:r>
            <w:r w:rsidRPr="00FF1F85">
              <w:rPr>
                <w:sz w:val="22"/>
                <w:szCs w:val="22"/>
              </w:rPr>
              <w:t xml:space="preserve">(y), że zaoferowana cena całkowita oferty brutto podana w niniejszym formularzu </w:t>
            </w:r>
            <w:r>
              <w:rPr>
                <w:sz w:val="22"/>
                <w:szCs w:val="22"/>
              </w:rPr>
              <w:t xml:space="preserve">ofertowym </w:t>
            </w:r>
            <w:r w:rsidRPr="00FF1F85">
              <w:rPr>
                <w:sz w:val="22"/>
                <w:szCs w:val="22"/>
              </w:rPr>
              <w:t xml:space="preserve">zawiera wszystkie koszty, jakie ponosi Zamawiający </w:t>
            </w:r>
            <w:r>
              <w:rPr>
                <w:sz w:val="22"/>
                <w:szCs w:val="22"/>
              </w:rPr>
              <w:br/>
              <w:t>z wykonaniem zamówienia</w:t>
            </w:r>
            <w:r w:rsidRPr="00FF1F85">
              <w:rPr>
                <w:sz w:val="22"/>
                <w:szCs w:val="22"/>
              </w:rPr>
              <w:t>, w tym koszty transportu do siedziby Zamawiającego, koszty wniesienia i koszty rozładunku w miejscu wskazanym przez</w:t>
            </w:r>
            <w:r>
              <w:rPr>
                <w:sz w:val="22"/>
                <w:szCs w:val="22"/>
              </w:rPr>
              <w:t xml:space="preserve"> Zamawiającego, koszty rękojmi, koszty gwarancji</w:t>
            </w:r>
            <w:r w:rsidRPr="00FF1F85">
              <w:rPr>
                <w:sz w:val="22"/>
                <w:szCs w:val="22"/>
              </w:rPr>
              <w:t>, koszty ubezpieczenia</w:t>
            </w:r>
            <w:r>
              <w:rPr>
                <w:sz w:val="22"/>
                <w:szCs w:val="22"/>
              </w:rPr>
              <w:t xml:space="preserve"> na czas transportu</w:t>
            </w:r>
            <w:r w:rsidRPr="00FF1F85">
              <w:rPr>
                <w:sz w:val="22"/>
                <w:szCs w:val="22"/>
              </w:rPr>
              <w:t xml:space="preserve"> oraz wszelkie należne cła i podatki.</w:t>
            </w:r>
          </w:p>
          <w:p w14:paraId="044DC6D1" w14:textId="3568CBE6" w:rsidR="006E1ACA" w:rsidRPr="001009F3" w:rsidRDefault="006E1ACA" w:rsidP="006E1ACA">
            <w:pPr>
              <w:pStyle w:val="Akapitzlist"/>
              <w:numPr>
                <w:ilvl w:val="0"/>
                <w:numId w:val="39"/>
              </w:numPr>
              <w:tabs>
                <w:tab w:val="left" w:pos="601"/>
                <w:tab w:val="num" w:pos="1620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7368C5">
              <w:rPr>
                <w:rFonts w:ascii="Times New Roman" w:hAnsi="Times New Roman" w:cs="Times New Roman"/>
                <w:color w:val="000000" w:themeColor="text1"/>
              </w:rPr>
              <w:t xml:space="preserve">Oświadczam(y), że akceptuję(emy) warunki rozliczeń i płatności określone we </w:t>
            </w:r>
            <w:r w:rsidRPr="007368C5">
              <w:rPr>
                <w:rFonts w:ascii="Times New Roman" w:hAnsi="Times New Roman" w:cs="Times New Roman"/>
                <w:i/>
                <w:color w:val="000000" w:themeColor="text1"/>
              </w:rPr>
              <w:t xml:space="preserve">Wzorze </w:t>
            </w:r>
            <w:r w:rsidR="002C26C5">
              <w:rPr>
                <w:rFonts w:ascii="Times New Roman" w:hAnsi="Times New Roman" w:cs="Times New Roman"/>
                <w:i/>
                <w:color w:val="000000" w:themeColor="text1"/>
              </w:rPr>
              <w:t>umowy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7368C5">
              <w:rPr>
                <w:rFonts w:ascii="Times New Roman" w:hAnsi="Times New Roman" w:cs="Times New Roman"/>
                <w:color w:val="000000" w:themeColor="text1"/>
              </w:rPr>
              <w:t xml:space="preserve">stanowiącym </w:t>
            </w:r>
            <w:r w:rsidRPr="001009F3">
              <w:rPr>
                <w:rFonts w:ascii="Times New Roman" w:hAnsi="Times New Roman" w:cs="Times New Roman"/>
                <w:i/>
                <w:color w:val="000000" w:themeColor="text1"/>
              </w:rPr>
              <w:t xml:space="preserve">załącznik nr 2 do Ogłoszenia o zakupie. </w:t>
            </w:r>
          </w:p>
          <w:p w14:paraId="4CAF4B7D" w14:textId="1063071B" w:rsidR="006E1ACA" w:rsidRDefault="006E1ACA" w:rsidP="006E1ACA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7368C5">
              <w:rPr>
                <w:color w:val="000000" w:themeColor="text1"/>
                <w:sz w:val="22"/>
                <w:szCs w:val="22"/>
              </w:rPr>
              <w:t>Zamówienie wykonam(y) samodzielnie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368C5">
              <w:rPr>
                <w:color w:val="000000" w:themeColor="text1"/>
                <w:sz w:val="22"/>
                <w:szCs w:val="22"/>
              </w:rPr>
              <w:t xml:space="preserve">/ zamierzam(y) powierzyć podwykonawcom </w:t>
            </w:r>
            <w:r w:rsidRPr="007368C5">
              <w:rPr>
                <w:i/>
                <w:color w:val="000000" w:themeColor="text1"/>
                <w:sz w:val="22"/>
                <w:szCs w:val="22"/>
              </w:rPr>
              <w:t>(niepotrzebne skreślić).</w:t>
            </w:r>
          </w:p>
          <w:p w14:paraId="42145466" w14:textId="582BCF39" w:rsidR="002C26C5" w:rsidRDefault="002C26C5" w:rsidP="006E1ACA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jc w:val="both"/>
              <w:rPr>
                <w:i/>
                <w:color w:val="000000" w:themeColor="text1"/>
                <w:sz w:val="22"/>
                <w:szCs w:val="22"/>
              </w:rPr>
            </w:pPr>
            <w:r>
              <w:t>W przypadku udzielenia zamówienia zobowiązuję(emy się do zawarcia umowy w formie elektronicznej zgodnie z art. 78</w:t>
            </w:r>
            <w:r w:rsidR="00A6139C">
              <w:rPr>
                <w:vertAlign w:val="superscript"/>
              </w:rPr>
              <w:t>1</w:t>
            </w:r>
            <w:r>
              <w:t xml:space="preserve"> § 1 Kodeksu cywilnego.</w:t>
            </w:r>
          </w:p>
          <w:p w14:paraId="4E887E1A" w14:textId="006C3407" w:rsidR="006E1ACA" w:rsidRPr="007368C5" w:rsidRDefault="006E1ACA" w:rsidP="006E1ACA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jc w:val="both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Część zamówienia </w:t>
            </w:r>
            <w:r w:rsidRPr="007368C5">
              <w:rPr>
                <w:i/>
                <w:color w:val="000000" w:themeColor="text1"/>
                <w:sz w:val="22"/>
                <w:szCs w:val="22"/>
              </w:rPr>
              <w:t>(określić zakres)</w:t>
            </w:r>
            <w:r>
              <w:rPr>
                <w:color w:val="000000" w:themeColor="text1"/>
                <w:sz w:val="22"/>
                <w:szCs w:val="22"/>
              </w:rPr>
              <w:t xml:space="preserve"> …………………………………. zamierzam(y) powierzyć podwykonawcom.</w:t>
            </w:r>
          </w:p>
          <w:p w14:paraId="7BEFD452" w14:textId="47C3AFCA" w:rsidR="006E1ACA" w:rsidRPr="00AC7EFA" w:rsidRDefault="006E1ACA" w:rsidP="006E1ACA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327587">
              <w:rPr>
                <w:sz w:val="22"/>
                <w:szCs w:val="22"/>
              </w:rPr>
              <w:t>Oświadczam(y</w:t>
            </w:r>
            <w:r>
              <w:rPr>
                <w:sz w:val="22"/>
                <w:szCs w:val="22"/>
              </w:rPr>
              <w:t xml:space="preserve">), że zapoznałem(liśmy) się z wymaganiami określonymi w </w:t>
            </w:r>
            <w:r w:rsidRPr="00BE3FAA">
              <w:rPr>
                <w:i/>
                <w:sz w:val="22"/>
                <w:szCs w:val="22"/>
              </w:rPr>
              <w:t>Ogłoszeniu o zakupie</w:t>
            </w:r>
            <w:r w:rsidRPr="003275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oraz </w:t>
            </w:r>
            <w:r w:rsidRPr="00A944A4">
              <w:rPr>
                <w:i/>
                <w:sz w:val="22"/>
                <w:szCs w:val="22"/>
              </w:rPr>
              <w:t xml:space="preserve">Wzorze </w:t>
            </w:r>
            <w:r w:rsidR="00A6139C">
              <w:rPr>
                <w:i/>
                <w:sz w:val="22"/>
                <w:szCs w:val="22"/>
              </w:rPr>
              <w:t>umow</w:t>
            </w:r>
            <w:r w:rsidR="00093A41">
              <w:rPr>
                <w:i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  <w:r w:rsidRPr="00327587">
              <w:rPr>
                <w:sz w:val="22"/>
                <w:szCs w:val="22"/>
              </w:rPr>
              <w:t>i nie wnoszę(</w:t>
            </w:r>
            <w:r>
              <w:rPr>
                <w:sz w:val="22"/>
                <w:szCs w:val="22"/>
              </w:rPr>
              <w:t xml:space="preserve">imy) do nich </w:t>
            </w:r>
            <w:r w:rsidRPr="00327587">
              <w:rPr>
                <w:sz w:val="22"/>
                <w:szCs w:val="22"/>
              </w:rPr>
              <w:t>zastrzeżeń or</w:t>
            </w:r>
            <w:r>
              <w:rPr>
                <w:sz w:val="22"/>
                <w:szCs w:val="22"/>
              </w:rPr>
              <w:t xml:space="preserve">az </w:t>
            </w:r>
            <w:r w:rsidRPr="00AC7EFA">
              <w:rPr>
                <w:sz w:val="22"/>
                <w:szCs w:val="22"/>
              </w:rPr>
              <w:t>przyjmuję(emy) warunki w nich zawarte.</w:t>
            </w:r>
          </w:p>
          <w:p w14:paraId="7880F924" w14:textId="40FA9459" w:rsidR="006E1ACA" w:rsidRPr="00AC7EFA" w:rsidRDefault="006E1ACA" w:rsidP="006E1ACA">
            <w:pPr>
              <w:numPr>
                <w:ilvl w:val="0"/>
                <w:numId w:val="39"/>
              </w:numPr>
              <w:tabs>
                <w:tab w:val="num" w:pos="652"/>
                <w:tab w:val="num" w:pos="793"/>
                <w:tab w:val="num" w:pos="1620"/>
              </w:tabs>
              <w:spacing w:after="120"/>
              <w:jc w:val="both"/>
              <w:rPr>
                <w:sz w:val="22"/>
                <w:szCs w:val="22"/>
              </w:rPr>
            </w:pPr>
            <w:r w:rsidRPr="00AC7EFA">
              <w:rPr>
                <w:sz w:val="22"/>
                <w:szCs w:val="22"/>
              </w:rPr>
              <w:t xml:space="preserve">Oświadczam(y), że zapoznaliśmy się z klauzulami informacyjnymi </w:t>
            </w:r>
            <w:r>
              <w:rPr>
                <w:sz w:val="22"/>
                <w:szCs w:val="22"/>
              </w:rPr>
              <w:t>określonymi w pkt 1</w:t>
            </w:r>
            <w:r w:rsidR="00093A41">
              <w:rPr>
                <w:sz w:val="22"/>
                <w:szCs w:val="22"/>
              </w:rPr>
              <w:t>5</w:t>
            </w:r>
            <w:r w:rsidRPr="00AC7EFA">
              <w:rPr>
                <w:i/>
                <w:sz w:val="22"/>
                <w:szCs w:val="22"/>
              </w:rPr>
              <w:t xml:space="preserve"> Ogłoszenia o zakupie </w:t>
            </w:r>
            <w:r w:rsidRPr="00AC7EFA">
              <w:rPr>
                <w:sz w:val="22"/>
                <w:szCs w:val="22"/>
              </w:rPr>
              <w:t>dotyczącymi przetwarzania danych przez Państwową Agencję Atomistyki i przyjmujemy je bez zastrzeżeń.</w:t>
            </w:r>
          </w:p>
          <w:p w14:paraId="06E2E17A" w14:textId="77777777" w:rsidR="006E1ACA" w:rsidRPr="00AC7EFA" w:rsidRDefault="006E1ACA" w:rsidP="006E1ACA">
            <w:pPr>
              <w:numPr>
                <w:ilvl w:val="0"/>
                <w:numId w:val="39"/>
              </w:numPr>
              <w:tabs>
                <w:tab w:val="num" w:pos="652"/>
                <w:tab w:val="num" w:pos="793"/>
                <w:tab w:val="num" w:pos="1620"/>
              </w:tabs>
              <w:spacing w:after="120"/>
              <w:jc w:val="both"/>
              <w:rPr>
                <w:sz w:val="22"/>
                <w:szCs w:val="22"/>
              </w:rPr>
            </w:pPr>
            <w:r w:rsidRPr="00AC7EFA">
              <w:rPr>
                <w:sz w:val="22"/>
                <w:szCs w:val="22"/>
              </w:rPr>
              <w:t>Oświadczam(y), że wypełniliśmy obowiązki informacyjne przewidziane w art. 13 lub art. 14 RODO</w:t>
            </w:r>
            <w:r w:rsidRPr="00AC7EFA">
              <w:rPr>
                <w:sz w:val="22"/>
                <w:szCs w:val="22"/>
                <w:vertAlign w:val="superscript"/>
              </w:rPr>
              <w:t>1)</w:t>
            </w:r>
            <w:r w:rsidRPr="00AC7EFA">
              <w:rPr>
                <w:sz w:val="22"/>
                <w:szCs w:val="22"/>
              </w:rPr>
              <w:t xml:space="preserve"> wobec osób fizycznych, od których dane osobowe bezpośrednio lub pośrednio pozyskaliśmy w celu ubiegania się o udzielenie zamówienia publicznego w niniejszym postępowaniu zakupowym oraz realizacji zamówienia.*</w:t>
            </w:r>
          </w:p>
          <w:p w14:paraId="0CDF03E2" w14:textId="16862BC2" w:rsidR="006E1ACA" w:rsidRDefault="006E1ACA" w:rsidP="006E1ACA">
            <w:pPr>
              <w:pStyle w:val="NormalnyWeb"/>
              <w:spacing w:before="0" w:after="0" w:afterAutospacing="0"/>
              <w:ind w:left="724" w:hanging="283"/>
              <w:rPr>
                <w:sz w:val="18"/>
                <w:szCs w:val="18"/>
              </w:rPr>
            </w:pPr>
            <w:r w:rsidRPr="00D15773">
              <w:rPr>
                <w:i/>
                <w:sz w:val="18"/>
                <w:szCs w:val="18"/>
              </w:rPr>
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150096C" w14:textId="431A8C6B" w:rsidR="002C26C5" w:rsidRPr="002C26C5" w:rsidRDefault="002C26C5" w:rsidP="002C26C5">
            <w:pPr>
              <w:pStyle w:val="NormalnyWeb"/>
              <w:spacing w:before="0" w:after="0" w:afterAutospacing="0"/>
              <w:ind w:left="321" w:hanging="284"/>
              <w:rPr>
                <w:sz w:val="24"/>
                <w:szCs w:val="24"/>
              </w:rPr>
            </w:pPr>
            <w:r w:rsidRPr="002C26C5">
              <w:rPr>
                <w:sz w:val="22"/>
                <w:szCs w:val="22"/>
              </w:rPr>
              <w:t>10.</w:t>
            </w:r>
            <w:r>
              <w:t xml:space="preserve"> </w:t>
            </w:r>
            <w:r w:rsidRPr="002C26C5">
              <w:rPr>
                <w:sz w:val="22"/>
                <w:szCs w:val="22"/>
              </w:rPr>
              <w:t>Oświadczam/y że nie podlegam/y wykluczeniu z postępowania na podstawie art. 7 ustawy z dnia 13 kwietnia 2022 r. o szczególnych rozwiązaniach w zakresie przeciwdziałania wspieraniu agresji na Ukrainę oraz służących ochronie bezpieczeństwa narodowego (Dz.U. z 2022 r., poz. 835</w:t>
            </w:r>
            <w:r w:rsidRPr="002C26C5">
              <w:rPr>
                <w:sz w:val="24"/>
                <w:szCs w:val="24"/>
              </w:rPr>
              <w:t>).</w:t>
            </w:r>
          </w:p>
          <w:p w14:paraId="3AB14CCB" w14:textId="3267B16B" w:rsidR="006E1ACA" w:rsidRPr="002C26C5" w:rsidRDefault="006E1ACA" w:rsidP="002C26C5">
            <w:pPr>
              <w:pStyle w:val="Akapitzlist"/>
              <w:numPr>
                <w:ilvl w:val="0"/>
                <w:numId w:val="11"/>
              </w:numPr>
              <w:tabs>
                <w:tab w:val="clear" w:pos="720"/>
                <w:tab w:val="num" w:pos="463"/>
                <w:tab w:val="num" w:pos="1620"/>
              </w:tabs>
              <w:spacing w:before="120"/>
              <w:ind w:left="605" w:hanging="541"/>
              <w:jc w:val="both"/>
              <w:rPr>
                <w:rFonts w:ascii="Times New Roman" w:hAnsi="Times New Roman" w:cs="Times New Roman"/>
              </w:rPr>
            </w:pPr>
            <w:r w:rsidRPr="002C26C5">
              <w:rPr>
                <w:rFonts w:ascii="Times New Roman" w:hAnsi="Times New Roman" w:cs="Times New Roman"/>
              </w:rPr>
              <w:lastRenderedPageBreak/>
              <w:t>Oświadczam(y), że jeżeli w okresie związania ofertą nastąpią jakiekolwiek znaczące zmiany sytuacji przedstawionej w naszych dokumentach załączonych do oferty, natychmiast poinformuję(emy) o nich Zamawiającego.</w:t>
            </w:r>
          </w:p>
          <w:p w14:paraId="49889746" w14:textId="71F98981" w:rsidR="006E1ACA" w:rsidRPr="00BD0FB0" w:rsidRDefault="006E1ACA" w:rsidP="002C26C5">
            <w:pPr>
              <w:numPr>
                <w:ilvl w:val="0"/>
                <w:numId w:val="11"/>
              </w:numPr>
              <w:tabs>
                <w:tab w:val="clear" w:pos="720"/>
                <w:tab w:val="num" w:pos="1620"/>
              </w:tabs>
              <w:ind w:left="463"/>
              <w:jc w:val="both"/>
            </w:pPr>
            <w:r w:rsidRPr="00BD0FB0">
              <w:rPr>
                <w:sz w:val="22"/>
              </w:rPr>
              <w:t xml:space="preserve">Wskazuję(emy) dostępność w formie elektronicznej: </w:t>
            </w:r>
          </w:p>
          <w:p w14:paraId="18202C47" w14:textId="4B31BF66" w:rsidR="006E1ACA" w:rsidRDefault="006E1ACA" w:rsidP="006E1ACA">
            <w:pPr>
              <w:tabs>
                <w:tab w:val="num" w:pos="1620"/>
              </w:tabs>
              <w:ind w:left="441" w:hanging="142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Pr="003953C7">
              <w:rPr>
                <w:sz w:val="22"/>
              </w:rPr>
              <w:t>Odpisu z właściwego rejestru</w:t>
            </w:r>
            <w:r>
              <w:rPr>
                <w:sz w:val="22"/>
              </w:rPr>
              <w:t xml:space="preserve"> (KRS)</w:t>
            </w:r>
            <w:r w:rsidRPr="003953C7">
              <w:rPr>
                <w:sz w:val="22"/>
              </w:rPr>
              <w:t xml:space="preserve"> lub z centralnej ewidencji i informacji o działalności gospodarczej, jeżeli odrębne przepisy wymagają wpisu do rejestru </w:t>
            </w:r>
            <w:r>
              <w:rPr>
                <w:sz w:val="22"/>
              </w:rPr>
              <w:br/>
            </w:r>
            <w:r w:rsidRPr="003953C7">
              <w:rPr>
                <w:sz w:val="22"/>
              </w:rPr>
              <w:t xml:space="preserve">lub </w:t>
            </w:r>
            <w:r>
              <w:rPr>
                <w:sz w:val="22"/>
              </w:rPr>
              <w:t xml:space="preserve"> </w:t>
            </w:r>
            <w:r w:rsidRPr="003953C7">
              <w:rPr>
                <w:sz w:val="22"/>
              </w:rPr>
              <w:t>ewidencji</w:t>
            </w:r>
            <w:r w:rsidRPr="003B2EF4">
              <w:rPr>
                <w:b/>
                <w:sz w:val="22"/>
                <w:vertAlign w:val="superscript"/>
              </w:rPr>
              <w:t>1)</w:t>
            </w:r>
          </w:p>
          <w:p w14:paraId="70B2DECB" w14:textId="77777777" w:rsidR="006E1ACA" w:rsidRPr="002524B6" w:rsidRDefault="006E1ACA" w:rsidP="006E1ACA">
            <w:pPr>
              <w:ind w:left="397" w:firstLine="913"/>
              <w:jc w:val="both"/>
              <w:rPr>
                <w:sz w:val="22"/>
              </w:rPr>
            </w:pPr>
            <w:r w:rsidRPr="002524B6">
              <w:rPr>
                <w:sz w:val="22"/>
              </w:rPr>
              <w:t>……..…………………………………………………………………………………………………….</w:t>
            </w:r>
          </w:p>
          <w:p w14:paraId="191A0EBB" w14:textId="7BF2CF58" w:rsidR="006E1ACA" w:rsidRPr="00BD0FB0" w:rsidRDefault="006E1ACA" w:rsidP="006E1ACA">
            <w:pPr>
              <w:ind w:left="397" w:firstLine="913"/>
              <w:jc w:val="both"/>
              <w:rPr>
                <w:i/>
                <w:sz w:val="16"/>
                <w:szCs w:val="16"/>
              </w:rPr>
            </w:pPr>
            <w:r w:rsidRPr="002524B6">
              <w:rPr>
                <w:sz w:val="22"/>
              </w:rPr>
              <w:t xml:space="preserve">          </w:t>
            </w:r>
            <w:r w:rsidRPr="002524B6">
              <w:rPr>
                <w:sz w:val="22"/>
              </w:rPr>
              <w:tab/>
            </w:r>
            <w:r w:rsidRPr="002524B6">
              <w:rPr>
                <w:sz w:val="18"/>
              </w:rPr>
              <w:tab/>
            </w:r>
            <w:r>
              <w:rPr>
                <w:i/>
                <w:sz w:val="16"/>
                <w:szCs w:val="16"/>
              </w:rPr>
              <w:t>(proszę wskazać</w:t>
            </w:r>
            <w:r w:rsidRPr="00BD0FB0">
              <w:rPr>
                <w:i/>
                <w:sz w:val="16"/>
                <w:szCs w:val="16"/>
              </w:rPr>
              <w:t xml:space="preserve"> adre</w:t>
            </w:r>
            <w:r>
              <w:rPr>
                <w:i/>
                <w:sz w:val="16"/>
                <w:szCs w:val="16"/>
              </w:rPr>
              <w:t>s internetowy do ogólnodostępnych,</w:t>
            </w:r>
            <w:r w:rsidRPr="00BD0FB0">
              <w:rPr>
                <w:i/>
                <w:sz w:val="16"/>
                <w:szCs w:val="16"/>
              </w:rPr>
              <w:t xml:space="preserve"> bezpłatnych baz danych)</w:t>
            </w:r>
          </w:p>
          <w:p w14:paraId="02AADEAF" w14:textId="71DC15AC" w:rsidR="006E1ACA" w:rsidRPr="005D1E9E" w:rsidRDefault="002C26C5" w:rsidP="006E1ACA">
            <w:pPr>
              <w:ind w:left="397" w:hanging="79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vertAlign w:val="superscript"/>
              </w:rPr>
              <w:t xml:space="preserve">   </w:t>
            </w:r>
            <w:r w:rsidR="006E1ACA" w:rsidRPr="00FF1F85">
              <w:rPr>
                <w:b/>
                <w:i/>
                <w:sz w:val="18"/>
                <w:vertAlign w:val="superscript"/>
              </w:rPr>
              <w:t>1)</w:t>
            </w:r>
            <w:r w:rsidR="006E1ACA" w:rsidRPr="00FF1F85">
              <w:rPr>
                <w:b/>
                <w:i/>
                <w:sz w:val="18"/>
              </w:rPr>
              <w:t xml:space="preserve"> niepotrzebne skreślić</w:t>
            </w:r>
          </w:p>
          <w:p w14:paraId="458DBC59" w14:textId="0682EB7C" w:rsidR="006E1ACA" w:rsidRPr="006E4673" w:rsidRDefault="006E1ACA" w:rsidP="002C26C5">
            <w:pPr>
              <w:numPr>
                <w:ilvl w:val="0"/>
                <w:numId w:val="11"/>
              </w:numPr>
              <w:tabs>
                <w:tab w:val="clear" w:pos="720"/>
                <w:tab w:val="num" w:pos="463"/>
                <w:tab w:val="num" w:pos="1620"/>
              </w:tabs>
              <w:spacing w:before="120" w:after="120"/>
              <w:ind w:hanging="541"/>
              <w:jc w:val="both"/>
            </w:pPr>
            <w:r w:rsidRPr="006E4673">
              <w:rPr>
                <w:sz w:val="22"/>
                <w:szCs w:val="22"/>
              </w:rPr>
              <w:t xml:space="preserve">Oświadczam(y), że jestem(śmy) związany(i) niniejszą ofertą przez okres </w:t>
            </w:r>
            <w:r w:rsidRPr="006E4673">
              <w:rPr>
                <w:sz w:val="22"/>
                <w:szCs w:val="22"/>
                <w:u w:val="single"/>
              </w:rPr>
              <w:t>40 dni</w:t>
            </w:r>
            <w:r w:rsidRPr="006E4673">
              <w:rPr>
                <w:sz w:val="22"/>
                <w:szCs w:val="22"/>
              </w:rPr>
              <w:t>.</w:t>
            </w:r>
            <w:r w:rsidRPr="002D7019">
              <w:t xml:space="preserve"> </w:t>
            </w:r>
            <w:r w:rsidRPr="006E4673">
              <w:rPr>
                <w:sz w:val="22"/>
                <w:szCs w:val="22"/>
              </w:rPr>
              <w:t>Bieg terminu związania ofertą rozpoczyna się wraz z upływem wyznaczonego terminu na przesyłanie ofert.</w:t>
            </w:r>
          </w:p>
          <w:p w14:paraId="13BD90ED" w14:textId="3B7EC893" w:rsidR="006E1ACA" w:rsidRPr="001F327F" w:rsidRDefault="006E1ACA" w:rsidP="002C26C5">
            <w:pPr>
              <w:numPr>
                <w:ilvl w:val="0"/>
                <w:numId w:val="11"/>
              </w:numPr>
              <w:tabs>
                <w:tab w:val="clear" w:pos="720"/>
                <w:tab w:val="num" w:pos="463"/>
                <w:tab w:val="num" w:pos="1620"/>
              </w:tabs>
              <w:spacing w:before="120" w:after="120"/>
              <w:ind w:hanging="541"/>
              <w:jc w:val="both"/>
            </w:pPr>
            <w:r w:rsidRPr="00327587">
              <w:rPr>
                <w:sz w:val="22"/>
                <w:szCs w:val="22"/>
              </w:rPr>
              <w:t xml:space="preserve">Oferta wraz z załącznikami </w:t>
            </w:r>
            <w:r>
              <w:rPr>
                <w:sz w:val="22"/>
                <w:szCs w:val="22"/>
              </w:rPr>
              <w:t>została przesłana</w:t>
            </w:r>
            <w:r w:rsidRPr="00327587">
              <w:rPr>
                <w:sz w:val="22"/>
                <w:szCs w:val="22"/>
              </w:rPr>
              <w:t xml:space="preserve"> na …………….. stronach.</w:t>
            </w:r>
          </w:p>
          <w:p w14:paraId="0975075E" w14:textId="77777777" w:rsidR="006E1ACA" w:rsidRPr="00327587" w:rsidRDefault="006E1ACA" w:rsidP="002C26C5">
            <w:pPr>
              <w:numPr>
                <w:ilvl w:val="0"/>
                <w:numId w:val="11"/>
              </w:numPr>
              <w:tabs>
                <w:tab w:val="clear" w:pos="720"/>
                <w:tab w:val="num" w:pos="463"/>
              </w:tabs>
              <w:ind w:hanging="541"/>
              <w:jc w:val="both"/>
            </w:pPr>
            <w:r w:rsidRPr="00327587">
              <w:rPr>
                <w:sz w:val="22"/>
                <w:szCs w:val="22"/>
              </w:rPr>
              <w:t xml:space="preserve">Do oferty załączam(y) następujące dokumenty: </w:t>
            </w:r>
          </w:p>
          <w:p w14:paraId="69A85A04" w14:textId="5E544CD9" w:rsidR="006E1ACA" w:rsidRPr="00011813" w:rsidRDefault="006E1ACA" w:rsidP="002C26C5">
            <w:pPr>
              <w:pStyle w:val="Akapitzlist"/>
              <w:numPr>
                <w:ilvl w:val="1"/>
                <w:numId w:val="11"/>
              </w:numPr>
              <w:spacing w:after="0"/>
              <w:ind w:left="7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81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14:paraId="7A92467B" w14:textId="77777777" w:rsidR="006E1ACA" w:rsidRPr="00011813" w:rsidRDefault="006E1ACA" w:rsidP="002C26C5">
            <w:pPr>
              <w:numPr>
                <w:ilvl w:val="1"/>
                <w:numId w:val="11"/>
              </w:numPr>
              <w:ind w:left="724"/>
              <w:jc w:val="both"/>
            </w:pPr>
            <w:r w:rsidRPr="00011813">
              <w:t>…………………………………………………………………………………………………</w:t>
            </w:r>
          </w:p>
          <w:p w14:paraId="58A6E6A0" w14:textId="77777777" w:rsidR="006E1ACA" w:rsidRPr="00327587" w:rsidRDefault="006E1ACA" w:rsidP="006E1ACA">
            <w:pPr>
              <w:ind w:left="180"/>
              <w:jc w:val="both"/>
              <w:rPr>
                <w:sz w:val="8"/>
                <w:szCs w:val="8"/>
              </w:rPr>
            </w:pPr>
          </w:p>
        </w:tc>
      </w:tr>
      <w:tr w:rsidR="006E1ACA" w:rsidRPr="00327587" w14:paraId="3C210849" w14:textId="77777777" w:rsidTr="00CB47EA">
        <w:tc>
          <w:tcPr>
            <w:tcW w:w="15876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5E0D37C2" w14:textId="53C08CA9" w:rsidR="006E1ACA" w:rsidRPr="00327587" w:rsidRDefault="006E1ACA" w:rsidP="006E1ACA">
            <w:pPr>
              <w:spacing w:before="120"/>
              <w:ind w:left="74"/>
              <w:jc w:val="both"/>
              <w:rPr>
                <w:b/>
                <w:sz w:val="12"/>
                <w:szCs w:val="12"/>
              </w:rPr>
            </w:pPr>
          </w:p>
        </w:tc>
      </w:tr>
      <w:tr w:rsidR="006E1ACA" w:rsidRPr="00327587" w14:paraId="5675E166" w14:textId="77777777" w:rsidTr="00CB47EA">
        <w:tc>
          <w:tcPr>
            <w:tcW w:w="15876" w:type="dxa"/>
            <w:gridSpan w:val="10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47A731" w14:textId="4AE2DF5A" w:rsidR="006E1ACA" w:rsidRPr="00327587" w:rsidRDefault="006E1ACA" w:rsidP="006E1ACA">
            <w:pPr>
              <w:spacing w:before="120"/>
              <w:jc w:val="both"/>
              <w:rPr>
                <w:b/>
              </w:rPr>
            </w:pPr>
            <w:r w:rsidRPr="00327587">
              <w:rPr>
                <w:b/>
                <w:sz w:val="22"/>
                <w:szCs w:val="22"/>
              </w:rPr>
              <w:t xml:space="preserve">Osobą(ami) upoważnioną(nymi) do kontaktów z Zamawiającym w czasie trwania postępowania </w:t>
            </w:r>
            <w:r>
              <w:rPr>
                <w:b/>
                <w:sz w:val="22"/>
                <w:szCs w:val="22"/>
              </w:rPr>
              <w:t>zakupowego</w:t>
            </w:r>
            <w:r w:rsidRPr="00327587">
              <w:rPr>
                <w:b/>
                <w:sz w:val="22"/>
                <w:szCs w:val="22"/>
              </w:rPr>
              <w:t xml:space="preserve"> jest (są):</w:t>
            </w:r>
          </w:p>
          <w:p w14:paraId="09E5F85E" w14:textId="77777777" w:rsidR="006E1ACA" w:rsidRPr="00327587" w:rsidRDefault="006E1ACA" w:rsidP="006E1ACA">
            <w:pPr>
              <w:spacing w:after="120"/>
              <w:jc w:val="both"/>
              <w:rPr>
                <w:b/>
              </w:rPr>
            </w:pPr>
            <w:r w:rsidRPr="00327587">
              <w:rPr>
                <w:b/>
                <w:sz w:val="22"/>
                <w:szCs w:val="22"/>
              </w:rPr>
              <w:t>…………………………………………………………,  tel. ……………………….., fax.: …….……………….,  e-mail: ……………………………</w:t>
            </w:r>
          </w:p>
        </w:tc>
      </w:tr>
    </w:tbl>
    <w:p w14:paraId="58EBBABF" w14:textId="77777777" w:rsidR="008E336A" w:rsidRDefault="008E336A" w:rsidP="00394AA5">
      <w:pPr>
        <w:rPr>
          <w:b/>
          <w:sz w:val="22"/>
          <w:szCs w:val="22"/>
        </w:rPr>
      </w:pPr>
    </w:p>
    <w:p w14:paraId="0354E930" w14:textId="50D3658D" w:rsidR="00394AA5" w:rsidRPr="00067D43" w:rsidRDefault="00394AA5" w:rsidP="00394AA5">
      <w:pPr>
        <w:rPr>
          <w:b/>
          <w:sz w:val="22"/>
          <w:szCs w:val="22"/>
        </w:rPr>
      </w:pPr>
      <w:r w:rsidRPr="00067D43">
        <w:rPr>
          <w:b/>
          <w:sz w:val="22"/>
          <w:szCs w:val="22"/>
        </w:rPr>
        <w:t>PODPIS(Y)</w:t>
      </w:r>
      <w:r w:rsidR="00574A37">
        <w:rPr>
          <w:b/>
          <w:sz w:val="22"/>
          <w:szCs w:val="22"/>
        </w:rPr>
        <w:t xml:space="preserve"> ELEKTRONICZN(E)</w:t>
      </w:r>
      <w:r w:rsidRPr="00067D43">
        <w:rPr>
          <w:b/>
          <w:sz w:val="22"/>
          <w:szCs w:val="22"/>
        </w:rPr>
        <w:t>:</w:t>
      </w:r>
      <w:r w:rsidR="00574A37">
        <w:rPr>
          <w:b/>
          <w:sz w:val="22"/>
          <w:szCs w:val="22"/>
        </w:rPr>
        <w:t xml:space="preserve"> </w:t>
      </w:r>
    </w:p>
    <w:p w14:paraId="14767339" w14:textId="77777777" w:rsidR="00394AA5" w:rsidRDefault="00394AA5" w:rsidP="00394AA5">
      <w:pPr>
        <w:rPr>
          <w:b/>
        </w:rPr>
      </w:pPr>
    </w:p>
    <w:p w14:paraId="1F2F05B6" w14:textId="77777777" w:rsidR="00394AA5" w:rsidRPr="00AC57CF" w:rsidRDefault="00394AA5" w:rsidP="00394AA5">
      <w:pPr>
        <w:rPr>
          <w:b/>
          <w:bCs/>
        </w:rPr>
      </w:pPr>
      <w:r w:rsidRPr="00AC57CF">
        <w:rPr>
          <w:b/>
          <w:bCs/>
        </w:rPr>
        <w:t>........................................................................................................</w:t>
      </w:r>
    </w:p>
    <w:p w14:paraId="69FACCD7" w14:textId="51E24B4C" w:rsidR="00394AA5" w:rsidRPr="00574A37" w:rsidRDefault="00394AA5" w:rsidP="00394AA5">
      <w:pPr>
        <w:rPr>
          <w:b/>
          <w:bCs/>
          <w:i/>
          <w:sz w:val="22"/>
          <w:szCs w:val="22"/>
        </w:rPr>
      </w:pPr>
      <w:r w:rsidRPr="00067D43">
        <w:rPr>
          <w:b/>
          <w:bCs/>
          <w:sz w:val="22"/>
          <w:szCs w:val="22"/>
        </w:rPr>
        <w:t xml:space="preserve">                               </w:t>
      </w:r>
      <w:r w:rsidRPr="00574A37">
        <w:rPr>
          <w:b/>
          <w:bCs/>
          <w:i/>
          <w:sz w:val="22"/>
          <w:szCs w:val="22"/>
        </w:rPr>
        <w:t>(miejscowość, data, podpis(y)</w:t>
      </w:r>
      <w:r w:rsidR="00574A37" w:rsidRPr="00574A37">
        <w:rPr>
          <w:b/>
          <w:bCs/>
          <w:i/>
          <w:sz w:val="22"/>
          <w:szCs w:val="22"/>
        </w:rPr>
        <w:t xml:space="preserve"> elektroniczny (e)</w:t>
      </w:r>
      <w:r w:rsidRPr="00574A37">
        <w:rPr>
          <w:b/>
          <w:bCs/>
          <w:i/>
          <w:sz w:val="22"/>
          <w:szCs w:val="22"/>
        </w:rPr>
        <w:t>)*</w:t>
      </w:r>
    </w:p>
    <w:p w14:paraId="3EF83EF0" w14:textId="77777777" w:rsidR="00394AA5" w:rsidRPr="00DD3295" w:rsidRDefault="00394AA5" w:rsidP="00394AA5">
      <w:pPr>
        <w:ind w:right="-205"/>
        <w:jc w:val="both"/>
        <w:rPr>
          <w:sz w:val="16"/>
          <w:szCs w:val="16"/>
        </w:rPr>
      </w:pPr>
      <w:r w:rsidRPr="00DD3295">
        <w:rPr>
          <w:sz w:val="16"/>
          <w:szCs w:val="16"/>
        </w:rPr>
        <w:t>*Podpis(y) i pieczątka(i) imienna(e) osoby(osób) umocowanej(ych) do reprezentowania Wykonawcy zgodnie z:</w:t>
      </w:r>
    </w:p>
    <w:p w14:paraId="549356A7" w14:textId="77777777" w:rsidR="00394AA5" w:rsidRDefault="00394AA5" w:rsidP="00394AA5">
      <w:pPr>
        <w:numPr>
          <w:ilvl w:val="2"/>
          <w:numId w:val="2"/>
        </w:numPr>
        <w:tabs>
          <w:tab w:val="clear" w:pos="2340"/>
          <w:tab w:val="num" w:pos="426"/>
        </w:tabs>
        <w:ind w:left="426" w:hanging="426"/>
        <w:jc w:val="both"/>
        <w:rPr>
          <w:sz w:val="16"/>
          <w:szCs w:val="16"/>
        </w:rPr>
      </w:pPr>
      <w:r w:rsidRPr="00DD3295">
        <w:rPr>
          <w:sz w:val="16"/>
          <w:szCs w:val="16"/>
        </w:rPr>
        <w:t>zapisami w dokumencie stwierdzającym status prawny Wykonawcy (osoby wskazane we właściwym rejestrze lub Centralnej Ewidencji i Informacji o D</w:t>
      </w:r>
      <w:r>
        <w:rPr>
          <w:sz w:val="16"/>
          <w:szCs w:val="16"/>
        </w:rPr>
        <w:t>ziałalności Gospodarczej RP) lub</w:t>
      </w:r>
    </w:p>
    <w:p w14:paraId="05382540" w14:textId="089B8347" w:rsidR="009B1B95" w:rsidRPr="00E83954" w:rsidRDefault="00394AA5" w:rsidP="00F52521">
      <w:pPr>
        <w:numPr>
          <w:ilvl w:val="2"/>
          <w:numId w:val="2"/>
        </w:numPr>
        <w:tabs>
          <w:tab w:val="clear" w:pos="2340"/>
          <w:tab w:val="num" w:pos="426"/>
        </w:tabs>
        <w:spacing w:after="120"/>
        <w:ind w:left="426" w:hanging="426"/>
        <w:rPr>
          <w:sz w:val="16"/>
          <w:szCs w:val="16"/>
        </w:rPr>
      </w:pPr>
      <w:r w:rsidRPr="00E83954">
        <w:rPr>
          <w:sz w:val="16"/>
          <w:szCs w:val="16"/>
        </w:rPr>
        <w:t xml:space="preserve">pełnomocnictwem </w:t>
      </w:r>
      <w:r w:rsidR="008A411B">
        <w:rPr>
          <w:sz w:val="16"/>
          <w:szCs w:val="16"/>
        </w:rPr>
        <w:t>wchodzącym w skład oferty.</w:t>
      </w:r>
    </w:p>
    <w:sectPr w:rsidR="009B1B95" w:rsidRPr="00E83954" w:rsidSect="00CB47EA">
      <w:headerReference w:type="default" r:id="rId9"/>
      <w:footerReference w:type="default" r:id="rId10"/>
      <w:pgSz w:w="16838" w:h="11906" w:orient="landscape"/>
      <w:pgMar w:top="0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8BDEF" w14:textId="77777777" w:rsidR="005C1F79" w:rsidRDefault="005C1F79">
      <w:r>
        <w:separator/>
      </w:r>
    </w:p>
  </w:endnote>
  <w:endnote w:type="continuationSeparator" w:id="0">
    <w:p w14:paraId="2D78A32C" w14:textId="77777777" w:rsidR="005C1F79" w:rsidRDefault="005C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C1860" w14:textId="4D83E510" w:rsidR="000C1BC1" w:rsidRPr="000F005D" w:rsidRDefault="000C1BC1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 w:rsidR="00B4340B">
      <w:rPr>
        <w:b/>
        <w:bCs/>
        <w:noProof/>
        <w:sz w:val="12"/>
        <w:szCs w:val="12"/>
      </w:rPr>
      <w:t>9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>
      <w:rPr>
        <w:b/>
        <w:bCs/>
        <w:noProof/>
        <w:sz w:val="12"/>
        <w:szCs w:val="12"/>
      </w:rPr>
      <w:fldChar w:fldCharType="begin"/>
    </w:r>
    <w:r>
      <w:rPr>
        <w:b/>
        <w:bCs/>
        <w:noProof/>
        <w:sz w:val="12"/>
        <w:szCs w:val="12"/>
      </w:rPr>
      <w:instrText>NUMPAGES  \* Arabic  \* MERGEFORMAT</w:instrText>
    </w:r>
    <w:r>
      <w:rPr>
        <w:b/>
        <w:bCs/>
        <w:noProof/>
        <w:sz w:val="12"/>
        <w:szCs w:val="12"/>
      </w:rPr>
      <w:fldChar w:fldCharType="separate"/>
    </w:r>
    <w:r w:rsidR="00B4340B">
      <w:rPr>
        <w:b/>
        <w:bCs/>
        <w:noProof/>
        <w:sz w:val="12"/>
        <w:szCs w:val="12"/>
      </w:rPr>
      <w:t>9</w:t>
    </w:r>
    <w:r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8BD09" w14:textId="77777777" w:rsidR="005C1F79" w:rsidRDefault="005C1F79">
      <w:r>
        <w:separator/>
      </w:r>
    </w:p>
  </w:footnote>
  <w:footnote w:type="continuationSeparator" w:id="0">
    <w:p w14:paraId="3144DF2E" w14:textId="77777777" w:rsidR="005C1F79" w:rsidRDefault="005C1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17A69" w14:textId="77777777" w:rsidR="000C1BC1" w:rsidRPr="00775C25" w:rsidRDefault="000C1BC1" w:rsidP="00775C25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>
    <w:nsid w:val="00DD42ED"/>
    <w:multiLevelType w:val="hybridMultilevel"/>
    <w:tmpl w:val="D926214C"/>
    <w:lvl w:ilvl="0" w:tplc="B4B895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1793E56"/>
    <w:multiLevelType w:val="hybridMultilevel"/>
    <w:tmpl w:val="36C0CE34"/>
    <w:lvl w:ilvl="0" w:tplc="379CE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1E844E9"/>
    <w:multiLevelType w:val="hybridMultilevel"/>
    <w:tmpl w:val="F61E6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6D166A"/>
    <w:multiLevelType w:val="hybridMultilevel"/>
    <w:tmpl w:val="7174D460"/>
    <w:lvl w:ilvl="0" w:tplc="983EEEE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BF30CA5"/>
    <w:multiLevelType w:val="hybridMultilevel"/>
    <w:tmpl w:val="2B54A1E4"/>
    <w:lvl w:ilvl="0" w:tplc="5AE4398C">
      <w:start w:val="5"/>
      <w:numFmt w:val="decimal"/>
      <w:lvlText w:val="%1)"/>
      <w:lvlJc w:val="left"/>
      <w:pPr>
        <w:ind w:left="4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0">
    <w:nsid w:val="0C93149F"/>
    <w:multiLevelType w:val="multilevel"/>
    <w:tmpl w:val="88CC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EFA4CC5"/>
    <w:multiLevelType w:val="hybridMultilevel"/>
    <w:tmpl w:val="537075D2"/>
    <w:lvl w:ilvl="0" w:tplc="909AD78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2573A2C"/>
    <w:multiLevelType w:val="hybridMultilevel"/>
    <w:tmpl w:val="BC0CA518"/>
    <w:lvl w:ilvl="0" w:tplc="2FC605EE">
      <w:start w:val="1"/>
      <w:numFmt w:val="decimal"/>
      <w:lvlText w:val="%1)"/>
      <w:lvlJc w:val="center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566007"/>
    <w:multiLevelType w:val="hybridMultilevel"/>
    <w:tmpl w:val="0F5A5A58"/>
    <w:lvl w:ilvl="0" w:tplc="75EEA1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713456"/>
    <w:multiLevelType w:val="hybridMultilevel"/>
    <w:tmpl w:val="A06A6AB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295944"/>
    <w:multiLevelType w:val="hybridMultilevel"/>
    <w:tmpl w:val="1D14F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C13C3"/>
    <w:multiLevelType w:val="hybridMultilevel"/>
    <w:tmpl w:val="AD449784"/>
    <w:lvl w:ilvl="0" w:tplc="D3B43EC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460F61"/>
    <w:multiLevelType w:val="hybridMultilevel"/>
    <w:tmpl w:val="F59E763C"/>
    <w:lvl w:ilvl="0" w:tplc="409AA494">
      <w:start w:val="1"/>
      <w:numFmt w:val="decimal"/>
      <w:lvlText w:val="%1."/>
      <w:lvlJc w:val="left"/>
      <w:pPr>
        <w:tabs>
          <w:tab w:val="num" w:pos="510"/>
        </w:tabs>
        <w:ind w:left="397" w:hanging="397"/>
      </w:pPr>
      <w:rPr>
        <w:rFonts w:hint="default"/>
        <w:b w:val="0"/>
        <w:i w:val="0"/>
        <w:color w:val="000000" w:themeColor="text1"/>
        <w:sz w:val="24"/>
        <w:szCs w:val="24"/>
      </w:rPr>
    </w:lvl>
    <w:lvl w:ilvl="1" w:tplc="82CE7A9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3F521E"/>
    <w:multiLevelType w:val="hybridMultilevel"/>
    <w:tmpl w:val="947269AE"/>
    <w:lvl w:ilvl="0" w:tplc="CA6C2D4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1">
    <w:nsid w:val="2407513A"/>
    <w:multiLevelType w:val="hybridMultilevel"/>
    <w:tmpl w:val="EA78B636"/>
    <w:lvl w:ilvl="0" w:tplc="040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43408A8"/>
    <w:multiLevelType w:val="hybridMultilevel"/>
    <w:tmpl w:val="96D285A2"/>
    <w:lvl w:ilvl="0" w:tplc="1F9AA86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48E05B7"/>
    <w:multiLevelType w:val="multilevel"/>
    <w:tmpl w:val="C02C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257E7B75"/>
    <w:multiLevelType w:val="hybridMultilevel"/>
    <w:tmpl w:val="3BB89666"/>
    <w:lvl w:ilvl="0" w:tplc="3A10F780">
      <w:start w:val="1"/>
      <w:numFmt w:val="decimal"/>
      <w:lvlText w:val="%1)"/>
      <w:lvlJc w:val="left"/>
      <w:pPr>
        <w:ind w:left="117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5">
    <w:nsid w:val="25BA125F"/>
    <w:multiLevelType w:val="hybridMultilevel"/>
    <w:tmpl w:val="1026D290"/>
    <w:lvl w:ilvl="0" w:tplc="C29A2EC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29BB2C38"/>
    <w:multiLevelType w:val="hybridMultilevel"/>
    <w:tmpl w:val="190A11B6"/>
    <w:lvl w:ilvl="0" w:tplc="F83A5E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B2036C2"/>
    <w:multiLevelType w:val="hybridMultilevel"/>
    <w:tmpl w:val="785831F0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2686FD3"/>
    <w:multiLevelType w:val="hybridMultilevel"/>
    <w:tmpl w:val="FF5CF6EA"/>
    <w:lvl w:ilvl="0" w:tplc="2886FDA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1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3F92209"/>
    <w:multiLevelType w:val="hybridMultilevel"/>
    <w:tmpl w:val="25940052"/>
    <w:lvl w:ilvl="0" w:tplc="BE4E54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BFA6D4E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8CC76FC"/>
    <w:multiLevelType w:val="hybridMultilevel"/>
    <w:tmpl w:val="00589526"/>
    <w:lvl w:ilvl="0" w:tplc="0415000F">
      <w:start w:val="1"/>
      <w:numFmt w:val="decimal"/>
      <w:lvlText w:val="%1."/>
      <w:lvlJc w:val="left"/>
      <w:pPr>
        <w:tabs>
          <w:tab w:val="num" w:pos="51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5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B4739A"/>
    <w:multiLevelType w:val="multilevel"/>
    <w:tmpl w:val="7C00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C105991"/>
    <w:multiLevelType w:val="multilevel"/>
    <w:tmpl w:val="B7B2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D1E4FF3"/>
    <w:multiLevelType w:val="hybridMultilevel"/>
    <w:tmpl w:val="FCFC171A"/>
    <w:lvl w:ilvl="0" w:tplc="7A405D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B34EB0"/>
    <w:multiLevelType w:val="hybridMultilevel"/>
    <w:tmpl w:val="FCEA50E0"/>
    <w:lvl w:ilvl="0" w:tplc="041640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0150030"/>
    <w:multiLevelType w:val="hybridMultilevel"/>
    <w:tmpl w:val="673E2B58"/>
    <w:name w:val="WW8Num384"/>
    <w:lvl w:ilvl="0" w:tplc="EA56AC5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19317F"/>
    <w:multiLevelType w:val="hybridMultilevel"/>
    <w:tmpl w:val="2D1A9820"/>
    <w:lvl w:ilvl="0" w:tplc="DE226C00">
      <w:start w:val="1"/>
      <w:numFmt w:val="decimal"/>
      <w:lvlText w:val="%1)"/>
      <w:lvlJc w:val="left"/>
      <w:pPr>
        <w:tabs>
          <w:tab w:val="num" w:pos="766"/>
        </w:tabs>
        <w:ind w:left="709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61B1DFE"/>
    <w:multiLevelType w:val="hybridMultilevel"/>
    <w:tmpl w:val="C09A71BE"/>
    <w:lvl w:ilvl="0" w:tplc="7F02D852">
      <w:start w:val="1"/>
      <w:numFmt w:val="decimal"/>
      <w:lvlText w:val="%1)"/>
      <w:lvlJc w:val="center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A82314"/>
    <w:multiLevelType w:val="hybridMultilevel"/>
    <w:tmpl w:val="D424E3A0"/>
    <w:lvl w:ilvl="0" w:tplc="13668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8D07DD8"/>
    <w:multiLevelType w:val="hybridMultilevel"/>
    <w:tmpl w:val="F6C6C7B2"/>
    <w:lvl w:ilvl="0" w:tplc="00D8D4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A263163"/>
    <w:multiLevelType w:val="hybridMultilevel"/>
    <w:tmpl w:val="DAB4AD0E"/>
    <w:lvl w:ilvl="0" w:tplc="71E6EE42">
      <w:start w:val="1"/>
      <w:numFmt w:val="decimal"/>
      <w:lvlText w:val="%1)"/>
      <w:lvlJc w:val="left"/>
      <w:pPr>
        <w:ind w:left="394" w:hanging="360"/>
      </w:pPr>
      <w:rPr>
        <w:rFonts w:hint="default"/>
        <w:b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049" w:hanging="360"/>
      </w:pPr>
    </w:lvl>
    <w:lvl w:ilvl="2" w:tplc="0415001B">
      <w:start w:val="1"/>
      <w:numFmt w:val="lowerRoman"/>
      <w:lvlText w:val="%3."/>
      <w:lvlJc w:val="right"/>
      <w:pPr>
        <w:ind w:left="1769" w:hanging="180"/>
      </w:pPr>
    </w:lvl>
    <w:lvl w:ilvl="3" w:tplc="0415000F">
      <w:start w:val="1"/>
      <w:numFmt w:val="decimal"/>
      <w:lvlText w:val="%4."/>
      <w:lvlJc w:val="left"/>
      <w:pPr>
        <w:ind w:left="2489" w:hanging="360"/>
      </w:pPr>
    </w:lvl>
    <w:lvl w:ilvl="4" w:tplc="04150019">
      <w:start w:val="1"/>
      <w:numFmt w:val="lowerLetter"/>
      <w:lvlText w:val="%5."/>
      <w:lvlJc w:val="left"/>
      <w:pPr>
        <w:ind w:left="3209" w:hanging="360"/>
      </w:pPr>
    </w:lvl>
    <w:lvl w:ilvl="5" w:tplc="0415001B">
      <w:start w:val="1"/>
      <w:numFmt w:val="lowerRoman"/>
      <w:lvlText w:val="%6."/>
      <w:lvlJc w:val="right"/>
      <w:pPr>
        <w:ind w:left="3929" w:hanging="180"/>
      </w:pPr>
    </w:lvl>
    <w:lvl w:ilvl="6" w:tplc="0415000F">
      <w:start w:val="1"/>
      <w:numFmt w:val="decimal"/>
      <w:lvlText w:val="%7."/>
      <w:lvlJc w:val="left"/>
      <w:pPr>
        <w:ind w:left="4649" w:hanging="360"/>
      </w:pPr>
    </w:lvl>
    <w:lvl w:ilvl="7" w:tplc="04150019">
      <w:start w:val="1"/>
      <w:numFmt w:val="lowerLetter"/>
      <w:lvlText w:val="%8."/>
      <w:lvlJc w:val="left"/>
      <w:pPr>
        <w:ind w:left="5369" w:hanging="360"/>
      </w:pPr>
    </w:lvl>
    <w:lvl w:ilvl="8" w:tplc="0415001B">
      <w:start w:val="1"/>
      <w:numFmt w:val="lowerRoman"/>
      <w:lvlText w:val="%9."/>
      <w:lvlJc w:val="right"/>
      <w:pPr>
        <w:ind w:left="6089" w:hanging="180"/>
      </w:pPr>
    </w:lvl>
  </w:abstractNum>
  <w:abstractNum w:abstractNumId="48">
    <w:nsid w:val="5BE77509"/>
    <w:multiLevelType w:val="hybridMultilevel"/>
    <w:tmpl w:val="F4D42A8C"/>
    <w:lvl w:ilvl="0" w:tplc="04090017">
      <w:start w:val="1"/>
      <w:numFmt w:val="lowerLetter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FEE6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4A153B1"/>
    <w:multiLevelType w:val="hybridMultilevel"/>
    <w:tmpl w:val="882A32FE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759E8E8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AFA3C37"/>
    <w:multiLevelType w:val="hybridMultilevel"/>
    <w:tmpl w:val="543E4376"/>
    <w:lvl w:ilvl="0" w:tplc="5BA2D61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b w:val="0"/>
        <w:i w:val="0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DB46955"/>
    <w:multiLevelType w:val="hybridMultilevel"/>
    <w:tmpl w:val="3E0267EA"/>
    <w:lvl w:ilvl="0" w:tplc="89F4DCA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75A515AE"/>
    <w:multiLevelType w:val="hybridMultilevel"/>
    <w:tmpl w:val="C13E2062"/>
    <w:lvl w:ilvl="0" w:tplc="20B29066">
      <w:start w:val="1"/>
      <w:numFmt w:val="decimal"/>
      <w:lvlText w:val="%1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3B32C9"/>
    <w:multiLevelType w:val="hybridMultilevel"/>
    <w:tmpl w:val="F0209DEC"/>
    <w:lvl w:ilvl="0" w:tplc="841C86E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8EE3F4C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464C0D6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20"/>
  </w:num>
  <w:num w:numId="11">
    <w:abstractNumId w:val="44"/>
  </w:num>
  <w:num w:numId="12">
    <w:abstractNumId w:val="47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</w:num>
  <w:num w:numId="16">
    <w:abstractNumId w:val="6"/>
  </w:num>
  <w:num w:numId="17">
    <w:abstractNumId w:val="5"/>
  </w:num>
  <w:num w:numId="18">
    <w:abstractNumId w:val="14"/>
  </w:num>
  <w:num w:numId="19">
    <w:abstractNumId w:val="48"/>
  </w:num>
  <w:num w:numId="20">
    <w:abstractNumId w:val="21"/>
  </w:num>
  <w:num w:numId="21">
    <w:abstractNumId w:val="22"/>
  </w:num>
  <w:num w:numId="22">
    <w:abstractNumId w:val="26"/>
  </w:num>
  <w:num w:numId="23">
    <w:abstractNumId w:val="49"/>
  </w:num>
  <w:num w:numId="24">
    <w:abstractNumId w:val="39"/>
  </w:num>
  <w:num w:numId="25">
    <w:abstractNumId w:val="47"/>
  </w:num>
  <w:num w:numId="26">
    <w:abstractNumId w:val="12"/>
  </w:num>
  <w:num w:numId="27">
    <w:abstractNumId w:val="43"/>
  </w:num>
  <w:num w:numId="28">
    <w:abstractNumId w:val="53"/>
  </w:num>
  <w:num w:numId="29">
    <w:abstractNumId w:val="52"/>
  </w:num>
  <w:num w:numId="30">
    <w:abstractNumId w:val="13"/>
  </w:num>
  <w:num w:numId="31">
    <w:abstractNumId w:val="29"/>
  </w:num>
  <w:num w:numId="32">
    <w:abstractNumId w:val="17"/>
  </w:num>
  <w:num w:numId="3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16"/>
  </w:num>
  <w:num w:numId="37">
    <w:abstractNumId w:val="32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36"/>
  </w:num>
  <w:num w:numId="41">
    <w:abstractNumId w:val="37"/>
  </w:num>
  <w:num w:numId="42">
    <w:abstractNumId w:val="42"/>
  </w:num>
  <w:num w:numId="43">
    <w:abstractNumId w:val="24"/>
  </w:num>
  <w:num w:numId="44">
    <w:abstractNumId w:val="9"/>
  </w:num>
  <w:num w:numId="45">
    <w:abstractNumId w:val="38"/>
  </w:num>
  <w:num w:numId="46">
    <w:abstractNumId w:val="27"/>
  </w:num>
  <w:num w:numId="47">
    <w:abstractNumId w:val="10"/>
  </w:num>
  <w:num w:numId="48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0AB2"/>
    <w:rsid w:val="00001755"/>
    <w:rsid w:val="00001E9E"/>
    <w:rsid w:val="00001ED2"/>
    <w:rsid w:val="00002C76"/>
    <w:rsid w:val="000031A1"/>
    <w:rsid w:val="0000358D"/>
    <w:rsid w:val="000048CA"/>
    <w:rsid w:val="00005DBA"/>
    <w:rsid w:val="00006390"/>
    <w:rsid w:val="00006AD4"/>
    <w:rsid w:val="00006E33"/>
    <w:rsid w:val="00007280"/>
    <w:rsid w:val="0001142E"/>
    <w:rsid w:val="00011764"/>
    <w:rsid w:val="00011813"/>
    <w:rsid w:val="00012263"/>
    <w:rsid w:val="000122DF"/>
    <w:rsid w:val="00012470"/>
    <w:rsid w:val="00012AF8"/>
    <w:rsid w:val="00012B85"/>
    <w:rsid w:val="0001344E"/>
    <w:rsid w:val="0001348A"/>
    <w:rsid w:val="000139E1"/>
    <w:rsid w:val="00013BD0"/>
    <w:rsid w:val="00014241"/>
    <w:rsid w:val="0001466F"/>
    <w:rsid w:val="00014E6D"/>
    <w:rsid w:val="0001552F"/>
    <w:rsid w:val="000155C9"/>
    <w:rsid w:val="00015775"/>
    <w:rsid w:val="00015A5A"/>
    <w:rsid w:val="000165D4"/>
    <w:rsid w:val="000166D3"/>
    <w:rsid w:val="00016D0A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7089"/>
    <w:rsid w:val="0002764F"/>
    <w:rsid w:val="00027CA1"/>
    <w:rsid w:val="00030A43"/>
    <w:rsid w:val="0003121B"/>
    <w:rsid w:val="0003141C"/>
    <w:rsid w:val="00031520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63B"/>
    <w:rsid w:val="00036818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80A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69F"/>
    <w:rsid w:val="00046897"/>
    <w:rsid w:val="00046930"/>
    <w:rsid w:val="00046C37"/>
    <w:rsid w:val="000471C0"/>
    <w:rsid w:val="000477C8"/>
    <w:rsid w:val="000477CA"/>
    <w:rsid w:val="00047B29"/>
    <w:rsid w:val="00050209"/>
    <w:rsid w:val="000504A6"/>
    <w:rsid w:val="00050979"/>
    <w:rsid w:val="00050B4C"/>
    <w:rsid w:val="00050E02"/>
    <w:rsid w:val="0005182C"/>
    <w:rsid w:val="000521FC"/>
    <w:rsid w:val="0005244F"/>
    <w:rsid w:val="00052F61"/>
    <w:rsid w:val="000542DA"/>
    <w:rsid w:val="0005492B"/>
    <w:rsid w:val="00054B8F"/>
    <w:rsid w:val="00055B5D"/>
    <w:rsid w:val="00055D06"/>
    <w:rsid w:val="00056CC3"/>
    <w:rsid w:val="00056F27"/>
    <w:rsid w:val="00057392"/>
    <w:rsid w:val="00057964"/>
    <w:rsid w:val="000604C9"/>
    <w:rsid w:val="0006135C"/>
    <w:rsid w:val="00061774"/>
    <w:rsid w:val="000617DA"/>
    <w:rsid w:val="00061908"/>
    <w:rsid w:val="00061BC6"/>
    <w:rsid w:val="000624D3"/>
    <w:rsid w:val="00062513"/>
    <w:rsid w:val="00062F14"/>
    <w:rsid w:val="00063A61"/>
    <w:rsid w:val="00063FD4"/>
    <w:rsid w:val="0006415B"/>
    <w:rsid w:val="0006421F"/>
    <w:rsid w:val="000643DE"/>
    <w:rsid w:val="00064702"/>
    <w:rsid w:val="000648DF"/>
    <w:rsid w:val="00064A91"/>
    <w:rsid w:val="000656B9"/>
    <w:rsid w:val="00065994"/>
    <w:rsid w:val="00065C3B"/>
    <w:rsid w:val="00065C6A"/>
    <w:rsid w:val="0006613D"/>
    <w:rsid w:val="00066925"/>
    <w:rsid w:val="0006696A"/>
    <w:rsid w:val="00066C2A"/>
    <w:rsid w:val="00067D43"/>
    <w:rsid w:val="00070456"/>
    <w:rsid w:val="00070CA5"/>
    <w:rsid w:val="00071609"/>
    <w:rsid w:val="000721B1"/>
    <w:rsid w:val="00072D6D"/>
    <w:rsid w:val="000734A6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25"/>
    <w:rsid w:val="00081598"/>
    <w:rsid w:val="00081653"/>
    <w:rsid w:val="00081A4B"/>
    <w:rsid w:val="00081B67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5A6B"/>
    <w:rsid w:val="00086175"/>
    <w:rsid w:val="000861A1"/>
    <w:rsid w:val="000864A5"/>
    <w:rsid w:val="000871C9"/>
    <w:rsid w:val="00087CB4"/>
    <w:rsid w:val="00090A76"/>
    <w:rsid w:val="00090DAF"/>
    <w:rsid w:val="000916A9"/>
    <w:rsid w:val="00093182"/>
    <w:rsid w:val="00093367"/>
    <w:rsid w:val="000934F3"/>
    <w:rsid w:val="00093879"/>
    <w:rsid w:val="00093A41"/>
    <w:rsid w:val="00093FE0"/>
    <w:rsid w:val="0009468E"/>
    <w:rsid w:val="00094D72"/>
    <w:rsid w:val="00094EB2"/>
    <w:rsid w:val="0009577A"/>
    <w:rsid w:val="00095871"/>
    <w:rsid w:val="00095E5B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621"/>
    <w:rsid w:val="000A5747"/>
    <w:rsid w:val="000A5D8C"/>
    <w:rsid w:val="000A6307"/>
    <w:rsid w:val="000A63FF"/>
    <w:rsid w:val="000A6EB4"/>
    <w:rsid w:val="000A7105"/>
    <w:rsid w:val="000A7FC7"/>
    <w:rsid w:val="000B0275"/>
    <w:rsid w:val="000B0943"/>
    <w:rsid w:val="000B094F"/>
    <w:rsid w:val="000B0D48"/>
    <w:rsid w:val="000B0DD7"/>
    <w:rsid w:val="000B15B4"/>
    <w:rsid w:val="000B185F"/>
    <w:rsid w:val="000B1AF9"/>
    <w:rsid w:val="000B2145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B797D"/>
    <w:rsid w:val="000B7D15"/>
    <w:rsid w:val="000B7E77"/>
    <w:rsid w:val="000C03FD"/>
    <w:rsid w:val="000C0659"/>
    <w:rsid w:val="000C0713"/>
    <w:rsid w:val="000C0E89"/>
    <w:rsid w:val="000C143E"/>
    <w:rsid w:val="000C155F"/>
    <w:rsid w:val="000C1A97"/>
    <w:rsid w:val="000C1B7D"/>
    <w:rsid w:val="000C1BC1"/>
    <w:rsid w:val="000C2692"/>
    <w:rsid w:val="000C3198"/>
    <w:rsid w:val="000C3A87"/>
    <w:rsid w:val="000C3C86"/>
    <w:rsid w:val="000C46E8"/>
    <w:rsid w:val="000C496E"/>
    <w:rsid w:val="000C517E"/>
    <w:rsid w:val="000C621F"/>
    <w:rsid w:val="000C6319"/>
    <w:rsid w:val="000C6507"/>
    <w:rsid w:val="000C661E"/>
    <w:rsid w:val="000C6BD8"/>
    <w:rsid w:val="000C7514"/>
    <w:rsid w:val="000C77AB"/>
    <w:rsid w:val="000D0641"/>
    <w:rsid w:val="000D10C3"/>
    <w:rsid w:val="000D13EE"/>
    <w:rsid w:val="000D3042"/>
    <w:rsid w:val="000D390B"/>
    <w:rsid w:val="000D42E0"/>
    <w:rsid w:val="000D45AB"/>
    <w:rsid w:val="000D490C"/>
    <w:rsid w:val="000D6FA3"/>
    <w:rsid w:val="000D7002"/>
    <w:rsid w:val="000D70E2"/>
    <w:rsid w:val="000D7ADD"/>
    <w:rsid w:val="000D7D98"/>
    <w:rsid w:val="000E0744"/>
    <w:rsid w:val="000E09F3"/>
    <w:rsid w:val="000E0A88"/>
    <w:rsid w:val="000E0F4C"/>
    <w:rsid w:val="000E1302"/>
    <w:rsid w:val="000E194E"/>
    <w:rsid w:val="000E2001"/>
    <w:rsid w:val="000E21BE"/>
    <w:rsid w:val="000E2266"/>
    <w:rsid w:val="000E2BF9"/>
    <w:rsid w:val="000E2C76"/>
    <w:rsid w:val="000E2ED0"/>
    <w:rsid w:val="000E2F0B"/>
    <w:rsid w:val="000E2FA1"/>
    <w:rsid w:val="000E305D"/>
    <w:rsid w:val="000E493C"/>
    <w:rsid w:val="000E49E8"/>
    <w:rsid w:val="000E587A"/>
    <w:rsid w:val="000E6F0F"/>
    <w:rsid w:val="000E72FB"/>
    <w:rsid w:val="000F005D"/>
    <w:rsid w:val="000F025C"/>
    <w:rsid w:val="000F09B5"/>
    <w:rsid w:val="000F0AD4"/>
    <w:rsid w:val="000F2037"/>
    <w:rsid w:val="000F26DC"/>
    <w:rsid w:val="000F2899"/>
    <w:rsid w:val="000F2B92"/>
    <w:rsid w:val="000F2D39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67DC"/>
    <w:rsid w:val="000F75EB"/>
    <w:rsid w:val="000F7728"/>
    <w:rsid w:val="001000C3"/>
    <w:rsid w:val="00100128"/>
    <w:rsid w:val="0010090C"/>
    <w:rsid w:val="001009F3"/>
    <w:rsid w:val="00100D1F"/>
    <w:rsid w:val="0010127B"/>
    <w:rsid w:val="00101494"/>
    <w:rsid w:val="0010190F"/>
    <w:rsid w:val="00102D48"/>
    <w:rsid w:val="00102E21"/>
    <w:rsid w:val="00102FA3"/>
    <w:rsid w:val="00102FB9"/>
    <w:rsid w:val="001036D6"/>
    <w:rsid w:val="001038FD"/>
    <w:rsid w:val="00103C95"/>
    <w:rsid w:val="001048F6"/>
    <w:rsid w:val="00104ABF"/>
    <w:rsid w:val="00104DDA"/>
    <w:rsid w:val="00106BC0"/>
    <w:rsid w:val="001072C4"/>
    <w:rsid w:val="00107ACC"/>
    <w:rsid w:val="001101DB"/>
    <w:rsid w:val="0011059A"/>
    <w:rsid w:val="00110AF1"/>
    <w:rsid w:val="0011114B"/>
    <w:rsid w:val="00111652"/>
    <w:rsid w:val="001135FA"/>
    <w:rsid w:val="001138DD"/>
    <w:rsid w:val="00113B40"/>
    <w:rsid w:val="0011466A"/>
    <w:rsid w:val="00114920"/>
    <w:rsid w:val="00114C43"/>
    <w:rsid w:val="0011508F"/>
    <w:rsid w:val="00115483"/>
    <w:rsid w:val="00115962"/>
    <w:rsid w:val="00116598"/>
    <w:rsid w:val="00117027"/>
    <w:rsid w:val="0012075A"/>
    <w:rsid w:val="0012106B"/>
    <w:rsid w:val="00121408"/>
    <w:rsid w:val="00123774"/>
    <w:rsid w:val="0012518C"/>
    <w:rsid w:val="001251EA"/>
    <w:rsid w:val="001251F1"/>
    <w:rsid w:val="0012542F"/>
    <w:rsid w:val="00126861"/>
    <w:rsid w:val="0012720A"/>
    <w:rsid w:val="00127EBE"/>
    <w:rsid w:val="00127FD7"/>
    <w:rsid w:val="00130015"/>
    <w:rsid w:val="001308B9"/>
    <w:rsid w:val="001312A8"/>
    <w:rsid w:val="00131560"/>
    <w:rsid w:val="0013251F"/>
    <w:rsid w:val="00132D9F"/>
    <w:rsid w:val="001333C2"/>
    <w:rsid w:val="001344A3"/>
    <w:rsid w:val="00134A47"/>
    <w:rsid w:val="00134F2B"/>
    <w:rsid w:val="00135C5B"/>
    <w:rsid w:val="0013628C"/>
    <w:rsid w:val="001366B0"/>
    <w:rsid w:val="00136AC0"/>
    <w:rsid w:val="0013707A"/>
    <w:rsid w:val="00137651"/>
    <w:rsid w:val="00137A8C"/>
    <w:rsid w:val="00137DB2"/>
    <w:rsid w:val="0014022C"/>
    <w:rsid w:val="0014034C"/>
    <w:rsid w:val="00140D14"/>
    <w:rsid w:val="0014258C"/>
    <w:rsid w:val="00142A5A"/>
    <w:rsid w:val="00142D95"/>
    <w:rsid w:val="001435D7"/>
    <w:rsid w:val="00143CDC"/>
    <w:rsid w:val="0014407B"/>
    <w:rsid w:val="00145042"/>
    <w:rsid w:val="001451CE"/>
    <w:rsid w:val="0014567C"/>
    <w:rsid w:val="00145AF5"/>
    <w:rsid w:val="00146162"/>
    <w:rsid w:val="001461D9"/>
    <w:rsid w:val="001465EB"/>
    <w:rsid w:val="001466FD"/>
    <w:rsid w:val="00146CF7"/>
    <w:rsid w:val="00146FBF"/>
    <w:rsid w:val="001475BC"/>
    <w:rsid w:val="0014791D"/>
    <w:rsid w:val="001500F3"/>
    <w:rsid w:val="00150931"/>
    <w:rsid w:val="001509CA"/>
    <w:rsid w:val="00150B11"/>
    <w:rsid w:val="0015107E"/>
    <w:rsid w:val="00151D86"/>
    <w:rsid w:val="00153643"/>
    <w:rsid w:val="001540EF"/>
    <w:rsid w:val="00155ADB"/>
    <w:rsid w:val="00155C6D"/>
    <w:rsid w:val="001561A3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3662"/>
    <w:rsid w:val="00163A9E"/>
    <w:rsid w:val="001641CF"/>
    <w:rsid w:val="001642D5"/>
    <w:rsid w:val="00164355"/>
    <w:rsid w:val="00165172"/>
    <w:rsid w:val="0016519B"/>
    <w:rsid w:val="00165424"/>
    <w:rsid w:val="001656FA"/>
    <w:rsid w:val="00166E86"/>
    <w:rsid w:val="0016729A"/>
    <w:rsid w:val="00167A6D"/>
    <w:rsid w:val="00167CB5"/>
    <w:rsid w:val="00170570"/>
    <w:rsid w:val="001713A6"/>
    <w:rsid w:val="00171731"/>
    <w:rsid w:val="00171CF5"/>
    <w:rsid w:val="0017261C"/>
    <w:rsid w:val="0017269A"/>
    <w:rsid w:val="001733E2"/>
    <w:rsid w:val="001738BC"/>
    <w:rsid w:val="001750F8"/>
    <w:rsid w:val="00176590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3B40"/>
    <w:rsid w:val="00184294"/>
    <w:rsid w:val="001868BB"/>
    <w:rsid w:val="00187026"/>
    <w:rsid w:val="001877A3"/>
    <w:rsid w:val="00187C80"/>
    <w:rsid w:val="00187D50"/>
    <w:rsid w:val="0019003F"/>
    <w:rsid w:val="00190643"/>
    <w:rsid w:val="00190ACD"/>
    <w:rsid w:val="00190DBE"/>
    <w:rsid w:val="00190F51"/>
    <w:rsid w:val="001925BF"/>
    <w:rsid w:val="00192773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544"/>
    <w:rsid w:val="00196763"/>
    <w:rsid w:val="00197879"/>
    <w:rsid w:val="00197F34"/>
    <w:rsid w:val="00197F77"/>
    <w:rsid w:val="001A1C17"/>
    <w:rsid w:val="001A2D69"/>
    <w:rsid w:val="001A3730"/>
    <w:rsid w:val="001A3DCA"/>
    <w:rsid w:val="001A4491"/>
    <w:rsid w:val="001A4A52"/>
    <w:rsid w:val="001A4EB8"/>
    <w:rsid w:val="001A5837"/>
    <w:rsid w:val="001A6148"/>
    <w:rsid w:val="001A6308"/>
    <w:rsid w:val="001A6CFE"/>
    <w:rsid w:val="001A72C2"/>
    <w:rsid w:val="001A7542"/>
    <w:rsid w:val="001A75A8"/>
    <w:rsid w:val="001A75AC"/>
    <w:rsid w:val="001B09A9"/>
    <w:rsid w:val="001B0C15"/>
    <w:rsid w:val="001B1419"/>
    <w:rsid w:val="001B2485"/>
    <w:rsid w:val="001B2FF5"/>
    <w:rsid w:val="001B366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24E1"/>
    <w:rsid w:val="001C2F8C"/>
    <w:rsid w:val="001C2FE9"/>
    <w:rsid w:val="001C3784"/>
    <w:rsid w:val="001C38B7"/>
    <w:rsid w:val="001C3EAB"/>
    <w:rsid w:val="001C4633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46A"/>
    <w:rsid w:val="001D5D88"/>
    <w:rsid w:val="001D761F"/>
    <w:rsid w:val="001D7C9B"/>
    <w:rsid w:val="001E0372"/>
    <w:rsid w:val="001E1A66"/>
    <w:rsid w:val="001E1AE3"/>
    <w:rsid w:val="001E21B9"/>
    <w:rsid w:val="001E3DB1"/>
    <w:rsid w:val="001E4320"/>
    <w:rsid w:val="001E4484"/>
    <w:rsid w:val="001E4E8F"/>
    <w:rsid w:val="001E7101"/>
    <w:rsid w:val="001E78C0"/>
    <w:rsid w:val="001F03DE"/>
    <w:rsid w:val="001F04CC"/>
    <w:rsid w:val="001F0F7E"/>
    <w:rsid w:val="001F0FDF"/>
    <w:rsid w:val="001F141F"/>
    <w:rsid w:val="001F1E67"/>
    <w:rsid w:val="001F3082"/>
    <w:rsid w:val="001F31F8"/>
    <w:rsid w:val="001F34A3"/>
    <w:rsid w:val="001F3877"/>
    <w:rsid w:val="001F3BE2"/>
    <w:rsid w:val="001F61D9"/>
    <w:rsid w:val="001F65FC"/>
    <w:rsid w:val="001F6F1E"/>
    <w:rsid w:val="001F7D0A"/>
    <w:rsid w:val="002000AB"/>
    <w:rsid w:val="002009AC"/>
    <w:rsid w:val="00201C01"/>
    <w:rsid w:val="00201C8D"/>
    <w:rsid w:val="00201E30"/>
    <w:rsid w:val="002027F2"/>
    <w:rsid w:val="00202BFD"/>
    <w:rsid w:val="002035AF"/>
    <w:rsid w:val="00203CBC"/>
    <w:rsid w:val="00204544"/>
    <w:rsid w:val="0020460B"/>
    <w:rsid w:val="002048ED"/>
    <w:rsid w:val="002052F0"/>
    <w:rsid w:val="00205533"/>
    <w:rsid w:val="00205C15"/>
    <w:rsid w:val="00205D7E"/>
    <w:rsid w:val="00206ABC"/>
    <w:rsid w:val="00206ADA"/>
    <w:rsid w:val="00206E43"/>
    <w:rsid w:val="00207A45"/>
    <w:rsid w:val="00211037"/>
    <w:rsid w:val="002112BE"/>
    <w:rsid w:val="0021135D"/>
    <w:rsid w:val="002113EE"/>
    <w:rsid w:val="002115F6"/>
    <w:rsid w:val="00211FCF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6EC"/>
    <w:rsid w:val="00215772"/>
    <w:rsid w:val="00216D59"/>
    <w:rsid w:val="00217358"/>
    <w:rsid w:val="0022064C"/>
    <w:rsid w:val="00221808"/>
    <w:rsid w:val="00221A88"/>
    <w:rsid w:val="002231EE"/>
    <w:rsid w:val="002241D8"/>
    <w:rsid w:val="002243D3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163"/>
    <w:rsid w:val="00233501"/>
    <w:rsid w:val="00233D1F"/>
    <w:rsid w:val="0023407C"/>
    <w:rsid w:val="002345D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B64"/>
    <w:rsid w:val="00241EAC"/>
    <w:rsid w:val="00241F58"/>
    <w:rsid w:val="00242067"/>
    <w:rsid w:val="002422C3"/>
    <w:rsid w:val="0024273C"/>
    <w:rsid w:val="002429D0"/>
    <w:rsid w:val="00242B71"/>
    <w:rsid w:val="002431A7"/>
    <w:rsid w:val="00243412"/>
    <w:rsid w:val="0024363C"/>
    <w:rsid w:val="00244E8B"/>
    <w:rsid w:val="002452A2"/>
    <w:rsid w:val="0024745C"/>
    <w:rsid w:val="00247940"/>
    <w:rsid w:val="00250A63"/>
    <w:rsid w:val="00251060"/>
    <w:rsid w:val="002515B2"/>
    <w:rsid w:val="00251787"/>
    <w:rsid w:val="00253859"/>
    <w:rsid w:val="00253CCC"/>
    <w:rsid w:val="0025436E"/>
    <w:rsid w:val="00254B2C"/>
    <w:rsid w:val="002557BD"/>
    <w:rsid w:val="00255D59"/>
    <w:rsid w:val="002564BA"/>
    <w:rsid w:val="002565D8"/>
    <w:rsid w:val="00256B99"/>
    <w:rsid w:val="00256CB5"/>
    <w:rsid w:val="00257D25"/>
    <w:rsid w:val="00257EFA"/>
    <w:rsid w:val="00260BDB"/>
    <w:rsid w:val="00260FBC"/>
    <w:rsid w:val="00261E61"/>
    <w:rsid w:val="002624E9"/>
    <w:rsid w:val="00262F53"/>
    <w:rsid w:val="00263140"/>
    <w:rsid w:val="002650B3"/>
    <w:rsid w:val="00265169"/>
    <w:rsid w:val="0026575B"/>
    <w:rsid w:val="002657BD"/>
    <w:rsid w:val="00265D1B"/>
    <w:rsid w:val="00266205"/>
    <w:rsid w:val="002662E1"/>
    <w:rsid w:val="00266B83"/>
    <w:rsid w:val="00266EA5"/>
    <w:rsid w:val="0026731C"/>
    <w:rsid w:val="00267CD7"/>
    <w:rsid w:val="00270C70"/>
    <w:rsid w:val="00271525"/>
    <w:rsid w:val="00271C67"/>
    <w:rsid w:val="0027205B"/>
    <w:rsid w:val="002728AB"/>
    <w:rsid w:val="00272A08"/>
    <w:rsid w:val="002733DB"/>
    <w:rsid w:val="00274E67"/>
    <w:rsid w:val="0027583B"/>
    <w:rsid w:val="00276588"/>
    <w:rsid w:val="002767E5"/>
    <w:rsid w:val="00276F4C"/>
    <w:rsid w:val="002771D6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263"/>
    <w:rsid w:val="002874BF"/>
    <w:rsid w:val="00287736"/>
    <w:rsid w:val="00290655"/>
    <w:rsid w:val="0029067A"/>
    <w:rsid w:val="002910FF"/>
    <w:rsid w:val="00291A96"/>
    <w:rsid w:val="00291B4B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64E5"/>
    <w:rsid w:val="00297802"/>
    <w:rsid w:val="00297C1D"/>
    <w:rsid w:val="002A00F4"/>
    <w:rsid w:val="002A0322"/>
    <w:rsid w:val="002A0F86"/>
    <w:rsid w:val="002A18BA"/>
    <w:rsid w:val="002A19A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A8E"/>
    <w:rsid w:val="002A6B5D"/>
    <w:rsid w:val="002A75DB"/>
    <w:rsid w:val="002B06FE"/>
    <w:rsid w:val="002B1033"/>
    <w:rsid w:val="002B1716"/>
    <w:rsid w:val="002B18B0"/>
    <w:rsid w:val="002B1B48"/>
    <w:rsid w:val="002B1CA6"/>
    <w:rsid w:val="002B1CCF"/>
    <w:rsid w:val="002B1CD1"/>
    <w:rsid w:val="002B202A"/>
    <w:rsid w:val="002B20F1"/>
    <w:rsid w:val="002B26E0"/>
    <w:rsid w:val="002B2BAC"/>
    <w:rsid w:val="002B2E51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5AEB"/>
    <w:rsid w:val="002B6197"/>
    <w:rsid w:val="002B668E"/>
    <w:rsid w:val="002B6780"/>
    <w:rsid w:val="002B6A8A"/>
    <w:rsid w:val="002B72EE"/>
    <w:rsid w:val="002B736B"/>
    <w:rsid w:val="002B7A7C"/>
    <w:rsid w:val="002C0089"/>
    <w:rsid w:val="002C0C51"/>
    <w:rsid w:val="002C13F0"/>
    <w:rsid w:val="002C26C5"/>
    <w:rsid w:val="002C29EB"/>
    <w:rsid w:val="002C406A"/>
    <w:rsid w:val="002C43A9"/>
    <w:rsid w:val="002C4E8E"/>
    <w:rsid w:val="002C527B"/>
    <w:rsid w:val="002C5337"/>
    <w:rsid w:val="002C6050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1706"/>
    <w:rsid w:val="002D1963"/>
    <w:rsid w:val="002D2674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998"/>
    <w:rsid w:val="002D5F4D"/>
    <w:rsid w:val="002D61AA"/>
    <w:rsid w:val="002D625F"/>
    <w:rsid w:val="002D653F"/>
    <w:rsid w:val="002D6BF0"/>
    <w:rsid w:val="002D7019"/>
    <w:rsid w:val="002D729B"/>
    <w:rsid w:val="002D7485"/>
    <w:rsid w:val="002D77A6"/>
    <w:rsid w:val="002D788A"/>
    <w:rsid w:val="002D7B17"/>
    <w:rsid w:val="002E091E"/>
    <w:rsid w:val="002E0D39"/>
    <w:rsid w:val="002E2477"/>
    <w:rsid w:val="002E25C6"/>
    <w:rsid w:val="002E260B"/>
    <w:rsid w:val="002E3740"/>
    <w:rsid w:val="002E3909"/>
    <w:rsid w:val="002E4029"/>
    <w:rsid w:val="002E4499"/>
    <w:rsid w:val="002E4E9C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776"/>
    <w:rsid w:val="002F1981"/>
    <w:rsid w:val="002F1B5E"/>
    <w:rsid w:val="002F24F2"/>
    <w:rsid w:val="002F4013"/>
    <w:rsid w:val="002F45E0"/>
    <w:rsid w:val="002F4BC3"/>
    <w:rsid w:val="002F4DD3"/>
    <w:rsid w:val="002F50AA"/>
    <w:rsid w:val="002F5544"/>
    <w:rsid w:val="002F70D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467"/>
    <w:rsid w:val="0030361B"/>
    <w:rsid w:val="00303BC6"/>
    <w:rsid w:val="00304C87"/>
    <w:rsid w:val="00304EC6"/>
    <w:rsid w:val="003056A3"/>
    <w:rsid w:val="003057D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DCF"/>
    <w:rsid w:val="00311E1A"/>
    <w:rsid w:val="00312355"/>
    <w:rsid w:val="00312B99"/>
    <w:rsid w:val="003138B0"/>
    <w:rsid w:val="00314448"/>
    <w:rsid w:val="00314A14"/>
    <w:rsid w:val="00314CF4"/>
    <w:rsid w:val="003151E5"/>
    <w:rsid w:val="003153D3"/>
    <w:rsid w:val="003157DD"/>
    <w:rsid w:val="00315903"/>
    <w:rsid w:val="0031693A"/>
    <w:rsid w:val="00317045"/>
    <w:rsid w:val="003170C1"/>
    <w:rsid w:val="0031750D"/>
    <w:rsid w:val="00320047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3547"/>
    <w:rsid w:val="00334081"/>
    <w:rsid w:val="003342DD"/>
    <w:rsid w:val="003356DD"/>
    <w:rsid w:val="003367A2"/>
    <w:rsid w:val="0033700B"/>
    <w:rsid w:val="00337092"/>
    <w:rsid w:val="0033753C"/>
    <w:rsid w:val="00337B55"/>
    <w:rsid w:val="00337D1D"/>
    <w:rsid w:val="00340649"/>
    <w:rsid w:val="00340F04"/>
    <w:rsid w:val="00340FAC"/>
    <w:rsid w:val="00341314"/>
    <w:rsid w:val="00341320"/>
    <w:rsid w:val="0034169C"/>
    <w:rsid w:val="003423DF"/>
    <w:rsid w:val="0034258E"/>
    <w:rsid w:val="00342770"/>
    <w:rsid w:val="00345081"/>
    <w:rsid w:val="003456E6"/>
    <w:rsid w:val="00345AA8"/>
    <w:rsid w:val="003461FB"/>
    <w:rsid w:val="00346DB1"/>
    <w:rsid w:val="0034760F"/>
    <w:rsid w:val="00347F5F"/>
    <w:rsid w:val="0035007D"/>
    <w:rsid w:val="0035074C"/>
    <w:rsid w:val="00350F91"/>
    <w:rsid w:val="0035140D"/>
    <w:rsid w:val="003514E3"/>
    <w:rsid w:val="0035186F"/>
    <w:rsid w:val="00351AE3"/>
    <w:rsid w:val="00351FA0"/>
    <w:rsid w:val="00352788"/>
    <w:rsid w:val="0035316B"/>
    <w:rsid w:val="0035365D"/>
    <w:rsid w:val="00353834"/>
    <w:rsid w:val="00353A6C"/>
    <w:rsid w:val="00354872"/>
    <w:rsid w:val="00355F83"/>
    <w:rsid w:val="00356145"/>
    <w:rsid w:val="00357385"/>
    <w:rsid w:val="00357812"/>
    <w:rsid w:val="00357CBC"/>
    <w:rsid w:val="00357CF2"/>
    <w:rsid w:val="00357ED3"/>
    <w:rsid w:val="003601FC"/>
    <w:rsid w:val="00360C7C"/>
    <w:rsid w:val="00361708"/>
    <w:rsid w:val="003621B9"/>
    <w:rsid w:val="00362A26"/>
    <w:rsid w:val="00363062"/>
    <w:rsid w:val="00363393"/>
    <w:rsid w:val="003636E6"/>
    <w:rsid w:val="0036374F"/>
    <w:rsid w:val="0036386F"/>
    <w:rsid w:val="003638D8"/>
    <w:rsid w:val="00364883"/>
    <w:rsid w:val="00364EE6"/>
    <w:rsid w:val="0036501F"/>
    <w:rsid w:val="003658A9"/>
    <w:rsid w:val="00366E7D"/>
    <w:rsid w:val="00367441"/>
    <w:rsid w:val="00367CBE"/>
    <w:rsid w:val="00367E8C"/>
    <w:rsid w:val="00371851"/>
    <w:rsid w:val="003723C9"/>
    <w:rsid w:val="0037253E"/>
    <w:rsid w:val="00373966"/>
    <w:rsid w:val="00373A81"/>
    <w:rsid w:val="00373AB8"/>
    <w:rsid w:val="00373B3F"/>
    <w:rsid w:val="00374998"/>
    <w:rsid w:val="00375870"/>
    <w:rsid w:val="00375AD1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039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AA5"/>
    <w:rsid w:val="00394CD9"/>
    <w:rsid w:val="00394F65"/>
    <w:rsid w:val="003957EC"/>
    <w:rsid w:val="00395A19"/>
    <w:rsid w:val="00395AB0"/>
    <w:rsid w:val="00395C9D"/>
    <w:rsid w:val="003963FA"/>
    <w:rsid w:val="00396805"/>
    <w:rsid w:val="003969A0"/>
    <w:rsid w:val="003A009E"/>
    <w:rsid w:val="003A0537"/>
    <w:rsid w:val="003A16D2"/>
    <w:rsid w:val="003A192E"/>
    <w:rsid w:val="003A2942"/>
    <w:rsid w:val="003A2BAA"/>
    <w:rsid w:val="003A340F"/>
    <w:rsid w:val="003A3B5B"/>
    <w:rsid w:val="003A3D19"/>
    <w:rsid w:val="003A3E71"/>
    <w:rsid w:val="003A4072"/>
    <w:rsid w:val="003A4E66"/>
    <w:rsid w:val="003A5972"/>
    <w:rsid w:val="003A7360"/>
    <w:rsid w:val="003A7420"/>
    <w:rsid w:val="003A7CAD"/>
    <w:rsid w:val="003B00DC"/>
    <w:rsid w:val="003B05BD"/>
    <w:rsid w:val="003B0B0C"/>
    <w:rsid w:val="003B157D"/>
    <w:rsid w:val="003B241B"/>
    <w:rsid w:val="003B3236"/>
    <w:rsid w:val="003B3396"/>
    <w:rsid w:val="003B349C"/>
    <w:rsid w:val="003B3DCC"/>
    <w:rsid w:val="003B4274"/>
    <w:rsid w:val="003B4C6A"/>
    <w:rsid w:val="003B51C2"/>
    <w:rsid w:val="003B551A"/>
    <w:rsid w:val="003B5E8E"/>
    <w:rsid w:val="003B60BC"/>
    <w:rsid w:val="003B72BF"/>
    <w:rsid w:val="003B7CEF"/>
    <w:rsid w:val="003B7D46"/>
    <w:rsid w:val="003C06A7"/>
    <w:rsid w:val="003C0995"/>
    <w:rsid w:val="003C0C25"/>
    <w:rsid w:val="003C0EB5"/>
    <w:rsid w:val="003C123D"/>
    <w:rsid w:val="003C1755"/>
    <w:rsid w:val="003C1A93"/>
    <w:rsid w:val="003C2D8C"/>
    <w:rsid w:val="003C2FEE"/>
    <w:rsid w:val="003C33DD"/>
    <w:rsid w:val="003C351D"/>
    <w:rsid w:val="003C37DC"/>
    <w:rsid w:val="003C3DAD"/>
    <w:rsid w:val="003C486F"/>
    <w:rsid w:val="003C48F2"/>
    <w:rsid w:val="003C49AC"/>
    <w:rsid w:val="003C514A"/>
    <w:rsid w:val="003C5CEE"/>
    <w:rsid w:val="003C60BB"/>
    <w:rsid w:val="003C6DFF"/>
    <w:rsid w:val="003C7742"/>
    <w:rsid w:val="003C7B2D"/>
    <w:rsid w:val="003C7FAB"/>
    <w:rsid w:val="003D0A11"/>
    <w:rsid w:val="003D15E0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030C"/>
    <w:rsid w:val="003E1148"/>
    <w:rsid w:val="003E1252"/>
    <w:rsid w:val="003E1681"/>
    <w:rsid w:val="003E1722"/>
    <w:rsid w:val="003E1E3A"/>
    <w:rsid w:val="003E24A1"/>
    <w:rsid w:val="003E251B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2E9"/>
    <w:rsid w:val="003E6456"/>
    <w:rsid w:val="003E65FC"/>
    <w:rsid w:val="003E6612"/>
    <w:rsid w:val="003E6C4B"/>
    <w:rsid w:val="003E7AFB"/>
    <w:rsid w:val="003F01A5"/>
    <w:rsid w:val="003F0E6A"/>
    <w:rsid w:val="003F103F"/>
    <w:rsid w:val="003F1832"/>
    <w:rsid w:val="003F1965"/>
    <w:rsid w:val="003F2D0D"/>
    <w:rsid w:val="003F2D4B"/>
    <w:rsid w:val="003F2ED6"/>
    <w:rsid w:val="003F38CB"/>
    <w:rsid w:val="003F43AF"/>
    <w:rsid w:val="003F466B"/>
    <w:rsid w:val="003F4715"/>
    <w:rsid w:val="003F4E5F"/>
    <w:rsid w:val="003F4E9E"/>
    <w:rsid w:val="003F5793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4"/>
    <w:rsid w:val="00411539"/>
    <w:rsid w:val="004122EA"/>
    <w:rsid w:val="00412301"/>
    <w:rsid w:val="00412C7D"/>
    <w:rsid w:val="00414152"/>
    <w:rsid w:val="00414BF5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49F4"/>
    <w:rsid w:val="00424EB6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3A0"/>
    <w:rsid w:val="00437E39"/>
    <w:rsid w:val="00437EA3"/>
    <w:rsid w:val="00437FD9"/>
    <w:rsid w:val="004406CE"/>
    <w:rsid w:val="0044093D"/>
    <w:rsid w:val="00440CC4"/>
    <w:rsid w:val="00440D57"/>
    <w:rsid w:val="00441190"/>
    <w:rsid w:val="00441547"/>
    <w:rsid w:val="004416BC"/>
    <w:rsid w:val="00441A69"/>
    <w:rsid w:val="004423D8"/>
    <w:rsid w:val="0044247F"/>
    <w:rsid w:val="00443C22"/>
    <w:rsid w:val="0044413D"/>
    <w:rsid w:val="00444165"/>
    <w:rsid w:val="00444973"/>
    <w:rsid w:val="00444D57"/>
    <w:rsid w:val="00445FFD"/>
    <w:rsid w:val="00446A71"/>
    <w:rsid w:val="00446B5C"/>
    <w:rsid w:val="00446DEA"/>
    <w:rsid w:val="004471E0"/>
    <w:rsid w:val="00447E67"/>
    <w:rsid w:val="00447FE7"/>
    <w:rsid w:val="00450314"/>
    <w:rsid w:val="00450504"/>
    <w:rsid w:val="004516A8"/>
    <w:rsid w:val="00451F32"/>
    <w:rsid w:val="00452073"/>
    <w:rsid w:val="0045278C"/>
    <w:rsid w:val="00452855"/>
    <w:rsid w:val="00452B89"/>
    <w:rsid w:val="00453073"/>
    <w:rsid w:val="0045420F"/>
    <w:rsid w:val="004545E3"/>
    <w:rsid w:val="00455391"/>
    <w:rsid w:val="0045688C"/>
    <w:rsid w:val="00456C02"/>
    <w:rsid w:val="004573F3"/>
    <w:rsid w:val="004601D4"/>
    <w:rsid w:val="00460392"/>
    <w:rsid w:val="0046043D"/>
    <w:rsid w:val="00460464"/>
    <w:rsid w:val="00460987"/>
    <w:rsid w:val="0046111A"/>
    <w:rsid w:val="00461951"/>
    <w:rsid w:val="00461C4B"/>
    <w:rsid w:val="00461EB9"/>
    <w:rsid w:val="00463028"/>
    <w:rsid w:val="004630B6"/>
    <w:rsid w:val="00463917"/>
    <w:rsid w:val="004640A0"/>
    <w:rsid w:val="004642C8"/>
    <w:rsid w:val="0046555F"/>
    <w:rsid w:val="00465880"/>
    <w:rsid w:val="00465A05"/>
    <w:rsid w:val="00465A71"/>
    <w:rsid w:val="00465ABD"/>
    <w:rsid w:val="004669C7"/>
    <w:rsid w:val="004675A2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B66"/>
    <w:rsid w:val="00480078"/>
    <w:rsid w:val="00480439"/>
    <w:rsid w:val="00480913"/>
    <w:rsid w:val="00480C4D"/>
    <w:rsid w:val="00481032"/>
    <w:rsid w:val="00481715"/>
    <w:rsid w:val="00481E65"/>
    <w:rsid w:val="004824C3"/>
    <w:rsid w:val="004829A8"/>
    <w:rsid w:val="00483527"/>
    <w:rsid w:val="0048491C"/>
    <w:rsid w:val="00484D01"/>
    <w:rsid w:val="00484E16"/>
    <w:rsid w:val="00486AFA"/>
    <w:rsid w:val="00486CC7"/>
    <w:rsid w:val="00487A62"/>
    <w:rsid w:val="00490A1F"/>
    <w:rsid w:val="00491657"/>
    <w:rsid w:val="00491A42"/>
    <w:rsid w:val="004920DA"/>
    <w:rsid w:val="004922AF"/>
    <w:rsid w:val="004929B6"/>
    <w:rsid w:val="00494814"/>
    <w:rsid w:val="00494D4A"/>
    <w:rsid w:val="00495054"/>
    <w:rsid w:val="004956F0"/>
    <w:rsid w:val="00495B56"/>
    <w:rsid w:val="00495EA8"/>
    <w:rsid w:val="004964CA"/>
    <w:rsid w:val="00496847"/>
    <w:rsid w:val="004A1A86"/>
    <w:rsid w:val="004A1CAA"/>
    <w:rsid w:val="004A245A"/>
    <w:rsid w:val="004A24C0"/>
    <w:rsid w:val="004A2CC9"/>
    <w:rsid w:val="004A2E2D"/>
    <w:rsid w:val="004A2FE6"/>
    <w:rsid w:val="004A3621"/>
    <w:rsid w:val="004A3B82"/>
    <w:rsid w:val="004A3CBE"/>
    <w:rsid w:val="004A4944"/>
    <w:rsid w:val="004A53FF"/>
    <w:rsid w:val="004A5692"/>
    <w:rsid w:val="004A57BE"/>
    <w:rsid w:val="004A5FC2"/>
    <w:rsid w:val="004A682D"/>
    <w:rsid w:val="004A6E7E"/>
    <w:rsid w:val="004A72C1"/>
    <w:rsid w:val="004A765F"/>
    <w:rsid w:val="004A7CA5"/>
    <w:rsid w:val="004A7D9A"/>
    <w:rsid w:val="004B15E0"/>
    <w:rsid w:val="004B29B4"/>
    <w:rsid w:val="004B3257"/>
    <w:rsid w:val="004B3FD4"/>
    <w:rsid w:val="004B461A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3D39"/>
    <w:rsid w:val="004C3D92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D78CC"/>
    <w:rsid w:val="004E0F58"/>
    <w:rsid w:val="004E1D98"/>
    <w:rsid w:val="004E2753"/>
    <w:rsid w:val="004E2F06"/>
    <w:rsid w:val="004E3467"/>
    <w:rsid w:val="004E3C01"/>
    <w:rsid w:val="004E4471"/>
    <w:rsid w:val="004E5E08"/>
    <w:rsid w:val="004E6118"/>
    <w:rsid w:val="004E6287"/>
    <w:rsid w:val="004E7D2C"/>
    <w:rsid w:val="004F0499"/>
    <w:rsid w:val="004F0812"/>
    <w:rsid w:val="004F2DFC"/>
    <w:rsid w:val="004F3332"/>
    <w:rsid w:val="004F35BC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3E2"/>
    <w:rsid w:val="004F73F3"/>
    <w:rsid w:val="004F7756"/>
    <w:rsid w:val="0050002D"/>
    <w:rsid w:val="00500EDB"/>
    <w:rsid w:val="00501B00"/>
    <w:rsid w:val="005025C0"/>
    <w:rsid w:val="0050533F"/>
    <w:rsid w:val="00505534"/>
    <w:rsid w:val="00506150"/>
    <w:rsid w:val="00507072"/>
    <w:rsid w:val="005070EB"/>
    <w:rsid w:val="00507515"/>
    <w:rsid w:val="005079DE"/>
    <w:rsid w:val="00510CAB"/>
    <w:rsid w:val="00510E86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02"/>
    <w:rsid w:val="005139A7"/>
    <w:rsid w:val="00513B38"/>
    <w:rsid w:val="00513DE9"/>
    <w:rsid w:val="005148D1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502"/>
    <w:rsid w:val="00520A9C"/>
    <w:rsid w:val="005213A4"/>
    <w:rsid w:val="00522B5F"/>
    <w:rsid w:val="00523329"/>
    <w:rsid w:val="00523710"/>
    <w:rsid w:val="00523983"/>
    <w:rsid w:val="00524979"/>
    <w:rsid w:val="005255F1"/>
    <w:rsid w:val="0052634B"/>
    <w:rsid w:val="00531632"/>
    <w:rsid w:val="00531656"/>
    <w:rsid w:val="0053203D"/>
    <w:rsid w:val="00532115"/>
    <w:rsid w:val="00532229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03BA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0BC2"/>
    <w:rsid w:val="005511FF"/>
    <w:rsid w:val="00552553"/>
    <w:rsid w:val="005528CB"/>
    <w:rsid w:val="00552D25"/>
    <w:rsid w:val="00552DA9"/>
    <w:rsid w:val="00553248"/>
    <w:rsid w:val="00554354"/>
    <w:rsid w:val="00554B79"/>
    <w:rsid w:val="00554C1D"/>
    <w:rsid w:val="0055536E"/>
    <w:rsid w:val="005556E5"/>
    <w:rsid w:val="00555D8C"/>
    <w:rsid w:val="00555FA8"/>
    <w:rsid w:val="0055683E"/>
    <w:rsid w:val="005568FA"/>
    <w:rsid w:val="00557DC0"/>
    <w:rsid w:val="00557EBD"/>
    <w:rsid w:val="00560834"/>
    <w:rsid w:val="0056125E"/>
    <w:rsid w:val="00561E48"/>
    <w:rsid w:val="005624CD"/>
    <w:rsid w:val="00563791"/>
    <w:rsid w:val="00563BCD"/>
    <w:rsid w:val="005642B1"/>
    <w:rsid w:val="005646EC"/>
    <w:rsid w:val="00564717"/>
    <w:rsid w:val="0056571D"/>
    <w:rsid w:val="00566107"/>
    <w:rsid w:val="00566364"/>
    <w:rsid w:val="0056724D"/>
    <w:rsid w:val="005673F8"/>
    <w:rsid w:val="00567403"/>
    <w:rsid w:val="005676F5"/>
    <w:rsid w:val="00567ADB"/>
    <w:rsid w:val="00573177"/>
    <w:rsid w:val="00573C35"/>
    <w:rsid w:val="005742EA"/>
    <w:rsid w:val="005749A0"/>
    <w:rsid w:val="00574A37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577"/>
    <w:rsid w:val="005838C2"/>
    <w:rsid w:val="00583E0C"/>
    <w:rsid w:val="00584CF7"/>
    <w:rsid w:val="00584CF8"/>
    <w:rsid w:val="00586600"/>
    <w:rsid w:val="0058676F"/>
    <w:rsid w:val="005868F4"/>
    <w:rsid w:val="00587123"/>
    <w:rsid w:val="00587B06"/>
    <w:rsid w:val="005900B1"/>
    <w:rsid w:val="00590266"/>
    <w:rsid w:val="00593512"/>
    <w:rsid w:val="00593BB7"/>
    <w:rsid w:val="005943C1"/>
    <w:rsid w:val="005949C7"/>
    <w:rsid w:val="00594A11"/>
    <w:rsid w:val="00595083"/>
    <w:rsid w:val="00595358"/>
    <w:rsid w:val="005962BB"/>
    <w:rsid w:val="00596486"/>
    <w:rsid w:val="0059709B"/>
    <w:rsid w:val="00597215"/>
    <w:rsid w:val="005973E9"/>
    <w:rsid w:val="0059787A"/>
    <w:rsid w:val="00597B7D"/>
    <w:rsid w:val="00597FE3"/>
    <w:rsid w:val="005A162A"/>
    <w:rsid w:val="005A20C3"/>
    <w:rsid w:val="005A2263"/>
    <w:rsid w:val="005A2FD2"/>
    <w:rsid w:val="005A301F"/>
    <w:rsid w:val="005A3033"/>
    <w:rsid w:val="005A39DC"/>
    <w:rsid w:val="005A42F5"/>
    <w:rsid w:val="005A4C55"/>
    <w:rsid w:val="005A5359"/>
    <w:rsid w:val="005A55AD"/>
    <w:rsid w:val="005A5E09"/>
    <w:rsid w:val="005A6219"/>
    <w:rsid w:val="005A62CB"/>
    <w:rsid w:val="005A750D"/>
    <w:rsid w:val="005A7FD2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D0E"/>
    <w:rsid w:val="005B6E72"/>
    <w:rsid w:val="005B713F"/>
    <w:rsid w:val="005B7397"/>
    <w:rsid w:val="005B74E6"/>
    <w:rsid w:val="005C11AE"/>
    <w:rsid w:val="005C1F79"/>
    <w:rsid w:val="005C2086"/>
    <w:rsid w:val="005C2C2A"/>
    <w:rsid w:val="005C306F"/>
    <w:rsid w:val="005C3651"/>
    <w:rsid w:val="005C3A5D"/>
    <w:rsid w:val="005C3CEB"/>
    <w:rsid w:val="005C3E31"/>
    <w:rsid w:val="005C40C1"/>
    <w:rsid w:val="005C4530"/>
    <w:rsid w:val="005C5561"/>
    <w:rsid w:val="005C5FAB"/>
    <w:rsid w:val="005C61CC"/>
    <w:rsid w:val="005C670E"/>
    <w:rsid w:val="005C7261"/>
    <w:rsid w:val="005D04FA"/>
    <w:rsid w:val="005D0638"/>
    <w:rsid w:val="005D06D4"/>
    <w:rsid w:val="005D0AE4"/>
    <w:rsid w:val="005D0B31"/>
    <w:rsid w:val="005D13DF"/>
    <w:rsid w:val="005D1E9E"/>
    <w:rsid w:val="005D301C"/>
    <w:rsid w:val="005D41D3"/>
    <w:rsid w:val="005D4C82"/>
    <w:rsid w:val="005D66A8"/>
    <w:rsid w:val="005D66F1"/>
    <w:rsid w:val="005D690F"/>
    <w:rsid w:val="005D6A8D"/>
    <w:rsid w:val="005D6B61"/>
    <w:rsid w:val="005D7142"/>
    <w:rsid w:val="005D76BF"/>
    <w:rsid w:val="005D77AE"/>
    <w:rsid w:val="005D79A3"/>
    <w:rsid w:val="005D7B1A"/>
    <w:rsid w:val="005E0431"/>
    <w:rsid w:val="005E0841"/>
    <w:rsid w:val="005E0F00"/>
    <w:rsid w:val="005E0FDF"/>
    <w:rsid w:val="005E1213"/>
    <w:rsid w:val="005E1255"/>
    <w:rsid w:val="005E194F"/>
    <w:rsid w:val="005E2219"/>
    <w:rsid w:val="005E2332"/>
    <w:rsid w:val="005E2709"/>
    <w:rsid w:val="005E283F"/>
    <w:rsid w:val="005E37D7"/>
    <w:rsid w:val="005E490E"/>
    <w:rsid w:val="005E52A0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1D14"/>
    <w:rsid w:val="005F210C"/>
    <w:rsid w:val="005F2990"/>
    <w:rsid w:val="005F2D62"/>
    <w:rsid w:val="005F38F4"/>
    <w:rsid w:val="005F422A"/>
    <w:rsid w:val="005F53D2"/>
    <w:rsid w:val="005F5A6E"/>
    <w:rsid w:val="005F639A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C9E"/>
    <w:rsid w:val="00605D7E"/>
    <w:rsid w:val="006065DF"/>
    <w:rsid w:val="0060785E"/>
    <w:rsid w:val="006106C1"/>
    <w:rsid w:val="00610A42"/>
    <w:rsid w:val="00610FE8"/>
    <w:rsid w:val="006134C7"/>
    <w:rsid w:val="0061419C"/>
    <w:rsid w:val="00614529"/>
    <w:rsid w:val="0061463E"/>
    <w:rsid w:val="00614839"/>
    <w:rsid w:val="006150BC"/>
    <w:rsid w:val="0061588F"/>
    <w:rsid w:val="00615DC6"/>
    <w:rsid w:val="00615FD7"/>
    <w:rsid w:val="00616DBE"/>
    <w:rsid w:val="00616F10"/>
    <w:rsid w:val="0061727B"/>
    <w:rsid w:val="006174BB"/>
    <w:rsid w:val="00620666"/>
    <w:rsid w:val="00620A76"/>
    <w:rsid w:val="00624E34"/>
    <w:rsid w:val="00625F7A"/>
    <w:rsid w:val="006301CD"/>
    <w:rsid w:val="00630D4D"/>
    <w:rsid w:val="00630FA5"/>
    <w:rsid w:val="00631145"/>
    <w:rsid w:val="0063182E"/>
    <w:rsid w:val="00631A40"/>
    <w:rsid w:val="00631B87"/>
    <w:rsid w:val="006320B3"/>
    <w:rsid w:val="006338FC"/>
    <w:rsid w:val="00633DEB"/>
    <w:rsid w:val="006343B6"/>
    <w:rsid w:val="0063463C"/>
    <w:rsid w:val="0063475A"/>
    <w:rsid w:val="006352A5"/>
    <w:rsid w:val="00635701"/>
    <w:rsid w:val="00635BB3"/>
    <w:rsid w:val="00635D80"/>
    <w:rsid w:val="00636092"/>
    <w:rsid w:val="00636351"/>
    <w:rsid w:val="00636521"/>
    <w:rsid w:val="00636739"/>
    <w:rsid w:val="00636A36"/>
    <w:rsid w:val="00640B04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28E"/>
    <w:rsid w:val="00661984"/>
    <w:rsid w:val="00661D6D"/>
    <w:rsid w:val="00661E2F"/>
    <w:rsid w:val="006626D5"/>
    <w:rsid w:val="00662A6A"/>
    <w:rsid w:val="00663490"/>
    <w:rsid w:val="00663CBD"/>
    <w:rsid w:val="00663CC2"/>
    <w:rsid w:val="00664073"/>
    <w:rsid w:val="0066488C"/>
    <w:rsid w:val="00664EAE"/>
    <w:rsid w:val="00665428"/>
    <w:rsid w:val="00665CC2"/>
    <w:rsid w:val="00666B2E"/>
    <w:rsid w:val="006670AF"/>
    <w:rsid w:val="0066746A"/>
    <w:rsid w:val="006701CB"/>
    <w:rsid w:val="006703B4"/>
    <w:rsid w:val="006703BC"/>
    <w:rsid w:val="00670429"/>
    <w:rsid w:val="00671CC7"/>
    <w:rsid w:val="0067254B"/>
    <w:rsid w:val="006726EF"/>
    <w:rsid w:val="006735A1"/>
    <w:rsid w:val="00673B78"/>
    <w:rsid w:val="00675307"/>
    <w:rsid w:val="00676857"/>
    <w:rsid w:val="00676D29"/>
    <w:rsid w:val="0067792E"/>
    <w:rsid w:val="00680164"/>
    <w:rsid w:val="00680930"/>
    <w:rsid w:val="00680BE3"/>
    <w:rsid w:val="00681056"/>
    <w:rsid w:val="00681202"/>
    <w:rsid w:val="00681C73"/>
    <w:rsid w:val="00681D22"/>
    <w:rsid w:val="006830EB"/>
    <w:rsid w:val="00683363"/>
    <w:rsid w:val="00683C96"/>
    <w:rsid w:val="0068407E"/>
    <w:rsid w:val="0068434A"/>
    <w:rsid w:val="00684553"/>
    <w:rsid w:val="00684BE6"/>
    <w:rsid w:val="006852C4"/>
    <w:rsid w:val="0068559C"/>
    <w:rsid w:val="00685608"/>
    <w:rsid w:val="00686788"/>
    <w:rsid w:val="00686884"/>
    <w:rsid w:val="00686B19"/>
    <w:rsid w:val="00686D8F"/>
    <w:rsid w:val="00687A40"/>
    <w:rsid w:val="00690EDC"/>
    <w:rsid w:val="00690F50"/>
    <w:rsid w:val="0069179D"/>
    <w:rsid w:val="006920C5"/>
    <w:rsid w:val="00692915"/>
    <w:rsid w:val="00692A16"/>
    <w:rsid w:val="00692A50"/>
    <w:rsid w:val="00692DE0"/>
    <w:rsid w:val="0069337F"/>
    <w:rsid w:val="00694138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17FF"/>
    <w:rsid w:val="006A1A1B"/>
    <w:rsid w:val="006A2F7B"/>
    <w:rsid w:val="006A3188"/>
    <w:rsid w:val="006A3E7C"/>
    <w:rsid w:val="006A4F4C"/>
    <w:rsid w:val="006A5323"/>
    <w:rsid w:val="006A547F"/>
    <w:rsid w:val="006A5AD6"/>
    <w:rsid w:val="006A61C6"/>
    <w:rsid w:val="006A6A92"/>
    <w:rsid w:val="006A713D"/>
    <w:rsid w:val="006A715D"/>
    <w:rsid w:val="006B02BE"/>
    <w:rsid w:val="006B07F5"/>
    <w:rsid w:val="006B0864"/>
    <w:rsid w:val="006B153A"/>
    <w:rsid w:val="006B265E"/>
    <w:rsid w:val="006B2C3B"/>
    <w:rsid w:val="006B2EC3"/>
    <w:rsid w:val="006B339E"/>
    <w:rsid w:val="006B34E3"/>
    <w:rsid w:val="006B3DCF"/>
    <w:rsid w:val="006B45DE"/>
    <w:rsid w:val="006B46FF"/>
    <w:rsid w:val="006B554C"/>
    <w:rsid w:val="006B5633"/>
    <w:rsid w:val="006B56A0"/>
    <w:rsid w:val="006B5A53"/>
    <w:rsid w:val="006B5F0B"/>
    <w:rsid w:val="006B5FFE"/>
    <w:rsid w:val="006B65CF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218"/>
    <w:rsid w:val="006C5345"/>
    <w:rsid w:val="006C5742"/>
    <w:rsid w:val="006C5981"/>
    <w:rsid w:val="006C5DDC"/>
    <w:rsid w:val="006C6331"/>
    <w:rsid w:val="006D072A"/>
    <w:rsid w:val="006D0BD9"/>
    <w:rsid w:val="006D0E9A"/>
    <w:rsid w:val="006D0FA8"/>
    <w:rsid w:val="006D1497"/>
    <w:rsid w:val="006D1510"/>
    <w:rsid w:val="006D1DA8"/>
    <w:rsid w:val="006D2787"/>
    <w:rsid w:val="006D2B9B"/>
    <w:rsid w:val="006D2DDB"/>
    <w:rsid w:val="006D301B"/>
    <w:rsid w:val="006D34BF"/>
    <w:rsid w:val="006D363E"/>
    <w:rsid w:val="006D44CD"/>
    <w:rsid w:val="006D44F6"/>
    <w:rsid w:val="006D6071"/>
    <w:rsid w:val="006D67DC"/>
    <w:rsid w:val="006D6E83"/>
    <w:rsid w:val="006D7834"/>
    <w:rsid w:val="006E04BD"/>
    <w:rsid w:val="006E1210"/>
    <w:rsid w:val="006E1ACA"/>
    <w:rsid w:val="006E2110"/>
    <w:rsid w:val="006E2443"/>
    <w:rsid w:val="006E3ACF"/>
    <w:rsid w:val="006E411F"/>
    <w:rsid w:val="006E448C"/>
    <w:rsid w:val="006E4673"/>
    <w:rsid w:val="006E4AEC"/>
    <w:rsid w:val="006E4EB3"/>
    <w:rsid w:val="006E4F72"/>
    <w:rsid w:val="006E51DB"/>
    <w:rsid w:val="006E54E3"/>
    <w:rsid w:val="006E5550"/>
    <w:rsid w:val="006E6678"/>
    <w:rsid w:val="006E6CF1"/>
    <w:rsid w:val="006E7094"/>
    <w:rsid w:val="006E7722"/>
    <w:rsid w:val="006E7794"/>
    <w:rsid w:val="006E7806"/>
    <w:rsid w:val="006E7AD0"/>
    <w:rsid w:val="006E7E17"/>
    <w:rsid w:val="006F0308"/>
    <w:rsid w:val="006F11A6"/>
    <w:rsid w:val="006F13AD"/>
    <w:rsid w:val="006F230D"/>
    <w:rsid w:val="006F2D24"/>
    <w:rsid w:val="006F31BE"/>
    <w:rsid w:val="006F3576"/>
    <w:rsid w:val="006F3A8F"/>
    <w:rsid w:val="006F4376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1F59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1984"/>
    <w:rsid w:val="00722433"/>
    <w:rsid w:val="007224A7"/>
    <w:rsid w:val="00722730"/>
    <w:rsid w:val="007227D6"/>
    <w:rsid w:val="00722E8E"/>
    <w:rsid w:val="007234EA"/>
    <w:rsid w:val="007237FB"/>
    <w:rsid w:val="00723B96"/>
    <w:rsid w:val="00723E82"/>
    <w:rsid w:val="00724425"/>
    <w:rsid w:val="00725359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419"/>
    <w:rsid w:val="00730697"/>
    <w:rsid w:val="0073091C"/>
    <w:rsid w:val="0073115D"/>
    <w:rsid w:val="007317CB"/>
    <w:rsid w:val="007325C9"/>
    <w:rsid w:val="00733050"/>
    <w:rsid w:val="00733299"/>
    <w:rsid w:val="00733823"/>
    <w:rsid w:val="0073398C"/>
    <w:rsid w:val="0073399D"/>
    <w:rsid w:val="00734409"/>
    <w:rsid w:val="00734DEE"/>
    <w:rsid w:val="007363A4"/>
    <w:rsid w:val="0073658B"/>
    <w:rsid w:val="007368C5"/>
    <w:rsid w:val="00736D03"/>
    <w:rsid w:val="0073722F"/>
    <w:rsid w:val="00740A35"/>
    <w:rsid w:val="00740F89"/>
    <w:rsid w:val="00742071"/>
    <w:rsid w:val="007420DA"/>
    <w:rsid w:val="00742213"/>
    <w:rsid w:val="007440C8"/>
    <w:rsid w:val="00746629"/>
    <w:rsid w:val="00746AFF"/>
    <w:rsid w:val="0074728A"/>
    <w:rsid w:val="00747386"/>
    <w:rsid w:val="00747477"/>
    <w:rsid w:val="0074768C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3F93"/>
    <w:rsid w:val="007540F2"/>
    <w:rsid w:val="007547AB"/>
    <w:rsid w:val="00754E66"/>
    <w:rsid w:val="0075635C"/>
    <w:rsid w:val="007569FF"/>
    <w:rsid w:val="00756C22"/>
    <w:rsid w:val="0075729B"/>
    <w:rsid w:val="0075733F"/>
    <w:rsid w:val="00757965"/>
    <w:rsid w:val="00760810"/>
    <w:rsid w:val="00760B72"/>
    <w:rsid w:val="0076145D"/>
    <w:rsid w:val="007622B6"/>
    <w:rsid w:val="00762714"/>
    <w:rsid w:val="0076278A"/>
    <w:rsid w:val="00762B31"/>
    <w:rsid w:val="0076316E"/>
    <w:rsid w:val="007632BD"/>
    <w:rsid w:val="007634B2"/>
    <w:rsid w:val="007636B7"/>
    <w:rsid w:val="00765177"/>
    <w:rsid w:val="00765644"/>
    <w:rsid w:val="00765884"/>
    <w:rsid w:val="00765F2D"/>
    <w:rsid w:val="00766865"/>
    <w:rsid w:val="00766ECC"/>
    <w:rsid w:val="0076786A"/>
    <w:rsid w:val="00770316"/>
    <w:rsid w:val="007704FD"/>
    <w:rsid w:val="00770544"/>
    <w:rsid w:val="00771174"/>
    <w:rsid w:val="00771791"/>
    <w:rsid w:val="007719C0"/>
    <w:rsid w:val="00771CFD"/>
    <w:rsid w:val="00771D17"/>
    <w:rsid w:val="00772090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5C25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485"/>
    <w:rsid w:val="00787D3B"/>
    <w:rsid w:val="00787FF4"/>
    <w:rsid w:val="00790936"/>
    <w:rsid w:val="0079119E"/>
    <w:rsid w:val="007914B7"/>
    <w:rsid w:val="00791D38"/>
    <w:rsid w:val="007932B3"/>
    <w:rsid w:val="007936DB"/>
    <w:rsid w:val="00793ABD"/>
    <w:rsid w:val="00793D38"/>
    <w:rsid w:val="007950A0"/>
    <w:rsid w:val="007952D9"/>
    <w:rsid w:val="007955A1"/>
    <w:rsid w:val="00797CEB"/>
    <w:rsid w:val="00797EEC"/>
    <w:rsid w:val="007A0631"/>
    <w:rsid w:val="007A08DC"/>
    <w:rsid w:val="007A2542"/>
    <w:rsid w:val="007A33D6"/>
    <w:rsid w:val="007A3BCF"/>
    <w:rsid w:val="007A4AF4"/>
    <w:rsid w:val="007A4DC1"/>
    <w:rsid w:val="007A5193"/>
    <w:rsid w:val="007A5B3F"/>
    <w:rsid w:val="007A5C84"/>
    <w:rsid w:val="007A638B"/>
    <w:rsid w:val="007A6CF7"/>
    <w:rsid w:val="007A77AE"/>
    <w:rsid w:val="007A7A0D"/>
    <w:rsid w:val="007B09A8"/>
    <w:rsid w:val="007B0C00"/>
    <w:rsid w:val="007B0D78"/>
    <w:rsid w:val="007B126B"/>
    <w:rsid w:val="007B2088"/>
    <w:rsid w:val="007B2270"/>
    <w:rsid w:val="007B2285"/>
    <w:rsid w:val="007B24A6"/>
    <w:rsid w:val="007B29B4"/>
    <w:rsid w:val="007B2DC1"/>
    <w:rsid w:val="007B5F22"/>
    <w:rsid w:val="007B70D7"/>
    <w:rsid w:val="007B734C"/>
    <w:rsid w:val="007B7AFD"/>
    <w:rsid w:val="007C0077"/>
    <w:rsid w:val="007C05EE"/>
    <w:rsid w:val="007C0638"/>
    <w:rsid w:val="007C1800"/>
    <w:rsid w:val="007C226F"/>
    <w:rsid w:val="007C32B0"/>
    <w:rsid w:val="007C3330"/>
    <w:rsid w:val="007C435D"/>
    <w:rsid w:val="007C4B96"/>
    <w:rsid w:val="007C4BBD"/>
    <w:rsid w:val="007C4CC2"/>
    <w:rsid w:val="007C5210"/>
    <w:rsid w:val="007C5E5C"/>
    <w:rsid w:val="007C6A37"/>
    <w:rsid w:val="007C6D59"/>
    <w:rsid w:val="007C7F6B"/>
    <w:rsid w:val="007D0733"/>
    <w:rsid w:val="007D18C9"/>
    <w:rsid w:val="007D21E0"/>
    <w:rsid w:val="007D2F7D"/>
    <w:rsid w:val="007D322A"/>
    <w:rsid w:val="007D34B4"/>
    <w:rsid w:val="007D42DF"/>
    <w:rsid w:val="007D44DC"/>
    <w:rsid w:val="007D4649"/>
    <w:rsid w:val="007D491B"/>
    <w:rsid w:val="007D4CB0"/>
    <w:rsid w:val="007D5739"/>
    <w:rsid w:val="007D697C"/>
    <w:rsid w:val="007D69F3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147"/>
    <w:rsid w:val="007E15EE"/>
    <w:rsid w:val="007E196F"/>
    <w:rsid w:val="007E24E2"/>
    <w:rsid w:val="007E32E9"/>
    <w:rsid w:val="007E3745"/>
    <w:rsid w:val="007E48C8"/>
    <w:rsid w:val="007E54D0"/>
    <w:rsid w:val="007E6174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47BB"/>
    <w:rsid w:val="007F59AA"/>
    <w:rsid w:val="007F5EFC"/>
    <w:rsid w:val="007F6111"/>
    <w:rsid w:val="007F6D79"/>
    <w:rsid w:val="007F7310"/>
    <w:rsid w:val="00801814"/>
    <w:rsid w:val="008022DF"/>
    <w:rsid w:val="008023BA"/>
    <w:rsid w:val="008023D1"/>
    <w:rsid w:val="00803428"/>
    <w:rsid w:val="00803C91"/>
    <w:rsid w:val="008045D5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9F7"/>
    <w:rsid w:val="00811C14"/>
    <w:rsid w:val="00811F03"/>
    <w:rsid w:val="0081237D"/>
    <w:rsid w:val="0081258A"/>
    <w:rsid w:val="00812FED"/>
    <w:rsid w:val="00813140"/>
    <w:rsid w:val="00813262"/>
    <w:rsid w:val="008137DE"/>
    <w:rsid w:val="00814278"/>
    <w:rsid w:val="00814489"/>
    <w:rsid w:val="008147EF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2CD4"/>
    <w:rsid w:val="00823653"/>
    <w:rsid w:val="008236AB"/>
    <w:rsid w:val="00823704"/>
    <w:rsid w:val="0082491E"/>
    <w:rsid w:val="00825A92"/>
    <w:rsid w:val="00825CBE"/>
    <w:rsid w:val="00826B05"/>
    <w:rsid w:val="0082701F"/>
    <w:rsid w:val="00827416"/>
    <w:rsid w:val="00827BB9"/>
    <w:rsid w:val="008308E2"/>
    <w:rsid w:val="00830CBB"/>
    <w:rsid w:val="008312FD"/>
    <w:rsid w:val="00831AEF"/>
    <w:rsid w:val="00831DD6"/>
    <w:rsid w:val="008333A5"/>
    <w:rsid w:val="008333BA"/>
    <w:rsid w:val="00834266"/>
    <w:rsid w:val="008342D6"/>
    <w:rsid w:val="00834FC4"/>
    <w:rsid w:val="00835163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01D6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25F"/>
    <w:rsid w:val="00850BAC"/>
    <w:rsid w:val="00850C44"/>
    <w:rsid w:val="00850F7E"/>
    <w:rsid w:val="00851132"/>
    <w:rsid w:val="00851445"/>
    <w:rsid w:val="00851BBA"/>
    <w:rsid w:val="00851F90"/>
    <w:rsid w:val="008525F9"/>
    <w:rsid w:val="00853519"/>
    <w:rsid w:val="008541DB"/>
    <w:rsid w:val="00854493"/>
    <w:rsid w:val="00856210"/>
    <w:rsid w:val="00856B36"/>
    <w:rsid w:val="00856C05"/>
    <w:rsid w:val="00856CBD"/>
    <w:rsid w:val="0085761B"/>
    <w:rsid w:val="00860222"/>
    <w:rsid w:val="008609DD"/>
    <w:rsid w:val="00860DF9"/>
    <w:rsid w:val="00860F84"/>
    <w:rsid w:val="008611FD"/>
    <w:rsid w:val="00861225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2FF7"/>
    <w:rsid w:val="0087354A"/>
    <w:rsid w:val="00873974"/>
    <w:rsid w:val="008741A5"/>
    <w:rsid w:val="0087444D"/>
    <w:rsid w:val="00874566"/>
    <w:rsid w:val="00875A42"/>
    <w:rsid w:val="00875FEA"/>
    <w:rsid w:val="00876087"/>
    <w:rsid w:val="008762F4"/>
    <w:rsid w:val="00876546"/>
    <w:rsid w:val="00877213"/>
    <w:rsid w:val="008774C2"/>
    <w:rsid w:val="00877AF1"/>
    <w:rsid w:val="00880CC6"/>
    <w:rsid w:val="00881054"/>
    <w:rsid w:val="00881B3C"/>
    <w:rsid w:val="00881E50"/>
    <w:rsid w:val="00882228"/>
    <w:rsid w:val="00884D40"/>
    <w:rsid w:val="00884EA9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CB1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B38"/>
    <w:rsid w:val="008A1E68"/>
    <w:rsid w:val="008A2AA0"/>
    <w:rsid w:val="008A2D7E"/>
    <w:rsid w:val="008A3072"/>
    <w:rsid w:val="008A37F3"/>
    <w:rsid w:val="008A3B7F"/>
    <w:rsid w:val="008A3B91"/>
    <w:rsid w:val="008A3E49"/>
    <w:rsid w:val="008A411B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07A2"/>
    <w:rsid w:val="008B0C12"/>
    <w:rsid w:val="008B1290"/>
    <w:rsid w:val="008B14AC"/>
    <w:rsid w:val="008B14D3"/>
    <w:rsid w:val="008B1B3E"/>
    <w:rsid w:val="008B34B8"/>
    <w:rsid w:val="008B373B"/>
    <w:rsid w:val="008B5167"/>
    <w:rsid w:val="008B5313"/>
    <w:rsid w:val="008B760B"/>
    <w:rsid w:val="008B7934"/>
    <w:rsid w:val="008B79A8"/>
    <w:rsid w:val="008C0274"/>
    <w:rsid w:val="008C14D2"/>
    <w:rsid w:val="008C1BB0"/>
    <w:rsid w:val="008C204B"/>
    <w:rsid w:val="008C233F"/>
    <w:rsid w:val="008C2BD3"/>
    <w:rsid w:val="008C3A01"/>
    <w:rsid w:val="008C3D49"/>
    <w:rsid w:val="008C5133"/>
    <w:rsid w:val="008C59F9"/>
    <w:rsid w:val="008C5B12"/>
    <w:rsid w:val="008C6490"/>
    <w:rsid w:val="008C6615"/>
    <w:rsid w:val="008C67BF"/>
    <w:rsid w:val="008C68A3"/>
    <w:rsid w:val="008C6BE9"/>
    <w:rsid w:val="008C6DA7"/>
    <w:rsid w:val="008C7019"/>
    <w:rsid w:val="008C7FC1"/>
    <w:rsid w:val="008D0298"/>
    <w:rsid w:val="008D1DB8"/>
    <w:rsid w:val="008D281D"/>
    <w:rsid w:val="008D2F46"/>
    <w:rsid w:val="008D2FE0"/>
    <w:rsid w:val="008D35BF"/>
    <w:rsid w:val="008D3B05"/>
    <w:rsid w:val="008D481E"/>
    <w:rsid w:val="008D4898"/>
    <w:rsid w:val="008D48F7"/>
    <w:rsid w:val="008D59E0"/>
    <w:rsid w:val="008D6805"/>
    <w:rsid w:val="008D6DB4"/>
    <w:rsid w:val="008D7070"/>
    <w:rsid w:val="008D70AE"/>
    <w:rsid w:val="008D71CF"/>
    <w:rsid w:val="008D71F0"/>
    <w:rsid w:val="008E0224"/>
    <w:rsid w:val="008E07B7"/>
    <w:rsid w:val="008E08AF"/>
    <w:rsid w:val="008E2212"/>
    <w:rsid w:val="008E2BBD"/>
    <w:rsid w:val="008E336A"/>
    <w:rsid w:val="008E34A9"/>
    <w:rsid w:val="008E38C5"/>
    <w:rsid w:val="008E4742"/>
    <w:rsid w:val="008E4F4D"/>
    <w:rsid w:val="008E7C9E"/>
    <w:rsid w:val="008F0079"/>
    <w:rsid w:val="008F02F7"/>
    <w:rsid w:val="008F0F5F"/>
    <w:rsid w:val="008F173B"/>
    <w:rsid w:val="008F1CEB"/>
    <w:rsid w:val="008F1E8F"/>
    <w:rsid w:val="008F23B4"/>
    <w:rsid w:val="008F2B5F"/>
    <w:rsid w:val="008F2B9C"/>
    <w:rsid w:val="008F5496"/>
    <w:rsid w:val="008F5809"/>
    <w:rsid w:val="008F591C"/>
    <w:rsid w:val="008F5EEC"/>
    <w:rsid w:val="008F61A8"/>
    <w:rsid w:val="008F66FF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0ACF"/>
    <w:rsid w:val="00901971"/>
    <w:rsid w:val="00901EF3"/>
    <w:rsid w:val="00901F71"/>
    <w:rsid w:val="009023F3"/>
    <w:rsid w:val="0090245A"/>
    <w:rsid w:val="009028B0"/>
    <w:rsid w:val="009028F1"/>
    <w:rsid w:val="00902FBE"/>
    <w:rsid w:val="00903E74"/>
    <w:rsid w:val="009049B1"/>
    <w:rsid w:val="009058D0"/>
    <w:rsid w:val="009070E2"/>
    <w:rsid w:val="00907505"/>
    <w:rsid w:val="00910E9F"/>
    <w:rsid w:val="009116DC"/>
    <w:rsid w:val="00911BCD"/>
    <w:rsid w:val="00911CC0"/>
    <w:rsid w:val="0091263B"/>
    <w:rsid w:val="00912728"/>
    <w:rsid w:val="009138E7"/>
    <w:rsid w:val="009141F1"/>
    <w:rsid w:val="009149D6"/>
    <w:rsid w:val="0091501A"/>
    <w:rsid w:val="009155C3"/>
    <w:rsid w:val="0091737A"/>
    <w:rsid w:val="00917512"/>
    <w:rsid w:val="009177E0"/>
    <w:rsid w:val="00917A3A"/>
    <w:rsid w:val="00917CC8"/>
    <w:rsid w:val="00920195"/>
    <w:rsid w:val="009213EE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180"/>
    <w:rsid w:val="00930A34"/>
    <w:rsid w:val="00930AB1"/>
    <w:rsid w:val="00930F7D"/>
    <w:rsid w:val="00930FDB"/>
    <w:rsid w:val="009311CA"/>
    <w:rsid w:val="009320DB"/>
    <w:rsid w:val="009325C9"/>
    <w:rsid w:val="009329A8"/>
    <w:rsid w:val="00932ECA"/>
    <w:rsid w:val="009330F2"/>
    <w:rsid w:val="00933C1F"/>
    <w:rsid w:val="00933CF3"/>
    <w:rsid w:val="00933F93"/>
    <w:rsid w:val="00933FCB"/>
    <w:rsid w:val="009341F8"/>
    <w:rsid w:val="009352C6"/>
    <w:rsid w:val="009365A6"/>
    <w:rsid w:val="00936878"/>
    <w:rsid w:val="00936A50"/>
    <w:rsid w:val="00936B84"/>
    <w:rsid w:val="0093792C"/>
    <w:rsid w:val="0093794B"/>
    <w:rsid w:val="00940362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4DCC"/>
    <w:rsid w:val="0094561F"/>
    <w:rsid w:val="0094634D"/>
    <w:rsid w:val="00946503"/>
    <w:rsid w:val="00946D21"/>
    <w:rsid w:val="00947093"/>
    <w:rsid w:val="00947603"/>
    <w:rsid w:val="009476F9"/>
    <w:rsid w:val="009477BC"/>
    <w:rsid w:val="00947991"/>
    <w:rsid w:val="00952D8A"/>
    <w:rsid w:val="00953E5F"/>
    <w:rsid w:val="00955BAA"/>
    <w:rsid w:val="009569AD"/>
    <w:rsid w:val="00956ABF"/>
    <w:rsid w:val="00957109"/>
    <w:rsid w:val="0095715B"/>
    <w:rsid w:val="00957414"/>
    <w:rsid w:val="00960730"/>
    <w:rsid w:val="00960948"/>
    <w:rsid w:val="009613B2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8E5"/>
    <w:rsid w:val="00971AB1"/>
    <w:rsid w:val="00972AA0"/>
    <w:rsid w:val="00972F56"/>
    <w:rsid w:val="0097325D"/>
    <w:rsid w:val="00973477"/>
    <w:rsid w:val="0097453C"/>
    <w:rsid w:val="0097460F"/>
    <w:rsid w:val="009747BB"/>
    <w:rsid w:val="00974CF7"/>
    <w:rsid w:val="009753CB"/>
    <w:rsid w:val="00975AAA"/>
    <w:rsid w:val="00975D4F"/>
    <w:rsid w:val="009764D5"/>
    <w:rsid w:val="00976E24"/>
    <w:rsid w:val="00977105"/>
    <w:rsid w:val="00977305"/>
    <w:rsid w:val="00977317"/>
    <w:rsid w:val="00982287"/>
    <w:rsid w:val="00983280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1ED9"/>
    <w:rsid w:val="0099238A"/>
    <w:rsid w:val="00992454"/>
    <w:rsid w:val="009924E3"/>
    <w:rsid w:val="0099264C"/>
    <w:rsid w:val="00993599"/>
    <w:rsid w:val="00993B9A"/>
    <w:rsid w:val="00993C2B"/>
    <w:rsid w:val="00993CD0"/>
    <w:rsid w:val="00993DBE"/>
    <w:rsid w:val="009943E5"/>
    <w:rsid w:val="0099504E"/>
    <w:rsid w:val="00995600"/>
    <w:rsid w:val="00995930"/>
    <w:rsid w:val="009964DC"/>
    <w:rsid w:val="0099708B"/>
    <w:rsid w:val="009A047B"/>
    <w:rsid w:val="009A0AEE"/>
    <w:rsid w:val="009A22B3"/>
    <w:rsid w:val="009A2442"/>
    <w:rsid w:val="009A3A02"/>
    <w:rsid w:val="009A3D76"/>
    <w:rsid w:val="009A5121"/>
    <w:rsid w:val="009A5824"/>
    <w:rsid w:val="009A591B"/>
    <w:rsid w:val="009A646E"/>
    <w:rsid w:val="009A6A44"/>
    <w:rsid w:val="009A6B2D"/>
    <w:rsid w:val="009A6D06"/>
    <w:rsid w:val="009A75DF"/>
    <w:rsid w:val="009A799C"/>
    <w:rsid w:val="009A7DE5"/>
    <w:rsid w:val="009A7F8F"/>
    <w:rsid w:val="009B0312"/>
    <w:rsid w:val="009B033E"/>
    <w:rsid w:val="009B081A"/>
    <w:rsid w:val="009B145C"/>
    <w:rsid w:val="009B1B95"/>
    <w:rsid w:val="009B1E22"/>
    <w:rsid w:val="009B29BD"/>
    <w:rsid w:val="009B2A88"/>
    <w:rsid w:val="009B3174"/>
    <w:rsid w:val="009B3E5C"/>
    <w:rsid w:val="009B4DF8"/>
    <w:rsid w:val="009B5C43"/>
    <w:rsid w:val="009B64AB"/>
    <w:rsid w:val="009B669B"/>
    <w:rsid w:val="009B6903"/>
    <w:rsid w:val="009B6A76"/>
    <w:rsid w:val="009B6A88"/>
    <w:rsid w:val="009B797B"/>
    <w:rsid w:val="009B79AA"/>
    <w:rsid w:val="009B7B74"/>
    <w:rsid w:val="009B7E8A"/>
    <w:rsid w:val="009C051B"/>
    <w:rsid w:val="009C07C9"/>
    <w:rsid w:val="009C11B1"/>
    <w:rsid w:val="009C186F"/>
    <w:rsid w:val="009C1BCB"/>
    <w:rsid w:val="009C1F63"/>
    <w:rsid w:val="009C2D26"/>
    <w:rsid w:val="009C3048"/>
    <w:rsid w:val="009C3988"/>
    <w:rsid w:val="009C3D9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37"/>
    <w:rsid w:val="009D2CDE"/>
    <w:rsid w:val="009D2EF7"/>
    <w:rsid w:val="009D3017"/>
    <w:rsid w:val="009D3990"/>
    <w:rsid w:val="009D39D1"/>
    <w:rsid w:val="009D3A68"/>
    <w:rsid w:val="009D3EF5"/>
    <w:rsid w:val="009D3FA7"/>
    <w:rsid w:val="009D425F"/>
    <w:rsid w:val="009D5340"/>
    <w:rsid w:val="009D659A"/>
    <w:rsid w:val="009D6CAB"/>
    <w:rsid w:val="009D6E2F"/>
    <w:rsid w:val="009D7864"/>
    <w:rsid w:val="009E033B"/>
    <w:rsid w:val="009E0364"/>
    <w:rsid w:val="009E158D"/>
    <w:rsid w:val="009E1C84"/>
    <w:rsid w:val="009E228A"/>
    <w:rsid w:val="009E25CD"/>
    <w:rsid w:val="009E3263"/>
    <w:rsid w:val="009E3532"/>
    <w:rsid w:val="009E3E50"/>
    <w:rsid w:val="009E4A71"/>
    <w:rsid w:val="009E5519"/>
    <w:rsid w:val="009E5CF2"/>
    <w:rsid w:val="009E6662"/>
    <w:rsid w:val="009E6B02"/>
    <w:rsid w:val="009E7A8E"/>
    <w:rsid w:val="009F0096"/>
    <w:rsid w:val="009F0226"/>
    <w:rsid w:val="009F0677"/>
    <w:rsid w:val="009F0D13"/>
    <w:rsid w:val="009F16D1"/>
    <w:rsid w:val="009F1B4A"/>
    <w:rsid w:val="009F2162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4BF"/>
    <w:rsid w:val="009F5550"/>
    <w:rsid w:val="009F5972"/>
    <w:rsid w:val="009F5DB9"/>
    <w:rsid w:val="009F6A6D"/>
    <w:rsid w:val="009F7700"/>
    <w:rsid w:val="009F7F4E"/>
    <w:rsid w:val="00A00964"/>
    <w:rsid w:val="00A00CF8"/>
    <w:rsid w:val="00A010EB"/>
    <w:rsid w:val="00A0130E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975"/>
    <w:rsid w:val="00A06977"/>
    <w:rsid w:val="00A06B27"/>
    <w:rsid w:val="00A07250"/>
    <w:rsid w:val="00A075A1"/>
    <w:rsid w:val="00A07972"/>
    <w:rsid w:val="00A07AC1"/>
    <w:rsid w:val="00A10557"/>
    <w:rsid w:val="00A10872"/>
    <w:rsid w:val="00A10937"/>
    <w:rsid w:val="00A10FD6"/>
    <w:rsid w:val="00A11085"/>
    <w:rsid w:val="00A11F48"/>
    <w:rsid w:val="00A12A84"/>
    <w:rsid w:val="00A12D7D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88E"/>
    <w:rsid w:val="00A17DE0"/>
    <w:rsid w:val="00A17E4D"/>
    <w:rsid w:val="00A20067"/>
    <w:rsid w:val="00A20E49"/>
    <w:rsid w:val="00A21277"/>
    <w:rsid w:val="00A22284"/>
    <w:rsid w:val="00A22400"/>
    <w:rsid w:val="00A22858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6AC5"/>
    <w:rsid w:val="00A27720"/>
    <w:rsid w:val="00A27A6F"/>
    <w:rsid w:val="00A27FA7"/>
    <w:rsid w:val="00A309D2"/>
    <w:rsid w:val="00A31892"/>
    <w:rsid w:val="00A320AA"/>
    <w:rsid w:val="00A33C4A"/>
    <w:rsid w:val="00A34149"/>
    <w:rsid w:val="00A3484F"/>
    <w:rsid w:val="00A34ACF"/>
    <w:rsid w:val="00A35D27"/>
    <w:rsid w:val="00A36E18"/>
    <w:rsid w:val="00A374D7"/>
    <w:rsid w:val="00A3772E"/>
    <w:rsid w:val="00A407C0"/>
    <w:rsid w:val="00A42475"/>
    <w:rsid w:val="00A43BE4"/>
    <w:rsid w:val="00A43E4E"/>
    <w:rsid w:val="00A44064"/>
    <w:rsid w:val="00A447FB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139C"/>
    <w:rsid w:val="00A62262"/>
    <w:rsid w:val="00A6326A"/>
    <w:rsid w:val="00A65055"/>
    <w:rsid w:val="00A651C6"/>
    <w:rsid w:val="00A66A3A"/>
    <w:rsid w:val="00A66A5F"/>
    <w:rsid w:val="00A67778"/>
    <w:rsid w:val="00A67BD7"/>
    <w:rsid w:val="00A70102"/>
    <w:rsid w:val="00A709A0"/>
    <w:rsid w:val="00A712A8"/>
    <w:rsid w:val="00A715EB"/>
    <w:rsid w:val="00A71EE0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AD9"/>
    <w:rsid w:val="00A76F7E"/>
    <w:rsid w:val="00A7717D"/>
    <w:rsid w:val="00A77E6A"/>
    <w:rsid w:val="00A80097"/>
    <w:rsid w:val="00A80BED"/>
    <w:rsid w:val="00A811C1"/>
    <w:rsid w:val="00A82104"/>
    <w:rsid w:val="00A82F9E"/>
    <w:rsid w:val="00A84197"/>
    <w:rsid w:val="00A845F2"/>
    <w:rsid w:val="00A8468C"/>
    <w:rsid w:val="00A84B5E"/>
    <w:rsid w:val="00A85336"/>
    <w:rsid w:val="00A867F8"/>
    <w:rsid w:val="00A8707E"/>
    <w:rsid w:val="00A87E31"/>
    <w:rsid w:val="00A9018F"/>
    <w:rsid w:val="00A901E0"/>
    <w:rsid w:val="00A90892"/>
    <w:rsid w:val="00A90C5F"/>
    <w:rsid w:val="00A90DCD"/>
    <w:rsid w:val="00A90F5C"/>
    <w:rsid w:val="00A9166A"/>
    <w:rsid w:val="00A93361"/>
    <w:rsid w:val="00A936F0"/>
    <w:rsid w:val="00A9373A"/>
    <w:rsid w:val="00A937D4"/>
    <w:rsid w:val="00A93B92"/>
    <w:rsid w:val="00A944A4"/>
    <w:rsid w:val="00A94515"/>
    <w:rsid w:val="00A95311"/>
    <w:rsid w:val="00A95CAE"/>
    <w:rsid w:val="00A95D15"/>
    <w:rsid w:val="00A962F9"/>
    <w:rsid w:val="00A965D2"/>
    <w:rsid w:val="00A96F55"/>
    <w:rsid w:val="00A975BA"/>
    <w:rsid w:val="00A978DD"/>
    <w:rsid w:val="00AA039C"/>
    <w:rsid w:val="00AA03EC"/>
    <w:rsid w:val="00AA05F1"/>
    <w:rsid w:val="00AA163B"/>
    <w:rsid w:val="00AA3124"/>
    <w:rsid w:val="00AA3BEE"/>
    <w:rsid w:val="00AA4288"/>
    <w:rsid w:val="00AA4797"/>
    <w:rsid w:val="00AA4DFD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2CFC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B6FEA"/>
    <w:rsid w:val="00AC15D2"/>
    <w:rsid w:val="00AC1E08"/>
    <w:rsid w:val="00AC2C36"/>
    <w:rsid w:val="00AC31D2"/>
    <w:rsid w:val="00AC4096"/>
    <w:rsid w:val="00AC409A"/>
    <w:rsid w:val="00AC4AD1"/>
    <w:rsid w:val="00AC4CFC"/>
    <w:rsid w:val="00AC4FDC"/>
    <w:rsid w:val="00AC5515"/>
    <w:rsid w:val="00AC57CF"/>
    <w:rsid w:val="00AC69FE"/>
    <w:rsid w:val="00AC6A80"/>
    <w:rsid w:val="00AC71DE"/>
    <w:rsid w:val="00AC73EA"/>
    <w:rsid w:val="00AC7931"/>
    <w:rsid w:val="00AC7EFA"/>
    <w:rsid w:val="00AD0BC5"/>
    <w:rsid w:val="00AD1325"/>
    <w:rsid w:val="00AD19D8"/>
    <w:rsid w:val="00AD1C21"/>
    <w:rsid w:val="00AD1DED"/>
    <w:rsid w:val="00AD1DF4"/>
    <w:rsid w:val="00AD20B5"/>
    <w:rsid w:val="00AD30ED"/>
    <w:rsid w:val="00AD3736"/>
    <w:rsid w:val="00AD3A18"/>
    <w:rsid w:val="00AD4519"/>
    <w:rsid w:val="00AD4B8D"/>
    <w:rsid w:val="00AD4EBF"/>
    <w:rsid w:val="00AD510A"/>
    <w:rsid w:val="00AD561E"/>
    <w:rsid w:val="00AD59ED"/>
    <w:rsid w:val="00AD5A78"/>
    <w:rsid w:val="00AD5C13"/>
    <w:rsid w:val="00AD5DF0"/>
    <w:rsid w:val="00AD5E4F"/>
    <w:rsid w:val="00AD61E0"/>
    <w:rsid w:val="00AD6C4A"/>
    <w:rsid w:val="00AD6FE4"/>
    <w:rsid w:val="00AD759E"/>
    <w:rsid w:val="00AD766F"/>
    <w:rsid w:val="00AD7A96"/>
    <w:rsid w:val="00AE16DA"/>
    <w:rsid w:val="00AE258C"/>
    <w:rsid w:val="00AE274F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482"/>
    <w:rsid w:val="00AF2664"/>
    <w:rsid w:val="00AF28E2"/>
    <w:rsid w:val="00AF2C30"/>
    <w:rsid w:val="00AF3B26"/>
    <w:rsid w:val="00AF3C76"/>
    <w:rsid w:val="00AF47AB"/>
    <w:rsid w:val="00AF5219"/>
    <w:rsid w:val="00AF5454"/>
    <w:rsid w:val="00AF5AAE"/>
    <w:rsid w:val="00AF67B3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203A"/>
    <w:rsid w:val="00B030E7"/>
    <w:rsid w:val="00B03100"/>
    <w:rsid w:val="00B03AFD"/>
    <w:rsid w:val="00B03F3D"/>
    <w:rsid w:val="00B04100"/>
    <w:rsid w:val="00B0454F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5E60"/>
    <w:rsid w:val="00B16937"/>
    <w:rsid w:val="00B16B3B"/>
    <w:rsid w:val="00B1710F"/>
    <w:rsid w:val="00B17900"/>
    <w:rsid w:val="00B17EBE"/>
    <w:rsid w:val="00B21F04"/>
    <w:rsid w:val="00B222F5"/>
    <w:rsid w:val="00B22BDD"/>
    <w:rsid w:val="00B237A9"/>
    <w:rsid w:val="00B23A77"/>
    <w:rsid w:val="00B24043"/>
    <w:rsid w:val="00B26453"/>
    <w:rsid w:val="00B266B7"/>
    <w:rsid w:val="00B26A93"/>
    <w:rsid w:val="00B26CEC"/>
    <w:rsid w:val="00B26D09"/>
    <w:rsid w:val="00B277DE"/>
    <w:rsid w:val="00B31085"/>
    <w:rsid w:val="00B31731"/>
    <w:rsid w:val="00B31FF8"/>
    <w:rsid w:val="00B32A43"/>
    <w:rsid w:val="00B33570"/>
    <w:rsid w:val="00B339C3"/>
    <w:rsid w:val="00B34441"/>
    <w:rsid w:val="00B34D60"/>
    <w:rsid w:val="00B34E09"/>
    <w:rsid w:val="00B353B5"/>
    <w:rsid w:val="00B35B90"/>
    <w:rsid w:val="00B366C1"/>
    <w:rsid w:val="00B36760"/>
    <w:rsid w:val="00B36DE2"/>
    <w:rsid w:val="00B37981"/>
    <w:rsid w:val="00B41452"/>
    <w:rsid w:val="00B41F3A"/>
    <w:rsid w:val="00B42F2D"/>
    <w:rsid w:val="00B4340B"/>
    <w:rsid w:val="00B437D3"/>
    <w:rsid w:val="00B43FE6"/>
    <w:rsid w:val="00B44312"/>
    <w:rsid w:val="00B44902"/>
    <w:rsid w:val="00B45843"/>
    <w:rsid w:val="00B45AFC"/>
    <w:rsid w:val="00B463AF"/>
    <w:rsid w:val="00B4751F"/>
    <w:rsid w:val="00B478C0"/>
    <w:rsid w:val="00B501AA"/>
    <w:rsid w:val="00B50F39"/>
    <w:rsid w:val="00B51133"/>
    <w:rsid w:val="00B51424"/>
    <w:rsid w:val="00B53C2E"/>
    <w:rsid w:val="00B54C50"/>
    <w:rsid w:val="00B5593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13A8"/>
    <w:rsid w:val="00B62DB3"/>
    <w:rsid w:val="00B63533"/>
    <w:rsid w:val="00B63988"/>
    <w:rsid w:val="00B64E20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0CBB"/>
    <w:rsid w:val="00B7153A"/>
    <w:rsid w:val="00B7236F"/>
    <w:rsid w:val="00B7253E"/>
    <w:rsid w:val="00B727B0"/>
    <w:rsid w:val="00B729DD"/>
    <w:rsid w:val="00B72F69"/>
    <w:rsid w:val="00B73309"/>
    <w:rsid w:val="00B73340"/>
    <w:rsid w:val="00B73613"/>
    <w:rsid w:val="00B737A6"/>
    <w:rsid w:val="00B74A62"/>
    <w:rsid w:val="00B75DBB"/>
    <w:rsid w:val="00B75EF8"/>
    <w:rsid w:val="00B76897"/>
    <w:rsid w:val="00B777AB"/>
    <w:rsid w:val="00B779BF"/>
    <w:rsid w:val="00B800DD"/>
    <w:rsid w:val="00B80CBF"/>
    <w:rsid w:val="00B80DE1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62F"/>
    <w:rsid w:val="00B85698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0E0C"/>
    <w:rsid w:val="00B92819"/>
    <w:rsid w:val="00B932E0"/>
    <w:rsid w:val="00B93606"/>
    <w:rsid w:val="00B93F5A"/>
    <w:rsid w:val="00B94BBF"/>
    <w:rsid w:val="00B94D70"/>
    <w:rsid w:val="00B94DC2"/>
    <w:rsid w:val="00B95128"/>
    <w:rsid w:val="00B963B0"/>
    <w:rsid w:val="00B970BD"/>
    <w:rsid w:val="00B975C9"/>
    <w:rsid w:val="00BA052E"/>
    <w:rsid w:val="00BA071D"/>
    <w:rsid w:val="00BA096B"/>
    <w:rsid w:val="00BA0AB0"/>
    <w:rsid w:val="00BA100B"/>
    <w:rsid w:val="00BA11DB"/>
    <w:rsid w:val="00BA1E9E"/>
    <w:rsid w:val="00BA3437"/>
    <w:rsid w:val="00BA3704"/>
    <w:rsid w:val="00BA3B50"/>
    <w:rsid w:val="00BA455E"/>
    <w:rsid w:val="00BA47AA"/>
    <w:rsid w:val="00BA4E2B"/>
    <w:rsid w:val="00BA5465"/>
    <w:rsid w:val="00BB126B"/>
    <w:rsid w:val="00BB13E2"/>
    <w:rsid w:val="00BB1E96"/>
    <w:rsid w:val="00BB222C"/>
    <w:rsid w:val="00BB2599"/>
    <w:rsid w:val="00BB28F4"/>
    <w:rsid w:val="00BB3AA7"/>
    <w:rsid w:val="00BB4D80"/>
    <w:rsid w:val="00BB4DB9"/>
    <w:rsid w:val="00BB66C3"/>
    <w:rsid w:val="00BB6BE8"/>
    <w:rsid w:val="00BB702A"/>
    <w:rsid w:val="00BB74A7"/>
    <w:rsid w:val="00BB79F4"/>
    <w:rsid w:val="00BB7B09"/>
    <w:rsid w:val="00BC1197"/>
    <w:rsid w:val="00BC284D"/>
    <w:rsid w:val="00BC2AF4"/>
    <w:rsid w:val="00BC4296"/>
    <w:rsid w:val="00BC4509"/>
    <w:rsid w:val="00BC596D"/>
    <w:rsid w:val="00BC65BF"/>
    <w:rsid w:val="00BC6DB0"/>
    <w:rsid w:val="00BC7179"/>
    <w:rsid w:val="00BC739C"/>
    <w:rsid w:val="00BC7572"/>
    <w:rsid w:val="00BC7DCE"/>
    <w:rsid w:val="00BC7ECA"/>
    <w:rsid w:val="00BD00B9"/>
    <w:rsid w:val="00BD0486"/>
    <w:rsid w:val="00BD0599"/>
    <w:rsid w:val="00BD06C5"/>
    <w:rsid w:val="00BD0953"/>
    <w:rsid w:val="00BD0FB0"/>
    <w:rsid w:val="00BD1C79"/>
    <w:rsid w:val="00BD1F44"/>
    <w:rsid w:val="00BD38A0"/>
    <w:rsid w:val="00BD4406"/>
    <w:rsid w:val="00BD46BB"/>
    <w:rsid w:val="00BD494E"/>
    <w:rsid w:val="00BD4B59"/>
    <w:rsid w:val="00BD63AE"/>
    <w:rsid w:val="00BD67A9"/>
    <w:rsid w:val="00BD68FC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9AF"/>
    <w:rsid w:val="00BE2CAB"/>
    <w:rsid w:val="00BE3D1F"/>
    <w:rsid w:val="00BE3FAA"/>
    <w:rsid w:val="00BE485F"/>
    <w:rsid w:val="00BE57E0"/>
    <w:rsid w:val="00BE5867"/>
    <w:rsid w:val="00BE6FFF"/>
    <w:rsid w:val="00BE7B8B"/>
    <w:rsid w:val="00BF0975"/>
    <w:rsid w:val="00BF0A9F"/>
    <w:rsid w:val="00BF453F"/>
    <w:rsid w:val="00BF48A4"/>
    <w:rsid w:val="00BF5C1C"/>
    <w:rsid w:val="00BF5FE9"/>
    <w:rsid w:val="00BF69D2"/>
    <w:rsid w:val="00BF6ED4"/>
    <w:rsid w:val="00BF7869"/>
    <w:rsid w:val="00C00341"/>
    <w:rsid w:val="00C00B57"/>
    <w:rsid w:val="00C0172B"/>
    <w:rsid w:val="00C02314"/>
    <w:rsid w:val="00C02F37"/>
    <w:rsid w:val="00C03774"/>
    <w:rsid w:val="00C03FAC"/>
    <w:rsid w:val="00C0413A"/>
    <w:rsid w:val="00C062C0"/>
    <w:rsid w:val="00C063CE"/>
    <w:rsid w:val="00C06D78"/>
    <w:rsid w:val="00C0734D"/>
    <w:rsid w:val="00C0765F"/>
    <w:rsid w:val="00C10033"/>
    <w:rsid w:val="00C100D7"/>
    <w:rsid w:val="00C111EE"/>
    <w:rsid w:val="00C113ED"/>
    <w:rsid w:val="00C11810"/>
    <w:rsid w:val="00C11822"/>
    <w:rsid w:val="00C11D3E"/>
    <w:rsid w:val="00C1249D"/>
    <w:rsid w:val="00C127B3"/>
    <w:rsid w:val="00C12C7B"/>
    <w:rsid w:val="00C1304F"/>
    <w:rsid w:val="00C1327A"/>
    <w:rsid w:val="00C13DC3"/>
    <w:rsid w:val="00C143F9"/>
    <w:rsid w:val="00C1451C"/>
    <w:rsid w:val="00C14829"/>
    <w:rsid w:val="00C16456"/>
    <w:rsid w:val="00C16A38"/>
    <w:rsid w:val="00C16A6F"/>
    <w:rsid w:val="00C16F55"/>
    <w:rsid w:val="00C1783B"/>
    <w:rsid w:val="00C17902"/>
    <w:rsid w:val="00C1797C"/>
    <w:rsid w:val="00C17CF3"/>
    <w:rsid w:val="00C17D1D"/>
    <w:rsid w:val="00C20FFB"/>
    <w:rsid w:val="00C21143"/>
    <w:rsid w:val="00C212A3"/>
    <w:rsid w:val="00C212D5"/>
    <w:rsid w:val="00C21B5B"/>
    <w:rsid w:val="00C229EA"/>
    <w:rsid w:val="00C22DE9"/>
    <w:rsid w:val="00C23000"/>
    <w:rsid w:val="00C233B1"/>
    <w:rsid w:val="00C2362D"/>
    <w:rsid w:val="00C24572"/>
    <w:rsid w:val="00C246D0"/>
    <w:rsid w:val="00C24756"/>
    <w:rsid w:val="00C24C9B"/>
    <w:rsid w:val="00C24D7C"/>
    <w:rsid w:val="00C25219"/>
    <w:rsid w:val="00C2523B"/>
    <w:rsid w:val="00C25591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3BB"/>
    <w:rsid w:val="00C31430"/>
    <w:rsid w:val="00C31AC1"/>
    <w:rsid w:val="00C31DD1"/>
    <w:rsid w:val="00C324B1"/>
    <w:rsid w:val="00C32807"/>
    <w:rsid w:val="00C32D97"/>
    <w:rsid w:val="00C32ECF"/>
    <w:rsid w:val="00C33332"/>
    <w:rsid w:val="00C336D5"/>
    <w:rsid w:val="00C33984"/>
    <w:rsid w:val="00C33C28"/>
    <w:rsid w:val="00C350E1"/>
    <w:rsid w:val="00C352FD"/>
    <w:rsid w:val="00C35436"/>
    <w:rsid w:val="00C35E50"/>
    <w:rsid w:val="00C368C5"/>
    <w:rsid w:val="00C370F6"/>
    <w:rsid w:val="00C37DD1"/>
    <w:rsid w:val="00C409E1"/>
    <w:rsid w:val="00C41221"/>
    <w:rsid w:val="00C412B3"/>
    <w:rsid w:val="00C413DB"/>
    <w:rsid w:val="00C41935"/>
    <w:rsid w:val="00C42951"/>
    <w:rsid w:val="00C42FE1"/>
    <w:rsid w:val="00C436DE"/>
    <w:rsid w:val="00C43D76"/>
    <w:rsid w:val="00C4489C"/>
    <w:rsid w:val="00C4522C"/>
    <w:rsid w:val="00C45A28"/>
    <w:rsid w:val="00C477D7"/>
    <w:rsid w:val="00C478AA"/>
    <w:rsid w:val="00C47F1B"/>
    <w:rsid w:val="00C5097C"/>
    <w:rsid w:val="00C5224D"/>
    <w:rsid w:val="00C524FE"/>
    <w:rsid w:val="00C52559"/>
    <w:rsid w:val="00C52ABD"/>
    <w:rsid w:val="00C530A3"/>
    <w:rsid w:val="00C530AB"/>
    <w:rsid w:val="00C53398"/>
    <w:rsid w:val="00C537CD"/>
    <w:rsid w:val="00C53C35"/>
    <w:rsid w:val="00C53ECA"/>
    <w:rsid w:val="00C54100"/>
    <w:rsid w:val="00C54BA4"/>
    <w:rsid w:val="00C55C30"/>
    <w:rsid w:val="00C56600"/>
    <w:rsid w:val="00C56EAD"/>
    <w:rsid w:val="00C57F2F"/>
    <w:rsid w:val="00C60688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747"/>
    <w:rsid w:val="00C70A1C"/>
    <w:rsid w:val="00C70F59"/>
    <w:rsid w:val="00C7174D"/>
    <w:rsid w:val="00C71AED"/>
    <w:rsid w:val="00C7291A"/>
    <w:rsid w:val="00C72DE2"/>
    <w:rsid w:val="00C7333F"/>
    <w:rsid w:val="00C73416"/>
    <w:rsid w:val="00C73DF8"/>
    <w:rsid w:val="00C73FA5"/>
    <w:rsid w:val="00C74BC3"/>
    <w:rsid w:val="00C77392"/>
    <w:rsid w:val="00C773AC"/>
    <w:rsid w:val="00C77E4F"/>
    <w:rsid w:val="00C80B11"/>
    <w:rsid w:val="00C80DEA"/>
    <w:rsid w:val="00C81BD4"/>
    <w:rsid w:val="00C81D9E"/>
    <w:rsid w:val="00C824B4"/>
    <w:rsid w:val="00C82A9A"/>
    <w:rsid w:val="00C82C3B"/>
    <w:rsid w:val="00C83EF8"/>
    <w:rsid w:val="00C84117"/>
    <w:rsid w:val="00C863FE"/>
    <w:rsid w:val="00C867EB"/>
    <w:rsid w:val="00C86A77"/>
    <w:rsid w:val="00C86C51"/>
    <w:rsid w:val="00C900DB"/>
    <w:rsid w:val="00C90598"/>
    <w:rsid w:val="00C9139A"/>
    <w:rsid w:val="00C9166D"/>
    <w:rsid w:val="00C917D0"/>
    <w:rsid w:val="00C92782"/>
    <w:rsid w:val="00C92E06"/>
    <w:rsid w:val="00C939B4"/>
    <w:rsid w:val="00C94BA6"/>
    <w:rsid w:val="00C94CF1"/>
    <w:rsid w:val="00C94E9D"/>
    <w:rsid w:val="00C95B90"/>
    <w:rsid w:val="00C970A7"/>
    <w:rsid w:val="00C97617"/>
    <w:rsid w:val="00C976C9"/>
    <w:rsid w:val="00C97A2A"/>
    <w:rsid w:val="00C97E01"/>
    <w:rsid w:val="00CA0815"/>
    <w:rsid w:val="00CA0DE1"/>
    <w:rsid w:val="00CA15F1"/>
    <w:rsid w:val="00CA1B59"/>
    <w:rsid w:val="00CA1C26"/>
    <w:rsid w:val="00CA22F2"/>
    <w:rsid w:val="00CA2E50"/>
    <w:rsid w:val="00CA3A34"/>
    <w:rsid w:val="00CA4524"/>
    <w:rsid w:val="00CA4E76"/>
    <w:rsid w:val="00CA4F0C"/>
    <w:rsid w:val="00CA5A61"/>
    <w:rsid w:val="00CA6875"/>
    <w:rsid w:val="00CA77B3"/>
    <w:rsid w:val="00CB0073"/>
    <w:rsid w:val="00CB0E0D"/>
    <w:rsid w:val="00CB12F2"/>
    <w:rsid w:val="00CB18A6"/>
    <w:rsid w:val="00CB1C6A"/>
    <w:rsid w:val="00CB31F8"/>
    <w:rsid w:val="00CB423D"/>
    <w:rsid w:val="00CB47EA"/>
    <w:rsid w:val="00CB50EB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97A"/>
    <w:rsid w:val="00CC4AC2"/>
    <w:rsid w:val="00CC54F5"/>
    <w:rsid w:val="00CC5723"/>
    <w:rsid w:val="00CC5A51"/>
    <w:rsid w:val="00CC5BD0"/>
    <w:rsid w:val="00CC5F77"/>
    <w:rsid w:val="00CC6096"/>
    <w:rsid w:val="00CC6422"/>
    <w:rsid w:val="00CD25C9"/>
    <w:rsid w:val="00CD27D2"/>
    <w:rsid w:val="00CD2808"/>
    <w:rsid w:val="00CD2B54"/>
    <w:rsid w:val="00CD310A"/>
    <w:rsid w:val="00CD319E"/>
    <w:rsid w:val="00CD3288"/>
    <w:rsid w:val="00CD3A5B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D7274"/>
    <w:rsid w:val="00CE08BE"/>
    <w:rsid w:val="00CE122B"/>
    <w:rsid w:val="00CE13EF"/>
    <w:rsid w:val="00CE1646"/>
    <w:rsid w:val="00CE1A54"/>
    <w:rsid w:val="00CE2810"/>
    <w:rsid w:val="00CE2937"/>
    <w:rsid w:val="00CE3330"/>
    <w:rsid w:val="00CE366C"/>
    <w:rsid w:val="00CE3A52"/>
    <w:rsid w:val="00CE3CA0"/>
    <w:rsid w:val="00CE3CA3"/>
    <w:rsid w:val="00CE54A8"/>
    <w:rsid w:val="00CE5913"/>
    <w:rsid w:val="00CE5ABD"/>
    <w:rsid w:val="00CE5FA4"/>
    <w:rsid w:val="00CE63C5"/>
    <w:rsid w:val="00CE67B4"/>
    <w:rsid w:val="00CE6835"/>
    <w:rsid w:val="00CE71A5"/>
    <w:rsid w:val="00CE7CD0"/>
    <w:rsid w:val="00CF0356"/>
    <w:rsid w:val="00CF141A"/>
    <w:rsid w:val="00CF1538"/>
    <w:rsid w:val="00CF15CE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762"/>
    <w:rsid w:val="00CF5E9D"/>
    <w:rsid w:val="00CF67F0"/>
    <w:rsid w:val="00CF69A6"/>
    <w:rsid w:val="00CF6E2D"/>
    <w:rsid w:val="00CF7887"/>
    <w:rsid w:val="00CF7A0F"/>
    <w:rsid w:val="00D00F42"/>
    <w:rsid w:val="00D00FC9"/>
    <w:rsid w:val="00D012BD"/>
    <w:rsid w:val="00D01A44"/>
    <w:rsid w:val="00D020D2"/>
    <w:rsid w:val="00D02276"/>
    <w:rsid w:val="00D0281A"/>
    <w:rsid w:val="00D038AF"/>
    <w:rsid w:val="00D04229"/>
    <w:rsid w:val="00D04754"/>
    <w:rsid w:val="00D04BCC"/>
    <w:rsid w:val="00D05321"/>
    <w:rsid w:val="00D05B0C"/>
    <w:rsid w:val="00D05CC7"/>
    <w:rsid w:val="00D069EB"/>
    <w:rsid w:val="00D06E41"/>
    <w:rsid w:val="00D072C7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448"/>
    <w:rsid w:val="00D15E05"/>
    <w:rsid w:val="00D1633C"/>
    <w:rsid w:val="00D166E3"/>
    <w:rsid w:val="00D16F54"/>
    <w:rsid w:val="00D1770A"/>
    <w:rsid w:val="00D2059D"/>
    <w:rsid w:val="00D208D8"/>
    <w:rsid w:val="00D2196E"/>
    <w:rsid w:val="00D227DB"/>
    <w:rsid w:val="00D22D4C"/>
    <w:rsid w:val="00D23012"/>
    <w:rsid w:val="00D23334"/>
    <w:rsid w:val="00D23D15"/>
    <w:rsid w:val="00D2470D"/>
    <w:rsid w:val="00D24735"/>
    <w:rsid w:val="00D24DA1"/>
    <w:rsid w:val="00D24F38"/>
    <w:rsid w:val="00D24FAA"/>
    <w:rsid w:val="00D25287"/>
    <w:rsid w:val="00D255CA"/>
    <w:rsid w:val="00D25B3F"/>
    <w:rsid w:val="00D25F40"/>
    <w:rsid w:val="00D263DC"/>
    <w:rsid w:val="00D26C00"/>
    <w:rsid w:val="00D277E2"/>
    <w:rsid w:val="00D278D3"/>
    <w:rsid w:val="00D30741"/>
    <w:rsid w:val="00D30879"/>
    <w:rsid w:val="00D30D16"/>
    <w:rsid w:val="00D30DD8"/>
    <w:rsid w:val="00D32286"/>
    <w:rsid w:val="00D33112"/>
    <w:rsid w:val="00D33B47"/>
    <w:rsid w:val="00D34080"/>
    <w:rsid w:val="00D34A23"/>
    <w:rsid w:val="00D35136"/>
    <w:rsid w:val="00D36CBE"/>
    <w:rsid w:val="00D413DC"/>
    <w:rsid w:val="00D413FF"/>
    <w:rsid w:val="00D42237"/>
    <w:rsid w:val="00D422AA"/>
    <w:rsid w:val="00D42609"/>
    <w:rsid w:val="00D431FE"/>
    <w:rsid w:val="00D4381B"/>
    <w:rsid w:val="00D438E9"/>
    <w:rsid w:val="00D43B4F"/>
    <w:rsid w:val="00D43D5D"/>
    <w:rsid w:val="00D43F38"/>
    <w:rsid w:val="00D44A45"/>
    <w:rsid w:val="00D44CC2"/>
    <w:rsid w:val="00D44EE1"/>
    <w:rsid w:val="00D47381"/>
    <w:rsid w:val="00D501F7"/>
    <w:rsid w:val="00D50729"/>
    <w:rsid w:val="00D50D22"/>
    <w:rsid w:val="00D50D69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63A"/>
    <w:rsid w:val="00D54847"/>
    <w:rsid w:val="00D553FA"/>
    <w:rsid w:val="00D55439"/>
    <w:rsid w:val="00D55530"/>
    <w:rsid w:val="00D56531"/>
    <w:rsid w:val="00D57439"/>
    <w:rsid w:val="00D575C4"/>
    <w:rsid w:val="00D57659"/>
    <w:rsid w:val="00D57861"/>
    <w:rsid w:val="00D57D2E"/>
    <w:rsid w:val="00D60224"/>
    <w:rsid w:val="00D6180E"/>
    <w:rsid w:val="00D629EF"/>
    <w:rsid w:val="00D62C85"/>
    <w:rsid w:val="00D62D46"/>
    <w:rsid w:val="00D63768"/>
    <w:rsid w:val="00D65317"/>
    <w:rsid w:val="00D65B93"/>
    <w:rsid w:val="00D703B3"/>
    <w:rsid w:val="00D70414"/>
    <w:rsid w:val="00D710E5"/>
    <w:rsid w:val="00D723C4"/>
    <w:rsid w:val="00D73202"/>
    <w:rsid w:val="00D7345E"/>
    <w:rsid w:val="00D73A71"/>
    <w:rsid w:val="00D73D4C"/>
    <w:rsid w:val="00D74A12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5F"/>
    <w:rsid w:val="00D808B4"/>
    <w:rsid w:val="00D80FE5"/>
    <w:rsid w:val="00D812AB"/>
    <w:rsid w:val="00D81AC3"/>
    <w:rsid w:val="00D8255C"/>
    <w:rsid w:val="00D82960"/>
    <w:rsid w:val="00D82FB1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DAD"/>
    <w:rsid w:val="00D86638"/>
    <w:rsid w:val="00D867D4"/>
    <w:rsid w:val="00D86C81"/>
    <w:rsid w:val="00D86F5E"/>
    <w:rsid w:val="00D87AFE"/>
    <w:rsid w:val="00D87DEB"/>
    <w:rsid w:val="00D87E45"/>
    <w:rsid w:val="00D90304"/>
    <w:rsid w:val="00D90944"/>
    <w:rsid w:val="00D90E64"/>
    <w:rsid w:val="00D9119D"/>
    <w:rsid w:val="00D919EE"/>
    <w:rsid w:val="00D91CA0"/>
    <w:rsid w:val="00D91CF5"/>
    <w:rsid w:val="00D92016"/>
    <w:rsid w:val="00D921B1"/>
    <w:rsid w:val="00D92370"/>
    <w:rsid w:val="00D925B9"/>
    <w:rsid w:val="00D93682"/>
    <w:rsid w:val="00D93F9D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1E10"/>
    <w:rsid w:val="00DA204D"/>
    <w:rsid w:val="00DA26D4"/>
    <w:rsid w:val="00DA2A79"/>
    <w:rsid w:val="00DA2E93"/>
    <w:rsid w:val="00DA3903"/>
    <w:rsid w:val="00DA3BB4"/>
    <w:rsid w:val="00DA4944"/>
    <w:rsid w:val="00DA4B60"/>
    <w:rsid w:val="00DA4E88"/>
    <w:rsid w:val="00DA4F9B"/>
    <w:rsid w:val="00DA537E"/>
    <w:rsid w:val="00DA5495"/>
    <w:rsid w:val="00DA55B5"/>
    <w:rsid w:val="00DA5B19"/>
    <w:rsid w:val="00DA5EB7"/>
    <w:rsid w:val="00DA6079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145A"/>
    <w:rsid w:val="00DB2318"/>
    <w:rsid w:val="00DB285D"/>
    <w:rsid w:val="00DB3159"/>
    <w:rsid w:val="00DB323D"/>
    <w:rsid w:val="00DB39C7"/>
    <w:rsid w:val="00DB505D"/>
    <w:rsid w:val="00DB51D0"/>
    <w:rsid w:val="00DB53DD"/>
    <w:rsid w:val="00DB55D9"/>
    <w:rsid w:val="00DB6419"/>
    <w:rsid w:val="00DB6C9A"/>
    <w:rsid w:val="00DB7847"/>
    <w:rsid w:val="00DC0F46"/>
    <w:rsid w:val="00DC1F49"/>
    <w:rsid w:val="00DC1FD6"/>
    <w:rsid w:val="00DC21EA"/>
    <w:rsid w:val="00DC2481"/>
    <w:rsid w:val="00DC2FF5"/>
    <w:rsid w:val="00DC4678"/>
    <w:rsid w:val="00DC48A3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1555"/>
    <w:rsid w:val="00DE25DD"/>
    <w:rsid w:val="00DE270A"/>
    <w:rsid w:val="00DE2B3B"/>
    <w:rsid w:val="00DE2B62"/>
    <w:rsid w:val="00DE314E"/>
    <w:rsid w:val="00DE34D0"/>
    <w:rsid w:val="00DE3569"/>
    <w:rsid w:val="00DE371D"/>
    <w:rsid w:val="00DE3B8B"/>
    <w:rsid w:val="00DE41B2"/>
    <w:rsid w:val="00DE432B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41E"/>
    <w:rsid w:val="00DF06AF"/>
    <w:rsid w:val="00DF1654"/>
    <w:rsid w:val="00DF17B0"/>
    <w:rsid w:val="00DF185B"/>
    <w:rsid w:val="00DF1F9B"/>
    <w:rsid w:val="00DF22C1"/>
    <w:rsid w:val="00DF2879"/>
    <w:rsid w:val="00DF2F1E"/>
    <w:rsid w:val="00DF2F7B"/>
    <w:rsid w:val="00DF3AB0"/>
    <w:rsid w:val="00DF3C35"/>
    <w:rsid w:val="00DF40CD"/>
    <w:rsid w:val="00DF5511"/>
    <w:rsid w:val="00DF58B3"/>
    <w:rsid w:val="00DF58F7"/>
    <w:rsid w:val="00DF60ED"/>
    <w:rsid w:val="00DF62BA"/>
    <w:rsid w:val="00E00348"/>
    <w:rsid w:val="00E00DF1"/>
    <w:rsid w:val="00E01699"/>
    <w:rsid w:val="00E019B8"/>
    <w:rsid w:val="00E01D99"/>
    <w:rsid w:val="00E01E4E"/>
    <w:rsid w:val="00E01E5F"/>
    <w:rsid w:val="00E024F8"/>
    <w:rsid w:val="00E028EB"/>
    <w:rsid w:val="00E02BA7"/>
    <w:rsid w:val="00E02F92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8CB"/>
    <w:rsid w:val="00E12C9E"/>
    <w:rsid w:val="00E12FED"/>
    <w:rsid w:val="00E1306F"/>
    <w:rsid w:val="00E13376"/>
    <w:rsid w:val="00E13418"/>
    <w:rsid w:val="00E13539"/>
    <w:rsid w:val="00E138CA"/>
    <w:rsid w:val="00E149EF"/>
    <w:rsid w:val="00E15A59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671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45"/>
    <w:rsid w:val="00E30AEC"/>
    <w:rsid w:val="00E30BB5"/>
    <w:rsid w:val="00E30C35"/>
    <w:rsid w:val="00E31058"/>
    <w:rsid w:val="00E31938"/>
    <w:rsid w:val="00E33E2C"/>
    <w:rsid w:val="00E3440D"/>
    <w:rsid w:val="00E34818"/>
    <w:rsid w:val="00E34868"/>
    <w:rsid w:val="00E35004"/>
    <w:rsid w:val="00E350FF"/>
    <w:rsid w:val="00E35E8B"/>
    <w:rsid w:val="00E3634D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47C4E"/>
    <w:rsid w:val="00E506E1"/>
    <w:rsid w:val="00E51B72"/>
    <w:rsid w:val="00E51C0E"/>
    <w:rsid w:val="00E51EE3"/>
    <w:rsid w:val="00E51FA2"/>
    <w:rsid w:val="00E522B9"/>
    <w:rsid w:val="00E525DE"/>
    <w:rsid w:val="00E528F4"/>
    <w:rsid w:val="00E52968"/>
    <w:rsid w:val="00E52CBE"/>
    <w:rsid w:val="00E531B5"/>
    <w:rsid w:val="00E53B4A"/>
    <w:rsid w:val="00E543C9"/>
    <w:rsid w:val="00E544F5"/>
    <w:rsid w:val="00E544FD"/>
    <w:rsid w:val="00E54860"/>
    <w:rsid w:val="00E54BF2"/>
    <w:rsid w:val="00E5547D"/>
    <w:rsid w:val="00E5570E"/>
    <w:rsid w:val="00E55DA1"/>
    <w:rsid w:val="00E55DEE"/>
    <w:rsid w:val="00E57357"/>
    <w:rsid w:val="00E600BE"/>
    <w:rsid w:val="00E60177"/>
    <w:rsid w:val="00E605D0"/>
    <w:rsid w:val="00E60AC7"/>
    <w:rsid w:val="00E612AB"/>
    <w:rsid w:val="00E619F9"/>
    <w:rsid w:val="00E61AF5"/>
    <w:rsid w:val="00E62770"/>
    <w:rsid w:val="00E62DD7"/>
    <w:rsid w:val="00E6360A"/>
    <w:rsid w:val="00E63C02"/>
    <w:rsid w:val="00E65C36"/>
    <w:rsid w:val="00E65CDD"/>
    <w:rsid w:val="00E6671C"/>
    <w:rsid w:val="00E67713"/>
    <w:rsid w:val="00E70155"/>
    <w:rsid w:val="00E70452"/>
    <w:rsid w:val="00E7047C"/>
    <w:rsid w:val="00E71F3C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4F8B"/>
    <w:rsid w:val="00E755D7"/>
    <w:rsid w:val="00E76C6E"/>
    <w:rsid w:val="00E76F24"/>
    <w:rsid w:val="00E8083C"/>
    <w:rsid w:val="00E82112"/>
    <w:rsid w:val="00E821EC"/>
    <w:rsid w:val="00E821F3"/>
    <w:rsid w:val="00E83954"/>
    <w:rsid w:val="00E83AD7"/>
    <w:rsid w:val="00E83BF5"/>
    <w:rsid w:val="00E84816"/>
    <w:rsid w:val="00E84C91"/>
    <w:rsid w:val="00E84EF2"/>
    <w:rsid w:val="00E85089"/>
    <w:rsid w:val="00E850EA"/>
    <w:rsid w:val="00E852E8"/>
    <w:rsid w:val="00E857CF"/>
    <w:rsid w:val="00E85A57"/>
    <w:rsid w:val="00E85CB9"/>
    <w:rsid w:val="00E85F89"/>
    <w:rsid w:val="00E86387"/>
    <w:rsid w:val="00E869A2"/>
    <w:rsid w:val="00E86E2A"/>
    <w:rsid w:val="00E87595"/>
    <w:rsid w:val="00E875E1"/>
    <w:rsid w:val="00E876CE"/>
    <w:rsid w:val="00E9087B"/>
    <w:rsid w:val="00E90B64"/>
    <w:rsid w:val="00E91535"/>
    <w:rsid w:val="00E9185E"/>
    <w:rsid w:val="00E91CC5"/>
    <w:rsid w:val="00E91F10"/>
    <w:rsid w:val="00E93002"/>
    <w:rsid w:val="00E93536"/>
    <w:rsid w:val="00E93933"/>
    <w:rsid w:val="00E93A92"/>
    <w:rsid w:val="00E93C5A"/>
    <w:rsid w:val="00E93CD6"/>
    <w:rsid w:val="00E941EF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CE"/>
    <w:rsid w:val="00EA29D1"/>
    <w:rsid w:val="00EA37C7"/>
    <w:rsid w:val="00EA3AE4"/>
    <w:rsid w:val="00EA4B52"/>
    <w:rsid w:val="00EA5041"/>
    <w:rsid w:val="00EA60C0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B77EC"/>
    <w:rsid w:val="00EC0250"/>
    <w:rsid w:val="00EC0903"/>
    <w:rsid w:val="00EC0F27"/>
    <w:rsid w:val="00EC15FB"/>
    <w:rsid w:val="00EC16A2"/>
    <w:rsid w:val="00EC229D"/>
    <w:rsid w:val="00EC22D8"/>
    <w:rsid w:val="00EC4068"/>
    <w:rsid w:val="00EC4A8C"/>
    <w:rsid w:val="00EC4A92"/>
    <w:rsid w:val="00EC4CC4"/>
    <w:rsid w:val="00EC4DBA"/>
    <w:rsid w:val="00EC4FE5"/>
    <w:rsid w:val="00EC595F"/>
    <w:rsid w:val="00EC68A1"/>
    <w:rsid w:val="00EC6920"/>
    <w:rsid w:val="00EC6C2E"/>
    <w:rsid w:val="00EC792A"/>
    <w:rsid w:val="00ED1E99"/>
    <w:rsid w:val="00ED25DB"/>
    <w:rsid w:val="00ED288B"/>
    <w:rsid w:val="00ED3794"/>
    <w:rsid w:val="00ED3C24"/>
    <w:rsid w:val="00ED44AD"/>
    <w:rsid w:val="00ED450C"/>
    <w:rsid w:val="00ED4733"/>
    <w:rsid w:val="00ED473B"/>
    <w:rsid w:val="00ED4FA2"/>
    <w:rsid w:val="00ED58C5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E798F"/>
    <w:rsid w:val="00EF09D8"/>
    <w:rsid w:val="00EF0E31"/>
    <w:rsid w:val="00EF10F0"/>
    <w:rsid w:val="00EF11EF"/>
    <w:rsid w:val="00EF142D"/>
    <w:rsid w:val="00EF1D4E"/>
    <w:rsid w:val="00EF1FDE"/>
    <w:rsid w:val="00EF255F"/>
    <w:rsid w:val="00EF31C4"/>
    <w:rsid w:val="00EF3532"/>
    <w:rsid w:val="00EF474D"/>
    <w:rsid w:val="00EF4C18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0D17"/>
    <w:rsid w:val="00F0153F"/>
    <w:rsid w:val="00F01F3F"/>
    <w:rsid w:val="00F02568"/>
    <w:rsid w:val="00F029EA"/>
    <w:rsid w:val="00F02A41"/>
    <w:rsid w:val="00F02F9E"/>
    <w:rsid w:val="00F0411A"/>
    <w:rsid w:val="00F0437B"/>
    <w:rsid w:val="00F05569"/>
    <w:rsid w:val="00F0556A"/>
    <w:rsid w:val="00F05587"/>
    <w:rsid w:val="00F06A46"/>
    <w:rsid w:val="00F06DDE"/>
    <w:rsid w:val="00F06F4A"/>
    <w:rsid w:val="00F07192"/>
    <w:rsid w:val="00F07357"/>
    <w:rsid w:val="00F077E1"/>
    <w:rsid w:val="00F07AA0"/>
    <w:rsid w:val="00F10162"/>
    <w:rsid w:val="00F110D9"/>
    <w:rsid w:val="00F12164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17AEE"/>
    <w:rsid w:val="00F2149D"/>
    <w:rsid w:val="00F214B0"/>
    <w:rsid w:val="00F2195F"/>
    <w:rsid w:val="00F21F3A"/>
    <w:rsid w:val="00F22509"/>
    <w:rsid w:val="00F23301"/>
    <w:rsid w:val="00F23334"/>
    <w:rsid w:val="00F23C6D"/>
    <w:rsid w:val="00F24205"/>
    <w:rsid w:val="00F2426F"/>
    <w:rsid w:val="00F2442D"/>
    <w:rsid w:val="00F24C2D"/>
    <w:rsid w:val="00F254E9"/>
    <w:rsid w:val="00F25B15"/>
    <w:rsid w:val="00F26027"/>
    <w:rsid w:val="00F26621"/>
    <w:rsid w:val="00F27E4D"/>
    <w:rsid w:val="00F27E61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3D"/>
    <w:rsid w:val="00F37648"/>
    <w:rsid w:val="00F3771B"/>
    <w:rsid w:val="00F37BE1"/>
    <w:rsid w:val="00F40A63"/>
    <w:rsid w:val="00F41503"/>
    <w:rsid w:val="00F415CB"/>
    <w:rsid w:val="00F417A6"/>
    <w:rsid w:val="00F42097"/>
    <w:rsid w:val="00F42315"/>
    <w:rsid w:val="00F4282F"/>
    <w:rsid w:val="00F42C21"/>
    <w:rsid w:val="00F42C6C"/>
    <w:rsid w:val="00F430A9"/>
    <w:rsid w:val="00F44341"/>
    <w:rsid w:val="00F44360"/>
    <w:rsid w:val="00F444D3"/>
    <w:rsid w:val="00F44A9F"/>
    <w:rsid w:val="00F45F81"/>
    <w:rsid w:val="00F46137"/>
    <w:rsid w:val="00F4634D"/>
    <w:rsid w:val="00F46A82"/>
    <w:rsid w:val="00F473F2"/>
    <w:rsid w:val="00F4751C"/>
    <w:rsid w:val="00F47565"/>
    <w:rsid w:val="00F475D2"/>
    <w:rsid w:val="00F47614"/>
    <w:rsid w:val="00F503C8"/>
    <w:rsid w:val="00F510C5"/>
    <w:rsid w:val="00F51443"/>
    <w:rsid w:val="00F51557"/>
    <w:rsid w:val="00F516E0"/>
    <w:rsid w:val="00F51E10"/>
    <w:rsid w:val="00F51F3B"/>
    <w:rsid w:val="00F52521"/>
    <w:rsid w:val="00F535B1"/>
    <w:rsid w:val="00F5372A"/>
    <w:rsid w:val="00F53F4D"/>
    <w:rsid w:val="00F54405"/>
    <w:rsid w:val="00F54736"/>
    <w:rsid w:val="00F559DE"/>
    <w:rsid w:val="00F56316"/>
    <w:rsid w:val="00F563F1"/>
    <w:rsid w:val="00F566AE"/>
    <w:rsid w:val="00F5726C"/>
    <w:rsid w:val="00F572AF"/>
    <w:rsid w:val="00F607B0"/>
    <w:rsid w:val="00F60A7F"/>
    <w:rsid w:val="00F60EE3"/>
    <w:rsid w:val="00F61217"/>
    <w:rsid w:val="00F618CB"/>
    <w:rsid w:val="00F61B03"/>
    <w:rsid w:val="00F61B0E"/>
    <w:rsid w:val="00F61C37"/>
    <w:rsid w:val="00F62503"/>
    <w:rsid w:val="00F6399E"/>
    <w:rsid w:val="00F63AC7"/>
    <w:rsid w:val="00F63E17"/>
    <w:rsid w:val="00F63FC9"/>
    <w:rsid w:val="00F651F0"/>
    <w:rsid w:val="00F6545F"/>
    <w:rsid w:val="00F65937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5EF5"/>
    <w:rsid w:val="00F77497"/>
    <w:rsid w:val="00F775AC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EBB"/>
    <w:rsid w:val="00F86ED8"/>
    <w:rsid w:val="00F90198"/>
    <w:rsid w:val="00F90D49"/>
    <w:rsid w:val="00F90DC0"/>
    <w:rsid w:val="00F910D4"/>
    <w:rsid w:val="00F916C2"/>
    <w:rsid w:val="00F91923"/>
    <w:rsid w:val="00F91CA6"/>
    <w:rsid w:val="00F9206C"/>
    <w:rsid w:val="00F9257F"/>
    <w:rsid w:val="00F937C4"/>
    <w:rsid w:val="00F93FA0"/>
    <w:rsid w:val="00F949F2"/>
    <w:rsid w:val="00F950F9"/>
    <w:rsid w:val="00F9689D"/>
    <w:rsid w:val="00F968B9"/>
    <w:rsid w:val="00F96A77"/>
    <w:rsid w:val="00F96ECE"/>
    <w:rsid w:val="00F971D6"/>
    <w:rsid w:val="00F972AC"/>
    <w:rsid w:val="00F9798B"/>
    <w:rsid w:val="00F97F1B"/>
    <w:rsid w:val="00FA101A"/>
    <w:rsid w:val="00FA11E6"/>
    <w:rsid w:val="00FA1895"/>
    <w:rsid w:val="00FA1D66"/>
    <w:rsid w:val="00FA29DC"/>
    <w:rsid w:val="00FA2EE5"/>
    <w:rsid w:val="00FA2F5E"/>
    <w:rsid w:val="00FA3849"/>
    <w:rsid w:val="00FA4178"/>
    <w:rsid w:val="00FA47E6"/>
    <w:rsid w:val="00FA499F"/>
    <w:rsid w:val="00FA4CB7"/>
    <w:rsid w:val="00FA6113"/>
    <w:rsid w:val="00FA6723"/>
    <w:rsid w:val="00FA6FF2"/>
    <w:rsid w:val="00FA72E4"/>
    <w:rsid w:val="00FA76C0"/>
    <w:rsid w:val="00FA78C5"/>
    <w:rsid w:val="00FA7C94"/>
    <w:rsid w:val="00FB0CCA"/>
    <w:rsid w:val="00FB16BF"/>
    <w:rsid w:val="00FB2676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52F"/>
    <w:rsid w:val="00FC19F8"/>
    <w:rsid w:val="00FC2446"/>
    <w:rsid w:val="00FC2917"/>
    <w:rsid w:val="00FC298D"/>
    <w:rsid w:val="00FC2FC0"/>
    <w:rsid w:val="00FC3058"/>
    <w:rsid w:val="00FC3C16"/>
    <w:rsid w:val="00FC3DFC"/>
    <w:rsid w:val="00FC44C0"/>
    <w:rsid w:val="00FC48BC"/>
    <w:rsid w:val="00FC4B7F"/>
    <w:rsid w:val="00FC4E4F"/>
    <w:rsid w:val="00FC4ED3"/>
    <w:rsid w:val="00FC53B8"/>
    <w:rsid w:val="00FC55BC"/>
    <w:rsid w:val="00FC55D9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2FD"/>
    <w:rsid w:val="00FD5996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793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1F85"/>
    <w:rsid w:val="00FF2A2B"/>
    <w:rsid w:val="00FF2AB0"/>
    <w:rsid w:val="00FF2F10"/>
    <w:rsid w:val="00FF3432"/>
    <w:rsid w:val="00FF34DE"/>
    <w:rsid w:val="00FF3B2A"/>
    <w:rsid w:val="00FF3D77"/>
    <w:rsid w:val="00FF451F"/>
    <w:rsid w:val="00FF4540"/>
    <w:rsid w:val="00FF4A3E"/>
    <w:rsid w:val="00FF567F"/>
    <w:rsid w:val="00FF5B79"/>
    <w:rsid w:val="00FF64C2"/>
    <w:rsid w:val="00FF7263"/>
    <w:rsid w:val="00FF755E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0E27A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locked="1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Body Text Indent" w:locked="1" w:uiPriority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HTML Definition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27C47"/>
    <w:rPr>
      <w:sz w:val="24"/>
      <w:szCs w:val="24"/>
    </w:rPr>
  </w:style>
  <w:style w:type="character" w:customStyle="1" w:styleId="Nagwek8Znak">
    <w:name w:val="Nagłówek 8 Znak"/>
    <w:link w:val="Nagwek8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A0DC9"/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character" w:customStyle="1" w:styleId="TekstpodstawowyZnak">
    <w:name w:val="Tekst podstawowy Znak"/>
    <w:link w:val="Tekstpodstawowy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7C47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A0DC9"/>
    <w:rPr>
      <w:sz w:val="24"/>
      <w:szCs w:val="24"/>
    </w:r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uiPriority w:val="3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DA0DC9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3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D0599"/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1465EB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rsid w:val="00394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394AA5"/>
  </w:style>
  <w:style w:type="paragraph" w:customStyle="1" w:styleId="BodyText21">
    <w:name w:val="Body Text 21"/>
    <w:basedOn w:val="Normalny"/>
    <w:uiPriority w:val="99"/>
    <w:rsid w:val="00394AA5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394AA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394A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394AA5"/>
  </w:style>
  <w:style w:type="character" w:customStyle="1" w:styleId="SC102424">
    <w:name w:val="SC102424"/>
    <w:rsid w:val="00394AA5"/>
    <w:rPr>
      <w:color w:val="000000"/>
      <w:sz w:val="16"/>
      <w:szCs w:val="16"/>
    </w:rPr>
  </w:style>
  <w:style w:type="paragraph" w:customStyle="1" w:styleId="Default">
    <w:name w:val="Default"/>
    <w:rsid w:val="00394A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copy1">
    <w:name w:val="bodycopy1"/>
    <w:uiPriority w:val="99"/>
    <w:rsid w:val="00394AA5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locked="1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Body Text Indent" w:locked="1" w:uiPriority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HTML Definition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27C47"/>
    <w:rPr>
      <w:sz w:val="24"/>
      <w:szCs w:val="24"/>
    </w:rPr>
  </w:style>
  <w:style w:type="character" w:customStyle="1" w:styleId="Nagwek8Znak">
    <w:name w:val="Nagłówek 8 Znak"/>
    <w:link w:val="Nagwek8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A0DC9"/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character" w:customStyle="1" w:styleId="TekstpodstawowyZnak">
    <w:name w:val="Tekst podstawowy Znak"/>
    <w:link w:val="Tekstpodstawowy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7C47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A0DC9"/>
    <w:rPr>
      <w:sz w:val="24"/>
      <w:szCs w:val="24"/>
    </w:r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uiPriority w:val="3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DA0DC9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3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D0599"/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1465EB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rsid w:val="00394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394AA5"/>
  </w:style>
  <w:style w:type="paragraph" w:customStyle="1" w:styleId="BodyText21">
    <w:name w:val="Body Text 21"/>
    <w:basedOn w:val="Normalny"/>
    <w:uiPriority w:val="99"/>
    <w:rsid w:val="00394AA5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394AA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394A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394AA5"/>
  </w:style>
  <w:style w:type="character" w:customStyle="1" w:styleId="SC102424">
    <w:name w:val="SC102424"/>
    <w:rsid w:val="00394AA5"/>
    <w:rPr>
      <w:color w:val="000000"/>
      <w:sz w:val="16"/>
      <w:szCs w:val="16"/>
    </w:rPr>
  </w:style>
  <w:style w:type="paragraph" w:customStyle="1" w:styleId="Default">
    <w:name w:val="Default"/>
    <w:rsid w:val="00394A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copy1">
    <w:name w:val="bodycopy1"/>
    <w:uiPriority w:val="99"/>
    <w:rsid w:val="00394AA5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37D3-5588-434D-8CCE-C369D38D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3617</Words>
  <Characters>21708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25275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Łukasz Matejuk</cp:lastModifiedBy>
  <cp:revision>2</cp:revision>
  <cp:lastPrinted>2022-07-04T08:27:00Z</cp:lastPrinted>
  <dcterms:created xsi:type="dcterms:W3CDTF">2022-07-19T09:32:00Z</dcterms:created>
  <dcterms:modified xsi:type="dcterms:W3CDTF">2022-07-19T09:32:00Z</dcterms:modified>
</cp:coreProperties>
</file>