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8EC01" w14:textId="61F91CB2" w:rsidR="00D914FA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3B444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i/>
          <w:iCs/>
          <w:sz w:val="20"/>
          <w:szCs w:val="20"/>
        </w:rPr>
        <w:t>Specyfikacji Warunków Zamówienia</w:t>
      </w:r>
    </w:p>
    <w:p w14:paraId="4EFE6E3C" w14:textId="708AC53D" w:rsidR="00DA776B" w:rsidRDefault="00DA776B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/Załącznik nr </w:t>
      </w:r>
      <w:r w:rsidR="005C34BF">
        <w:rPr>
          <w:rFonts w:ascii="Arial" w:hAnsi="Arial" w:cs="Arial"/>
          <w:b/>
          <w:bCs/>
          <w:i/>
          <w:iCs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do Umowy/</w:t>
      </w:r>
    </w:p>
    <w:p w14:paraId="7A1DBBAC" w14:textId="77777777" w:rsidR="00B61860" w:rsidRPr="0039566C" w:rsidRDefault="00B61860" w:rsidP="00D914FA">
      <w:pPr>
        <w:jc w:val="right"/>
        <w:rPr>
          <w:rFonts w:ascii="Arial" w:hAnsi="Arial" w:cs="Arial"/>
          <w:color w:val="FF0000"/>
          <w:sz w:val="22"/>
          <w:szCs w:val="22"/>
        </w:rPr>
      </w:pPr>
    </w:p>
    <w:p w14:paraId="0051D0BE" w14:textId="5CAED337" w:rsidR="00D74459" w:rsidRPr="009F1A05" w:rsidRDefault="003B4444" w:rsidP="00D914F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9F1A05">
        <w:rPr>
          <w:rFonts w:ascii="Arial" w:hAnsi="Arial" w:cs="Arial"/>
          <w:b/>
          <w:bCs/>
          <w:color w:val="000000" w:themeColor="text1"/>
          <w:sz w:val="20"/>
          <w:szCs w:val="20"/>
        </w:rPr>
        <w:t>Formularz</w:t>
      </w:r>
      <w:r w:rsidR="0099268E" w:rsidRPr="009F1A0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Wykonawcy</w:t>
      </w:r>
      <w:r w:rsidR="00905FC8" w:rsidRPr="009F1A05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99268E" w:rsidRPr="009F1A0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kalkulacja </w:t>
      </w:r>
      <w:r w:rsidRPr="009F1A05">
        <w:rPr>
          <w:rFonts w:ascii="Arial" w:hAnsi="Arial" w:cs="Arial"/>
          <w:b/>
          <w:bCs/>
          <w:color w:val="000000" w:themeColor="text1"/>
          <w:sz w:val="20"/>
          <w:szCs w:val="20"/>
        </w:rPr>
        <w:t>cenow</w:t>
      </w:r>
      <w:r w:rsidR="0099268E" w:rsidRPr="009F1A0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 </w:t>
      </w:r>
      <w:r w:rsidR="00D87974" w:rsidRPr="009F1A0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- </w:t>
      </w:r>
      <w:r w:rsidR="0099268E" w:rsidRPr="009F1A05">
        <w:rPr>
          <w:rFonts w:ascii="Arial" w:hAnsi="Arial" w:cs="Arial"/>
          <w:b/>
          <w:bCs/>
          <w:color w:val="000000" w:themeColor="text1"/>
          <w:sz w:val="20"/>
          <w:szCs w:val="20"/>
        </w:rPr>
        <w:t>ilościowa</w:t>
      </w:r>
      <w:r w:rsidRPr="009F1A0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oraz inne wymagania dotyczące </w:t>
      </w:r>
      <w:r w:rsidR="0099268E" w:rsidRPr="009F1A05">
        <w:rPr>
          <w:rFonts w:ascii="Arial" w:hAnsi="Arial" w:cs="Arial"/>
          <w:b/>
          <w:bCs/>
          <w:color w:val="000000" w:themeColor="text1"/>
          <w:sz w:val="20"/>
          <w:szCs w:val="20"/>
        </w:rPr>
        <w:t>przedmiotu zamówienia</w:t>
      </w:r>
      <w:r w:rsidR="005F29FD" w:rsidRPr="009F1A0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244FB30D" w14:textId="7FD93ADD" w:rsidR="00D914FA" w:rsidRPr="009F1A05" w:rsidRDefault="00D87974" w:rsidP="009F1A05">
      <w:pPr>
        <w:tabs>
          <w:tab w:val="center" w:pos="1560"/>
        </w:tabs>
        <w:ind w:left="1560" w:right="167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9F1A05">
        <w:rPr>
          <w:rFonts w:ascii="Arial" w:hAnsi="Arial" w:cs="Arial"/>
          <w:b/>
          <w:bCs/>
          <w:i/>
          <w:iCs/>
          <w:sz w:val="20"/>
          <w:szCs w:val="20"/>
        </w:rPr>
        <w:t xml:space="preserve">w prowadzonym postępowaniu o udzielenie zamówienia publicznego </w:t>
      </w:r>
      <w:r w:rsidR="00801E3B" w:rsidRPr="009F1A05">
        <w:rPr>
          <w:rFonts w:ascii="Arial" w:hAnsi="Arial" w:cs="Arial"/>
          <w:b/>
          <w:bCs/>
          <w:i/>
          <w:iCs/>
          <w:sz w:val="20"/>
          <w:szCs w:val="20"/>
        </w:rPr>
        <w:t xml:space="preserve">na wykonanie </w:t>
      </w:r>
      <w:r w:rsidR="00801E3B" w:rsidRPr="009F1A05">
        <w:rPr>
          <w:rFonts w:ascii="Arial" w:hAnsi="Arial" w:cs="Arial"/>
          <w:b/>
          <w:sz w:val="20"/>
          <w:szCs w:val="20"/>
        </w:rPr>
        <w:t>usługi sukcesywnej, kompleksowej przeprowadzki mienia ruchomego oraz dokumentacji Państwowej Agencji Atomistyki z siedzibą w Warszawie</w:t>
      </w:r>
    </w:p>
    <w:p w14:paraId="2094B6DE" w14:textId="67135434" w:rsidR="00D914FA" w:rsidRPr="00531C6A" w:rsidRDefault="00D914FA" w:rsidP="00D914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sprawy:</w:t>
      </w:r>
      <w:r w:rsidR="00095832">
        <w:rPr>
          <w:rFonts w:ascii="Arial" w:hAnsi="Arial" w:cs="Arial"/>
          <w:b/>
          <w:sz w:val="20"/>
          <w:szCs w:val="20"/>
        </w:rPr>
        <w:t xml:space="preserve"> </w:t>
      </w:r>
      <w:r w:rsidR="00B0737A">
        <w:rPr>
          <w:rFonts w:ascii="Arial" w:hAnsi="Arial" w:cs="Arial"/>
          <w:b/>
          <w:sz w:val="20"/>
          <w:szCs w:val="20"/>
        </w:rPr>
        <w:t xml:space="preserve">   </w:t>
      </w:r>
      <w:r w:rsidR="008A11F0">
        <w:rPr>
          <w:rFonts w:ascii="Arial" w:hAnsi="Arial" w:cs="Arial"/>
          <w:b/>
          <w:sz w:val="20"/>
          <w:szCs w:val="20"/>
        </w:rPr>
        <w:t>/202</w:t>
      </w:r>
      <w:r w:rsidR="00801E3B">
        <w:rPr>
          <w:rFonts w:ascii="Arial" w:hAnsi="Arial" w:cs="Arial"/>
          <w:b/>
          <w:sz w:val="20"/>
          <w:szCs w:val="20"/>
        </w:rPr>
        <w:t>3</w:t>
      </w:r>
      <w:r w:rsidR="008A11F0">
        <w:rPr>
          <w:rFonts w:ascii="Arial" w:hAnsi="Arial" w:cs="Arial"/>
          <w:b/>
          <w:sz w:val="20"/>
          <w:szCs w:val="20"/>
        </w:rPr>
        <w:t>/</w:t>
      </w:r>
      <w:r w:rsidR="00801E3B">
        <w:rPr>
          <w:rFonts w:ascii="Arial" w:hAnsi="Arial" w:cs="Arial"/>
          <w:b/>
          <w:sz w:val="20"/>
          <w:szCs w:val="20"/>
        </w:rPr>
        <w:t>DBG</w:t>
      </w:r>
    </w:p>
    <w:tbl>
      <w:tblPr>
        <w:tblW w:w="12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59"/>
        <w:gridCol w:w="2268"/>
        <w:gridCol w:w="1650"/>
        <w:gridCol w:w="1210"/>
        <w:gridCol w:w="1255"/>
        <w:gridCol w:w="1001"/>
        <w:gridCol w:w="1174"/>
        <w:gridCol w:w="1099"/>
        <w:gridCol w:w="2248"/>
        <w:gridCol w:w="17"/>
      </w:tblGrid>
      <w:tr w:rsidR="0039566C" w:rsidRPr="00531C6A" w14:paraId="5361AFDA" w14:textId="77777777" w:rsidTr="00BB2D93">
        <w:trPr>
          <w:trHeight w:val="221"/>
          <w:jc w:val="center"/>
        </w:trPr>
        <w:tc>
          <w:tcPr>
            <w:tcW w:w="12191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377D0CD2" w14:textId="1A78DD23" w:rsidR="0039566C" w:rsidRPr="00531C6A" w:rsidRDefault="0039566C" w:rsidP="008747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566C" w:rsidRPr="00531C6A" w14:paraId="63072544" w14:textId="77777777" w:rsidTr="00BB2D93">
        <w:trPr>
          <w:jc w:val="center"/>
        </w:trPr>
        <w:tc>
          <w:tcPr>
            <w:tcW w:w="12191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5A416AF" w14:textId="05E366D1" w:rsidR="0039566C" w:rsidRPr="00531C6A" w:rsidRDefault="0039566C" w:rsidP="00874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KALKULACJA  CENOWO – ILOŚCIOWA  </w:t>
            </w: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OFERTY:</w:t>
            </w:r>
          </w:p>
        </w:tc>
      </w:tr>
      <w:tr w:rsidR="0039566C" w:rsidRPr="0042773C" w14:paraId="5D723844" w14:textId="77777777" w:rsidTr="004B1292">
        <w:trPr>
          <w:gridBefore w:val="1"/>
          <w:gridAfter w:val="1"/>
          <w:wBefore w:w="10" w:type="dxa"/>
          <w:wAfter w:w="17" w:type="dxa"/>
          <w:trHeight w:val="910"/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2D9EE9" w14:textId="3F20E320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Nazwa </w:t>
            </w:r>
            <w:r>
              <w:rPr>
                <w:b/>
                <w:sz w:val="14"/>
                <w:szCs w:val="14"/>
              </w:rPr>
              <w:t>produktu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361821" w14:textId="75A65246" w:rsidR="00A52427" w:rsidRPr="0042773C" w:rsidRDefault="00A52427" w:rsidP="0018155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Jednostka miary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7486868" w14:textId="527AE312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Liczba 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D982E57" w14:textId="42F89382" w:rsidR="00A52427" w:rsidRPr="0042773C" w:rsidRDefault="00A52427" w:rsidP="0018155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Cena jednostkowa netto*/***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1600F21" w14:textId="77777777" w:rsidR="00A52427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netto*</w:t>
            </w:r>
          </w:p>
          <w:p w14:paraId="0236C49B" w14:textId="40E3A8D9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/kolumna 3x4/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2131AC" w14:textId="41E8DE77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Stawka</w:t>
            </w:r>
            <w:r w:rsidRPr="0042773C">
              <w:rPr>
                <w:b/>
                <w:sz w:val="14"/>
                <w:szCs w:val="14"/>
              </w:rPr>
              <w:t xml:space="preserve"> VAT*</w:t>
            </w:r>
            <w:r>
              <w:rPr>
                <w:b/>
                <w:sz w:val="14"/>
                <w:szCs w:val="14"/>
              </w:rPr>
              <w:t>/**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806665" w14:textId="396CAC10" w:rsidR="00A52427" w:rsidRPr="0042773C" w:rsidRDefault="00A52427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>
              <w:rPr>
                <w:rFonts w:ascii="Times New Roman" w:hAnsi="Times New Roman"/>
                <w:i w:val="0"/>
                <w:sz w:val="14"/>
                <w:szCs w:val="14"/>
              </w:rPr>
              <w:t>Wartość VAT*/**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67B5247" w14:textId="1D2FF96C" w:rsidR="00A52427" w:rsidRPr="0042773C" w:rsidRDefault="00A52427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Cena całkowita oferty brutto</w:t>
            </w:r>
          </w:p>
          <w:p w14:paraId="34104081" w14:textId="77777777" w:rsidR="00A52427" w:rsidRPr="0042773C" w:rsidRDefault="00A52427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6E8773CB" w14:textId="7E1859A7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>
              <w:rPr>
                <w:b/>
                <w:sz w:val="14"/>
                <w:szCs w:val="14"/>
              </w:rPr>
              <w:t>5+7</w:t>
            </w:r>
            <w:r w:rsidRPr="0042773C">
              <w:rPr>
                <w:b/>
                <w:sz w:val="14"/>
                <w:szCs w:val="14"/>
              </w:rPr>
              <w:t>/</w:t>
            </w:r>
          </w:p>
        </w:tc>
      </w:tr>
      <w:tr w:rsidR="0039566C" w:rsidRPr="00807691" w14:paraId="7C1A3305" w14:textId="77777777" w:rsidTr="004B1292">
        <w:trPr>
          <w:gridBefore w:val="1"/>
          <w:gridAfter w:val="1"/>
          <w:wBefore w:w="10" w:type="dxa"/>
          <w:wAfter w:w="17" w:type="dxa"/>
          <w:trHeight w:val="383"/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E57CEC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F612A5" w14:textId="77777777" w:rsidR="00A52427" w:rsidRPr="00547F41" w:rsidRDefault="00A52427" w:rsidP="007E4D29">
            <w:pPr>
              <w:pStyle w:val="Akapitzlist"/>
              <w:numPr>
                <w:ilvl w:val="0"/>
                <w:numId w:val="7"/>
              </w:numPr>
              <w:spacing w:after="0"/>
              <w:ind w:firstLine="31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362488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A241EB1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6BA495D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39D3F31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0DDB57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8DFC70" w14:textId="5CE51971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52427" w:rsidRPr="00870B3A" w14:paraId="04E3F65D" w14:textId="77777777" w:rsidTr="004B1292">
        <w:trPr>
          <w:gridBefore w:val="1"/>
          <w:gridAfter w:val="1"/>
          <w:wBefore w:w="10" w:type="dxa"/>
          <w:wAfter w:w="17" w:type="dxa"/>
          <w:jc w:val="center"/>
        </w:trPr>
        <w:tc>
          <w:tcPr>
            <w:tcW w:w="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2FCB" w14:textId="72834732" w:rsidR="00A52427" w:rsidRPr="00181552" w:rsidRDefault="00A52427" w:rsidP="00181552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3033" w14:textId="1CA7F590" w:rsidR="00A52427" w:rsidRPr="00801E3B" w:rsidRDefault="00801E3B" w:rsidP="004B1292">
            <w:pPr>
              <w:tabs>
                <w:tab w:val="left" w:pos="1750"/>
              </w:tabs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Usługa transportowa (</w:t>
            </w:r>
            <w:r w:rsidRPr="004B1292">
              <w:rPr>
                <w:b/>
                <w:sz w:val="18"/>
                <w:szCs w:val="18"/>
              </w:rPr>
              <w:t xml:space="preserve">rozumiana jako </w:t>
            </w:r>
            <w:r w:rsidR="004B1292" w:rsidRPr="004B1292">
              <w:rPr>
                <w:sz w:val="18"/>
                <w:szCs w:val="18"/>
              </w:rPr>
              <w:t>usługa polegająca na załadunku w siedzibie zamawiającego mienia i dokumentacji, przewozie do miejsca docelowego oraz</w:t>
            </w:r>
            <w:r w:rsidR="004B1292">
              <w:rPr>
                <w:sz w:val="18"/>
                <w:szCs w:val="18"/>
              </w:rPr>
              <w:t xml:space="preserve"> </w:t>
            </w:r>
            <w:r w:rsidR="004B1292" w:rsidRPr="004B1292">
              <w:rPr>
                <w:sz w:val="18"/>
                <w:szCs w:val="18"/>
              </w:rPr>
              <w:t>rozładunku w miejscu</w:t>
            </w:r>
            <w:r w:rsidR="004B1292">
              <w:rPr>
                <w:sz w:val="18"/>
                <w:szCs w:val="18"/>
              </w:rPr>
              <w:t xml:space="preserve"> </w:t>
            </w:r>
            <w:r w:rsidR="004B1292" w:rsidRPr="004B1292">
              <w:rPr>
                <w:sz w:val="18"/>
                <w:szCs w:val="18"/>
              </w:rPr>
              <w:t xml:space="preserve">docelowym jednego samochodu o kubaturze minimum </w:t>
            </w:r>
            <w:r w:rsidR="006E7CF7">
              <w:rPr>
                <w:sz w:val="18"/>
                <w:szCs w:val="18"/>
              </w:rPr>
              <w:t>20</w:t>
            </w:r>
            <w:r w:rsidR="004B1292" w:rsidRPr="004B1292">
              <w:rPr>
                <w:sz w:val="18"/>
                <w:szCs w:val="18"/>
              </w:rPr>
              <w:t xml:space="preserve"> m³ o wadze nie przekraczającej 20 ton</w:t>
            </w:r>
            <w:r w:rsidR="004E372C">
              <w:rPr>
                <w:sz w:val="18"/>
                <w:szCs w:val="18"/>
              </w:rPr>
              <w:t xml:space="preserve"> z załadunkiem</w:t>
            </w:r>
            <w:r w:rsidR="004B1292" w:rsidRPr="004B1292">
              <w:rPr>
                <w:sz w:val="18"/>
                <w:szCs w:val="18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8E9DF" w14:textId="0DF8DE17" w:rsidR="00A52427" w:rsidRPr="00181552" w:rsidRDefault="004B1292" w:rsidP="00181552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FCCB" w14:textId="77777777" w:rsidR="00A52427" w:rsidRDefault="00A52427" w:rsidP="005F0AE2">
            <w:pPr>
              <w:spacing w:line="1080" w:lineRule="auto"/>
              <w:jc w:val="center"/>
              <w:rPr>
                <w:b/>
              </w:rPr>
            </w:pPr>
          </w:p>
          <w:p w14:paraId="6B40E594" w14:textId="1FFCFAD4" w:rsidR="00801E3B" w:rsidRPr="009959F0" w:rsidRDefault="006E7CF7" w:rsidP="005F0AE2">
            <w:pPr>
              <w:spacing w:line="108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D3F0" w14:textId="77777777" w:rsidR="004B1292" w:rsidRDefault="004B1292" w:rsidP="00181552">
            <w:pPr>
              <w:spacing w:before="120" w:line="1080" w:lineRule="auto"/>
              <w:jc w:val="center"/>
            </w:pPr>
          </w:p>
          <w:p w14:paraId="33B4493D" w14:textId="6341BF40" w:rsidR="00A52427" w:rsidRDefault="00A52427" w:rsidP="00181552">
            <w:pPr>
              <w:spacing w:before="120" w:line="1080" w:lineRule="auto"/>
              <w:jc w:val="center"/>
            </w:pPr>
            <w:r>
              <w:t>………….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E660" w14:textId="77777777" w:rsidR="004B1292" w:rsidRDefault="004B1292" w:rsidP="00C868B8">
            <w:pPr>
              <w:spacing w:before="120" w:line="1080" w:lineRule="auto"/>
              <w:jc w:val="center"/>
            </w:pPr>
          </w:p>
          <w:p w14:paraId="266A8759" w14:textId="544CDB0A" w:rsidR="00A52427" w:rsidRDefault="00A52427" w:rsidP="00C868B8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686C" w14:textId="77777777" w:rsidR="004B1292" w:rsidRDefault="004B1292" w:rsidP="00181552">
            <w:pPr>
              <w:spacing w:before="120" w:line="1080" w:lineRule="auto"/>
              <w:jc w:val="center"/>
            </w:pPr>
          </w:p>
          <w:p w14:paraId="5FD7212B" w14:textId="5E92D781" w:rsidR="00A52427" w:rsidRDefault="00A52427" w:rsidP="00181552">
            <w:pPr>
              <w:spacing w:before="120" w:line="1080" w:lineRule="auto"/>
              <w:jc w:val="center"/>
            </w:pPr>
            <w:r>
              <w:t>………</w:t>
            </w:r>
            <w:r w:rsidR="0039566C"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221D" w14:textId="77777777" w:rsidR="004B1292" w:rsidRDefault="004B1292" w:rsidP="004B1292">
            <w:pPr>
              <w:spacing w:before="120" w:line="1080" w:lineRule="auto"/>
              <w:jc w:val="center"/>
            </w:pPr>
            <w:r>
              <w:t xml:space="preserve"> </w:t>
            </w:r>
          </w:p>
          <w:p w14:paraId="354B089C" w14:textId="14D2B1C9" w:rsidR="00A52427" w:rsidRDefault="00A52427" w:rsidP="004B1292">
            <w:pPr>
              <w:spacing w:before="120" w:line="1080" w:lineRule="auto"/>
              <w:jc w:val="center"/>
            </w:pPr>
            <w:r>
              <w:t>………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E3A26" w14:textId="77777777" w:rsidR="004B1292" w:rsidRDefault="004B1292" w:rsidP="00181552">
            <w:pPr>
              <w:spacing w:before="120" w:line="1080" w:lineRule="auto"/>
              <w:jc w:val="center"/>
            </w:pPr>
          </w:p>
          <w:p w14:paraId="5B206588" w14:textId="40998849" w:rsidR="00A52427" w:rsidRDefault="00A52427" w:rsidP="00181552">
            <w:pPr>
              <w:spacing w:before="120" w:line="1080" w:lineRule="auto"/>
              <w:jc w:val="center"/>
            </w:pPr>
            <w:r>
              <w:t>……………….</w:t>
            </w:r>
          </w:p>
        </w:tc>
      </w:tr>
      <w:tr w:rsidR="0039566C" w14:paraId="25455A1A" w14:textId="77777777" w:rsidTr="00BB2D93">
        <w:trPr>
          <w:gridBefore w:val="1"/>
          <w:wBefore w:w="10" w:type="dxa"/>
          <w:jc w:val="center"/>
        </w:trPr>
        <w:tc>
          <w:tcPr>
            <w:tcW w:w="9916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9469D" w14:textId="5C88EE43" w:rsidR="0039566C" w:rsidRPr="00D40CB4" w:rsidRDefault="0039566C" w:rsidP="00C868B8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 CAŁKOWITA OFERTY BRUTTO*: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6A930" w14:textId="77777777" w:rsidR="0039566C" w:rsidRDefault="0039566C" w:rsidP="00C868B8">
            <w:pPr>
              <w:spacing w:before="120"/>
              <w:jc w:val="center"/>
            </w:pPr>
            <w:r>
              <w:t>………………</w:t>
            </w:r>
          </w:p>
        </w:tc>
      </w:tr>
      <w:tr w:rsidR="0039566C" w:rsidRPr="00870B3A" w14:paraId="7DC0A74B" w14:textId="77777777" w:rsidTr="00BB2D93">
        <w:trPr>
          <w:gridBefore w:val="1"/>
          <w:wBefore w:w="10" w:type="dxa"/>
          <w:jc w:val="center"/>
        </w:trPr>
        <w:tc>
          <w:tcPr>
            <w:tcW w:w="12181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5EC23" w14:textId="7D336F71" w:rsidR="0039566C" w:rsidRPr="007500FA" w:rsidRDefault="0039566C" w:rsidP="00C868B8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 w:rsidRPr="007500FA">
              <w:rPr>
                <w:b/>
                <w:i/>
              </w:rPr>
              <w:t>* ……………………………………………………………………</w:t>
            </w:r>
          </w:p>
        </w:tc>
      </w:tr>
    </w:tbl>
    <w:p w14:paraId="7DE300C2" w14:textId="756D390E" w:rsidR="00D070FD" w:rsidRPr="009F1A05" w:rsidRDefault="00D070FD">
      <w:pPr>
        <w:rPr>
          <w:sz w:val="16"/>
          <w:szCs w:val="16"/>
        </w:rPr>
      </w:pPr>
    </w:p>
    <w:p w14:paraId="1CF8708F" w14:textId="77777777" w:rsidR="00D914FA" w:rsidRPr="009F1A05" w:rsidRDefault="00D914FA" w:rsidP="0039566C">
      <w:pPr>
        <w:ind w:left="1560" w:right="1386" w:hanging="284"/>
        <w:jc w:val="both"/>
        <w:rPr>
          <w:rFonts w:ascii="Arial" w:hAnsi="Arial"/>
          <w:b/>
          <w:sz w:val="16"/>
          <w:szCs w:val="16"/>
        </w:rPr>
      </w:pPr>
      <w:r w:rsidRPr="009F1A05">
        <w:rPr>
          <w:rFonts w:ascii="Arial" w:hAnsi="Arial" w:cs="Arial"/>
          <w:b/>
          <w:bCs/>
          <w:color w:val="000000"/>
          <w:sz w:val="16"/>
          <w:szCs w:val="16"/>
        </w:rPr>
        <w:t xml:space="preserve">* </w:t>
      </w:r>
      <w:r w:rsidRPr="009F1A05">
        <w:rPr>
          <w:rFonts w:ascii="Arial" w:hAnsi="Arial"/>
          <w:b/>
          <w:sz w:val="16"/>
          <w:szCs w:val="16"/>
        </w:rPr>
        <w:t xml:space="preserve">UWAGA!  </w:t>
      </w:r>
    </w:p>
    <w:p w14:paraId="0202D7A6" w14:textId="77777777" w:rsidR="00D914FA" w:rsidRPr="009F1A05" w:rsidRDefault="00D914FA" w:rsidP="0039566C">
      <w:pPr>
        <w:tabs>
          <w:tab w:val="left" w:pos="9355"/>
        </w:tabs>
        <w:ind w:left="1560" w:right="1386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F1A05"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 w:rsidRPr="009F1A05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4217A989" w14:textId="77777777" w:rsidR="00D914FA" w:rsidRPr="009F1A05" w:rsidRDefault="00D914FA" w:rsidP="0039566C">
      <w:pPr>
        <w:tabs>
          <w:tab w:val="left" w:pos="9355"/>
        </w:tabs>
        <w:ind w:left="1560" w:right="1386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F1A05"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14:paraId="26E068C0" w14:textId="09BDEEF6" w:rsidR="00D070FD" w:rsidRPr="009F1A05" w:rsidRDefault="00D914FA" w:rsidP="009F1A05">
      <w:pPr>
        <w:ind w:left="1560" w:right="1386" w:hanging="284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  <w:r w:rsidRPr="009F1A05">
        <w:rPr>
          <w:rFonts w:ascii="Arial" w:hAnsi="Arial" w:cs="Arial"/>
          <w:b/>
          <w:bCs/>
          <w:color w:val="C00000"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9F1A05">
        <w:rPr>
          <w:rFonts w:ascii="Arial" w:hAnsi="Arial" w:cs="Arial"/>
          <w:b/>
          <w:bCs/>
          <w:i/>
          <w:color w:val="C00000"/>
          <w:sz w:val="16"/>
          <w:szCs w:val="16"/>
        </w:rPr>
        <w:t>o informowaniu o cenach towarów i usług</w:t>
      </w:r>
      <w:r w:rsidRPr="009F1A05">
        <w:rPr>
          <w:rFonts w:ascii="Arial" w:hAnsi="Arial" w:cs="Arial"/>
          <w:b/>
          <w:bCs/>
          <w:color w:val="C00000"/>
          <w:sz w:val="16"/>
          <w:szCs w:val="16"/>
        </w:rPr>
        <w:t xml:space="preserve"> (Dz. U. Dz. U. z 2019r. poz. 178).</w:t>
      </w:r>
    </w:p>
    <w:p w14:paraId="568510F5" w14:textId="77777777" w:rsidR="009F1A05" w:rsidRPr="009F1A05" w:rsidRDefault="009F1A05" w:rsidP="009F1A05">
      <w:pPr>
        <w:ind w:left="1560" w:right="1386" w:hanging="284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167FAE78" w14:textId="4BB42BC4" w:rsidR="00D914FA" w:rsidRPr="009F1A05" w:rsidRDefault="00D914FA" w:rsidP="009F1A05">
      <w:pPr>
        <w:ind w:firstLine="1276"/>
        <w:rPr>
          <w:rFonts w:ascii="Arial" w:hAnsi="Arial" w:cs="Arial"/>
          <w:b/>
          <w:bCs/>
          <w:sz w:val="18"/>
          <w:szCs w:val="18"/>
        </w:rPr>
      </w:pPr>
      <w:r w:rsidRPr="00083679">
        <w:rPr>
          <w:rFonts w:ascii="Arial" w:hAnsi="Arial" w:cs="Arial"/>
          <w:b/>
          <w:bCs/>
          <w:sz w:val="18"/>
          <w:szCs w:val="18"/>
        </w:rPr>
        <w:t>PODPIS(Y):</w:t>
      </w:r>
    </w:p>
    <w:p w14:paraId="3B54EC7D" w14:textId="0A1F681E" w:rsidR="00D914FA" w:rsidRDefault="00D914FA" w:rsidP="0039566C">
      <w:pPr>
        <w:ind w:firstLine="1276"/>
        <w:rPr>
          <w:b/>
        </w:rPr>
      </w:pPr>
    </w:p>
    <w:p w14:paraId="44014868" w14:textId="44AE61E5" w:rsidR="00D914FA" w:rsidRPr="00083679" w:rsidRDefault="00D914FA" w:rsidP="00801E3B">
      <w:pPr>
        <w:rPr>
          <w:rFonts w:ascii="Arial" w:hAnsi="Arial" w:cs="Arial"/>
          <w:b/>
          <w:bCs/>
          <w:sz w:val="20"/>
          <w:szCs w:val="20"/>
        </w:rPr>
      </w:pPr>
      <w:r w:rsidRPr="00083679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</w:t>
      </w:r>
    </w:p>
    <w:p w14:paraId="0043A530" w14:textId="2F2312F8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16"/>
          <w:szCs w:val="16"/>
        </w:rPr>
      </w:pPr>
      <w:r w:rsidRPr="00083679">
        <w:rPr>
          <w:rFonts w:ascii="Arial" w:hAnsi="Arial" w:cs="Arial"/>
          <w:b/>
          <w:bCs/>
          <w:sz w:val="16"/>
          <w:szCs w:val="16"/>
        </w:rPr>
        <w:t xml:space="preserve">                                      (</w:t>
      </w:r>
      <w:r w:rsidR="00D6539D">
        <w:rPr>
          <w:rFonts w:ascii="Arial" w:hAnsi="Arial" w:cs="Arial"/>
          <w:b/>
          <w:bCs/>
          <w:sz w:val="16"/>
          <w:szCs w:val="16"/>
        </w:rPr>
        <w:t>podpisy elektroniczne</w:t>
      </w:r>
      <w:r w:rsidRPr="00083679">
        <w:rPr>
          <w:rFonts w:ascii="Arial" w:hAnsi="Arial" w:cs="Arial"/>
          <w:b/>
          <w:bCs/>
          <w:sz w:val="16"/>
          <w:szCs w:val="16"/>
        </w:rPr>
        <w:t>)*</w:t>
      </w:r>
    </w:p>
    <w:p w14:paraId="3E24C907" w14:textId="42F72172" w:rsidR="00D914FA" w:rsidRPr="00EB1599" w:rsidRDefault="00D914FA" w:rsidP="0039566C">
      <w:pPr>
        <w:ind w:firstLine="1276"/>
        <w:jc w:val="both"/>
        <w:rPr>
          <w:rFonts w:ascii="Arial" w:hAnsi="Arial" w:cs="Arial"/>
          <w:sz w:val="14"/>
          <w:szCs w:val="14"/>
        </w:rPr>
      </w:pPr>
      <w:r w:rsidRPr="00083679">
        <w:rPr>
          <w:rFonts w:ascii="Arial" w:hAnsi="Arial" w:cs="Arial"/>
          <w:sz w:val="14"/>
          <w:szCs w:val="14"/>
        </w:rPr>
        <w:t>*Podpis(y)  osoby(osób) umocowanej(</w:t>
      </w:r>
      <w:proofErr w:type="spellStart"/>
      <w:r w:rsidRPr="00083679">
        <w:rPr>
          <w:rFonts w:ascii="Arial" w:hAnsi="Arial" w:cs="Arial"/>
          <w:sz w:val="14"/>
          <w:szCs w:val="14"/>
        </w:rPr>
        <w:t>ych</w:t>
      </w:r>
      <w:proofErr w:type="spellEnd"/>
      <w:r w:rsidRPr="00083679">
        <w:rPr>
          <w:rFonts w:ascii="Arial" w:hAnsi="Arial" w:cs="Arial"/>
          <w:sz w:val="14"/>
          <w:szCs w:val="14"/>
        </w:rPr>
        <w:t>) do reprezentowania Wykonawcy zgodnie z:</w:t>
      </w:r>
    </w:p>
    <w:p w14:paraId="2440D9ED" w14:textId="6875D40E" w:rsidR="00D914FA" w:rsidRPr="00EB1599" w:rsidRDefault="00D914FA" w:rsidP="0039566C">
      <w:pPr>
        <w:numPr>
          <w:ilvl w:val="2"/>
          <w:numId w:val="2"/>
        </w:numPr>
        <w:tabs>
          <w:tab w:val="clear" w:pos="2340"/>
          <w:tab w:val="num" w:pos="426"/>
          <w:tab w:val="left" w:pos="1701"/>
        </w:tabs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zapisami w dokumencie stwierdzającym status prawny Wykonawcy (osoby wskazane we właściwym rejestrze lub  Centralnej Ewidencji i Informacji o Działalności Gospodarczej RP) lub</w:t>
      </w:r>
    </w:p>
    <w:p w14:paraId="70047ED1" w14:textId="290D4386" w:rsidR="006B089C" w:rsidRPr="009F1A05" w:rsidRDefault="00D914FA" w:rsidP="009F1A05">
      <w:pPr>
        <w:numPr>
          <w:ilvl w:val="2"/>
          <w:numId w:val="2"/>
        </w:numPr>
        <w:tabs>
          <w:tab w:val="clear" w:pos="2340"/>
          <w:tab w:val="num" w:pos="426"/>
          <w:tab w:val="left" w:pos="1701"/>
        </w:tabs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lastRenderedPageBreak/>
        <w:t>pełnomocnictwem wchodzącym w skład oferty.</w:t>
      </w:r>
    </w:p>
    <w:sectPr w:rsidR="006B089C" w:rsidRPr="009F1A05" w:rsidSect="009F1A05">
      <w:headerReference w:type="default" r:id="rId8"/>
      <w:footerReference w:type="default" r:id="rId9"/>
      <w:pgSz w:w="16838" w:h="11906" w:orient="landscape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EE47C" w14:textId="77777777" w:rsidR="00FA0017" w:rsidRDefault="00FA0017">
      <w:r>
        <w:separator/>
      </w:r>
    </w:p>
  </w:endnote>
  <w:endnote w:type="continuationSeparator" w:id="0">
    <w:p w14:paraId="0C78B551" w14:textId="77777777" w:rsidR="00FA0017" w:rsidRDefault="00FA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5C34BF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5C34BF">
      <w:rPr>
        <w:b/>
        <w:bCs/>
        <w:noProof/>
        <w:sz w:val="12"/>
        <w:szCs w:val="12"/>
      </w:rPr>
      <w:t>2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C0665" w14:textId="77777777" w:rsidR="00FA0017" w:rsidRDefault="00FA0017">
      <w:r>
        <w:separator/>
      </w:r>
    </w:p>
  </w:footnote>
  <w:footnote w:type="continuationSeparator" w:id="0">
    <w:p w14:paraId="3A88CF64" w14:textId="77777777" w:rsidR="00FA0017" w:rsidRDefault="00FA0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775F01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4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64E57"/>
    <w:multiLevelType w:val="hybridMultilevel"/>
    <w:tmpl w:val="708C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76FC"/>
    <w:multiLevelType w:val="hybridMultilevel"/>
    <w:tmpl w:val="6254ADDE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ED63A6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9"/>
  </w:num>
  <w:num w:numId="4">
    <w:abstractNumId w:val="16"/>
  </w:num>
  <w:num w:numId="5">
    <w:abstractNumId w:val="21"/>
  </w:num>
  <w:num w:numId="6">
    <w:abstractNumId w:val="5"/>
  </w:num>
  <w:num w:numId="7">
    <w:abstractNumId w:val="28"/>
  </w:num>
  <w:num w:numId="8">
    <w:abstractNumId w:val="10"/>
  </w:num>
  <w:num w:numId="9">
    <w:abstractNumId w:val="24"/>
    <w:lvlOverride w:ilvl="0">
      <w:startOverride w:val="4"/>
    </w:lvlOverride>
  </w:num>
  <w:num w:numId="10">
    <w:abstractNumId w:val="8"/>
  </w:num>
  <w:num w:numId="11">
    <w:abstractNumId w:val="23"/>
  </w:num>
  <w:num w:numId="12">
    <w:abstractNumId w:val="27"/>
  </w:num>
  <w:num w:numId="13">
    <w:abstractNumId w:val="26"/>
  </w:num>
  <w:num w:numId="14">
    <w:abstractNumId w:val="11"/>
  </w:num>
  <w:num w:numId="15">
    <w:abstractNumId w:val="6"/>
  </w:num>
  <w:num w:numId="16">
    <w:abstractNumId w:val="9"/>
  </w:num>
  <w:num w:numId="17">
    <w:abstractNumId w:val="12"/>
  </w:num>
  <w:num w:numId="18">
    <w:abstractNumId w:val="15"/>
  </w:num>
  <w:num w:numId="1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07C32"/>
    <w:rsid w:val="00007E8A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6EC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78B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D78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27F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679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939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32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592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14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243A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1CF3"/>
    <w:rsid w:val="000F2037"/>
    <w:rsid w:val="000F250F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2BC"/>
    <w:rsid w:val="00116598"/>
    <w:rsid w:val="0011660E"/>
    <w:rsid w:val="00117027"/>
    <w:rsid w:val="001175CB"/>
    <w:rsid w:val="0012075A"/>
    <w:rsid w:val="001207A0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81C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071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552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40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689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718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D1F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6D5E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5B87"/>
    <w:rsid w:val="001F61D9"/>
    <w:rsid w:val="001F6F1E"/>
    <w:rsid w:val="001F7D0A"/>
    <w:rsid w:val="001F7E9D"/>
    <w:rsid w:val="002000AB"/>
    <w:rsid w:val="00201C01"/>
    <w:rsid w:val="00201C8D"/>
    <w:rsid w:val="00201E30"/>
    <w:rsid w:val="002027F2"/>
    <w:rsid w:val="00202BFD"/>
    <w:rsid w:val="002035AF"/>
    <w:rsid w:val="00203CBC"/>
    <w:rsid w:val="0020403A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2DE2"/>
    <w:rsid w:val="002231EE"/>
    <w:rsid w:val="00223D31"/>
    <w:rsid w:val="002243D3"/>
    <w:rsid w:val="00225062"/>
    <w:rsid w:val="00225535"/>
    <w:rsid w:val="00225B56"/>
    <w:rsid w:val="00225CAB"/>
    <w:rsid w:val="00226040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4D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2D66"/>
    <w:rsid w:val="00243412"/>
    <w:rsid w:val="0024363C"/>
    <w:rsid w:val="002446F2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858"/>
    <w:rsid w:val="00274E67"/>
    <w:rsid w:val="0027583B"/>
    <w:rsid w:val="00275EDF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560"/>
    <w:rsid w:val="00287736"/>
    <w:rsid w:val="00290655"/>
    <w:rsid w:val="002910FF"/>
    <w:rsid w:val="00291754"/>
    <w:rsid w:val="00291A96"/>
    <w:rsid w:val="00291B4B"/>
    <w:rsid w:val="0029223B"/>
    <w:rsid w:val="002927BA"/>
    <w:rsid w:val="002929C2"/>
    <w:rsid w:val="00292B8C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4F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BD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4E9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66C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99A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444"/>
    <w:rsid w:val="003B4C6A"/>
    <w:rsid w:val="003B51C2"/>
    <w:rsid w:val="003B551A"/>
    <w:rsid w:val="003B57BB"/>
    <w:rsid w:val="003B5E8E"/>
    <w:rsid w:val="003B68AB"/>
    <w:rsid w:val="003B6CB7"/>
    <w:rsid w:val="003B72BF"/>
    <w:rsid w:val="003B794B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777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586"/>
    <w:rsid w:val="004069E4"/>
    <w:rsid w:val="00406AE5"/>
    <w:rsid w:val="00407228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27D2E"/>
    <w:rsid w:val="004309E9"/>
    <w:rsid w:val="00430A17"/>
    <w:rsid w:val="00430B09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6BD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3A1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354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292"/>
    <w:rsid w:val="004B15E0"/>
    <w:rsid w:val="004B29B4"/>
    <w:rsid w:val="004B3257"/>
    <w:rsid w:val="004B3FD4"/>
    <w:rsid w:val="004B40D9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10"/>
    <w:rsid w:val="004D78CC"/>
    <w:rsid w:val="004E073B"/>
    <w:rsid w:val="004E0F58"/>
    <w:rsid w:val="004E1D98"/>
    <w:rsid w:val="004E20A4"/>
    <w:rsid w:val="004E2F06"/>
    <w:rsid w:val="004E3467"/>
    <w:rsid w:val="004E372C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5BF"/>
    <w:rsid w:val="004F47FC"/>
    <w:rsid w:val="004F482D"/>
    <w:rsid w:val="004F4E3B"/>
    <w:rsid w:val="004F52BF"/>
    <w:rsid w:val="004F5595"/>
    <w:rsid w:val="004F63C0"/>
    <w:rsid w:val="004F63E2"/>
    <w:rsid w:val="004F73F3"/>
    <w:rsid w:val="004F76D0"/>
    <w:rsid w:val="0050002D"/>
    <w:rsid w:val="00500EDB"/>
    <w:rsid w:val="00501636"/>
    <w:rsid w:val="005025C0"/>
    <w:rsid w:val="00502908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4FD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97B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3D"/>
    <w:rsid w:val="00537295"/>
    <w:rsid w:val="005374B6"/>
    <w:rsid w:val="005403BA"/>
    <w:rsid w:val="00541964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6F5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2E40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5418"/>
    <w:rsid w:val="00586600"/>
    <w:rsid w:val="0058676F"/>
    <w:rsid w:val="005868F4"/>
    <w:rsid w:val="00587123"/>
    <w:rsid w:val="00587257"/>
    <w:rsid w:val="00587B06"/>
    <w:rsid w:val="00587B5A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45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2A6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0827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4B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1C5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6BB3"/>
    <w:rsid w:val="005D7142"/>
    <w:rsid w:val="005D76BF"/>
    <w:rsid w:val="005D77AE"/>
    <w:rsid w:val="005D79A3"/>
    <w:rsid w:val="005D7B1A"/>
    <w:rsid w:val="005E0431"/>
    <w:rsid w:val="005E0841"/>
    <w:rsid w:val="005E0D28"/>
    <w:rsid w:val="005E0F00"/>
    <w:rsid w:val="005E0FDF"/>
    <w:rsid w:val="005E1213"/>
    <w:rsid w:val="005E194F"/>
    <w:rsid w:val="005E2219"/>
    <w:rsid w:val="005E2332"/>
    <w:rsid w:val="005E2709"/>
    <w:rsid w:val="005E283F"/>
    <w:rsid w:val="005E2E0E"/>
    <w:rsid w:val="005E37D7"/>
    <w:rsid w:val="005E490E"/>
    <w:rsid w:val="005E56DD"/>
    <w:rsid w:val="005E595D"/>
    <w:rsid w:val="005E6169"/>
    <w:rsid w:val="005E660C"/>
    <w:rsid w:val="005E6726"/>
    <w:rsid w:val="005E68AB"/>
    <w:rsid w:val="005E6944"/>
    <w:rsid w:val="005E69A9"/>
    <w:rsid w:val="005E7550"/>
    <w:rsid w:val="005E7BAD"/>
    <w:rsid w:val="005E7D41"/>
    <w:rsid w:val="005F0060"/>
    <w:rsid w:val="005F02C0"/>
    <w:rsid w:val="005F053F"/>
    <w:rsid w:val="005F0AE2"/>
    <w:rsid w:val="005F1401"/>
    <w:rsid w:val="005F16F2"/>
    <w:rsid w:val="005F19D0"/>
    <w:rsid w:val="005F1D03"/>
    <w:rsid w:val="005F210C"/>
    <w:rsid w:val="005F2990"/>
    <w:rsid w:val="005F29FD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1D19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094"/>
    <w:rsid w:val="00661984"/>
    <w:rsid w:val="00661D6D"/>
    <w:rsid w:val="00661E2F"/>
    <w:rsid w:val="006626D5"/>
    <w:rsid w:val="00662B9D"/>
    <w:rsid w:val="00663490"/>
    <w:rsid w:val="00663CBD"/>
    <w:rsid w:val="00663CC2"/>
    <w:rsid w:val="00664073"/>
    <w:rsid w:val="0066488C"/>
    <w:rsid w:val="00664EAE"/>
    <w:rsid w:val="00665428"/>
    <w:rsid w:val="0066565C"/>
    <w:rsid w:val="00666B2E"/>
    <w:rsid w:val="006670AF"/>
    <w:rsid w:val="006701CB"/>
    <w:rsid w:val="006703B4"/>
    <w:rsid w:val="006703BC"/>
    <w:rsid w:val="00670429"/>
    <w:rsid w:val="006716A3"/>
    <w:rsid w:val="00671CC7"/>
    <w:rsid w:val="0067254B"/>
    <w:rsid w:val="006726EF"/>
    <w:rsid w:val="006735A1"/>
    <w:rsid w:val="00673B78"/>
    <w:rsid w:val="00674B34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93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0FC1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5DD5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1AD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563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51E3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5ED7"/>
    <w:rsid w:val="006E6678"/>
    <w:rsid w:val="006E6CF1"/>
    <w:rsid w:val="006E7094"/>
    <w:rsid w:val="006E7722"/>
    <w:rsid w:val="006E7794"/>
    <w:rsid w:val="006E7806"/>
    <w:rsid w:val="006E7AD0"/>
    <w:rsid w:val="006E7CF7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27DEC"/>
    <w:rsid w:val="00730697"/>
    <w:rsid w:val="0073091C"/>
    <w:rsid w:val="0073115D"/>
    <w:rsid w:val="007317CB"/>
    <w:rsid w:val="00731862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375BB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0FA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65F"/>
    <w:rsid w:val="00760810"/>
    <w:rsid w:val="00760B72"/>
    <w:rsid w:val="0076145D"/>
    <w:rsid w:val="00761E52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06C5"/>
    <w:rsid w:val="00771174"/>
    <w:rsid w:val="00771791"/>
    <w:rsid w:val="007719C0"/>
    <w:rsid w:val="00771CFD"/>
    <w:rsid w:val="00771D17"/>
    <w:rsid w:val="00772090"/>
    <w:rsid w:val="0077251F"/>
    <w:rsid w:val="00772699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7D3"/>
    <w:rsid w:val="007A3BCF"/>
    <w:rsid w:val="007A4DC1"/>
    <w:rsid w:val="007A518C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3EB3"/>
    <w:rsid w:val="007B5F22"/>
    <w:rsid w:val="007B70D7"/>
    <w:rsid w:val="007B7AFD"/>
    <w:rsid w:val="007C0077"/>
    <w:rsid w:val="007C05EE"/>
    <w:rsid w:val="007C0638"/>
    <w:rsid w:val="007C1800"/>
    <w:rsid w:val="007C28F6"/>
    <w:rsid w:val="007C32B0"/>
    <w:rsid w:val="007C3330"/>
    <w:rsid w:val="007C435D"/>
    <w:rsid w:val="007C4B96"/>
    <w:rsid w:val="007C4BBD"/>
    <w:rsid w:val="007C4CC2"/>
    <w:rsid w:val="007C5210"/>
    <w:rsid w:val="007C5E5C"/>
    <w:rsid w:val="007C5F06"/>
    <w:rsid w:val="007C6A37"/>
    <w:rsid w:val="007C6CD1"/>
    <w:rsid w:val="007C6D59"/>
    <w:rsid w:val="007C7F6B"/>
    <w:rsid w:val="007D0733"/>
    <w:rsid w:val="007D18C9"/>
    <w:rsid w:val="007D21E0"/>
    <w:rsid w:val="007D24EB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4D29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A50"/>
    <w:rsid w:val="007F5EFC"/>
    <w:rsid w:val="007F6111"/>
    <w:rsid w:val="007F6D79"/>
    <w:rsid w:val="007F7310"/>
    <w:rsid w:val="00800CE0"/>
    <w:rsid w:val="00801E3B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07858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AFF"/>
    <w:rsid w:val="00820D06"/>
    <w:rsid w:val="00821352"/>
    <w:rsid w:val="00821407"/>
    <w:rsid w:val="00821A59"/>
    <w:rsid w:val="00821D96"/>
    <w:rsid w:val="00822CD4"/>
    <w:rsid w:val="008236AB"/>
    <w:rsid w:val="00823704"/>
    <w:rsid w:val="0082491E"/>
    <w:rsid w:val="00825A92"/>
    <w:rsid w:val="00825CBE"/>
    <w:rsid w:val="00826B05"/>
    <w:rsid w:val="00826CE3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4A3A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7D7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6CF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1F0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9EF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6DCB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5FC8"/>
    <w:rsid w:val="009070E2"/>
    <w:rsid w:val="00907505"/>
    <w:rsid w:val="00907891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031C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3FF9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3DF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702"/>
    <w:rsid w:val="009569AD"/>
    <w:rsid w:val="00956ABF"/>
    <w:rsid w:val="00957109"/>
    <w:rsid w:val="00957414"/>
    <w:rsid w:val="00960730"/>
    <w:rsid w:val="00960948"/>
    <w:rsid w:val="009613B2"/>
    <w:rsid w:val="00961F63"/>
    <w:rsid w:val="00962031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60B1"/>
    <w:rsid w:val="00967BAB"/>
    <w:rsid w:val="00971004"/>
    <w:rsid w:val="0097111C"/>
    <w:rsid w:val="009713CF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851"/>
    <w:rsid w:val="00984CC8"/>
    <w:rsid w:val="009856AC"/>
    <w:rsid w:val="00985D8C"/>
    <w:rsid w:val="009869C8"/>
    <w:rsid w:val="009905F6"/>
    <w:rsid w:val="009906A4"/>
    <w:rsid w:val="009907F4"/>
    <w:rsid w:val="00990A15"/>
    <w:rsid w:val="0099175C"/>
    <w:rsid w:val="00991A90"/>
    <w:rsid w:val="00991AFE"/>
    <w:rsid w:val="00991DB5"/>
    <w:rsid w:val="00991ED9"/>
    <w:rsid w:val="0099238A"/>
    <w:rsid w:val="00992454"/>
    <w:rsid w:val="009924E3"/>
    <w:rsid w:val="0099264C"/>
    <w:rsid w:val="0099268E"/>
    <w:rsid w:val="00993037"/>
    <w:rsid w:val="00993599"/>
    <w:rsid w:val="00993B9A"/>
    <w:rsid w:val="00993CD0"/>
    <w:rsid w:val="00993DBE"/>
    <w:rsid w:val="009943E5"/>
    <w:rsid w:val="0099504E"/>
    <w:rsid w:val="00995600"/>
    <w:rsid w:val="00995930"/>
    <w:rsid w:val="009959F0"/>
    <w:rsid w:val="009962FD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87F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DC9"/>
    <w:rsid w:val="009B7E8A"/>
    <w:rsid w:val="009C051B"/>
    <w:rsid w:val="009C07C9"/>
    <w:rsid w:val="009C11B1"/>
    <w:rsid w:val="009C1F63"/>
    <w:rsid w:val="009C2D26"/>
    <w:rsid w:val="009C33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B5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073E"/>
    <w:rsid w:val="009E0D2C"/>
    <w:rsid w:val="009E158D"/>
    <w:rsid w:val="009E1C84"/>
    <w:rsid w:val="009E228A"/>
    <w:rsid w:val="009E25CD"/>
    <w:rsid w:val="009E3051"/>
    <w:rsid w:val="009E3263"/>
    <w:rsid w:val="009E3532"/>
    <w:rsid w:val="009E3E50"/>
    <w:rsid w:val="009E4539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A05"/>
    <w:rsid w:val="009F1B4A"/>
    <w:rsid w:val="009F2162"/>
    <w:rsid w:val="009F2766"/>
    <w:rsid w:val="009F2F64"/>
    <w:rsid w:val="009F3B39"/>
    <w:rsid w:val="009F3D7C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34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939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427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2456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410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16F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1FE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6F7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382C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872"/>
    <w:rsid w:val="00AF7AC1"/>
    <w:rsid w:val="00B00E56"/>
    <w:rsid w:val="00B015F9"/>
    <w:rsid w:val="00B0171D"/>
    <w:rsid w:val="00B0203A"/>
    <w:rsid w:val="00B02AC8"/>
    <w:rsid w:val="00B03100"/>
    <w:rsid w:val="00B0314E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37A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BE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1860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5F20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47B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A5EBF"/>
    <w:rsid w:val="00BB13E2"/>
    <w:rsid w:val="00BB222C"/>
    <w:rsid w:val="00BB2599"/>
    <w:rsid w:val="00BB28F4"/>
    <w:rsid w:val="00BB2D93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60E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14D"/>
    <w:rsid w:val="00BD38A0"/>
    <w:rsid w:val="00BD42ED"/>
    <w:rsid w:val="00BD4406"/>
    <w:rsid w:val="00BD46BB"/>
    <w:rsid w:val="00BD483F"/>
    <w:rsid w:val="00BD494E"/>
    <w:rsid w:val="00BD4B59"/>
    <w:rsid w:val="00BD4BDC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0C30"/>
    <w:rsid w:val="00C01615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542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3FC1"/>
    <w:rsid w:val="00C3426E"/>
    <w:rsid w:val="00C34F5F"/>
    <w:rsid w:val="00C350E1"/>
    <w:rsid w:val="00C352FD"/>
    <w:rsid w:val="00C35436"/>
    <w:rsid w:val="00C35E50"/>
    <w:rsid w:val="00C368C5"/>
    <w:rsid w:val="00C36B87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274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2CD1"/>
    <w:rsid w:val="00C84117"/>
    <w:rsid w:val="00C863FE"/>
    <w:rsid w:val="00C867EB"/>
    <w:rsid w:val="00C868B8"/>
    <w:rsid w:val="00C86A77"/>
    <w:rsid w:val="00C900DB"/>
    <w:rsid w:val="00C90598"/>
    <w:rsid w:val="00C91140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3E2E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176"/>
    <w:rsid w:val="00D04229"/>
    <w:rsid w:val="00D04754"/>
    <w:rsid w:val="00D04BCC"/>
    <w:rsid w:val="00D05321"/>
    <w:rsid w:val="00D05B0C"/>
    <w:rsid w:val="00D05CC7"/>
    <w:rsid w:val="00D069EB"/>
    <w:rsid w:val="00D06E41"/>
    <w:rsid w:val="00D070FD"/>
    <w:rsid w:val="00D072C7"/>
    <w:rsid w:val="00D07660"/>
    <w:rsid w:val="00D10068"/>
    <w:rsid w:val="00D10BED"/>
    <w:rsid w:val="00D11516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15A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D74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03C7"/>
    <w:rsid w:val="00D6180E"/>
    <w:rsid w:val="00D629EF"/>
    <w:rsid w:val="00D62C85"/>
    <w:rsid w:val="00D62D46"/>
    <w:rsid w:val="00D63768"/>
    <w:rsid w:val="00D65317"/>
    <w:rsid w:val="00D6539D"/>
    <w:rsid w:val="00D65B93"/>
    <w:rsid w:val="00D703B3"/>
    <w:rsid w:val="00D70414"/>
    <w:rsid w:val="00D723C4"/>
    <w:rsid w:val="00D72693"/>
    <w:rsid w:val="00D73202"/>
    <w:rsid w:val="00D7345E"/>
    <w:rsid w:val="00D73A71"/>
    <w:rsid w:val="00D74459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487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974"/>
    <w:rsid w:val="00D87AFE"/>
    <w:rsid w:val="00D87DEB"/>
    <w:rsid w:val="00D87E45"/>
    <w:rsid w:val="00D90304"/>
    <w:rsid w:val="00D90944"/>
    <w:rsid w:val="00D90E64"/>
    <w:rsid w:val="00D9119D"/>
    <w:rsid w:val="00D914FA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BC9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1C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A776B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3CBD"/>
    <w:rsid w:val="00DB505D"/>
    <w:rsid w:val="00DB51D0"/>
    <w:rsid w:val="00DB53DD"/>
    <w:rsid w:val="00DB55D9"/>
    <w:rsid w:val="00DB6419"/>
    <w:rsid w:val="00DB6C9A"/>
    <w:rsid w:val="00DB7847"/>
    <w:rsid w:val="00DC06F3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34B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15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C05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4795D"/>
    <w:rsid w:val="00E47AD8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145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2E5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DC9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5F71"/>
    <w:rsid w:val="00EA60C0"/>
    <w:rsid w:val="00EA6793"/>
    <w:rsid w:val="00EA7228"/>
    <w:rsid w:val="00EB00AC"/>
    <w:rsid w:val="00EB0CC9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903"/>
    <w:rsid w:val="00EC0F27"/>
    <w:rsid w:val="00EC15FB"/>
    <w:rsid w:val="00EC16A2"/>
    <w:rsid w:val="00EC229D"/>
    <w:rsid w:val="00EC22D8"/>
    <w:rsid w:val="00EC2FA4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2E4F"/>
    <w:rsid w:val="00F13B95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0ED0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59E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6BC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E20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0017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C7F4B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733"/>
    <w:rsid w:val="00FD48EE"/>
    <w:rsid w:val="00FD52FD"/>
    <w:rsid w:val="00FD5616"/>
    <w:rsid w:val="00FD581A"/>
    <w:rsid w:val="00FD5996"/>
    <w:rsid w:val="00FD5B66"/>
    <w:rsid w:val="00FD5CDD"/>
    <w:rsid w:val="00FD6B32"/>
    <w:rsid w:val="00FD6BF6"/>
    <w:rsid w:val="00FD6E35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7263"/>
    <w:rsid w:val="00FF755E"/>
    <w:rsid w:val="00FF7AA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7AA26"/>
  <w15:docId w15:val="{AA673CDB-395C-44DF-9C4A-0D595EFC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FC8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,Lista - poziom 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  <w:style w:type="paragraph" w:styleId="Lista-kontynuacja3">
    <w:name w:val="List Continue 3"/>
    <w:basedOn w:val="Normalny"/>
    <w:rsid w:val="00C36B87"/>
    <w:pPr>
      <w:numPr>
        <w:ilvl w:val="2"/>
        <w:numId w:val="8"/>
      </w:numPr>
      <w:spacing w:before="60" w:after="120" w:line="320" w:lineRule="atLeast"/>
    </w:pPr>
    <w:rPr>
      <w:rFonts w:ascii="Georgia" w:hAnsi="Georgia" w:cs="Calibri"/>
      <w:i/>
      <w:sz w:val="23"/>
      <w:szCs w:val="22"/>
    </w:rPr>
  </w:style>
  <w:style w:type="paragraph" w:customStyle="1" w:styleId="Standard">
    <w:name w:val="Standard"/>
    <w:basedOn w:val="Normalny"/>
    <w:rsid w:val="00C36B8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Theme="minorHAnsi" w:hAnsiTheme="minorHAnsi" w:cs="Calibri"/>
      <w:color w:val="000000"/>
      <w:sz w:val="22"/>
      <w:szCs w:val="22"/>
      <w:lang w:val="en-US"/>
    </w:rPr>
  </w:style>
  <w:style w:type="paragraph" w:styleId="Lista-kontynuacja2">
    <w:name w:val="List Continue 2"/>
    <w:basedOn w:val="Normalny"/>
    <w:rsid w:val="00D603C7"/>
    <w:pPr>
      <w:numPr>
        <w:ilvl w:val="1"/>
        <w:numId w:val="10"/>
      </w:numPr>
    </w:pPr>
    <w:rPr>
      <w:rFonts w:asciiTheme="minorHAnsi" w:hAnsiTheme="minorHAnsi" w:cs="Calibri"/>
      <w:sz w:val="22"/>
      <w:szCs w:val="22"/>
    </w:rPr>
  </w:style>
  <w:style w:type="paragraph" w:customStyle="1" w:styleId="Tytu6">
    <w:name w:val="Tytuł 6"/>
    <w:basedOn w:val="Standard"/>
    <w:next w:val="Standard"/>
    <w:rsid w:val="00D603C7"/>
    <w:pPr>
      <w:keepNext/>
      <w:widowControl w:val="0"/>
      <w:numPr>
        <w:ilvl w:val="5"/>
        <w:numId w:val="10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9024-E6A9-472B-8975-082547AA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Barbara Czerw</dc:creator>
  <cp:lastModifiedBy>Piotr Korzecki</cp:lastModifiedBy>
  <cp:revision>8</cp:revision>
  <cp:lastPrinted>2022-11-22T14:30:00Z</cp:lastPrinted>
  <dcterms:created xsi:type="dcterms:W3CDTF">2023-01-18T13:38:00Z</dcterms:created>
  <dcterms:modified xsi:type="dcterms:W3CDTF">2023-01-20T15:47:00Z</dcterms:modified>
</cp:coreProperties>
</file>