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F76C4" w14:textId="77777777" w:rsidR="00CB73AB" w:rsidRPr="000D6401" w:rsidRDefault="00CB73AB" w:rsidP="00CB73AB">
      <w:pPr>
        <w:spacing w:line="276" w:lineRule="auto"/>
        <w:jc w:val="center"/>
        <w:rPr>
          <w:rFonts w:ascii="Arial" w:hAnsi="Arial" w:cs="Arial"/>
          <w:b/>
        </w:rPr>
      </w:pPr>
    </w:p>
    <w:p w14:paraId="318BED75" w14:textId="77777777" w:rsidR="00686581" w:rsidRPr="000D6401" w:rsidRDefault="00686581" w:rsidP="00686581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Arial" w:hAnsi="Arial" w:cs="Arial"/>
          <w:b/>
        </w:rPr>
      </w:pPr>
    </w:p>
    <w:p w14:paraId="41A26A2E" w14:textId="4A75BBEA" w:rsidR="00EE15A0" w:rsidRPr="00EE15A0" w:rsidRDefault="009A7DBD" w:rsidP="00EE15A0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b/>
          <w:sz w:val="28"/>
          <w:szCs w:val="28"/>
        </w:rPr>
      </w:pPr>
      <w:r w:rsidRPr="00EE15A0">
        <w:rPr>
          <w:b/>
          <w:sz w:val="28"/>
          <w:szCs w:val="28"/>
        </w:rPr>
        <w:t>Zapytanie ofertowe</w:t>
      </w:r>
      <w:r w:rsidR="00EE15A0">
        <w:rPr>
          <w:b/>
          <w:sz w:val="28"/>
          <w:szCs w:val="28"/>
        </w:rPr>
        <w:t xml:space="preserve"> </w:t>
      </w:r>
      <w:r w:rsidR="00BC3625" w:rsidRPr="00EE15A0">
        <w:rPr>
          <w:b/>
          <w:sz w:val="28"/>
          <w:szCs w:val="28"/>
        </w:rPr>
        <w:t>dla zamówienia</w:t>
      </w:r>
    </w:p>
    <w:p w14:paraId="1B896648" w14:textId="0ED0390F" w:rsidR="00F12151" w:rsidRPr="00ED2674" w:rsidRDefault="0024390E" w:rsidP="007F5B83">
      <w:pPr>
        <w:overflowPunct/>
        <w:autoSpaceDE/>
        <w:autoSpaceDN/>
        <w:adjustRightInd/>
        <w:spacing w:line="276" w:lineRule="auto"/>
        <w:ind w:firstLine="284"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>„</w:t>
      </w:r>
      <w:bookmarkStart w:id="0" w:name="_GoBack"/>
      <w:r>
        <w:rPr>
          <w:b/>
          <w:sz w:val="24"/>
          <w:szCs w:val="24"/>
        </w:rPr>
        <w:t>P</w:t>
      </w:r>
      <w:r w:rsidR="003606F4" w:rsidRPr="00ED2674">
        <w:rPr>
          <w:b/>
          <w:sz w:val="24"/>
          <w:szCs w:val="24"/>
        </w:rPr>
        <w:t>rzygotowani</w:t>
      </w:r>
      <w:r w:rsidR="00BC3625">
        <w:rPr>
          <w:b/>
          <w:sz w:val="24"/>
          <w:szCs w:val="24"/>
        </w:rPr>
        <w:t>e</w:t>
      </w:r>
      <w:r w:rsidR="003606F4" w:rsidRPr="00ED2674">
        <w:rPr>
          <w:b/>
          <w:sz w:val="24"/>
          <w:szCs w:val="24"/>
        </w:rPr>
        <w:t xml:space="preserve"> koncepcji architektoniczno-urbanistycznej</w:t>
      </w:r>
      <w:bookmarkEnd w:id="0"/>
      <w:r w:rsidR="003606F4" w:rsidRPr="00ED2674">
        <w:rPr>
          <w:b/>
          <w:sz w:val="24"/>
          <w:szCs w:val="24"/>
        </w:rPr>
        <w:t xml:space="preserve"> </w:t>
      </w:r>
      <w:r w:rsidR="00BC3625">
        <w:rPr>
          <w:b/>
          <w:sz w:val="24"/>
          <w:szCs w:val="24"/>
        </w:rPr>
        <w:t xml:space="preserve">zabudowy działki </w:t>
      </w:r>
      <w:r w:rsidR="009C30A4" w:rsidRPr="009C30A4">
        <w:rPr>
          <w:b/>
          <w:sz w:val="24"/>
          <w:szCs w:val="24"/>
        </w:rPr>
        <w:t>nr. 14 z obrębu 5-05-11</w:t>
      </w:r>
      <w:r w:rsidR="009C30A4">
        <w:t xml:space="preserve"> </w:t>
      </w:r>
      <w:r w:rsidR="007F5B83">
        <w:rPr>
          <w:b/>
          <w:sz w:val="24"/>
          <w:szCs w:val="24"/>
        </w:rPr>
        <w:t xml:space="preserve">znajdującej się pod adresem </w:t>
      </w:r>
      <w:r w:rsidR="004C1989">
        <w:rPr>
          <w:b/>
          <w:sz w:val="24"/>
          <w:szCs w:val="24"/>
        </w:rPr>
        <w:t>al</w:t>
      </w:r>
      <w:r w:rsidR="007F5B83">
        <w:rPr>
          <w:b/>
          <w:sz w:val="24"/>
          <w:szCs w:val="24"/>
        </w:rPr>
        <w:t xml:space="preserve">. Armii </w:t>
      </w:r>
      <w:r w:rsidR="009C30A4">
        <w:rPr>
          <w:b/>
          <w:sz w:val="24"/>
          <w:szCs w:val="24"/>
        </w:rPr>
        <w:t>Ludowej</w:t>
      </w:r>
      <w:r w:rsidR="007F5B83">
        <w:rPr>
          <w:b/>
          <w:sz w:val="24"/>
          <w:szCs w:val="24"/>
        </w:rPr>
        <w:t xml:space="preserve"> 3/5</w:t>
      </w:r>
      <w:r w:rsidR="00BC3625">
        <w:rPr>
          <w:b/>
          <w:sz w:val="24"/>
          <w:szCs w:val="24"/>
        </w:rPr>
        <w:t xml:space="preserve"> budynkiem biurowym na potrzeby Ministerstwa Spraw Zagranicznych</w:t>
      </w:r>
      <w:r>
        <w:rPr>
          <w:b/>
          <w:sz w:val="24"/>
          <w:szCs w:val="24"/>
        </w:rPr>
        <w:t>”</w:t>
      </w:r>
      <w:r w:rsidR="00BC3625">
        <w:rPr>
          <w:b/>
          <w:sz w:val="24"/>
          <w:szCs w:val="24"/>
        </w:rPr>
        <w:t xml:space="preserve"> </w:t>
      </w:r>
    </w:p>
    <w:p w14:paraId="0125A1F7" w14:textId="77777777" w:rsidR="00686581" w:rsidRPr="000D6401" w:rsidRDefault="00686581" w:rsidP="000D64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eastAsiaTheme="minorHAnsi" w:hAnsi="Arial" w:cs="Arial"/>
          <w:lang w:eastAsia="en-US"/>
        </w:rPr>
      </w:pPr>
    </w:p>
    <w:p w14:paraId="1BC330FD" w14:textId="77777777" w:rsidR="00686581" w:rsidRPr="000D6401" w:rsidRDefault="00686581" w:rsidP="00CB73A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lang w:eastAsia="en-US"/>
        </w:rPr>
      </w:pPr>
    </w:p>
    <w:p w14:paraId="595D6C10" w14:textId="77777777" w:rsidR="00F70817" w:rsidRPr="00ED2674" w:rsidRDefault="00F70817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Informacje o Zamawiającym</w:t>
      </w:r>
    </w:p>
    <w:p w14:paraId="7007925A" w14:textId="77777777" w:rsidR="00F70817" w:rsidRDefault="00BC3625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Ministerstwo Spraw Zagranicznych </w:t>
      </w:r>
    </w:p>
    <w:p w14:paraId="6D868027" w14:textId="77777777" w:rsidR="00BC3625" w:rsidRDefault="00BC3625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Al., J. Ch. Szucha 23</w:t>
      </w:r>
    </w:p>
    <w:p w14:paraId="5BEF42F0" w14:textId="77777777" w:rsidR="00BC3625" w:rsidRPr="00ED2674" w:rsidRDefault="00BC3625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00-584 Warszawa</w:t>
      </w:r>
    </w:p>
    <w:p w14:paraId="04E7EB40" w14:textId="7C912F08" w:rsidR="00F70817" w:rsidRPr="00ED2674" w:rsidRDefault="00F70817" w:rsidP="00BC3625">
      <w:pPr>
        <w:spacing w:before="120"/>
        <w:ind w:left="709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NIP: </w:t>
      </w:r>
      <w:r w:rsidR="0024390E" w:rsidRPr="002F6BAD">
        <w:rPr>
          <w:sz w:val="24"/>
          <w:szCs w:val="24"/>
        </w:rPr>
        <w:t>5262131556</w:t>
      </w:r>
      <w:r w:rsidRPr="00ED2674">
        <w:rPr>
          <w:sz w:val="24"/>
          <w:szCs w:val="24"/>
        </w:rPr>
        <w:t xml:space="preserve">; </w:t>
      </w:r>
    </w:p>
    <w:p w14:paraId="5038A59B" w14:textId="77777777" w:rsidR="00BC3625" w:rsidRDefault="00F70817" w:rsidP="00F70817">
      <w:pPr>
        <w:spacing w:before="120"/>
        <w:ind w:left="709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zwane w dalszej części Zamawiającym, zaprasza do składania ofert na:</w:t>
      </w:r>
      <w:r w:rsidR="00EE45EA" w:rsidRPr="00ED2674">
        <w:rPr>
          <w:sz w:val="24"/>
          <w:szCs w:val="24"/>
        </w:rPr>
        <w:t xml:space="preserve"> </w:t>
      </w:r>
    </w:p>
    <w:p w14:paraId="2835FD5B" w14:textId="07C4CD86" w:rsidR="00F70817" w:rsidRPr="00BC3625" w:rsidRDefault="002C73B6" w:rsidP="00F70817">
      <w:pPr>
        <w:spacing w:before="120"/>
        <w:ind w:left="709"/>
        <w:jc w:val="both"/>
        <w:rPr>
          <w:b/>
          <w:i/>
          <w:sz w:val="24"/>
          <w:szCs w:val="24"/>
          <w:u w:val="single"/>
        </w:rPr>
      </w:pPr>
      <w:r w:rsidRPr="00BC3625">
        <w:rPr>
          <w:i/>
          <w:sz w:val="24"/>
          <w:szCs w:val="24"/>
        </w:rPr>
        <w:t>„</w:t>
      </w:r>
      <w:r w:rsidR="00BC3625">
        <w:rPr>
          <w:i/>
          <w:sz w:val="24"/>
          <w:szCs w:val="24"/>
        </w:rPr>
        <w:t>P</w:t>
      </w:r>
      <w:r w:rsidRPr="00BC3625">
        <w:rPr>
          <w:i/>
          <w:sz w:val="24"/>
          <w:szCs w:val="24"/>
        </w:rPr>
        <w:t>rzygotowani</w:t>
      </w:r>
      <w:r w:rsidR="00BC3625">
        <w:rPr>
          <w:i/>
          <w:sz w:val="24"/>
          <w:szCs w:val="24"/>
        </w:rPr>
        <w:t>e</w:t>
      </w:r>
      <w:r w:rsidRPr="00BC3625">
        <w:rPr>
          <w:i/>
          <w:sz w:val="24"/>
          <w:szCs w:val="24"/>
        </w:rPr>
        <w:t xml:space="preserve"> koncepcji architektoniczno-urbanistycznej </w:t>
      </w:r>
      <w:r w:rsidR="00BC3625" w:rsidRPr="00BC3625">
        <w:rPr>
          <w:i/>
          <w:sz w:val="24"/>
          <w:szCs w:val="24"/>
        </w:rPr>
        <w:t xml:space="preserve">zabudowy działki </w:t>
      </w:r>
      <w:r w:rsidR="0024390E" w:rsidRPr="0024390E">
        <w:rPr>
          <w:i/>
          <w:sz w:val="24"/>
          <w:szCs w:val="24"/>
        </w:rPr>
        <w:t>nr. 14 z obrębu 5-05-11</w:t>
      </w:r>
      <w:r w:rsidR="00BC3625" w:rsidRPr="00BC3625">
        <w:rPr>
          <w:i/>
          <w:sz w:val="24"/>
          <w:szCs w:val="24"/>
        </w:rPr>
        <w:t xml:space="preserve"> znajdującej się pod adres</w:t>
      </w:r>
      <w:r w:rsidR="0024390E">
        <w:rPr>
          <w:i/>
          <w:sz w:val="24"/>
          <w:szCs w:val="24"/>
        </w:rPr>
        <w:t>em</w:t>
      </w:r>
      <w:r w:rsidR="00BC3625" w:rsidRPr="00BC3625">
        <w:rPr>
          <w:i/>
          <w:sz w:val="24"/>
          <w:szCs w:val="24"/>
        </w:rPr>
        <w:t xml:space="preserve"> </w:t>
      </w:r>
      <w:r w:rsidR="004C1989">
        <w:rPr>
          <w:i/>
          <w:sz w:val="24"/>
          <w:szCs w:val="24"/>
        </w:rPr>
        <w:t>a</w:t>
      </w:r>
      <w:r w:rsidR="004C1989" w:rsidRPr="00BC3625">
        <w:rPr>
          <w:i/>
          <w:sz w:val="24"/>
          <w:szCs w:val="24"/>
        </w:rPr>
        <w:t>l</w:t>
      </w:r>
      <w:r w:rsidR="00BC3625" w:rsidRPr="00BC3625">
        <w:rPr>
          <w:i/>
          <w:sz w:val="24"/>
          <w:szCs w:val="24"/>
        </w:rPr>
        <w:t xml:space="preserve">. Armii </w:t>
      </w:r>
      <w:r w:rsidR="004C1989">
        <w:rPr>
          <w:i/>
          <w:sz w:val="24"/>
          <w:szCs w:val="24"/>
        </w:rPr>
        <w:t>Ludowej</w:t>
      </w:r>
      <w:r w:rsidR="004C1989" w:rsidRPr="00BC3625">
        <w:rPr>
          <w:i/>
          <w:sz w:val="24"/>
          <w:szCs w:val="24"/>
        </w:rPr>
        <w:t xml:space="preserve"> </w:t>
      </w:r>
      <w:r w:rsidR="00BC3625" w:rsidRPr="00BC3625">
        <w:rPr>
          <w:i/>
          <w:sz w:val="24"/>
          <w:szCs w:val="24"/>
        </w:rPr>
        <w:t>3/5 budynkiem biurowym na potrzeby Ministerstwa Spraw Zagranicznych”</w:t>
      </w:r>
    </w:p>
    <w:p w14:paraId="12CAA115" w14:textId="0C1FEDD4" w:rsidR="00FD7873" w:rsidRPr="00ED2674" w:rsidRDefault="00DE14C3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b/>
          <w:sz w:val="24"/>
          <w:szCs w:val="24"/>
          <w:u w:val="single"/>
        </w:rPr>
      </w:pPr>
      <w:r w:rsidRPr="00ED2674">
        <w:rPr>
          <w:b/>
          <w:sz w:val="24"/>
          <w:szCs w:val="24"/>
          <w:u w:val="single"/>
        </w:rPr>
        <w:t xml:space="preserve">Opis przedmiotu zamówienia: </w:t>
      </w:r>
    </w:p>
    <w:p w14:paraId="02927042" w14:textId="2DF94EDB" w:rsidR="007F5B83" w:rsidRDefault="00DE14C3" w:rsidP="00F70817">
      <w:pPr>
        <w:spacing w:before="120"/>
        <w:ind w:left="709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Przedmiotem zamówienia jest </w:t>
      </w:r>
      <w:r w:rsidR="00EF6E41" w:rsidRPr="00ED2674">
        <w:rPr>
          <w:sz w:val="24"/>
          <w:szCs w:val="24"/>
        </w:rPr>
        <w:t xml:space="preserve">przygotowanie </w:t>
      </w:r>
      <w:r w:rsidR="007F5B83">
        <w:rPr>
          <w:sz w:val="24"/>
          <w:szCs w:val="24"/>
        </w:rPr>
        <w:t>koncepcji architektoniczno</w:t>
      </w:r>
      <w:r w:rsidR="008F0572" w:rsidRPr="00ED2674">
        <w:rPr>
          <w:sz w:val="24"/>
          <w:szCs w:val="24"/>
        </w:rPr>
        <w:t xml:space="preserve"> </w:t>
      </w:r>
      <w:r w:rsidR="007F5B83">
        <w:rPr>
          <w:sz w:val="24"/>
          <w:szCs w:val="24"/>
        </w:rPr>
        <w:t>–</w:t>
      </w:r>
      <w:r w:rsidR="008F0572" w:rsidRPr="00ED2674">
        <w:rPr>
          <w:sz w:val="24"/>
          <w:szCs w:val="24"/>
        </w:rPr>
        <w:t xml:space="preserve"> </w:t>
      </w:r>
      <w:r w:rsidR="0096305D" w:rsidRPr="00ED2674">
        <w:rPr>
          <w:sz w:val="24"/>
          <w:szCs w:val="24"/>
        </w:rPr>
        <w:t>urbanistyczne</w:t>
      </w:r>
      <w:r w:rsidR="007F5B83">
        <w:rPr>
          <w:sz w:val="24"/>
          <w:szCs w:val="24"/>
        </w:rPr>
        <w:t>j zabudowy działki</w:t>
      </w:r>
      <w:r w:rsidR="00671638">
        <w:rPr>
          <w:sz w:val="24"/>
          <w:szCs w:val="24"/>
        </w:rPr>
        <w:t xml:space="preserve"> o powierzchni 2</w:t>
      </w:r>
      <w:r w:rsidR="00A47FB8">
        <w:rPr>
          <w:sz w:val="24"/>
          <w:szCs w:val="24"/>
        </w:rPr>
        <w:t xml:space="preserve"> </w:t>
      </w:r>
      <w:r w:rsidR="00671638">
        <w:rPr>
          <w:sz w:val="24"/>
          <w:szCs w:val="24"/>
        </w:rPr>
        <w:t>889 m</w:t>
      </w:r>
      <w:r w:rsidR="00671638" w:rsidRPr="001141D6">
        <w:rPr>
          <w:sz w:val="24"/>
          <w:szCs w:val="24"/>
          <w:vertAlign w:val="superscript"/>
        </w:rPr>
        <w:t>2</w:t>
      </w:r>
      <w:r w:rsidR="007F5B83">
        <w:rPr>
          <w:sz w:val="24"/>
          <w:szCs w:val="24"/>
        </w:rPr>
        <w:t xml:space="preserve"> </w:t>
      </w:r>
      <w:r w:rsidR="009C30A4" w:rsidRPr="009C30A4">
        <w:rPr>
          <w:sz w:val="24"/>
          <w:szCs w:val="24"/>
        </w:rPr>
        <w:t>nr. 14 z obrębu 5-05-11</w:t>
      </w:r>
      <w:r w:rsidR="009C30A4">
        <w:t xml:space="preserve"> </w:t>
      </w:r>
      <w:r w:rsidR="007F5B83">
        <w:rPr>
          <w:sz w:val="24"/>
          <w:szCs w:val="24"/>
        </w:rPr>
        <w:t xml:space="preserve">znajdującej się w Warszawie przy </w:t>
      </w:r>
      <w:r w:rsidR="003A1AEE">
        <w:rPr>
          <w:sz w:val="24"/>
          <w:szCs w:val="24"/>
        </w:rPr>
        <w:t>a</w:t>
      </w:r>
      <w:r w:rsidR="007F5B83">
        <w:rPr>
          <w:sz w:val="24"/>
          <w:szCs w:val="24"/>
        </w:rPr>
        <w:t xml:space="preserve">l. Armii </w:t>
      </w:r>
      <w:r w:rsidR="009C30A4">
        <w:rPr>
          <w:sz w:val="24"/>
          <w:szCs w:val="24"/>
        </w:rPr>
        <w:t>Ludowej</w:t>
      </w:r>
      <w:r w:rsidR="007F5B83">
        <w:rPr>
          <w:sz w:val="24"/>
          <w:szCs w:val="24"/>
        </w:rPr>
        <w:t xml:space="preserve"> 3/5</w:t>
      </w:r>
      <w:r w:rsidR="009A0221">
        <w:rPr>
          <w:sz w:val="24"/>
          <w:szCs w:val="24"/>
        </w:rPr>
        <w:t xml:space="preserve"> </w:t>
      </w:r>
      <w:r w:rsidR="009A0221" w:rsidRPr="00E86E54">
        <w:rPr>
          <w:b/>
          <w:sz w:val="24"/>
          <w:szCs w:val="24"/>
          <w:u w:val="single"/>
        </w:rPr>
        <w:t>w trzech wariantach</w:t>
      </w:r>
      <w:r w:rsidR="009A0221">
        <w:rPr>
          <w:sz w:val="24"/>
          <w:szCs w:val="24"/>
        </w:rPr>
        <w:t>.</w:t>
      </w:r>
    </w:p>
    <w:p w14:paraId="46E94E58" w14:textId="71741F4D" w:rsidR="00E9294E" w:rsidRDefault="00E9294E" w:rsidP="001141D6">
      <w:pPr>
        <w:spacing w:before="120" w:after="120"/>
        <w:ind w:left="709"/>
        <w:jc w:val="both"/>
        <w:rPr>
          <w:b/>
          <w:sz w:val="24"/>
          <w:szCs w:val="24"/>
        </w:rPr>
      </w:pPr>
      <w:r w:rsidRPr="00994B5D">
        <w:rPr>
          <w:b/>
          <w:sz w:val="24"/>
          <w:szCs w:val="24"/>
        </w:rPr>
        <w:t xml:space="preserve">Przedmiotowa działka stanowi teren </w:t>
      </w:r>
      <w:r w:rsidRPr="002562EC">
        <w:rPr>
          <w:b/>
          <w:sz w:val="24"/>
          <w:szCs w:val="24"/>
        </w:rPr>
        <w:t>zamknięty</w:t>
      </w:r>
      <w:r w:rsidR="002562EC" w:rsidRPr="002562EC">
        <w:rPr>
          <w:b/>
          <w:sz w:val="24"/>
          <w:szCs w:val="24"/>
        </w:rPr>
        <w:t xml:space="preserve"> </w:t>
      </w:r>
      <w:r w:rsidR="002562EC" w:rsidRPr="0024390E">
        <w:rPr>
          <w:b/>
          <w:sz w:val="24"/>
          <w:szCs w:val="24"/>
        </w:rPr>
        <w:t xml:space="preserve">o klauzuli „zastrzeżone”, zgodnie z decyzją Ministra Spraw Zagranicznych nr 144 z dnia 31.12.2019 r. </w:t>
      </w:r>
    </w:p>
    <w:p w14:paraId="7F6F72EA" w14:textId="138F1568" w:rsidR="00DE14C3" w:rsidRPr="001141D6" w:rsidRDefault="00DE14C3" w:rsidP="007F5B83">
      <w:pPr>
        <w:spacing w:before="120"/>
        <w:ind w:firstLine="708"/>
        <w:jc w:val="both"/>
        <w:rPr>
          <w:sz w:val="24"/>
          <w:szCs w:val="24"/>
        </w:rPr>
      </w:pPr>
      <w:r w:rsidRPr="001141D6">
        <w:rPr>
          <w:sz w:val="24"/>
          <w:szCs w:val="24"/>
        </w:rPr>
        <w:t xml:space="preserve">Wartość szacunkowa usługi wynosi poniżej 30 000,00 euro.  </w:t>
      </w:r>
    </w:p>
    <w:p w14:paraId="71986FE5" w14:textId="2C0D40EB" w:rsidR="00AC59A8" w:rsidRDefault="00102F0F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Przedstawion</w:t>
      </w:r>
      <w:r w:rsidR="002562E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E86E54">
        <w:rPr>
          <w:b/>
          <w:sz w:val="24"/>
          <w:szCs w:val="24"/>
        </w:rPr>
        <w:t>koncepcj</w:t>
      </w:r>
      <w:r w:rsidR="002562EC" w:rsidRPr="00E86E54">
        <w:rPr>
          <w:b/>
          <w:sz w:val="24"/>
          <w:szCs w:val="24"/>
        </w:rPr>
        <w:t>e</w:t>
      </w:r>
      <w:r w:rsidRPr="00E86E54">
        <w:rPr>
          <w:b/>
          <w:sz w:val="24"/>
          <w:szCs w:val="24"/>
        </w:rPr>
        <w:t xml:space="preserve"> zabudowy nieruchomości powinn</w:t>
      </w:r>
      <w:r w:rsidR="002562EC" w:rsidRPr="00E86E54">
        <w:rPr>
          <w:b/>
          <w:sz w:val="24"/>
          <w:szCs w:val="24"/>
        </w:rPr>
        <w:t>y</w:t>
      </w:r>
      <w:r w:rsidRPr="00E86E54">
        <w:rPr>
          <w:b/>
          <w:sz w:val="24"/>
          <w:szCs w:val="24"/>
        </w:rPr>
        <w:t xml:space="preserve"> zakładać </w:t>
      </w:r>
      <w:r w:rsidRPr="00E86E54">
        <w:rPr>
          <w:b/>
          <w:sz w:val="24"/>
          <w:szCs w:val="24"/>
          <w:u w:val="single"/>
        </w:rPr>
        <w:t xml:space="preserve">maksymalny możliwy poziom wykorzystania przedmiotowej </w:t>
      </w:r>
      <w:r w:rsidR="00994B5D" w:rsidRPr="00E86E54">
        <w:rPr>
          <w:b/>
          <w:sz w:val="24"/>
          <w:szCs w:val="24"/>
          <w:u w:val="single"/>
        </w:rPr>
        <w:t>działki</w:t>
      </w:r>
      <w:r w:rsidRPr="00E86E54">
        <w:rPr>
          <w:b/>
          <w:sz w:val="24"/>
          <w:szCs w:val="24"/>
          <w:u w:val="single"/>
        </w:rPr>
        <w:t xml:space="preserve"> w ramach przewidzianych  miejscowym planem zagospodarowania przestrzennego</w:t>
      </w:r>
      <w:r>
        <w:rPr>
          <w:sz w:val="24"/>
          <w:szCs w:val="24"/>
        </w:rPr>
        <w:t xml:space="preserve">. Inwestor przewiduje w ramach inwestycji stworzenie funkcjonalnej przestrzeni biurowej o </w:t>
      </w:r>
      <w:r w:rsidR="008060F4">
        <w:rPr>
          <w:sz w:val="24"/>
          <w:szCs w:val="24"/>
        </w:rPr>
        <w:t xml:space="preserve">całkowitej </w:t>
      </w:r>
      <w:r>
        <w:rPr>
          <w:sz w:val="24"/>
          <w:szCs w:val="24"/>
        </w:rPr>
        <w:t xml:space="preserve">powierzchni </w:t>
      </w:r>
      <w:r w:rsidR="00AF0E43">
        <w:rPr>
          <w:sz w:val="24"/>
          <w:szCs w:val="24"/>
        </w:rPr>
        <w:t xml:space="preserve">obiektu </w:t>
      </w:r>
      <w:r w:rsidR="008060F4">
        <w:rPr>
          <w:sz w:val="24"/>
          <w:szCs w:val="24"/>
        </w:rPr>
        <w:t>5</w:t>
      </w:r>
      <w:r w:rsidR="00A47FB8">
        <w:rPr>
          <w:sz w:val="24"/>
          <w:szCs w:val="24"/>
        </w:rPr>
        <w:t xml:space="preserve"> </w:t>
      </w:r>
      <w:r w:rsidR="008060F4">
        <w:rPr>
          <w:sz w:val="24"/>
          <w:szCs w:val="24"/>
        </w:rPr>
        <w:t>778 m</w:t>
      </w:r>
      <w:r w:rsidR="008060F4" w:rsidRPr="001141D6">
        <w:rPr>
          <w:sz w:val="24"/>
          <w:szCs w:val="24"/>
          <w:vertAlign w:val="superscript"/>
        </w:rPr>
        <w:t>2</w:t>
      </w:r>
      <w:r w:rsidR="008060F4">
        <w:rPr>
          <w:sz w:val="24"/>
          <w:szCs w:val="24"/>
        </w:rPr>
        <w:t xml:space="preserve"> (zgodnie ze wskaźnikiem intensywności zabudowy </w:t>
      </w:r>
      <w:r w:rsidR="00AF0E43">
        <w:rPr>
          <w:sz w:val="24"/>
          <w:szCs w:val="24"/>
        </w:rPr>
        <w:t xml:space="preserve">2.0 </w:t>
      </w:r>
      <w:r w:rsidR="008060F4">
        <w:rPr>
          <w:sz w:val="24"/>
          <w:szCs w:val="24"/>
        </w:rPr>
        <w:t>dla miejscowego planu zagospodarowania przestrzennego)</w:t>
      </w:r>
      <w:r w:rsidR="00461143">
        <w:rPr>
          <w:sz w:val="24"/>
          <w:szCs w:val="24"/>
        </w:rPr>
        <w:t xml:space="preserve"> </w:t>
      </w:r>
      <w:r>
        <w:rPr>
          <w:sz w:val="24"/>
          <w:szCs w:val="24"/>
        </w:rPr>
        <w:t>oraz podziemnej przestrzeni garażowo</w:t>
      </w:r>
      <w:r w:rsidR="00A47FB8">
        <w:rPr>
          <w:sz w:val="24"/>
          <w:szCs w:val="24"/>
        </w:rPr>
        <w:t xml:space="preserve"> - </w:t>
      </w:r>
      <w:r>
        <w:rPr>
          <w:sz w:val="24"/>
          <w:szCs w:val="24"/>
        </w:rPr>
        <w:t>technicznej do poziomu maksymalnie -2</w:t>
      </w:r>
      <w:r w:rsidR="009C30A4"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 xml:space="preserve">w zależności od możliwości technicznych. </w:t>
      </w:r>
      <w:r w:rsidR="009C30A4">
        <w:rPr>
          <w:sz w:val="24"/>
          <w:szCs w:val="24"/>
        </w:rPr>
        <w:t xml:space="preserve"> </w:t>
      </w:r>
    </w:p>
    <w:p w14:paraId="00098BD2" w14:textId="0F9B087A" w:rsidR="009C30A4" w:rsidRDefault="009C30A4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koncepcji przewiduje się </w:t>
      </w:r>
      <w:r w:rsidR="008060F4">
        <w:rPr>
          <w:sz w:val="24"/>
          <w:szCs w:val="24"/>
        </w:rPr>
        <w:t xml:space="preserve">zaprojektowanie </w:t>
      </w:r>
      <w:r>
        <w:rPr>
          <w:sz w:val="24"/>
          <w:szCs w:val="24"/>
        </w:rPr>
        <w:t xml:space="preserve">budynku </w:t>
      </w:r>
      <w:r w:rsidR="00D76578">
        <w:rPr>
          <w:sz w:val="24"/>
          <w:szCs w:val="24"/>
        </w:rPr>
        <w:t xml:space="preserve">biurowego klasy A </w:t>
      </w:r>
      <w:r>
        <w:rPr>
          <w:sz w:val="24"/>
          <w:szCs w:val="24"/>
        </w:rPr>
        <w:t>zapewniającego maksymalizację powierzchni biurowej</w:t>
      </w:r>
      <w:r w:rsidR="00D765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71638">
        <w:rPr>
          <w:sz w:val="24"/>
          <w:szCs w:val="24"/>
        </w:rPr>
        <w:t xml:space="preserve">pozwalającej na </w:t>
      </w:r>
      <w:r w:rsidR="00671638" w:rsidRPr="00E86E54">
        <w:rPr>
          <w:b/>
          <w:sz w:val="24"/>
          <w:szCs w:val="24"/>
        </w:rPr>
        <w:t xml:space="preserve">stworzenie stanowisk pracy dla </w:t>
      </w:r>
      <w:r w:rsidR="002562EC" w:rsidRPr="00E86E54">
        <w:rPr>
          <w:b/>
          <w:sz w:val="24"/>
          <w:szCs w:val="24"/>
        </w:rPr>
        <w:t>minimum</w:t>
      </w:r>
      <w:r w:rsidR="00671638" w:rsidRPr="00E86E54">
        <w:rPr>
          <w:b/>
          <w:sz w:val="24"/>
          <w:szCs w:val="24"/>
        </w:rPr>
        <w:t xml:space="preserve"> 4</w:t>
      </w:r>
      <w:r w:rsidR="00994B5D" w:rsidRPr="00E86E54">
        <w:rPr>
          <w:b/>
          <w:sz w:val="24"/>
          <w:szCs w:val="24"/>
        </w:rPr>
        <w:t>8</w:t>
      </w:r>
      <w:r w:rsidR="00671638" w:rsidRPr="00E86E54">
        <w:rPr>
          <w:b/>
          <w:sz w:val="24"/>
          <w:szCs w:val="24"/>
        </w:rPr>
        <w:t xml:space="preserve">0 osób oraz stworzenie </w:t>
      </w:r>
      <w:r w:rsidR="00E06BFC" w:rsidRPr="00E86E54">
        <w:rPr>
          <w:b/>
          <w:sz w:val="24"/>
          <w:szCs w:val="24"/>
        </w:rPr>
        <w:t xml:space="preserve">na poziomie parteru </w:t>
      </w:r>
      <w:r w:rsidR="00671638" w:rsidRPr="00E86E54">
        <w:rPr>
          <w:b/>
          <w:sz w:val="24"/>
          <w:szCs w:val="24"/>
        </w:rPr>
        <w:t>dodatkowo przestrzeni konferencyjno – szkoleniowej w postaci kilku sal modułowych</w:t>
      </w:r>
      <w:r w:rsidR="00671638">
        <w:rPr>
          <w:sz w:val="24"/>
          <w:szCs w:val="24"/>
        </w:rPr>
        <w:t xml:space="preserve"> pozwalających na </w:t>
      </w:r>
      <w:r w:rsidR="006D1148">
        <w:rPr>
          <w:sz w:val="24"/>
          <w:szCs w:val="24"/>
        </w:rPr>
        <w:t xml:space="preserve">ich łączenie lub dzielenie w zależności od potrzeb bieżących inwestora. </w:t>
      </w:r>
    </w:p>
    <w:p w14:paraId="0945B2DC" w14:textId="3F0E9565" w:rsidR="00994B5D" w:rsidRDefault="00994B5D" w:rsidP="00994B5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 ramach re</w:t>
      </w:r>
      <w:r w:rsidR="007B1E68">
        <w:rPr>
          <w:sz w:val="24"/>
          <w:szCs w:val="24"/>
        </w:rPr>
        <w:t>alizacji powyższych założeń w s</w:t>
      </w:r>
      <w:r>
        <w:rPr>
          <w:sz w:val="24"/>
          <w:szCs w:val="24"/>
        </w:rPr>
        <w:t xml:space="preserve">zczególności zakłada się </w:t>
      </w:r>
      <w:r w:rsidRPr="00E86E54">
        <w:rPr>
          <w:b/>
          <w:sz w:val="24"/>
          <w:szCs w:val="24"/>
          <w:u w:val="single"/>
        </w:rPr>
        <w:t>szacunkow</w:t>
      </w:r>
      <w:r w:rsidR="002562EC" w:rsidRPr="00E86E54">
        <w:rPr>
          <w:b/>
          <w:sz w:val="24"/>
          <w:szCs w:val="24"/>
          <w:u w:val="single"/>
        </w:rPr>
        <w:t>ą</w:t>
      </w:r>
      <w:r w:rsidRPr="00E86E54">
        <w:rPr>
          <w:b/>
          <w:sz w:val="24"/>
          <w:szCs w:val="24"/>
          <w:u w:val="single"/>
        </w:rPr>
        <w:t xml:space="preserve"> </w:t>
      </w:r>
      <w:r w:rsidR="005F2930" w:rsidRPr="00E86E54">
        <w:rPr>
          <w:b/>
          <w:sz w:val="24"/>
          <w:szCs w:val="24"/>
          <w:u w:val="single"/>
        </w:rPr>
        <w:t>mi</w:t>
      </w:r>
      <w:r w:rsidR="002562EC" w:rsidRPr="00E86E54">
        <w:rPr>
          <w:b/>
          <w:sz w:val="24"/>
          <w:szCs w:val="24"/>
          <w:u w:val="single"/>
        </w:rPr>
        <w:t>nimalną</w:t>
      </w:r>
      <w:r w:rsidR="005F2930" w:rsidRPr="00E86E54">
        <w:rPr>
          <w:b/>
          <w:sz w:val="24"/>
          <w:szCs w:val="24"/>
          <w:u w:val="single"/>
        </w:rPr>
        <w:t xml:space="preserve"> </w:t>
      </w:r>
      <w:r w:rsidRPr="00E86E54">
        <w:rPr>
          <w:b/>
          <w:sz w:val="24"/>
          <w:szCs w:val="24"/>
          <w:u w:val="single"/>
        </w:rPr>
        <w:t>funkcjonalność przestrzeni</w:t>
      </w:r>
      <w:r w:rsidR="002562EC" w:rsidRPr="00E86E54">
        <w:rPr>
          <w:b/>
          <w:sz w:val="24"/>
          <w:szCs w:val="24"/>
          <w:u w:val="single"/>
        </w:rPr>
        <w:t xml:space="preserve"> przedstawioną poniżej</w:t>
      </w:r>
      <w:r>
        <w:rPr>
          <w:sz w:val="24"/>
          <w:szCs w:val="24"/>
        </w:rPr>
        <w:t>:</w:t>
      </w:r>
    </w:p>
    <w:p w14:paraId="51EB64E9" w14:textId="77777777" w:rsidR="007B1E68" w:rsidRDefault="007B1E68" w:rsidP="00994B5D">
      <w:pPr>
        <w:spacing w:before="120"/>
        <w:jc w:val="both"/>
        <w:rPr>
          <w:sz w:val="24"/>
          <w:szCs w:val="24"/>
        </w:rPr>
      </w:pPr>
    </w:p>
    <w:p w14:paraId="21B6CEE9" w14:textId="77777777" w:rsidR="00EE15A0" w:rsidRDefault="00EE15A0" w:rsidP="00994B5D">
      <w:pPr>
        <w:spacing w:before="120"/>
        <w:jc w:val="both"/>
        <w:rPr>
          <w:sz w:val="24"/>
          <w:szCs w:val="24"/>
        </w:rPr>
      </w:pPr>
    </w:p>
    <w:p w14:paraId="4E8B0E9C" w14:textId="77777777" w:rsidR="00994B5D" w:rsidRPr="007B1E68" w:rsidRDefault="00994B5D" w:rsidP="00994B5D">
      <w:pPr>
        <w:jc w:val="both"/>
        <w:rPr>
          <w:b/>
          <w:sz w:val="24"/>
          <w:szCs w:val="24"/>
        </w:rPr>
      </w:pPr>
      <w:r w:rsidRPr="007B1E68">
        <w:rPr>
          <w:b/>
          <w:sz w:val="24"/>
          <w:szCs w:val="24"/>
        </w:rPr>
        <w:lastRenderedPageBreak/>
        <w:t>Część biurowa:</w:t>
      </w:r>
    </w:p>
    <w:p w14:paraId="47BC67BD" w14:textId="73F1F199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pracowników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>480</w:t>
      </w:r>
    </w:p>
    <w:p w14:paraId="21E49B2C" w14:textId="4093DEEC" w:rsidR="00994B5D" w:rsidRPr="007B1E68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Liczba pokoi jednoosobowych</w:t>
      </w:r>
      <w:r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994B5D" w:rsidRPr="007B1E68">
        <w:rPr>
          <w:sz w:val="24"/>
          <w:szCs w:val="24"/>
        </w:rPr>
        <w:tab/>
        <w:t xml:space="preserve">  61</w:t>
      </w:r>
    </w:p>
    <w:p w14:paraId="5A21B4D5" w14:textId="060B6DEE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pokoi dwuosobowych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>136</w:t>
      </w:r>
    </w:p>
    <w:p w14:paraId="5A234504" w14:textId="5CF48CC5" w:rsidR="00994B5D" w:rsidRPr="007B1E68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Liczba pokoi wieloosobowych</w:t>
      </w:r>
      <w:r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994B5D" w:rsidRPr="007B1E68">
        <w:rPr>
          <w:sz w:val="24"/>
          <w:szCs w:val="24"/>
        </w:rPr>
        <w:tab/>
        <w:t xml:space="preserve">  28</w:t>
      </w:r>
    </w:p>
    <w:p w14:paraId="161B8B0A" w14:textId="3385092D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gabinetów</w:t>
      </w:r>
      <w:r w:rsidR="007B1E68">
        <w:rPr>
          <w:sz w:val="24"/>
          <w:szCs w:val="24"/>
        </w:rPr>
        <w:t>*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 xml:space="preserve">  </w:t>
      </w:r>
      <w:r w:rsidR="007B1E68">
        <w:rPr>
          <w:sz w:val="24"/>
          <w:szCs w:val="24"/>
        </w:rPr>
        <w:t>28</w:t>
      </w:r>
    </w:p>
    <w:p w14:paraId="39B1B748" w14:textId="643EC09E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sekretariatów</w:t>
      </w:r>
      <w:r w:rsidR="007B1E68">
        <w:rPr>
          <w:sz w:val="24"/>
          <w:szCs w:val="24"/>
        </w:rPr>
        <w:t>*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 xml:space="preserve">  14</w:t>
      </w:r>
    </w:p>
    <w:p w14:paraId="71D104EB" w14:textId="77777777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biurowych sal konferencyjnych</w:t>
      </w:r>
      <w:r w:rsidRPr="007B1E68">
        <w:rPr>
          <w:sz w:val="24"/>
          <w:szCs w:val="24"/>
        </w:rPr>
        <w:tab/>
        <w:t>-</w:t>
      </w:r>
      <w:r w:rsidRPr="007B1E68">
        <w:rPr>
          <w:sz w:val="24"/>
          <w:szCs w:val="24"/>
        </w:rPr>
        <w:tab/>
        <w:t xml:space="preserve">  4</w:t>
      </w:r>
    </w:p>
    <w:p w14:paraId="7AB69B50" w14:textId="2D861298" w:rsidR="00994B5D" w:rsidRPr="007B1E68" w:rsidRDefault="00994B5D" w:rsidP="00994B5D">
      <w:pPr>
        <w:ind w:left="4245" w:hanging="4245"/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toalet</w:t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 xml:space="preserve">- </w:t>
      </w:r>
      <w:r w:rsidRPr="007B1E68">
        <w:rPr>
          <w:sz w:val="24"/>
          <w:szCs w:val="24"/>
        </w:rPr>
        <w:t>Zgodnie z rozporządzeniem Ministra Infrastruktury z dnia 12.04.2002r. w sprawie warunków, jakim powinny odpowiadać budynki i</w:t>
      </w:r>
      <w:r w:rsidR="00E06BFC">
        <w:rPr>
          <w:sz w:val="24"/>
          <w:szCs w:val="24"/>
        </w:rPr>
        <w:t> </w:t>
      </w:r>
      <w:r w:rsidRPr="007B1E68">
        <w:rPr>
          <w:sz w:val="24"/>
          <w:szCs w:val="24"/>
        </w:rPr>
        <w:t>ich usytuowanie.</w:t>
      </w:r>
    </w:p>
    <w:p w14:paraId="4A71344A" w14:textId="77777777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pomieszczeń socjalnych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  <w:t>-</w:t>
      </w:r>
      <w:r w:rsidRPr="007B1E68">
        <w:rPr>
          <w:sz w:val="24"/>
          <w:szCs w:val="24"/>
        </w:rPr>
        <w:tab/>
      </w:r>
      <w:r w:rsidR="007B1E68">
        <w:rPr>
          <w:sz w:val="24"/>
          <w:szCs w:val="24"/>
        </w:rPr>
        <w:t>8</w:t>
      </w:r>
    </w:p>
    <w:p w14:paraId="73EFC7D5" w14:textId="77777777" w:rsidR="00994B5D" w:rsidRPr="007B1E68" w:rsidRDefault="00994B5D" w:rsidP="00994B5D">
      <w:pPr>
        <w:jc w:val="both"/>
        <w:rPr>
          <w:sz w:val="24"/>
          <w:szCs w:val="24"/>
        </w:rPr>
      </w:pPr>
    </w:p>
    <w:p w14:paraId="50D2251F" w14:textId="5EFB15D6" w:rsidR="00994B5D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(*kompleks pomieszczeń przechodnich: prze</w:t>
      </w:r>
      <w:r w:rsidR="00332947">
        <w:rPr>
          <w:sz w:val="24"/>
          <w:szCs w:val="24"/>
        </w:rPr>
        <w:t>z</w:t>
      </w:r>
      <w:r>
        <w:rPr>
          <w:sz w:val="24"/>
          <w:szCs w:val="24"/>
        </w:rPr>
        <w:t xml:space="preserve"> sekretariat wejście do min 2 gabinetów)</w:t>
      </w:r>
    </w:p>
    <w:p w14:paraId="6181908D" w14:textId="42935AF2" w:rsidR="00501413" w:rsidRDefault="00501413" w:rsidP="00994B5D">
      <w:pPr>
        <w:jc w:val="both"/>
        <w:rPr>
          <w:sz w:val="24"/>
          <w:szCs w:val="24"/>
        </w:rPr>
      </w:pPr>
    </w:p>
    <w:p w14:paraId="4980C6A0" w14:textId="77777777" w:rsidR="00501413" w:rsidRDefault="00501413" w:rsidP="00501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Alternatywna propozycja do przewidzenia w ramach aranżacji i organizacji przestrzeni dla przedstawionych koncepcji:</w:t>
      </w:r>
    </w:p>
    <w:p w14:paraId="6C50D046" w14:textId="77777777" w:rsidR="00501413" w:rsidRDefault="00501413" w:rsidP="00501413">
      <w:pPr>
        <w:jc w:val="both"/>
        <w:rPr>
          <w:b/>
          <w:sz w:val="24"/>
          <w:szCs w:val="24"/>
        </w:rPr>
      </w:pPr>
    </w:p>
    <w:p w14:paraId="7352F9B3" w14:textId="77777777" w:rsidR="00501413" w:rsidRPr="00BF67B4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 xml:space="preserve">Liczba pracowników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>- 480</w:t>
      </w:r>
    </w:p>
    <w:p w14:paraId="51423400" w14:textId="77777777" w:rsidR="00501413" w:rsidRPr="00BF67B4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 xml:space="preserve">Liczba pokoi jednoosobowych </w:t>
      </w:r>
      <w:r w:rsidRPr="00BF67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>- 30</w:t>
      </w:r>
    </w:p>
    <w:p w14:paraId="73D1B418" w14:textId="77777777" w:rsidR="00501413" w:rsidRPr="00BF67B4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 xml:space="preserve">Liczba pokoi dwuosobowych </w:t>
      </w:r>
      <w:r w:rsidRPr="00BF67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>- 80</w:t>
      </w:r>
    </w:p>
    <w:p w14:paraId="4EF70397" w14:textId="13A08152" w:rsidR="00501413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>Liczba przestrzeni wieloosobowych (formuła</w:t>
      </w:r>
      <w:r w:rsidR="00744A28">
        <w:rPr>
          <w:sz w:val="24"/>
          <w:szCs w:val="24"/>
        </w:rPr>
        <w:t xml:space="preserve"> </w:t>
      </w:r>
      <w:r w:rsidRPr="00744A28">
        <w:rPr>
          <w:i/>
          <w:sz w:val="24"/>
          <w:szCs w:val="24"/>
        </w:rPr>
        <w:t>open space</w:t>
      </w:r>
      <w:r w:rsidRPr="00BF67B4">
        <w:rPr>
          <w:sz w:val="24"/>
          <w:szCs w:val="24"/>
        </w:rPr>
        <w:t xml:space="preserve"> dla ok. 10</w:t>
      </w:r>
      <w:r w:rsidR="00744A28">
        <w:rPr>
          <w:sz w:val="24"/>
          <w:szCs w:val="24"/>
        </w:rPr>
        <w:t>-12</w:t>
      </w:r>
      <w:r w:rsidRPr="00BF67B4">
        <w:rPr>
          <w:sz w:val="24"/>
          <w:szCs w:val="24"/>
        </w:rPr>
        <w:t xml:space="preserve"> osób)</w:t>
      </w:r>
      <w:r w:rsidR="00744A28">
        <w:rPr>
          <w:sz w:val="24"/>
          <w:szCs w:val="24"/>
        </w:rPr>
        <w:t xml:space="preserve"> </w:t>
      </w:r>
      <w:r w:rsidRPr="00BF67B4">
        <w:rPr>
          <w:sz w:val="24"/>
          <w:szCs w:val="24"/>
        </w:rPr>
        <w:t>- 3 na każdym poziomie</w:t>
      </w:r>
    </w:p>
    <w:p w14:paraId="75518FE5" w14:textId="77777777"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pokoi wieloosobowych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- 28</w:t>
      </w:r>
    </w:p>
    <w:p w14:paraId="550A2E70" w14:textId="77777777"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gabinetów*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- 28</w:t>
      </w:r>
    </w:p>
    <w:p w14:paraId="02A46E69" w14:textId="77777777"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 sekretariatów*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- 14</w:t>
      </w:r>
    </w:p>
    <w:p w14:paraId="792C5EF3" w14:textId="77777777"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 biurowych sal konferencyjnych </w:t>
      </w:r>
      <w:r>
        <w:rPr>
          <w:sz w:val="24"/>
          <w:szCs w:val="24"/>
        </w:rPr>
        <w:tab/>
        <w:t>- 4</w:t>
      </w:r>
    </w:p>
    <w:p w14:paraId="364381F2" w14:textId="0B840EF7" w:rsidR="00501413" w:rsidRPr="007B1E68" w:rsidRDefault="00501413" w:rsidP="00501413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>Liczba toalet</w:t>
      </w:r>
      <w:r>
        <w:rPr>
          <w:sz w:val="24"/>
          <w:szCs w:val="24"/>
        </w:rPr>
        <w:tab/>
        <w:t>-</w:t>
      </w:r>
      <w:r w:rsidRPr="00BB7E07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Zgodnie z rozporządzeniem Ministra Infrastruktury z dnia 12.04.2002r. w sprawie warunków, jakim powinny odpowiadać budynki i</w:t>
      </w:r>
      <w:r w:rsidR="00E06BFC">
        <w:rPr>
          <w:sz w:val="24"/>
          <w:szCs w:val="24"/>
        </w:rPr>
        <w:t> </w:t>
      </w:r>
      <w:r w:rsidRPr="007B1E68">
        <w:rPr>
          <w:sz w:val="24"/>
          <w:szCs w:val="24"/>
        </w:rPr>
        <w:t>ich usytuowanie.</w:t>
      </w:r>
    </w:p>
    <w:p w14:paraId="56DD0072" w14:textId="77777777" w:rsidR="00501413" w:rsidRPr="007B1E68" w:rsidRDefault="00501413" w:rsidP="00501413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pomieszczeń socjalnych</w:t>
      </w:r>
      <w:r w:rsidRPr="007B1E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>
        <w:rPr>
          <w:sz w:val="24"/>
          <w:szCs w:val="24"/>
        </w:rPr>
        <w:t xml:space="preserve"> 8</w:t>
      </w:r>
    </w:p>
    <w:p w14:paraId="776705F4" w14:textId="77777777" w:rsidR="00501413" w:rsidRDefault="00501413" w:rsidP="00501413">
      <w:pPr>
        <w:jc w:val="both"/>
        <w:rPr>
          <w:sz w:val="24"/>
          <w:szCs w:val="24"/>
        </w:rPr>
      </w:pPr>
    </w:p>
    <w:p w14:paraId="465C5B19" w14:textId="77777777" w:rsidR="00501413" w:rsidRPr="007B1E68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>(*kompleks pomieszczeń przechodnich: przez sekretariat wejście do min 2 gabinetów)</w:t>
      </w:r>
    </w:p>
    <w:p w14:paraId="2A14DB12" w14:textId="77777777" w:rsidR="00501413" w:rsidRPr="007B1E68" w:rsidRDefault="00501413" w:rsidP="00994B5D">
      <w:pPr>
        <w:jc w:val="both"/>
        <w:rPr>
          <w:sz w:val="24"/>
          <w:szCs w:val="24"/>
        </w:rPr>
      </w:pPr>
    </w:p>
    <w:p w14:paraId="28E70216" w14:textId="661448AD" w:rsidR="003C2A7D" w:rsidRDefault="003C2A7D" w:rsidP="00994B5D">
      <w:pPr>
        <w:jc w:val="both"/>
        <w:rPr>
          <w:b/>
          <w:sz w:val="24"/>
          <w:szCs w:val="24"/>
        </w:rPr>
      </w:pPr>
    </w:p>
    <w:p w14:paraId="33350DDC" w14:textId="77777777" w:rsidR="00402630" w:rsidRDefault="00402630" w:rsidP="00994B5D">
      <w:pPr>
        <w:jc w:val="both"/>
        <w:rPr>
          <w:b/>
          <w:sz w:val="24"/>
          <w:szCs w:val="24"/>
        </w:rPr>
      </w:pPr>
    </w:p>
    <w:p w14:paraId="4147C814" w14:textId="77777777" w:rsidR="00994B5D" w:rsidRPr="007B1E68" w:rsidRDefault="00994B5D" w:rsidP="00994B5D">
      <w:pPr>
        <w:jc w:val="both"/>
        <w:rPr>
          <w:b/>
          <w:sz w:val="24"/>
          <w:szCs w:val="24"/>
        </w:rPr>
      </w:pPr>
      <w:r w:rsidRPr="007B1E68">
        <w:rPr>
          <w:b/>
          <w:sz w:val="24"/>
          <w:szCs w:val="24"/>
        </w:rPr>
        <w:t>Część techniczna</w:t>
      </w:r>
    </w:p>
    <w:p w14:paraId="79D3890B" w14:textId="77777777" w:rsidR="00994B5D" w:rsidRPr="007B1E68" w:rsidRDefault="00994B5D" w:rsidP="00994B5D">
      <w:pPr>
        <w:jc w:val="both"/>
        <w:rPr>
          <w:b/>
          <w:sz w:val="24"/>
          <w:szCs w:val="24"/>
        </w:rPr>
      </w:pPr>
    </w:p>
    <w:p w14:paraId="433D6CC6" w14:textId="2FA784AC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Serwerownie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1</w:t>
      </w:r>
    </w:p>
    <w:p w14:paraId="7F060E9E" w14:textId="4559487C" w:rsidR="00994B5D" w:rsidRPr="007B1E68" w:rsidRDefault="007B1E68" w:rsidP="00022F5B">
      <w:pPr>
        <w:ind w:left="4248" w:hanging="4248"/>
        <w:jc w:val="both"/>
        <w:rPr>
          <w:sz w:val="24"/>
          <w:szCs w:val="24"/>
        </w:rPr>
      </w:pPr>
      <w:r>
        <w:rPr>
          <w:sz w:val="24"/>
          <w:szCs w:val="24"/>
        </w:rPr>
        <w:t>Pomieszczenia techniczne</w:t>
      </w:r>
      <w:r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>1</w:t>
      </w:r>
      <w:r w:rsidR="005F2930">
        <w:rPr>
          <w:sz w:val="24"/>
          <w:szCs w:val="24"/>
        </w:rPr>
        <w:t>0</w:t>
      </w:r>
      <w:r w:rsidR="00994B5D" w:rsidRPr="007B1E68">
        <w:rPr>
          <w:sz w:val="24"/>
          <w:szCs w:val="24"/>
        </w:rPr>
        <w:t xml:space="preserve"> (</w:t>
      </w:r>
      <w:r w:rsidR="005F2930">
        <w:rPr>
          <w:sz w:val="24"/>
          <w:szCs w:val="24"/>
        </w:rPr>
        <w:t xml:space="preserve">minimalnie </w:t>
      </w:r>
      <w:r w:rsidR="00994B5D" w:rsidRPr="007B1E68">
        <w:rPr>
          <w:sz w:val="24"/>
          <w:szCs w:val="24"/>
        </w:rPr>
        <w:t>po 2 na każdej</w:t>
      </w:r>
      <w:r w:rsidR="00E06BFC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 xml:space="preserve">kondygnacji oraz </w:t>
      </w:r>
      <w:r w:rsidR="00E06BFC">
        <w:rPr>
          <w:sz w:val="24"/>
          <w:szCs w:val="24"/>
        </w:rPr>
        <w:t>jedno</w:t>
      </w:r>
      <w:r w:rsidR="00994B5D" w:rsidRPr="007B1E68">
        <w:rPr>
          <w:sz w:val="24"/>
          <w:szCs w:val="24"/>
        </w:rPr>
        <w:t xml:space="preserve"> </w:t>
      </w:r>
      <w:r w:rsidR="005F2930">
        <w:rPr>
          <w:sz w:val="24"/>
          <w:szCs w:val="24"/>
        </w:rPr>
        <w:t xml:space="preserve">dodatkowe </w:t>
      </w:r>
      <w:r w:rsidR="00994B5D" w:rsidRPr="007B1E68">
        <w:rPr>
          <w:sz w:val="24"/>
          <w:szCs w:val="24"/>
        </w:rPr>
        <w:t xml:space="preserve">na 2 </w:t>
      </w:r>
      <w:r w:rsidR="005F2930">
        <w:rPr>
          <w:sz w:val="24"/>
          <w:szCs w:val="24"/>
        </w:rPr>
        <w:t>i</w:t>
      </w:r>
      <w:r w:rsidR="005F2930" w:rsidRPr="007B1E68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>3 kondygnacji)</w:t>
      </w:r>
    </w:p>
    <w:p w14:paraId="266BBFDB" w14:textId="6079806E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Zaplecze teleinformatyczne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2</w:t>
      </w:r>
    </w:p>
    <w:p w14:paraId="0EAC0329" w14:textId="3040E9E2" w:rsidR="00994B5D" w:rsidRPr="007B1E68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Pomieszczenia ochrony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>6</w:t>
      </w:r>
    </w:p>
    <w:p w14:paraId="7802041F" w14:textId="77777777" w:rsidR="00994B5D" w:rsidRPr="007B1E68" w:rsidRDefault="00994B5D" w:rsidP="00994B5D">
      <w:pPr>
        <w:jc w:val="both"/>
        <w:rPr>
          <w:sz w:val="24"/>
          <w:szCs w:val="24"/>
        </w:rPr>
      </w:pPr>
    </w:p>
    <w:p w14:paraId="00651D5D" w14:textId="77777777" w:rsidR="00994B5D" w:rsidRPr="007B1E68" w:rsidRDefault="00994B5D" w:rsidP="00994B5D">
      <w:pPr>
        <w:jc w:val="both"/>
        <w:rPr>
          <w:b/>
          <w:sz w:val="24"/>
          <w:szCs w:val="24"/>
        </w:rPr>
      </w:pPr>
      <w:r w:rsidRPr="007B1E68">
        <w:rPr>
          <w:b/>
          <w:sz w:val="24"/>
          <w:szCs w:val="24"/>
        </w:rPr>
        <w:t>Część szkoleniowa</w:t>
      </w:r>
    </w:p>
    <w:p w14:paraId="42243541" w14:textId="77777777" w:rsidR="00994B5D" w:rsidRPr="007B1E68" w:rsidRDefault="00994B5D" w:rsidP="00994B5D">
      <w:pPr>
        <w:jc w:val="both"/>
        <w:rPr>
          <w:b/>
          <w:sz w:val="24"/>
          <w:szCs w:val="24"/>
        </w:rPr>
      </w:pPr>
    </w:p>
    <w:p w14:paraId="021BC880" w14:textId="31464750" w:rsidR="00994B5D" w:rsidRPr="007B1E68" w:rsidRDefault="005F2930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Modułowe s</w:t>
      </w:r>
      <w:r w:rsidR="007B1E68">
        <w:rPr>
          <w:sz w:val="24"/>
          <w:szCs w:val="24"/>
        </w:rPr>
        <w:t>ale konferencyjn</w:t>
      </w:r>
      <w:r w:rsidR="00332947">
        <w:rPr>
          <w:sz w:val="24"/>
          <w:szCs w:val="24"/>
        </w:rPr>
        <w:t>e</w:t>
      </w:r>
      <w:r w:rsidR="007B1E68">
        <w:rPr>
          <w:sz w:val="24"/>
          <w:szCs w:val="24"/>
        </w:rPr>
        <w:t>/szkoleniowe</w:t>
      </w:r>
      <w:r w:rsidR="007B1E68">
        <w:rPr>
          <w:sz w:val="24"/>
          <w:szCs w:val="24"/>
        </w:rPr>
        <w:tab/>
        <w:t>-</w:t>
      </w:r>
      <w:r w:rsidR="00D6681D">
        <w:rPr>
          <w:sz w:val="24"/>
          <w:szCs w:val="24"/>
        </w:rPr>
        <w:t xml:space="preserve"> </w:t>
      </w:r>
      <w:r w:rsidR="007B1E68">
        <w:rPr>
          <w:sz w:val="24"/>
          <w:szCs w:val="24"/>
        </w:rPr>
        <w:t>5</w:t>
      </w:r>
    </w:p>
    <w:p w14:paraId="7EE775BE" w14:textId="5918A2A9"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Pom. techniczne sal konferencyjnych</w:t>
      </w:r>
      <w:r w:rsidRPr="007B1E68">
        <w:rPr>
          <w:sz w:val="24"/>
          <w:szCs w:val="24"/>
        </w:rPr>
        <w:tab/>
        <w:t>-</w:t>
      </w:r>
      <w:r w:rsidR="00D6681D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3</w:t>
      </w:r>
    </w:p>
    <w:p w14:paraId="4772630F" w14:textId="2EC8FD71" w:rsidR="00D6681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i/>
          <w:sz w:val="24"/>
          <w:szCs w:val="24"/>
        </w:rPr>
        <w:lastRenderedPageBreak/>
        <w:t xml:space="preserve"> </w:t>
      </w:r>
    </w:p>
    <w:p w14:paraId="6FBFDCC2" w14:textId="77777777" w:rsidR="00994B5D" w:rsidRPr="00022F5B" w:rsidRDefault="003C2A7D" w:rsidP="008060F4">
      <w:pPr>
        <w:jc w:val="both"/>
        <w:rPr>
          <w:b/>
          <w:sz w:val="24"/>
          <w:szCs w:val="24"/>
        </w:rPr>
      </w:pPr>
      <w:r w:rsidRPr="00022F5B">
        <w:rPr>
          <w:b/>
          <w:sz w:val="24"/>
          <w:szCs w:val="24"/>
        </w:rPr>
        <w:t xml:space="preserve">Część garażowa </w:t>
      </w:r>
    </w:p>
    <w:p w14:paraId="2E84FEE8" w14:textId="77777777" w:rsidR="003C2A7D" w:rsidRDefault="003C2A7D" w:rsidP="008060F4">
      <w:pPr>
        <w:jc w:val="both"/>
        <w:rPr>
          <w:sz w:val="24"/>
          <w:szCs w:val="24"/>
        </w:rPr>
      </w:pPr>
    </w:p>
    <w:p w14:paraId="3F33CAA5" w14:textId="23BBC42C" w:rsidR="003C2A7D" w:rsidRDefault="003C2A7D" w:rsidP="00806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Stanowiska garażowe </w:t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  <w:t>-</w:t>
      </w:r>
      <w:r w:rsidR="002562EC">
        <w:rPr>
          <w:sz w:val="24"/>
          <w:szCs w:val="24"/>
        </w:rPr>
        <w:t xml:space="preserve"> minimum </w:t>
      </w:r>
      <w:r w:rsidR="00870E3C">
        <w:rPr>
          <w:sz w:val="24"/>
          <w:szCs w:val="24"/>
        </w:rPr>
        <w:t>40</w:t>
      </w:r>
    </w:p>
    <w:p w14:paraId="40F1F6E8" w14:textId="2125019E" w:rsidR="002562EC" w:rsidRDefault="002562EC" w:rsidP="00806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Pomieszczenia magazynowe </w:t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</w:r>
      <w:r>
        <w:rPr>
          <w:sz w:val="24"/>
          <w:szCs w:val="24"/>
        </w:rPr>
        <w:t>- ok</w:t>
      </w:r>
      <w:r w:rsidR="00D6681D">
        <w:rPr>
          <w:sz w:val="24"/>
          <w:szCs w:val="24"/>
        </w:rPr>
        <w:t>.</w:t>
      </w:r>
      <w:r>
        <w:rPr>
          <w:sz w:val="24"/>
          <w:szCs w:val="24"/>
        </w:rPr>
        <w:t xml:space="preserve"> 80</w:t>
      </w:r>
      <w:r w:rsidR="00D6681D">
        <w:rPr>
          <w:sz w:val="24"/>
          <w:szCs w:val="24"/>
        </w:rPr>
        <w:t xml:space="preserve"> </w:t>
      </w:r>
      <w:r>
        <w:rPr>
          <w:sz w:val="24"/>
          <w:szCs w:val="24"/>
        </w:rPr>
        <w:t>-100 m</w:t>
      </w:r>
      <w:r w:rsidRPr="00022F5B">
        <w:rPr>
          <w:sz w:val="24"/>
          <w:szCs w:val="24"/>
          <w:vertAlign w:val="superscript"/>
        </w:rPr>
        <w:t>2</w:t>
      </w:r>
    </w:p>
    <w:p w14:paraId="349B6344" w14:textId="77777777" w:rsidR="00020688" w:rsidRDefault="00020688" w:rsidP="008060F4">
      <w:pPr>
        <w:jc w:val="both"/>
        <w:rPr>
          <w:sz w:val="24"/>
          <w:szCs w:val="24"/>
        </w:rPr>
      </w:pPr>
    </w:p>
    <w:p w14:paraId="483BFB8C" w14:textId="77777777" w:rsidR="003C2A7D" w:rsidRDefault="003C2A7D" w:rsidP="008060F4">
      <w:pPr>
        <w:jc w:val="both"/>
        <w:rPr>
          <w:sz w:val="24"/>
          <w:szCs w:val="24"/>
        </w:rPr>
      </w:pPr>
    </w:p>
    <w:p w14:paraId="41C94AC2" w14:textId="3EE9F04C" w:rsidR="00584558" w:rsidRDefault="009A7DBD" w:rsidP="00022F5B">
      <w:pPr>
        <w:jc w:val="both"/>
        <w:rPr>
          <w:sz w:val="24"/>
          <w:szCs w:val="24"/>
        </w:rPr>
      </w:pPr>
      <w:r>
        <w:rPr>
          <w:sz w:val="24"/>
          <w:szCs w:val="24"/>
        </w:rPr>
        <w:t>Koncepcj</w:t>
      </w:r>
      <w:r w:rsidR="003C2A7D">
        <w:rPr>
          <w:sz w:val="24"/>
          <w:szCs w:val="24"/>
        </w:rPr>
        <w:t>e</w:t>
      </w:r>
      <w:r>
        <w:rPr>
          <w:sz w:val="24"/>
          <w:szCs w:val="24"/>
        </w:rPr>
        <w:t xml:space="preserve"> mus</w:t>
      </w:r>
      <w:r w:rsidR="003C2A7D">
        <w:rPr>
          <w:sz w:val="24"/>
          <w:szCs w:val="24"/>
        </w:rPr>
        <w:t>zą</w:t>
      </w:r>
      <w:r>
        <w:rPr>
          <w:sz w:val="24"/>
          <w:szCs w:val="24"/>
        </w:rPr>
        <w:t xml:space="preserve"> spełniać wymogi w zakresie wymagań prawnych stawianych b</w:t>
      </w:r>
      <w:r w:rsidR="00584558" w:rsidRPr="00584558">
        <w:rPr>
          <w:sz w:val="24"/>
          <w:szCs w:val="24"/>
        </w:rPr>
        <w:t>udynk</w:t>
      </w:r>
      <w:r>
        <w:rPr>
          <w:sz w:val="24"/>
          <w:szCs w:val="24"/>
        </w:rPr>
        <w:t>om</w:t>
      </w:r>
      <w:r w:rsidR="00584558" w:rsidRPr="00584558">
        <w:rPr>
          <w:sz w:val="24"/>
          <w:szCs w:val="24"/>
        </w:rPr>
        <w:t xml:space="preserve"> użyteczności publicznej</w:t>
      </w:r>
      <w:r w:rsidR="00EB09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w szczególności </w:t>
      </w:r>
      <w:r w:rsidR="00584558" w:rsidRPr="00584558">
        <w:rPr>
          <w:sz w:val="24"/>
          <w:szCs w:val="24"/>
        </w:rPr>
        <w:t>wymogi przepisów dotyczących dostosowania budynków do potrzeb osób niepełnosprawnych, przepisów przeciwpożarowych, bezpieczeństwa konstrukcji, oszczędności energii i izolacyjności cieplnej</w:t>
      </w:r>
      <w:r w:rsidR="002562EC">
        <w:rPr>
          <w:sz w:val="24"/>
          <w:szCs w:val="24"/>
        </w:rPr>
        <w:t xml:space="preserve"> itp</w:t>
      </w:r>
      <w:r w:rsidR="00584558" w:rsidRPr="00584558">
        <w:rPr>
          <w:sz w:val="24"/>
          <w:szCs w:val="24"/>
        </w:rPr>
        <w:t>.</w:t>
      </w:r>
    </w:p>
    <w:p w14:paraId="6245CB18" w14:textId="40E927EA" w:rsidR="00AC59A8" w:rsidRDefault="00102F0F" w:rsidP="00022F5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 ramach prac koncepcyjnych należy dokonać wszelkich</w:t>
      </w:r>
      <w:r w:rsidR="00AC59A8">
        <w:rPr>
          <w:sz w:val="24"/>
          <w:szCs w:val="24"/>
        </w:rPr>
        <w:t xml:space="preserve"> koniecznych </w:t>
      </w:r>
      <w:r>
        <w:rPr>
          <w:sz w:val="24"/>
          <w:szCs w:val="24"/>
        </w:rPr>
        <w:t xml:space="preserve">uzgodnień </w:t>
      </w:r>
      <w:r w:rsidR="00AC59A8">
        <w:rPr>
          <w:sz w:val="24"/>
          <w:szCs w:val="24"/>
        </w:rPr>
        <w:t>oraz badań wymaganych przy realizacji inwestycji</w:t>
      </w:r>
      <w:r w:rsidR="00EB092E">
        <w:rPr>
          <w:sz w:val="24"/>
          <w:szCs w:val="24"/>
        </w:rPr>
        <w:t xml:space="preserve">, </w:t>
      </w:r>
      <w:r w:rsidR="00AC59A8">
        <w:rPr>
          <w:sz w:val="24"/>
          <w:szCs w:val="24"/>
        </w:rPr>
        <w:t xml:space="preserve">a w szczególności: </w:t>
      </w:r>
    </w:p>
    <w:p w14:paraId="05908E2D" w14:textId="4BAD01FE" w:rsidR="00C70184" w:rsidRDefault="00AC59A8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przeprowadzenia </w:t>
      </w:r>
      <w:r w:rsidR="00102F0F">
        <w:rPr>
          <w:sz w:val="24"/>
          <w:szCs w:val="24"/>
        </w:rPr>
        <w:t>inwentaryzacji terenu</w:t>
      </w:r>
      <w:r w:rsidR="008060F4">
        <w:rPr>
          <w:sz w:val="24"/>
          <w:szCs w:val="24"/>
        </w:rPr>
        <w:t>,</w:t>
      </w:r>
    </w:p>
    <w:p w14:paraId="15AB1277" w14:textId="77777777" w:rsidR="00AC59A8" w:rsidRDefault="00AC59A8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uzgodnienie wytycznych P</w:t>
      </w:r>
      <w:r w:rsidR="00584558">
        <w:rPr>
          <w:sz w:val="24"/>
          <w:szCs w:val="24"/>
        </w:rPr>
        <w:t xml:space="preserve">aństwowej </w:t>
      </w:r>
      <w:r>
        <w:rPr>
          <w:sz w:val="24"/>
          <w:szCs w:val="24"/>
        </w:rPr>
        <w:t>S</w:t>
      </w:r>
      <w:r w:rsidR="00584558">
        <w:rPr>
          <w:sz w:val="24"/>
          <w:szCs w:val="24"/>
        </w:rPr>
        <w:t xml:space="preserve">traży </w:t>
      </w:r>
      <w:r>
        <w:rPr>
          <w:sz w:val="24"/>
          <w:szCs w:val="24"/>
        </w:rPr>
        <w:t>P</w:t>
      </w:r>
      <w:r w:rsidR="00584558">
        <w:rPr>
          <w:sz w:val="24"/>
          <w:szCs w:val="24"/>
        </w:rPr>
        <w:t>ożarnej</w:t>
      </w:r>
      <w:r>
        <w:rPr>
          <w:sz w:val="24"/>
          <w:szCs w:val="24"/>
        </w:rPr>
        <w:t xml:space="preserve"> w kontekście dróg dojazdowych i ewakuacyjnych</w:t>
      </w:r>
      <w:r w:rsidR="008060F4">
        <w:rPr>
          <w:sz w:val="24"/>
          <w:szCs w:val="24"/>
        </w:rPr>
        <w:t>,</w:t>
      </w:r>
    </w:p>
    <w:p w14:paraId="5EF028F5" w14:textId="6BE9C231" w:rsidR="00AC59A8" w:rsidRDefault="00AC59A8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uwzględnienie założeń planu zagospodarowania przestrzennego dla przedmiotowej działki</w:t>
      </w:r>
      <w:r w:rsidR="00AF0E43">
        <w:rPr>
          <w:sz w:val="24"/>
          <w:szCs w:val="24"/>
        </w:rPr>
        <w:t>,</w:t>
      </w:r>
    </w:p>
    <w:p w14:paraId="3E603504" w14:textId="77777777" w:rsidR="00AC59A8" w:rsidRDefault="00AC59A8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określe</w:t>
      </w:r>
      <w:r w:rsidR="009C30A4">
        <w:rPr>
          <w:sz w:val="24"/>
          <w:szCs w:val="24"/>
        </w:rPr>
        <w:t>nie</w:t>
      </w:r>
      <w:r>
        <w:rPr>
          <w:sz w:val="24"/>
          <w:szCs w:val="24"/>
        </w:rPr>
        <w:t xml:space="preserve"> ogólnego zakresu prac towarzyszących prowadzeniu inwestycji budowlanej związanych z przebudową nieruchomości przylegających</w:t>
      </w:r>
      <w:r w:rsidR="009C30A4">
        <w:rPr>
          <w:sz w:val="24"/>
          <w:szCs w:val="24"/>
        </w:rPr>
        <w:t xml:space="preserve"> do działki objętej inwestycją </w:t>
      </w:r>
      <w:r w:rsidR="00332947">
        <w:rPr>
          <w:sz w:val="24"/>
          <w:szCs w:val="24"/>
        </w:rPr>
        <w:t xml:space="preserve">będących w dyspozycji Ministerstwa Spraw Zagranicznych </w:t>
      </w:r>
      <w:r w:rsidR="009C30A4">
        <w:rPr>
          <w:sz w:val="24"/>
          <w:szCs w:val="24"/>
        </w:rPr>
        <w:t xml:space="preserve">w szczególności: przebudowa garażu naziemnego w celu budowy drogi dojazdowej oraz budowa łącznika naziemnego między budynkami </w:t>
      </w:r>
      <w:r w:rsidR="00332947">
        <w:rPr>
          <w:sz w:val="24"/>
          <w:szCs w:val="24"/>
        </w:rPr>
        <w:t>(znajdujących się na działce nr 20)</w:t>
      </w:r>
      <w:r w:rsidR="008060F4">
        <w:rPr>
          <w:sz w:val="24"/>
          <w:szCs w:val="24"/>
        </w:rPr>
        <w:t>,</w:t>
      </w:r>
    </w:p>
    <w:p w14:paraId="0BDEB784" w14:textId="7D02FB65" w:rsidR="00AC59A8" w:rsidRDefault="00AC59A8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558" w:rsidRPr="00584558">
        <w:rPr>
          <w:sz w:val="24"/>
          <w:szCs w:val="24"/>
        </w:rPr>
        <w:t>w zakresie zagospodarowania terenu</w:t>
      </w:r>
      <w:r w:rsidR="00694D3A">
        <w:rPr>
          <w:sz w:val="24"/>
          <w:szCs w:val="24"/>
        </w:rPr>
        <w:t xml:space="preserve"> oraz projektowania budynku</w:t>
      </w:r>
      <w:r w:rsidR="00584558" w:rsidRPr="00584558">
        <w:rPr>
          <w:sz w:val="24"/>
          <w:szCs w:val="24"/>
        </w:rPr>
        <w:t xml:space="preserve"> należy przewidzieć dostosowanie komunikacji zewnętrznej</w:t>
      </w:r>
      <w:r w:rsidR="00584558">
        <w:rPr>
          <w:sz w:val="24"/>
          <w:szCs w:val="24"/>
        </w:rPr>
        <w:t xml:space="preserve"> i wewnętrznej</w:t>
      </w:r>
      <w:r w:rsidR="00584558" w:rsidRPr="00584558">
        <w:rPr>
          <w:sz w:val="24"/>
          <w:szCs w:val="24"/>
        </w:rPr>
        <w:t xml:space="preserve"> do potrzeb osób niepełnosprawnych poprzez likwidację barier architektonicznych, uwzględnienie pochylni, platform, zachowanie wymiarowania chodników, spoczników, miejsc parkingowych, szerokości drzwi, </w:t>
      </w:r>
      <w:r w:rsidR="009F3BA0">
        <w:rPr>
          <w:sz w:val="24"/>
          <w:szCs w:val="24"/>
        </w:rPr>
        <w:t>itp.</w:t>
      </w:r>
    </w:p>
    <w:p w14:paraId="7A330D5B" w14:textId="3E3C90D7" w:rsidR="00102F0F" w:rsidRDefault="00102F0F" w:rsidP="00D7657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Na kolejnym etapie prowadzenia inwestycji przygotowana dokumentacj</w:t>
      </w:r>
      <w:r w:rsidR="008060F4">
        <w:rPr>
          <w:sz w:val="24"/>
          <w:szCs w:val="24"/>
        </w:rPr>
        <w:t>a</w:t>
      </w:r>
      <w:r>
        <w:rPr>
          <w:sz w:val="24"/>
          <w:szCs w:val="24"/>
        </w:rPr>
        <w:t xml:space="preserve"> koncepcyjna </w:t>
      </w:r>
      <w:r w:rsidR="009C30A4">
        <w:rPr>
          <w:sz w:val="24"/>
          <w:szCs w:val="24"/>
        </w:rPr>
        <w:t xml:space="preserve">będzie stanowić </w:t>
      </w:r>
      <w:r>
        <w:rPr>
          <w:sz w:val="24"/>
          <w:szCs w:val="24"/>
        </w:rPr>
        <w:t>podstaw</w:t>
      </w:r>
      <w:r w:rsidR="009C30A4">
        <w:rPr>
          <w:sz w:val="24"/>
          <w:szCs w:val="24"/>
        </w:rPr>
        <w:t>ę</w:t>
      </w:r>
      <w:r>
        <w:rPr>
          <w:sz w:val="24"/>
          <w:szCs w:val="24"/>
        </w:rPr>
        <w:t xml:space="preserve"> do zlecenia </w:t>
      </w:r>
      <w:r w:rsidR="008060F4">
        <w:rPr>
          <w:sz w:val="24"/>
          <w:szCs w:val="24"/>
        </w:rPr>
        <w:t xml:space="preserve">opracowania </w:t>
      </w:r>
      <w:r>
        <w:rPr>
          <w:sz w:val="24"/>
          <w:szCs w:val="24"/>
        </w:rPr>
        <w:t xml:space="preserve">kompleksowej dokumentacji technicznej planowanej </w:t>
      </w:r>
      <w:r w:rsidR="00AC59A8">
        <w:rPr>
          <w:sz w:val="24"/>
          <w:szCs w:val="24"/>
        </w:rPr>
        <w:t>nieruchomości a zatem musi uwzględniać jej wszelkie aspekty zgodnie ze sztuką budowlaną</w:t>
      </w:r>
      <w:r w:rsidR="008060F4">
        <w:rPr>
          <w:sz w:val="24"/>
          <w:szCs w:val="24"/>
        </w:rPr>
        <w:t>.</w:t>
      </w:r>
    </w:p>
    <w:p w14:paraId="13944410" w14:textId="77777777" w:rsidR="008060F4" w:rsidRPr="0043179C" w:rsidRDefault="008060F4" w:rsidP="008060F4">
      <w:pPr>
        <w:spacing w:before="120"/>
        <w:jc w:val="both"/>
        <w:rPr>
          <w:sz w:val="24"/>
          <w:szCs w:val="24"/>
          <w:u w:val="single"/>
        </w:rPr>
      </w:pPr>
      <w:r w:rsidRPr="0043179C">
        <w:rPr>
          <w:sz w:val="24"/>
          <w:szCs w:val="24"/>
          <w:u w:val="single"/>
        </w:rPr>
        <w:t>Zamawiający oczekuje prezentacji proponowanych rozwiązań w minimum 3 wariantach.</w:t>
      </w:r>
      <w:r w:rsidRPr="0043179C">
        <w:rPr>
          <w:rFonts w:ascii="Calibri" w:hAnsi="Calibri"/>
          <w:sz w:val="22"/>
          <w:szCs w:val="22"/>
          <w:u w:val="single"/>
          <w:lang w:eastAsia="ar-SA"/>
        </w:rPr>
        <w:t xml:space="preserve"> </w:t>
      </w:r>
      <w:r w:rsidRPr="00ED2674">
        <w:rPr>
          <w:sz w:val="24"/>
          <w:szCs w:val="24"/>
        </w:rPr>
        <w:t>Przedstawion</w:t>
      </w:r>
      <w:r>
        <w:rPr>
          <w:sz w:val="24"/>
          <w:szCs w:val="24"/>
        </w:rPr>
        <w:t>e warianty</w:t>
      </w:r>
      <w:r w:rsidRPr="00ED2674">
        <w:rPr>
          <w:sz w:val="24"/>
          <w:szCs w:val="24"/>
        </w:rPr>
        <w:t xml:space="preserve"> koncepc</w:t>
      </w:r>
      <w:r>
        <w:rPr>
          <w:sz w:val="24"/>
          <w:szCs w:val="24"/>
        </w:rPr>
        <w:t>yjne</w:t>
      </w:r>
      <w:r w:rsidRPr="00ED2674">
        <w:rPr>
          <w:sz w:val="24"/>
          <w:szCs w:val="24"/>
        </w:rPr>
        <w:t xml:space="preserve"> powinny przewidywać rozwiązania przyszłościowe oraz realne do wykonania.  </w:t>
      </w:r>
    </w:p>
    <w:p w14:paraId="3A03D1C9" w14:textId="77777777" w:rsidR="008060F4" w:rsidRPr="00022F5B" w:rsidRDefault="008060F4" w:rsidP="008060F4">
      <w:pPr>
        <w:spacing w:before="120"/>
        <w:jc w:val="both"/>
        <w:rPr>
          <w:sz w:val="24"/>
          <w:szCs w:val="24"/>
        </w:rPr>
      </w:pPr>
      <w:r w:rsidRPr="00022F5B">
        <w:rPr>
          <w:sz w:val="24"/>
          <w:szCs w:val="24"/>
        </w:rPr>
        <w:t>Do każdego z zaproponowanych wariantów należy przedstawić szacunkowe koszty realizacji inwestycji oraz dołączyć harmonogram rzeczowo-finansowy (w oparciu o wzór przekazany przez Zamawiającego).</w:t>
      </w:r>
    </w:p>
    <w:p w14:paraId="6282DA36" w14:textId="77777777" w:rsidR="009A7DBD" w:rsidRDefault="009A7DBD" w:rsidP="009C30A4">
      <w:pPr>
        <w:spacing w:before="120"/>
        <w:ind w:left="709" w:firstLine="707"/>
        <w:jc w:val="both"/>
        <w:rPr>
          <w:sz w:val="24"/>
          <w:szCs w:val="24"/>
        </w:rPr>
      </w:pPr>
    </w:p>
    <w:p w14:paraId="50FA2840" w14:textId="77777777" w:rsidR="009A7DBD" w:rsidRPr="00022F5B" w:rsidRDefault="00B24931" w:rsidP="00022F5B">
      <w:pPr>
        <w:jc w:val="both"/>
        <w:rPr>
          <w:b/>
          <w:sz w:val="24"/>
          <w:szCs w:val="24"/>
        </w:rPr>
      </w:pPr>
      <w:r w:rsidRPr="00694D3A">
        <w:rPr>
          <w:b/>
          <w:sz w:val="24"/>
          <w:szCs w:val="24"/>
        </w:rPr>
        <w:t>Przygotowana na podstawie przedmiotowego postępowania k</w:t>
      </w:r>
      <w:r w:rsidR="009A7DBD" w:rsidRPr="00694D3A">
        <w:rPr>
          <w:b/>
          <w:sz w:val="24"/>
          <w:szCs w:val="24"/>
        </w:rPr>
        <w:t xml:space="preserve">oncepcja powinna </w:t>
      </w:r>
      <w:r w:rsidR="009A7DBD" w:rsidRPr="00022F5B">
        <w:rPr>
          <w:b/>
          <w:sz w:val="24"/>
          <w:szCs w:val="24"/>
        </w:rPr>
        <w:t>zawierać</w:t>
      </w:r>
      <w:r w:rsidR="00694D3A" w:rsidRPr="00022F5B">
        <w:rPr>
          <w:b/>
          <w:sz w:val="24"/>
          <w:szCs w:val="24"/>
        </w:rPr>
        <w:t xml:space="preserve"> w szczególności</w:t>
      </w:r>
      <w:r w:rsidR="009A7DBD" w:rsidRPr="00022F5B">
        <w:rPr>
          <w:b/>
          <w:sz w:val="24"/>
          <w:szCs w:val="24"/>
        </w:rPr>
        <w:t xml:space="preserve">: </w:t>
      </w:r>
    </w:p>
    <w:p w14:paraId="27E708E7" w14:textId="77777777" w:rsidR="00B24931" w:rsidRPr="00022F5B" w:rsidRDefault="00B24931" w:rsidP="009A7DBD">
      <w:pPr>
        <w:rPr>
          <w:sz w:val="24"/>
          <w:szCs w:val="24"/>
        </w:rPr>
      </w:pPr>
    </w:p>
    <w:p w14:paraId="654D3DBD" w14:textId="23D35727" w:rsidR="009A7DBD" w:rsidRPr="00022F5B" w:rsidRDefault="009A7DBD" w:rsidP="00022F5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552" w:hanging="2520"/>
        <w:rPr>
          <w:b/>
          <w:sz w:val="24"/>
          <w:szCs w:val="24"/>
          <w:u w:val="single"/>
        </w:rPr>
      </w:pPr>
      <w:r w:rsidRPr="00022F5B">
        <w:rPr>
          <w:b/>
          <w:sz w:val="24"/>
          <w:szCs w:val="24"/>
          <w:u w:val="single"/>
        </w:rPr>
        <w:t>Część tekstową obejmującą:</w:t>
      </w:r>
    </w:p>
    <w:p w14:paraId="5F4661DC" w14:textId="77777777" w:rsidR="009A7DBD" w:rsidRPr="00022F5B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022F5B">
        <w:rPr>
          <w:sz w:val="24"/>
          <w:szCs w:val="24"/>
        </w:rPr>
        <w:t>stronę tytułową,</w:t>
      </w:r>
    </w:p>
    <w:p w14:paraId="2A252BD6" w14:textId="77777777" w:rsidR="009A7DBD" w:rsidRPr="00022F5B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022F5B">
        <w:rPr>
          <w:sz w:val="24"/>
          <w:szCs w:val="24"/>
        </w:rPr>
        <w:t>kartę informacyjną dokumentacji,</w:t>
      </w:r>
    </w:p>
    <w:p w14:paraId="6F0F6E55" w14:textId="79657C15" w:rsidR="002562EC" w:rsidRPr="00022F5B" w:rsidRDefault="002562EC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022F5B">
        <w:rPr>
          <w:sz w:val="24"/>
          <w:szCs w:val="24"/>
        </w:rPr>
        <w:lastRenderedPageBreak/>
        <w:t xml:space="preserve">harmonogram rzeczowo-finansowy </w:t>
      </w:r>
      <w:r w:rsidR="00020688" w:rsidRPr="00022F5B">
        <w:rPr>
          <w:sz w:val="24"/>
          <w:szCs w:val="24"/>
        </w:rPr>
        <w:t>i</w:t>
      </w:r>
      <w:r w:rsidRPr="00022F5B">
        <w:rPr>
          <w:sz w:val="24"/>
          <w:szCs w:val="24"/>
        </w:rPr>
        <w:t>nwestycji (w oparciu o wzór przekazany przez Zamawiającego</w:t>
      </w:r>
      <w:r w:rsidR="009E054F">
        <w:rPr>
          <w:sz w:val="24"/>
          <w:szCs w:val="24"/>
        </w:rPr>
        <w:t xml:space="preserve"> na życzenie</w:t>
      </w:r>
      <w:r w:rsidRPr="00022F5B">
        <w:rPr>
          <w:sz w:val="24"/>
          <w:szCs w:val="24"/>
        </w:rPr>
        <w:t xml:space="preserve">) i szacunkowych kosztów </w:t>
      </w:r>
      <w:r w:rsidR="00020688" w:rsidRPr="00022F5B">
        <w:rPr>
          <w:sz w:val="24"/>
          <w:szCs w:val="24"/>
        </w:rPr>
        <w:t xml:space="preserve">realizacji </w:t>
      </w:r>
      <w:r w:rsidRPr="00022F5B">
        <w:rPr>
          <w:sz w:val="24"/>
          <w:szCs w:val="24"/>
        </w:rPr>
        <w:t>inwestycji będących podstawą do wykonania Programu Inwestycji</w:t>
      </w:r>
      <w:r w:rsidR="008060F4" w:rsidRPr="00022F5B">
        <w:rPr>
          <w:sz w:val="24"/>
          <w:szCs w:val="24"/>
        </w:rPr>
        <w:t>,</w:t>
      </w:r>
    </w:p>
    <w:p w14:paraId="3E08988F" w14:textId="77777777" w:rsidR="007B1E68" w:rsidRDefault="007B1E68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koncepcji budynku w zakresie jego bryły i zamierzeń architektonicznych</w:t>
      </w:r>
      <w:r w:rsidR="00442616">
        <w:rPr>
          <w:sz w:val="24"/>
          <w:szCs w:val="24"/>
        </w:rPr>
        <w:t>,</w:t>
      </w:r>
    </w:p>
    <w:p w14:paraId="6AD16C28" w14:textId="77777777" w:rsidR="00442616" w:rsidRDefault="00442616" w:rsidP="00442616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koncepcji budynku w zakresie jego funkcjonalności, efektywności energetycznej, ekologiczności i rozwiązań środowiskowych,</w:t>
      </w:r>
    </w:p>
    <w:p w14:paraId="7F2F1BEF" w14:textId="2664F65D" w:rsidR="00442616" w:rsidRDefault="00442616" w:rsidP="00442616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koncepcji budynku w zakresie jego zgodności z miejscowym planem  zagospodarowania przestrzennego</w:t>
      </w:r>
      <w:r w:rsidR="001171FC">
        <w:rPr>
          <w:sz w:val="24"/>
          <w:szCs w:val="24"/>
        </w:rPr>
        <w:t>,</w:t>
      </w:r>
    </w:p>
    <w:p w14:paraId="4D4FA51F" w14:textId="49D90A17" w:rsidR="00442616" w:rsidRPr="00442616" w:rsidRDefault="00442616" w:rsidP="00442616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koncepcji zagospodarowania terenu wokół budynku i organizacji ruchu</w:t>
      </w:r>
      <w:r w:rsidR="001171FC">
        <w:rPr>
          <w:sz w:val="24"/>
          <w:szCs w:val="24"/>
        </w:rPr>
        <w:t>,</w:t>
      </w:r>
    </w:p>
    <w:p w14:paraId="037E7580" w14:textId="77777777" w:rsidR="009A7DBD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>opis położenia geograficznego i administracyjnego dokumentowanego terenu,</w:t>
      </w:r>
    </w:p>
    <w:p w14:paraId="256E5DCF" w14:textId="77777777" w:rsidR="009A7DBD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>opis warunków geologicznych i hydrogeologicznych na podstawie wywiadu terenowego, dostępnych badań i dokumentacji,</w:t>
      </w:r>
    </w:p>
    <w:p w14:paraId="16118B6B" w14:textId="77777777" w:rsidR="009A7DBD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analizę i interpretację aktualnej dostępnej dokumentacji związanej z wykonywaną koncepcją, </w:t>
      </w:r>
    </w:p>
    <w:p w14:paraId="3A1E4AB5" w14:textId="77777777" w:rsidR="009A7DBD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ocenę infrastruktury nadziemnej i podziemnej, w tym kanalizacji,  </w:t>
      </w:r>
    </w:p>
    <w:p w14:paraId="3724DC7E" w14:textId="77777777" w:rsidR="009A7DBD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analizę parametrów hydraulicznych odbiorników </w:t>
      </w:r>
      <w:r w:rsidR="00694D3A">
        <w:rPr>
          <w:sz w:val="24"/>
          <w:szCs w:val="24"/>
        </w:rPr>
        <w:t>kanalizacji i wód opadowych</w:t>
      </w:r>
      <w:r w:rsidR="00B24931" w:rsidRPr="00694D3A">
        <w:rPr>
          <w:sz w:val="24"/>
          <w:szCs w:val="24"/>
        </w:rPr>
        <w:t xml:space="preserve"> </w:t>
      </w:r>
      <w:r w:rsidRPr="00694D3A">
        <w:rPr>
          <w:sz w:val="24"/>
          <w:szCs w:val="24"/>
        </w:rPr>
        <w:t xml:space="preserve">ze szczególnym uwzględnieniem przepustowości i stanu odcinków znajdujących się na terenie należącym do Zamawiającego, </w:t>
      </w:r>
    </w:p>
    <w:p w14:paraId="1C2BA657" w14:textId="77777777" w:rsidR="009A7DBD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analizę poziomu wód powierzchniowych i gruntowych na podstawie monitoringu piezometrycznego, </w:t>
      </w:r>
    </w:p>
    <w:p w14:paraId="519925E8" w14:textId="77777777" w:rsidR="00B24931" w:rsidRPr="00694D3A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zestawienie wymaganych opinii i uzgodnień, </w:t>
      </w:r>
    </w:p>
    <w:p w14:paraId="7B500800" w14:textId="6EE6B20F" w:rsidR="00B24931" w:rsidRDefault="009A7DBD" w:rsidP="00694D3A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>zestawienie obowiązujących norm, przepisów, rozporządzeń związanych z</w:t>
      </w:r>
      <w:r w:rsidR="00D6681D">
        <w:rPr>
          <w:sz w:val="24"/>
          <w:szCs w:val="24"/>
        </w:rPr>
        <w:t> </w:t>
      </w:r>
      <w:r w:rsidR="00AF0E43">
        <w:rPr>
          <w:sz w:val="24"/>
          <w:szCs w:val="24"/>
        </w:rPr>
        <w:t xml:space="preserve"> przedmiotem Zamówienia.</w:t>
      </w:r>
      <w:r w:rsidRPr="00694D3A">
        <w:rPr>
          <w:sz w:val="24"/>
          <w:szCs w:val="24"/>
        </w:rPr>
        <w:t xml:space="preserve"> </w:t>
      </w:r>
    </w:p>
    <w:p w14:paraId="484FD638" w14:textId="77777777" w:rsidR="007B1E68" w:rsidRPr="00694D3A" w:rsidRDefault="007B1E68" w:rsidP="007B1E68">
      <w:pPr>
        <w:pStyle w:val="Akapitzlist"/>
        <w:jc w:val="both"/>
        <w:rPr>
          <w:sz w:val="24"/>
          <w:szCs w:val="24"/>
        </w:rPr>
      </w:pPr>
    </w:p>
    <w:p w14:paraId="7BCBDBCF" w14:textId="77777777" w:rsidR="00B24931" w:rsidRDefault="009A7DBD" w:rsidP="00CD2908">
      <w:pPr>
        <w:tabs>
          <w:tab w:val="left" w:pos="284"/>
        </w:tabs>
        <w:rPr>
          <w:b/>
          <w:sz w:val="24"/>
          <w:szCs w:val="24"/>
          <w:u w:val="single"/>
        </w:rPr>
      </w:pPr>
      <w:r w:rsidRPr="00694D3A">
        <w:rPr>
          <w:b/>
          <w:sz w:val="24"/>
          <w:szCs w:val="24"/>
          <w:u w:val="single"/>
        </w:rPr>
        <w:t>2.</w:t>
      </w:r>
      <w:r w:rsidR="00062B50" w:rsidRPr="00694D3A">
        <w:rPr>
          <w:b/>
          <w:sz w:val="24"/>
          <w:szCs w:val="24"/>
          <w:u w:val="single"/>
        </w:rPr>
        <w:t xml:space="preserve"> </w:t>
      </w:r>
      <w:r w:rsidRPr="00694D3A">
        <w:rPr>
          <w:b/>
          <w:sz w:val="24"/>
          <w:szCs w:val="24"/>
          <w:u w:val="single"/>
        </w:rPr>
        <w:t xml:space="preserve">Część graficzną niezbędną do czytelnego zobrazowania </w:t>
      </w:r>
      <w:r w:rsidR="00062B50" w:rsidRPr="00694D3A">
        <w:rPr>
          <w:b/>
          <w:sz w:val="24"/>
          <w:szCs w:val="24"/>
          <w:u w:val="single"/>
        </w:rPr>
        <w:t xml:space="preserve">koncepcji </w:t>
      </w:r>
      <w:r w:rsidRPr="00694D3A">
        <w:rPr>
          <w:b/>
          <w:sz w:val="24"/>
          <w:szCs w:val="24"/>
          <w:u w:val="single"/>
        </w:rPr>
        <w:t>obejmującą m.in.:</w:t>
      </w:r>
    </w:p>
    <w:p w14:paraId="56BC9DD7" w14:textId="77777777" w:rsidR="00694D3A" w:rsidRPr="00694D3A" w:rsidRDefault="00694D3A" w:rsidP="009A7DBD">
      <w:pPr>
        <w:rPr>
          <w:b/>
          <w:sz w:val="24"/>
          <w:szCs w:val="24"/>
          <w:u w:val="single"/>
        </w:rPr>
      </w:pPr>
    </w:p>
    <w:p w14:paraId="1D0034DF" w14:textId="77777777" w:rsidR="00B24931" w:rsidRPr="00694D3A" w:rsidRDefault="009A7DBD" w:rsidP="00694D3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694D3A">
        <w:rPr>
          <w:sz w:val="24"/>
          <w:szCs w:val="24"/>
        </w:rPr>
        <w:t>plan sytuacyjny oraz mapę poglądową z lokalizacją terenu,</w:t>
      </w:r>
    </w:p>
    <w:p w14:paraId="2BF91AD7" w14:textId="0A4C17BE" w:rsidR="00B24931" w:rsidRPr="00694D3A" w:rsidRDefault="009A7DBD" w:rsidP="00694D3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694D3A">
        <w:rPr>
          <w:sz w:val="24"/>
          <w:szCs w:val="24"/>
        </w:rPr>
        <w:t>dokumentację fotograficzną</w:t>
      </w:r>
      <w:r w:rsidR="009B50CB">
        <w:rPr>
          <w:sz w:val="24"/>
          <w:szCs w:val="24"/>
        </w:rPr>
        <w:t>,</w:t>
      </w:r>
    </w:p>
    <w:p w14:paraId="0E877D0E" w14:textId="24379237" w:rsidR="00062B50" w:rsidRPr="00694D3A" w:rsidRDefault="00062B50" w:rsidP="00694D3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694D3A">
        <w:rPr>
          <w:sz w:val="24"/>
          <w:szCs w:val="24"/>
        </w:rPr>
        <w:t xml:space="preserve">wizualizację proponowanej koncepcji budynku w wersji </w:t>
      </w:r>
      <w:r w:rsidR="00D76578">
        <w:rPr>
          <w:sz w:val="24"/>
          <w:szCs w:val="24"/>
        </w:rPr>
        <w:t>3D umiejscowionej w terenie od</w:t>
      </w:r>
      <w:r w:rsidRPr="00694D3A">
        <w:rPr>
          <w:sz w:val="24"/>
          <w:szCs w:val="24"/>
        </w:rPr>
        <w:t xml:space="preserve"> zewnątrz</w:t>
      </w:r>
      <w:r w:rsidR="009B50CB">
        <w:rPr>
          <w:sz w:val="24"/>
          <w:szCs w:val="24"/>
        </w:rPr>
        <w:t>,</w:t>
      </w:r>
      <w:r w:rsidRPr="00694D3A">
        <w:rPr>
          <w:sz w:val="24"/>
          <w:szCs w:val="24"/>
        </w:rPr>
        <w:t xml:space="preserve"> </w:t>
      </w:r>
    </w:p>
    <w:p w14:paraId="7ED5387B" w14:textId="2B245964" w:rsidR="005F2930" w:rsidRDefault="00062B50" w:rsidP="00CD2908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694D3A">
        <w:rPr>
          <w:sz w:val="24"/>
          <w:szCs w:val="24"/>
        </w:rPr>
        <w:t>propozycja  wykorzystania projektowanej przestrzeni pod kątem zagospodarowania z</w:t>
      </w:r>
      <w:r w:rsidR="00D6681D">
        <w:rPr>
          <w:sz w:val="24"/>
          <w:szCs w:val="24"/>
        </w:rPr>
        <w:t> </w:t>
      </w:r>
      <w:r w:rsidRPr="00694D3A">
        <w:rPr>
          <w:sz w:val="24"/>
          <w:szCs w:val="24"/>
        </w:rPr>
        <w:t>uwzględnieniem powierzchni biurowej, ciągów komunikacyjnych, sanitariatów i</w:t>
      </w:r>
      <w:r w:rsidR="00D6681D">
        <w:rPr>
          <w:sz w:val="24"/>
          <w:szCs w:val="24"/>
        </w:rPr>
        <w:t> </w:t>
      </w:r>
      <w:r w:rsidRPr="00694D3A">
        <w:rPr>
          <w:sz w:val="24"/>
          <w:szCs w:val="24"/>
        </w:rPr>
        <w:t>przestrzeni technicznej dla każdego z projektowanych poziomów naziemnych</w:t>
      </w:r>
      <w:r w:rsidR="00442616">
        <w:rPr>
          <w:sz w:val="24"/>
          <w:szCs w:val="24"/>
        </w:rPr>
        <w:t xml:space="preserve"> i</w:t>
      </w:r>
      <w:r w:rsidR="00D6681D">
        <w:rPr>
          <w:sz w:val="24"/>
          <w:szCs w:val="24"/>
        </w:rPr>
        <w:t> </w:t>
      </w:r>
      <w:r w:rsidR="00442616">
        <w:rPr>
          <w:sz w:val="24"/>
          <w:szCs w:val="24"/>
        </w:rPr>
        <w:t>podziemnych</w:t>
      </w:r>
      <w:r w:rsidR="009B50CB">
        <w:rPr>
          <w:sz w:val="24"/>
          <w:szCs w:val="24"/>
        </w:rPr>
        <w:t>,</w:t>
      </w:r>
    </w:p>
    <w:p w14:paraId="54E4C1F1" w14:textId="37E27637" w:rsidR="005F2930" w:rsidRPr="00CD2908" w:rsidRDefault="009B50CB" w:rsidP="00CD2908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5F2930" w:rsidRPr="00CD2908">
        <w:rPr>
          <w:sz w:val="24"/>
          <w:szCs w:val="24"/>
        </w:rPr>
        <w:t>zuty poszczególnych kondygnacji</w:t>
      </w:r>
      <w:r>
        <w:rPr>
          <w:sz w:val="24"/>
          <w:szCs w:val="24"/>
        </w:rPr>
        <w:t>,</w:t>
      </w:r>
    </w:p>
    <w:p w14:paraId="66F10CBF" w14:textId="6D06D2F7" w:rsidR="005F2930" w:rsidRPr="00CD2908" w:rsidRDefault="009B50CB" w:rsidP="005F2930">
      <w:pPr>
        <w:pStyle w:val="Tekstkomentarza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F2930" w:rsidRPr="00CD2908">
        <w:rPr>
          <w:sz w:val="24"/>
          <w:szCs w:val="24"/>
        </w:rPr>
        <w:t>rzekroje charakterystyczne budynku</w:t>
      </w:r>
      <w:r>
        <w:rPr>
          <w:sz w:val="24"/>
          <w:szCs w:val="24"/>
        </w:rPr>
        <w:t>,</w:t>
      </w:r>
    </w:p>
    <w:p w14:paraId="4882DF31" w14:textId="733FAE18" w:rsidR="005F2930" w:rsidRPr="00CD2908" w:rsidRDefault="009B50CB" w:rsidP="005F2930">
      <w:pPr>
        <w:pStyle w:val="Tekstkomentarza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5F2930" w:rsidRPr="00CD2908">
        <w:rPr>
          <w:sz w:val="24"/>
          <w:szCs w:val="24"/>
        </w:rPr>
        <w:t>zuty elewacji</w:t>
      </w:r>
      <w:r>
        <w:rPr>
          <w:sz w:val="24"/>
          <w:szCs w:val="24"/>
        </w:rPr>
        <w:t>.</w:t>
      </w:r>
    </w:p>
    <w:p w14:paraId="5FB9328A" w14:textId="77777777" w:rsidR="005F2930" w:rsidRPr="00694D3A" w:rsidRDefault="005F2930" w:rsidP="00CD2908">
      <w:pPr>
        <w:pStyle w:val="Akapitzlist"/>
        <w:rPr>
          <w:sz w:val="24"/>
          <w:szCs w:val="24"/>
        </w:rPr>
      </w:pPr>
    </w:p>
    <w:p w14:paraId="24C460B4" w14:textId="2FA09FE9" w:rsidR="00B24931" w:rsidRDefault="00694D3A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7DBD" w:rsidRPr="009A7DBD">
        <w:rPr>
          <w:sz w:val="24"/>
          <w:szCs w:val="24"/>
        </w:rPr>
        <w:t>. Zdjęcia załączone do dokumentacji należy wykonać w jakości umożliwiającej wydruk w</w:t>
      </w:r>
      <w:r w:rsidR="00D6681D">
        <w:rPr>
          <w:sz w:val="24"/>
          <w:szCs w:val="24"/>
        </w:rPr>
        <w:t> </w:t>
      </w:r>
      <w:r w:rsidR="009A7DBD" w:rsidRPr="009A7DBD">
        <w:rPr>
          <w:sz w:val="24"/>
          <w:szCs w:val="24"/>
        </w:rPr>
        <w:t>formacie min. 15</w:t>
      </w:r>
      <w:r w:rsidR="00131DC9">
        <w:rPr>
          <w:sz w:val="24"/>
          <w:szCs w:val="24"/>
        </w:rPr>
        <w:t xml:space="preserve"> </w:t>
      </w:r>
      <w:r w:rsidR="009A7DBD" w:rsidRPr="009A7DBD">
        <w:rPr>
          <w:sz w:val="24"/>
          <w:szCs w:val="24"/>
        </w:rPr>
        <w:t>cm</w:t>
      </w:r>
      <w:r w:rsidR="00131DC9">
        <w:rPr>
          <w:sz w:val="24"/>
          <w:szCs w:val="24"/>
        </w:rPr>
        <w:t xml:space="preserve"> </w:t>
      </w:r>
      <w:r w:rsidR="009A7DBD" w:rsidRPr="009A7DBD">
        <w:rPr>
          <w:sz w:val="24"/>
          <w:szCs w:val="24"/>
        </w:rPr>
        <w:t>x</w:t>
      </w:r>
      <w:r w:rsidR="00131DC9">
        <w:rPr>
          <w:sz w:val="24"/>
          <w:szCs w:val="24"/>
        </w:rPr>
        <w:t xml:space="preserve"> </w:t>
      </w:r>
      <w:r w:rsidR="009A7DBD" w:rsidRPr="009A7DBD">
        <w:rPr>
          <w:sz w:val="24"/>
          <w:szCs w:val="24"/>
        </w:rPr>
        <w:t>20</w:t>
      </w:r>
      <w:r w:rsidR="00131DC9">
        <w:rPr>
          <w:sz w:val="24"/>
          <w:szCs w:val="24"/>
        </w:rPr>
        <w:t xml:space="preserve"> </w:t>
      </w:r>
      <w:r w:rsidR="009A7DBD" w:rsidRPr="009A7DBD">
        <w:rPr>
          <w:sz w:val="24"/>
          <w:szCs w:val="24"/>
        </w:rPr>
        <w:t xml:space="preserve">cm w rozdzielczości 300 dpi. </w:t>
      </w:r>
    </w:p>
    <w:p w14:paraId="1CBE9D21" w14:textId="77777777" w:rsidR="00B24931" w:rsidRDefault="00B24931" w:rsidP="00694D3A">
      <w:pPr>
        <w:jc w:val="both"/>
        <w:rPr>
          <w:sz w:val="24"/>
          <w:szCs w:val="24"/>
        </w:rPr>
      </w:pPr>
    </w:p>
    <w:p w14:paraId="579EB641" w14:textId="402377AD" w:rsidR="00B24931" w:rsidRDefault="00694D3A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A7DBD" w:rsidRPr="009A7DBD">
        <w:rPr>
          <w:sz w:val="24"/>
          <w:szCs w:val="24"/>
        </w:rPr>
        <w:t>. Koncepcja powinna być opracowana ze szczegółowością właściwą dla fazy koncepcyjnej, w</w:t>
      </w:r>
      <w:r w:rsidR="00131DC9">
        <w:rPr>
          <w:sz w:val="24"/>
          <w:szCs w:val="24"/>
        </w:rPr>
        <w:t> </w:t>
      </w:r>
      <w:r w:rsidR="009A7DBD" w:rsidRPr="009A7DBD">
        <w:rPr>
          <w:sz w:val="24"/>
          <w:szCs w:val="24"/>
        </w:rPr>
        <w:t xml:space="preserve">niezbędnej ilości rozwiązań wariantowych, z analizą szczególnie istotnych zagadnień związanych z przedmiotem Zamówienia, w celu dokonania wyboru najkorzystniejszego wariantu rozwiązania. </w:t>
      </w:r>
    </w:p>
    <w:p w14:paraId="7EC2CF73" w14:textId="77777777" w:rsidR="00B24931" w:rsidRDefault="00B24931" w:rsidP="00694D3A">
      <w:pPr>
        <w:jc w:val="both"/>
        <w:rPr>
          <w:sz w:val="24"/>
          <w:szCs w:val="24"/>
        </w:rPr>
      </w:pPr>
    </w:p>
    <w:p w14:paraId="129D67F1" w14:textId="6EE9ACA0" w:rsidR="00B24931" w:rsidRDefault="00D76578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A7DBD" w:rsidRPr="009A7DBD">
        <w:rPr>
          <w:sz w:val="24"/>
          <w:szCs w:val="24"/>
        </w:rPr>
        <w:t xml:space="preserve">. </w:t>
      </w:r>
      <w:r w:rsidR="00062B50">
        <w:rPr>
          <w:sz w:val="24"/>
          <w:szCs w:val="24"/>
        </w:rPr>
        <w:t>Wszelkie</w:t>
      </w:r>
      <w:r w:rsidR="00131DC9">
        <w:rPr>
          <w:sz w:val="24"/>
          <w:szCs w:val="24"/>
        </w:rPr>
        <w:t xml:space="preserve"> ewentualne</w:t>
      </w:r>
      <w:r w:rsidR="008A124B">
        <w:rPr>
          <w:sz w:val="24"/>
          <w:szCs w:val="24"/>
        </w:rPr>
        <w:t xml:space="preserve"> </w:t>
      </w:r>
      <w:r w:rsidR="009A7DBD" w:rsidRPr="009A7DBD">
        <w:rPr>
          <w:sz w:val="24"/>
          <w:szCs w:val="24"/>
        </w:rPr>
        <w:t xml:space="preserve">pomiary geodezyjne niezbędne do rzetelnego opracowania przedmiotu Zamówienia leżą po stronie Wykonawcy. </w:t>
      </w:r>
    </w:p>
    <w:p w14:paraId="3BA93116" w14:textId="77777777" w:rsidR="00B24931" w:rsidRDefault="00B24931" w:rsidP="009A7DBD">
      <w:pPr>
        <w:rPr>
          <w:sz w:val="24"/>
          <w:szCs w:val="24"/>
        </w:rPr>
      </w:pPr>
    </w:p>
    <w:p w14:paraId="27167556" w14:textId="6C4E12A6" w:rsidR="00694D3A" w:rsidRDefault="00D76578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9A7DBD" w:rsidRPr="009A7DBD">
        <w:rPr>
          <w:sz w:val="24"/>
          <w:szCs w:val="24"/>
        </w:rPr>
        <w:t xml:space="preserve">. Ze względu na specyfikę miejsca zaleca się Wykonawcom dokonanie, przed złożeniem oferty, wizji lokalnej terenu objętego przedmiotem Zamówienia. W tej sprawie należy kontaktować się z </w:t>
      </w:r>
      <w:r w:rsidR="009E054F">
        <w:rPr>
          <w:sz w:val="24"/>
          <w:szCs w:val="24"/>
        </w:rPr>
        <w:t xml:space="preserve">osobami </w:t>
      </w:r>
      <w:r w:rsidR="00AF0E43">
        <w:rPr>
          <w:sz w:val="24"/>
          <w:szCs w:val="24"/>
        </w:rPr>
        <w:t xml:space="preserve">kontaktowymi </w:t>
      </w:r>
      <w:r w:rsidR="009E054F">
        <w:rPr>
          <w:sz w:val="24"/>
          <w:szCs w:val="24"/>
        </w:rPr>
        <w:t xml:space="preserve">wskazanymi w </w:t>
      </w:r>
      <w:r w:rsidR="00AF0E43">
        <w:rPr>
          <w:sz w:val="24"/>
          <w:szCs w:val="24"/>
        </w:rPr>
        <w:t>zapytaniu.</w:t>
      </w:r>
    </w:p>
    <w:p w14:paraId="0A2E6A83" w14:textId="77777777" w:rsidR="00AF0E43" w:rsidRDefault="00AF0E43" w:rsidP="00694D3A">
      <w:pPr>
        <w:jc w:val="both"/>
        <w:rPr>
          <w:sz w:val="24"/>
          <w:szCs w:val="24"/>
        </w:rPr>
      </w:pPr>
    </w:p>
    <w:p w14:paraId="23A02223" w14:textId="77777777" w:rsidR="00B24931" w:rsidRDefault="00D76578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A7DBD" w:rsidRPr="009A7DBD">
        <w:rPr>
          <w:sz w:val="24"/>
          <w:szCs w:val="24"/>
        </w:rPr>
        <w:t xml:space="preserve">. Wykonawca zapewni we własnym zakresie wszystkie materiały i urządzenia niezbędne do prawidłowego wykonania przedmiotu Zamówienia. </w:t>
      </w:r>
    </w:p>
    <w:p w14:paraId="514A4D8A" w14:textId="77777777" w:rsidR="00B24931" w:rsidRDefault="00B24931" w:rsidP="00694D3A">
      <w:pPr>
        <w:jc w:val="both"/>
        <w:rPr>
          <w:sz w:val="24"/>
          <w:szCs w:val="24"/>
        </w:rPr>
      </w:pPr>
    </w:p>
    <w:p w14:paraId="2A8D8325" w14:textId="53EAB339" w:rsidR="00B24931" w:rsidRDefault="00D76578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A7DBD" w:rsidRPr="009A7DBD">
        <w:rPr>
          <w:sz w:val="24"/>
          <w:szCs w:val="24"/>
        </w:rPr>
        <w:t xml:space="preserve">. W trakcie realizacji przedmiotu Zamówienia Zamawiający przewiduje </w:t>
      </w:r>
      <w:r w:rsidR="00310DAB">
        <w:rPr>
          <w:sz w:val="24"/>
          <w:szCs w:val="24"/>
        </w:rPr>
        <w:t xml:space="preserve">około 10 spotkań z Wykonawcą. </w:t>
      </w:r>
      <w:r w:rsidR="009A7DBD" w:rsidRPr="009A7DBD">
        <w:rPr>
          <w:sz w:val="24"/>
          <w:szCs w:val="24"/>
        </w:rPr>
        <w:t xml:space="preserve">Wykonawca zobowiązuje się do uczestniczenia w naradach organizowanych przez Zamawiającego, omawiania na bieżąco postępu prac oraz konsultowania proponowanych rozwiązań, które będą podlegać ocenie i akceptacji przez Zamawiającego. </w:t>
      </w:r>
    </w:p>
    <w:p w14:paraId="11ECFE62" w14:textId="77777777" w:rsidR="00B24931" w:rsidRDefault="00B24931" w:rsidP="00694D3A">
      <w:pPr>
        <w:jc w:val="both"/>
        <w:rPr>
          <w:sz w:val="24"/>
          <w:szCs w:val="24"/>
        </w:rPr>
      </w:pPr>
    </w:p>
    <w:p w14:paraId="4BE7A435" w14:textId="77777777" w:rsidR="00B24931" w:rsidRDefault="00D76578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A7DBD" w:rsidRPr="009A7DBD">
        <w:rPr>
          <w:sz w:val="24"/>
          <w:szCs w:val="24"/>
        </w:rPr>
        <w:t>. Zamawiający zastrzega sobie prawo powołania niezależnego konsultanta, który będzie wspierał Zamawiającego w ocenie i weryfikacji wybranych rozwiązań.</w:t>
      </w:r>
    </w:p>
    <w:p w14:paraId="10935E59" w14:textId="77777777" w:rsidR="00B24931" w:rsidRDefault="00B24931" w:rsidP="00694D3A">
      <w:pPr>
        <w:jc w:val="both"/>
        <w:rPr>
          <w:sz w:val="24"/>
          <w:szCs w:val="24"/>
        </w:rPr>
      </w:pPr>
    </w:p>
    <w:p w14:paraId="00972EB0" w14:textId="2C9CB2A5" w:rsidR="00B24931" w:rsidRDefault="00B24931" w:rsidP="00694D3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6578">
        <w:rPr>
          <w:sz w:val="24"/>
          <w:szCs w:val="24"/>
        </w:rPr>
        <w:t>0</w:t>
      </w:r>
      <w:r w:rsidR="009A7DBD" w:rsidRPr="009A7DBD">
        <w:rPr>
          <w:sz w:val="24"/>
          <w:szCs w:val="24"/>
        </w:rPr>
        <w:t xml:space="preserve">. Podczas wykonywania prac na Wykonawcę przechodzi pełna odpowiedzialność za szkody i następstwa nieszczęśliwych wypadków dotyczących pracowników i osób trzecich przebywających w rejonie wykonywania prac, szkody wynikające ze zniszczenia obiektów, materiałów, sprzętu i innego mienia ruchomego </w:t>
      </w:r>
      <w:r w:rsidR="00310DAB">
        <w:rPr>
          <w:sz w:val="24"/>
          <w:szCs w:val="24"/>
        </w:rPr>
        <w:t xml:space="preserve">w związku </w:t>
      </w:r>
      <w:r w:rsidR="009A7DBD" w:rsidRPr="009A7DBD">
        <w:rPr>
          <w:sz w:val="24"/>
          <w:szCs w:val="24"/>
        </w:rPr>
        <w:t xml:space="preserve">z wykonywaniem Przedmiotu Zamówienia. </w:t>
      </w:r>
    </w:p>
    <w:p w14:paraId="42E6CBD0" w14:textId="77777777" w:rsidR="00694D3A" w:rsidRDefault="00694D3A" w:rsidP="00A11290">
      <w:pPr>
        <w:tabs>
          <w:tab w:val="left" w:pos="6624"/>
        </w:tabs>
        <w:spacing w:before="120"/>
        <w:jc w:val="both"/>
        <w:rPr>
          <w:b/>
          <w:sz w:val="24"/>
          <w:szCs w:val="24"/>
        </w:rPr>
      </w:pPr>
    </w:p>
    <w:p w14:paraId="2B25B50B" w14:textId="77777777" w:rsidR="00A11290" w:rsidRDefault="00A11290" w:rsidP="00A11290">
      <w:pPr>
        <w:tabs>
          <w:tab w:val="left" w:pos="6624"/>
        </w:tabs>
        <w:spacing w:before="120"/>
        <w:jc w:val="both"/>
        <w:rPr>
          <w:b/>
          <w:sz w:val="24"/>
          <w:szCs w:val="24"/>
          <w:u w:val="single"/>
        </w:rPr>
      </w:pPr>
      <w:r w:rsidRPr="00A11290"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 xml:space="preserve">       </w:t>
      </w:r>
      <w:r w:rsidRPr="00A11290">
        <w:rPr>
          <w:b/>
          <w:sz w:val="24"/>
          <w:szCs w:val="24"/>
          <w:u w:val="single"/>
        </w:rPr>
        <w:t xml:space="preserve">Przekazanie i odbiór dokumentacji. </w:t>
      </w:r>
    </w:p>
    <w:p w14:paraId="609F3B10" w14:textId="77777777" w:rsidR="00A11290" w:rsidRPr="00A11290" w:rsidRDefault="00A11290" w:rsidP="00A11290">
      <w:pPr>
        <w:tabs>
          <w:tab w:val="left" w:pos="6624"/>
        </w:tabs>
        <w:spacing w:before="120"/>
        <w:jc w:val="both"/>
        <w:rPr>
          <w:b/>
          <w:sz w:val="24"/>
          <w:szCs w:val="24"/>
          <w:u w:val="single"/>
        </w:rPr>
      </w:pPr>
    </w:p>
    <w:p w14:paraId="57A9CD5F" w14:textId="77777777" w:rsidR="00A11290" w:rsidRPr="00310DAB" w:rsidRDefault="00A11290" w:rsidP="00461143">
      <w:pPr>
        <w:pStyle w:val="Tekstkomentarza"/>
        <w:jc w:val="both"/>
      </w:pPr>
      <w:r w:rsidRPr="00A11290">
        <w:rPr>
          <w:sz w:val="24"/>
          <w:szCs w:val="24"/>
        </w:rPr>
        <w:t>1. Wykonawca przekaże Zamawiającemu przedmiot umowy w wersji elektronicznej</w:t>
      </w:r>
      <w:r w:rsidR="003C2A7D">
        <w:rPr>
          <w:sz w:val="24"/>
          <w:szCs w:val="24"/>
        </w:rPr>
        <w:t xml:space="preserve"> (</w:t>
      </w:r>
      <w:r w:rsidR="003C2A7D" w:rsidRPr="00310DAB">
        <w:rPr>
          <w:sz w:val="24"/>
          <w:szCs w:val="24"/>
        </w:rPr>
        <w:t>w</w:t>
      </w:r>
      <w:r w:rsidR="003C2A7D" w:rsidRPr="003C2A7D">
        <w:rPr>
          <w:sz w:val="24"/>
          <w:szCs w:val="24"/>
        </w:rPr>
        <w:t xml:space="preserve"> formie edytowalnej (docx, dwg)</w:t>
      </w:r>
      <w:r w:rsidR="003C2A7D">
        <w:rPr>
          <w:sz w:val="24"/>
          <w:szCs w:val="24"/>
        </w:rPr>
        <w:t>,</w:t>
      </w:r>
      <w:r w:rsidR="003C2A7D" w:rsidRPr="00310DAB">
        <w:rPr>
          <w:sz w:val="24"/>
          <w:szCs w:val="24"/>
        </w:rPr>
        <w:t xml:space="preserve"> nieedytowalnej (pdf) </w:t>
      </w:r>
      <w:r w:rsidR="003C2A7D">
        <w:rPr>
          <w:sz w:val="24"/>
          <w:szCs w:val="24"/>
        </w:rPr>
        <w:t>a</w:t>
      </w:r>
      <w:r w:rsidR="003C2A7D" w:rsidRPr="00310DAB">
        <w:rPr>
          <w:sz w:val="24"/>
          <w:szCs w:val="24"/>
        </w:rPr>
        <w:t xml:space="preserve"> wizualizacje w jpg) </w:t>
      </w:r>
      <w:r w:rsidRPr="003C2A7D">
        <w:rPr>
          <w:sz w:val="24"/>
          <w:szCs w:val="24"/>
        </w:rPr>
        <w:t xml:space="preserve"> i papierowej w ilośc</w:t>
      </w:r>
      <w:r w:rsidRPr="00A11290">
        <w:rPr>
          <w:sz w:val="24"/>
          <w:szCs w:val="24"/>
        </w:rPr>
        <w:t xml:space="preserve">iach wskazanych w umowie w siedzibie Zamawiającego, po zawiadomieniu Zamawiającego o gotowości przekazania koncepcji do odbioru. </w:t>
      </w:r>
    </w:p>
    <w:p w14:paraId="28389951" w14:textId="77777777" w:rsidR="00A11290" w:rsidRDefault="00A11290" w:rsidP="00694D3A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 xml:space="preserve">2. Fakt dokonania czynności przekazania i odbioru przedmiotu umowy, Strony Umowy potwierdzą, przez podpisanie protokołu zdawczo-odbiorczego, przy czym przy przekazaniu Zamawiający zaznaczy w protokole, że przedmiot umowy wymagać będzie odbioru (po sprawdzeniu). </w:t>
      </w:r>
    </w:p>
    <w:p w14:paraId="1E5E902B" w14:textId="77777777" w:rsidR="00A11290" w:rsidRDefault="00A11290" w:rsidP="00694D3A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 xml:space="preserve">3. Przekazanie przedmiotu umowy nie oznacza jego odbioru. W razie odmowy odbioru przedmiotu umowy, zwrot koncepcji wraz z pisemnym podaniem jej przyczyn, powinien nastąpić w terminie 7 dni roboczych od odmowy. Odmowa może nastąpić w terminie 21 dni roboczych od dnia przekazania przez Wykonawcę. </w:t>
      </w:r>
    </w:p>
    <w:p w14:paraId="2CCD8FFF" w14:textId="77777777" w:rsidR="00A11290" w:rsidRDefault="00A11290" w:rsidP="00694D3A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 xml:space="preserve">4. Odbiór przedmiotu umowy przez Zamawiającego powinien nastąpić w ciągu 21 dni roboczych od jego przekazania, pod warunkiem niezgłoszenia uwag i zastrzeżeń przez Zamawiającego. </w:t>
      </w:r>
    </w:p>
    <w:p w14:paraId="651A0353" w14:textId="77777777" w:rsidR="00A11290" w:rsidRDefault="00A11290" w:rsidP="00694D3A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 xml:space="preserve">5. Niezgłoszenie uwag i zastrzeżeń przez Zamawiającego do otrzymanego przedmiotu umowy nie zwalnia Wykonawcy od odpowiedzialności z tytułu wad, błędów i usterek. </w:t>
      </w:r>
    </w:p>
    <w:p w14:paraId="31FE7141" w14:textId="77777777" w:rsidR="00A11290" w:rsidRDefault="00A11290" w:rsidP="00694D3A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 xml:space="preserve">6. Zamawiający nie jest zobowiązany do sprawdzenia przekazanej koncepcji. </w:t>
      </w:r>
    </w:p>
    <w:p w14:paraId="094B85E3" w14:textId="77777777" w:rsidR="00A11290" w:rsidRDefault="00A11290" w:rsidP="00694D3A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>7. O wszelkich wadach dostrzeżonych przez Zamawiającego, jest on zobowiązany zawiadomić Wykonawcę w terminie 14 dni od daty ich ujawnienia.</w:t>
      </w:r>
    </w:p>
    <w:p w14:paraId="315BFC94" w14:textId="127E2B5B" w:rsidR="00A11290" w:rsidRDefault="00A11290" w:rsidP="00D76578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t xml:space="preserve">8. Wykonawca zawiadomiony na podstawie </w:t>
      </w:r>
      <w:r w:rsidR="001171FC">
        <w:rPr>
          <w:sz w:val="24"/>
          <w:szCs w:val="24"/>
        </w:rPr>
        <w:t>IV</w:t>
      </w:r>
      <w:r w:rsidRPr="00A11290">
        <w:rPr>
          <w:sz w:val="24"/>
          <w:szCs w:val="24"/>
        </w:rPr>
        <w:t xml:space="preserve">.7, zobowiązany jest do usunięcia wad niezwłocznie, na własny koszt, nie później niż w terminie 14 dni roboczych od otrzymania zawiadomienia. </w:t>
      </w:r>
    </w:p>
    <w:p w14:paraId="30F58C90" w14:textId="77777777" w:rsidR="00A11290" w:rsidRDefault="00A11290" w:rsidP="00D76578">
      <w:pPr>
        <w:spacing w:before="120"/>
        <w:jc w:val="both"/>
        <w:rPr>
          <w:sz w:val="24"/>
          <w:szCs w:val="24"/>
        </w:rPr>
      </w:pPr>
      <w:r w:rsidRPr="00A11290">
        <w:rPr>
          <w:sz w:val="24"/>
          <w:szCs w:val="24"/>
        </w:rPr>
        <w:lastRenderedPageBreak/>
        <w:t xml:space="preserve">9. Wykonawca odpowiada za kompletność wykonanej koncepcji z punktu widzenia celu, jakiemu ma ona służyć. </w:t>
      </w:r>
    </w:p>
    <w:p w14:paraId="625EF7F3" w14:textId="54C25CC1" w:rsidR="008B300E" w:rsidRDefault="00A11290" w:rsidP="00D76578">
      <w:pPr>
        <w:spacing w:before="120"/>
        <w:jc w:val="both"/>
      </w:pPr>
      <w:r w:rsidRPr="00A11290">
        <w:rPr>
          <w:sz w:val="24"/>
          <w:szCs w:val="24"/>
        </w:rPr>
        <w:t xml:space="preserve">10. W przypadku niekompletności koncepcji objętej </w:t>
      </w:r>
      <w:r>
        <w:rPr>
          <w:sz w:val="24"/>
          <w:szCs w:val="24"/>
        </w:rPr>
        <w:t>zamówieniem</w:t>
      </w:r>
      <w:r w:rsidRPr="00A11290">
        <w:rPr>
          <w:sz w:val="24"/>
          <w:szCs w:val="24"/>
        </w:rPr>
        <w:t xml:space="preserve"> Wykonawca zobowiązany jest do wykonania dokumentacji uzupełniającej i pokrycia w całości jej kosztów</w:t>
      </w:r>
      <w:r>
        <w:t>.</w:t>
      </w:r>
    </w:p>
    <w:p w14:paraId="77357074" w14:textId="333C0500" w:rsidR="00310DAB" w:rsidRPr="00676BF3" w:rsidRDefault="00310DAB" w:rsidP="00D76578">
      <w:pPr>
        <w:spacing w:before="120"/>
        <w:jc w:val="both"/>
        <w:rPr>
          <w:sz w:val="24"/>
          <w:szCs w:val="24"/>
        </w:rPr>
      </w:pPr>
      <w:r w:rsidRPr="00676BF3">
        <w:rPr>
          <w:sz w:val="24"/>
          <w:szCs w:val="24"/>
        </w:rPr>
        <w:t>11. Wszelkie prawa aut</w:t>
      </w:r>
      <w:r w:rsidR="00676BF3" w:rsidRPr="00676BF3">
        <w:rPr>
          <w:sz w:val="24"/>
          <w:szCs w:val="24"/>
        </w:rPr>
        <w:t>o</w:t>
      </w:r>
      <w:r w:rsidRPr="00676BF3">
        <w:rPr>
          <w:sz w:val="24"/>
          <w:szCs w:val="24"/>
        </w:rPr>
        <w:t xml:space="preserve">rskie do produktu powstałego na podstawie przedmiotowego zamówienia przechodzą na rzecz zamawiającego po </w:t>
      </w:r>
      <w:r w:rsidR="00676BF3" w:rsidRPr="00676BF3">
        <w:rPr>
          <w:sz w:val="24"/>
          <w:szCs w:val="24"/>
        </w:rPr>
        <w:t>ich protokolarnym odbiorze od wykonawcy.</w:t>
      </w:r>
    </w:p>
    <w:p w14:paraId="3E68FEDA" w14:textId="77777777" w:rsidR="00584558" w:rsidRDefault="00584558" w:rsidP="009C30A4">
      <w:pPr>
        <w:spacing w:before="120"/>
        <w:ind w:left="709" w:firstLine="707"/>
        <w:jc w:val="both"/>
        <w:rPr>
          <w:sz w:val="24"/>
          <w:szCs w:val="24"/>
        </w:rPr>
      </w:pPr>
    </w:p>
    <w:p w14:paraId="5D05C291" w14:textId="77777777" w:rsidR="00686581" w:rsidRPr="00C66C87" w:rsidRDefault="00A03157" w:rsidP="00C66C87">
      <w:pPr>
        <w:pStyle w:val="Akapitzlist"/>
        <w:numPr>
          <w:ilvl w:val="0"/>
          <w:numId w:val="3"/>
        </w:numPr>
        <w:tabs>
          <w:tab w:val="clear" w:pos="708"/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C66C87">
        <w:rPr>
          <w:rFonts w:eastAsiaTheme="minorHAnsi"/>
          <w:b/>
          <w:sz w:val="24"/>
          <w:szCs w:val="24"/>
          <w:u w:val="single"/>
          <w:lang w:eastAsia="en-US"/>
        </w:rPr>
        <w:t>Przewidywane terminy:</w:t>
      </w:r>
    </w:p>
    <w:p w14:paraId="4106188E" w14:textId="77777777" w:rsidR="00584558" w:rsidRPr="00ED2674" w:rsidRDefault="00584558" w:rsidP="00C66C87">
      <w:pPr>
        <w:pStyle w:val="Akapitzlist"/>
        <w:tabs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14:paraId="21E8DE4C" w14:textId="1A906E1A" w:rsidR="00A03157" w:rsidRDefault="00964A07" w:rsidP="00C66C87">
      <w:pPr>
        <w:tabs>
          <w:tab w:val="num" w:pos="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D55E87">
        <w:rPr>
          <w:sz w:val="24"/>
          <w:szCs w:val="24"/>
        </w:rPr>
        <w:t xml:space="preserve">Termin realizacji zamówienia </w:t>
      </w:r>
      <w:r w:rsidR="003C2A7D" w:rsidRPr="00310DAB">
        <w:rPr>
          <w:b/>
          <w:sz w:val="24"/>
          <w:szCs w:val="24"/>
        </w:rPr>
        <w:t xml:space="preserve">90 </w:t>
      </w:r>
      <w:r w:rsidR="00B669BC" w:rsidRPr="00310DAB">
        <w:rPr>
          <w:b/>
          <w:sz w:val="24"/>
          <w:szCs w:val="24"/>
        </w:rPr>
        <w:t>dni</w:t>
      </w:r>
      <w:r w:rsidR="00D55E87" w:rsidRPr="00310DAB">
        <w:rPr>
          <w:b/>
          <w:sz w:val="24"/>
          <w:szCs w:val="24"/>
        </w:rPr>
        <w:t xml:space="preserve"> kalendarzowych</w:t>
      </w:r>
      <w:r w:rsidR="00D55E87" w:rsidRPr="00310DAB">
        <w:rPr>
          <w:sz w:val="24"/>
          <w:szCs w:val="24"/>
        </w:rPr>
        <w:t xml:space="preserve"> </w:t>
      </w:r>
      <w:r w:rsidR="00D55E87" w:rsidRPr="00D55E87">
        <w:rPr>
          <w:sz w:val="24"/>
          <w:szCs w:val="24"/>
        </w:rPr>
        <w:t>od daty</w:t>
      </w:r>
      <w:r w:rsidR="00B669BC" w:rsidRPr="00D55E87">
        <w:rPr>
          <w:sz w:val="24"/>
          <w:szCs w:val="24"/>
        </w:rPr>
        <w:t xml:space="preserve"> podpisania umowy</w:t>
      </w:r>
      <w:r w:rsidR="00584558">
        <w:rPr>
          <w:sz w:val="24"/>
          <w:szCs w:val="24"/>
        </w:rPr>
        <w:t>.</w:t>
      </w:r>
    </w:p>
    <w:p w14:paraId="7DA4D3DC" w14:textId="77777777" w:rsidR="00584558" w:rsidRPr="00ED2674" w:rsidRDefault="00584558" w:rsidP="00C66C87">
      <w:pPr>
        <w:tabs>
          <w:tab w:val="num" w:pos="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14:paraId="702A83DA" w14:textId="77777777" w:rsidR="00EE15A0" w:rsidRPr="00C66C87" w:rsidRDefault="00E1646B" w:rsidP="00C66C87">
      <w:pPr>
        <w:pStyle w:val="Akapitzlist"/>
        <w:numPr>
          <w:ilvl w:val="0"/>
          <w:numId w:val="3"/>
        </w:numPr>
        <w:tabs>
          <w:tab w:val="clear" w:pos="708"/>
          <w:tab w:val="num" w:pos="0"/>
        </w:tabs>
        <w:ind w:left="0"/>
        <w:rPr>
          <w:rFonts w:eastAsiaTheme="minorHAnsi"/>
          <w:sz w:val="24"/>
          <w:szCs w:val="24"/>
          <w:u w:val="single"/>
          <w:lang w:eastAsia="en-US"/>
        </w:rPr>
      </w:pPr>
      <w:r w:rsidRPr="00C66C87">
        <w:rPr>
          <w:rFonts w:eastAsiaTheme="minorHAnsi"/>
          <w:b/>
          <w:sz w:val="24"/>
          <w:szCs w:val="24"/>
          <w:u w:val="single"/>
          <w:lang w:eastAsia="en-US"/>
        </w:rPr>
        <w:t xml:space="preserve">Rodzaj zamówienia: </w:t>
      </w:r>
    </w:p>
    <w:p w14:paraId="08A19A22" w14:textId="77777777" w:rsidR="00EE15A0" w:rsidRDefault="00EE15A0" w:rsidP="00C66C87">
      <w:pPr>
        <w:tabs>
          <w:tab w:val="num" w:pos="0"/>
        </w:tabs>
        <w:rPr>
          <w:sz w:val="24"/>
          <w:szCs w:val="24"/>
        </w:rPr>
      </w:pPr>
    </w:p>
    <w:p w14:paraId="10CE0010" w14:textId="58B9ACF9" w:rsidR="00E1646B" w:rsidRPr="00EE15A0" w:rsidRDefault="00EE15A0" w:rsidP="00C66C87">
      <w:pPr>
        <w:tabs>
          <w:tab w:val="num" w:pos="0"/>
        </w:tabs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U</w:t>
      </w:r>
      <w:r w:rsidR="00FA7FB4">
        <w:rPr>
          <w:sz w:val="24"/>
          <w:szCs w:val="24"/>
        </w:rPr>
        <w:t>sługi projektowe inne niż w zakresie robót budowlanych</w:t>
      </w:r>
      <w:r w:rsidR="00E1646B" w:rsidRPr="00EE15A0">
        <w:rPr>
          <w:sz w:val="24"/>
          <w:szCs w:val="24"/>
        </w:rPr>
        <w:t xml:space="preserve">, Kod CPV:  </w:t>
      </w:r>
      <w:r w:rsidR="00FA7FB4">
        <w:rPr>
          <w:sz w:val="24"/>
          <w:szCs w:val="24"/>
        </w:rPr>
        <w:t>79421200-3</w:t>
      </w:r>
    </w:p>
    <w:p w14:paraId="49E51A69" w14:textId="77777777" w:rsidR="00E1646B" w:rsidRPr="00ED2674" w:rsidRDefault="00E1646B" w:rsidP="00C66C87">
      <w:pPr>
        <w:pStyle w:val="Akapitzlist"/>
        <w:tabs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14:paraId="75331B9D" w14:textId="77777777" w:rsidR="007F1EA6" w:rsidRPr="00C66C87" w:rsidRDefault="007F1EA6" w:rsidP="00C66C87">
      <w:pPr>
        <w:pStyle w:val="Akapitzlist"/>
        <w:numPr>
          <w:ilvl w:val="0"/>
          <w:numId w:val="3"/>
        </w:numPr>
        <w:tabs>
          <w:tab w:val="clear" w:pos="708"/>
          <w:tab w:val="num" w:pos="0"/>
        </w:tabs>
        <w:ind w:left="0"/>
        <w:rPr>
          <w:rFonts w:eastAsiaTheme="minorHAnsi"/>
          <w:b/>
          <w:sz w:val="24"/>
          <w:szCs w:val="24"/>
          <w:u w:val="single"/>
          <w:lang w:eastAsia="en-US"/>
        </w:rPr>
      </w:pPr>
      <w:r w:rsidRPr="00C66C87">
        <w:rPr>
          <w:rFonts w:eastAsiaTheme="minorHAnsi"/>
          <w:b/>
          <w:sz w:val="24"/>
          <w:szCs w:val="24"/>
          <w:u w:val="single"/>
          <w:lang w:eastAsia="en-US"/>
        </w:rPr>
        <w:t>Warunki udziału w postępowaniu oraz opis sposobu dokonywania oceny spełniania tych warunków</w:t>
      </w:r>
    </w:p>
    <w:p w14:paraId="44B73E56" w14:textId="2E91CB5E" w:rsidR="00462D79" w:rsidRDefault="00E1646B" w:rsidP="00C66C87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  <w:shd w:val="clear" w:color="auto" w:fill="FFFFFF"/>
        </w:rPr>
      </w:pPr>
      <w:r w:rsidRPr="00ED2674">
        <w:rPr>
          <w:sz w:val="24"/>
          <w:szCs w:val="24"/>
        </w:rPr>
        <w:t>O udzielenie zamówienia mogą ubiegać się wykonawcy, którzy</w:t>
      </w:r>
      <w:r w:rsidR="00EE45EA" w:rsidRPr="00ED2674">
        <w:rPr>
          <w:sz w:val="24"/>
          <w:szCs w:val="24"/>
        </w:rPr>
        <w:t xml:space="preserve"> wykażą się </w:t>
      </w:r>
      <w:r w:rsidR="007113DA" w:rsidRPr="00462D79">
        <w:rPr>
          <w:sz w:val="24"/>
          <w:szCs w:val="24"/>
        </w:rPr>
        <w:t xml:space="preserve">doświadczeniem w należytym wykonaniu (lub w wykonywaniu – w przypadku świadczeń okresowych lub ciągłych) w okresie ostatnich </w:t>
      </w:r>
      <w:r w:rsidR="003C2A7D">
        <w:rPr>
          <w:sz w:val="24"/>
          <w:szCs w:val="24"/>
        </w:rPr>
        <w:t>7</w:t>
      </w:r>
      <w:r w:rsidR="003C2A7D" w:rsidRPr="00462D79">
        <w:rPr>
          <w:sz w:val="24"/>
          <w:szCs w:val="24"/>
        </w:rPr>
        <w:t xml:space="preserve"> </w:t>
      </w:r>
      <w:r w:rsidR="007113DA" w:rsidRPr="00462D79">
        <w:rPr>
          <w:sz w:val="24"/>
          <w:szCs w:val="24"/>
        </w:rPr>
        <w:t>lat przed upływem terminu składania ofert, a jeżeli okres prowadzenia działalności jest krótszy – w tym okresie, co najmniej</w:t>
      </w:r>
      <w:r w:rsidR="0039597D" w:rsidRPr="00462D79">
        <w:rPr>
          <w:sz w:val="24"/>
          <w:szCs w:val="24"/>
        </w:rPr>
        <w:t xml:space="preserve"> </w:t>
      </w:r>
      <w:r w:rsidR="003C2A7D">
        <w:rPr>
          <w:sz w:val="24"/>
          <w:szCs w:val="24"/>
        </w:rPr>
        <w:t>2</w:t>
      </w:r>
      <w:r w:rsidR="003C2A7D" w:rsidRPr="00462D79">
        <w:rPr>
          <w:sz w:val="24"/>
          <w:szCs w:val="24"/>
        </w:rPr>
        <w:t xml:space="preserve"> </w:t>
      </w:r>
      <w:r w:rsidR="00462D79" w:rsidRPr="00462D79">
        <w:rPr>
          <w:sz w:val="24"/>
          <w:szCs w:val="24"/>
        </w:rPr>
        <w:t>realizacji zleceń o podobnym zakresie i wielkości inwestycji.</w:t>
      </w:r>
      <w:r w:rsidR="0039597D" w:rsidRPr="00462D79">
        <w:rPr>
          <w:sz w:val="24"/>
          <w:szCs w:val="24"/>
        </w:rPr>
        <w:t xml:space="preserve"> </w:t>
      </w:r>
    </w:p>
    <w:p w14:paraId="44DF3D16" w14:textId="2F02B4EC" w:rsidR="00462D79" w:rsidRDefault="001171FC" w:rsidP="00C66C87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W</w:t>
      </w:r>
      <w:r w:rsidR="00E1646B" w:rsidRPr="00462D79">
        <w:rPr>
          <w:sz w:val="24"/>
          <w:szCs w:val="24"/>
        </w:rPr>
        <w:t>ykażą, że dysponują osobami zdolnymi do realizacji zamówienia</w:t>
      </w:r>
      <w:r w:rsidR="00F16244">
        <w:rPr>
          <w:sz w:val="24"/>
          <w:szCs w:val="24"/>
        </w:rPr>
        <w:t>,</w:t>
      </w:r>
      <w:r w:rsidR="00E1646B" w:rsidRPr="00462D79">
        <w:rPr>
          <w:sz w:val="24"/>
          <w:szCs w:val="24"/>
        </w:rPr>
        <w:t xml:space="preserve"> </w:t>
      </w:r>
      <w:r w:rsidR="00462D79" w:rsidRPr="00462D79">
        <w:rPr>
          <w:sz w:val="24"/>
          <w:szCs w:val="24"/>
        </w:rPr>
        <w:t>które</w:t>
      </w:r>
      <w:r w:rsidR="00E1646B" w:rsidRPr="00462D79">
        <w:rPr>
          <w:sz w:val="24"/>
          <w:szCs w:val="24"/>
        </w:rPr>
        <w:t xml:space="preserve"> skierują do jego realizacji</w:t>
      </w:r>
      <w:r w:rsidR="00462D79" w:rsidRPr="00462D79">
        <w:rPr>
          <w:sz w:val="24"/>
          <w:szCs w:val="24"/>
        </w:rPr>
        <w:t>.</w:t>
      </w:r>
    </w:p>
    <w:p w14:paraId="433758A6" w14:textId="77777777" w:rsidR="00462D79" w:rsidRDefault="007F1EA6" w:rsidP="00C66C87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  <w:shd w:val="clear" w:color="auto" w:fill="FFFFFF"/>
        </w:rPr>
      </w:pPr>
      <w:r w:rsidRPr="00462D79">
        <w:rPr>
          <w:sz w:val="24"/>
          <w:szCs w:val="24"/>
          <w:lang w:val="x-none"/>
        </w:rPr>
        <w:t>Ocena spełniania warunków udziału w postępowaniu dokonywana będzie w</w:t>
      </w:r>
      <w:r w:rsidR="0016132D" w:rsidRPr="00462D79">
        <w:rPr>
          <w:sz w:val="24"/>
          <w:szCs w:val="24"/>
        </w:rPr>
        <w:t> </w:t>
      </w:r>
      <w:r w:rsidRPr="00462D79">
        <w:rPr>
          <w:sz w:val="24"/>
          <w:szCs w:val="24"/>
          <w:lang w:val="x-none"/>
        </w:rPr>
        <w:t xml:space="preserve">formule spełnia / nie spełnia, w oparciu o dokumenty i oświadczenia załączone do oferty, a których wykaz zawiera </w:t>
      </w:r>
      <w:r w:rsidRPr="00462D79">
        <w:rPr>
          <w:sz w:val="24"/>
          <w:szCs w:val="24"/>
        </w:rPr>
        <w:t>niniejsze zapytanie ofertowe</w:t>
      </w:r>
      <w:r w:rsidRPr="00462D79">
        <w:rPr>
          <w:sz w:val="24"/>
          <w:szCs w:val="24"/>
          <w:lang w:val="x-none"/>
        </w:rPr>
        <w:t>.</w:t>
      </w:r>
    </w:p>
    <w:p w14:paraId="5967E2CA" w14:textId="77777777" w:rsidR="000A0EEF" w:rsidRPr="00ED2674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Oświadczenia i dokumenty, jakie mają załączyć do oferty wykonawcy</w:t>
      </w:r>
    </w:p>
    <w:p w14:paraId="01743854" w14:textId="50166212" w:rsidR="007F1EA6" w:rsidRPr="00ED2674" w:rsidRDefault="007F1EA6" w:rsidP="007113DA">
      <w:pPr>
        <w:numPr>
          <w:ilvl w:val="3"/>
          <w:numId w:val="3"/>
        </w:numPr>
        <w:tabs>
          <w:tab w:val="clear" w:pos="708"/>
        </w:tabs>
        <w:suppressAutoHyphens/>
        <w:overflowPunct/>
        <w:autoSpaceDE/>
        <w:autoSpaceDN/>
        <w:adjustRightInd/>
        <w:spacing w:before="120"/>
        <w:ind w:left="1134" w:hanging="567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W zakresie wykazania spełniania przez wykonawcę warunków, o których mowa w</w:t>
      </w:r>
      <w:r w:rsidR="00131DC9">
        <w:rPr>
          <w:sz w:val="24"/>
          <w:szCs w:val="24"/>
        </w:rPr>
        <w:t> </w:t>
      </w:r>
      <w:r w:rsidRPr="00ED2674">
        <w:rPr>
          <w:sz w:val="24"/>
          <w:szCs w:val="24"/>
        </w:rPr>
        <w:t>pkt V należy przedłożyć:</w:t>
      </w:r>
    </w:p>
    <w:p w14:paraId="1B473569" w14:textId="6209F248" w:rsidR="000019C7" w:rsidRPr="00E947B4" w:rsidRDefault="00E947B4" w:rsidP="00F16244">
      <w:pPr>
        <w:tabs>
          <w:tab w:val="left" w:pos="851"/>
          <w:tab w:val="left" w:pos="1560"/>
        </w:tabs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1EA6" w:rsidRPr="00E947B4">
        <w:rPr>
          <w:sz w:val="24"/>
          <w:szCs w:val="24"/>
        </w:rPr>
        <w:t>wykaz</w:t>
      </w:r>
      <w:r w:rsidR="00732D80" w:rsidRPr="00E947B4">
        <w:rPr>
          <w:sz w:val="24"/>
          <w:szCs w:val="24"/>
        </w:rPr>
        <w:t xml:space="preserve"> usług</w:t>
      </w:r>
      <w:r w:rsidR="000A0EEF" w:rsidRPr="00E947B4">
        <w:rPr>
          <w:sz w:val="24"/>
          <w:szCs w:val="24"/>
        </w:rPr>
        <w:t xml:space="preserve"> wykonanych, a w przypadku świadczeń okresowych lub ciągłych również wykonywanych, w okresie ostatnich </w:t>
      </w:r>
      <w:r w:rsidR="003C2A7D" w:rsidRPr="00E947B4">
        <w:rPr>
          <w:sz w:val="24"/>
          <w:szCs w:val="24"/>
        </w:rPr>
        <w:t xml:space="preserve">7 </w:t>
      </w:r>
      <w:r w:rsidR="000A0EEF" w:rsidRPr="00E947B4">
        <w:rPr>
          <w:sz w:val="24"/>
          <w:szCs w:val="24"/>
        </w:rPr>
        <w:t>lat przed upływem terminu składania ofert, a jeżeli okres prowadzenia działalności jest krótszy – w tym okresie, wraz z podaniem ich przedmiotu, dat wykonania i podmiotów, na rzecz których usługi zostały wykonane, oraz załączeniem dowodów określających czy te usługi zostały wykonane lub są wykonywane należycie,</w:t>
      </w:r>
    </w:p>
    <w:p w14:paraId="32258464" w14:textId="7FFD4FBF" w:rsidR="008B300E" w:rsidRPr="00F16244" w:rsidRDefault="00E947B4" w:rsidP="00F16244">
      <w:pPr>
        <w:ind w:left="709"/>
        <w:jc w:val="both"/>
        <w:rPr>
          <w:rFonts w:ascii="Segoe UI" w:hAnsi="Segoe UI" w:cs="Segoe UI"/>
          <w:b/>
          <w:bCs/>
          <w:color w:val="404248"/>
          <w:sz w:val="34"/>
          <w:szCs w:val="34"/>
          <w:shd w:val="clear" w:color="auto" w:fill="FFFFFF"/>
        </w:rPr>
      </w:pPr>
      <w:r>
        <w:rPr>
          <w:sz w:val="24"/>
          <w:szCs w:val="24"/>
        </w:rPr>
        <w:t xml:space="preserve">- </w:t>
      </w:r>
      <w:r w:rsidR="00732D80" w:rsidRPr="00E947B4">
        <w:rPr>
          <w:sz w:val="24"/>
          <w:szCs w:val="24"/>
        </w:rPr>
        <w:t xml:space="preserve">wykaz </w:t>
      </w:r>
      <w:r w:rsidR="00ED17C2" w:rsidRPr="00E947B4">
        <w:rPr>
          <w:sz w:val="24"/>
          <w:szCs w:val="24"/>
        </w:rPr>
        <w:t>osób,</w:t>
      </w:r>
      <w:r w:rsidR="007F1EA6" w:rsidRPr="00E947B4">
        <w:rPr>
          <w:sz w:val="24"/>
          <w:szCs w:val="24"/>
        </w:rPr>
        <w:t xml:space="preserve"> skierowanych przez wykonawcę do realizacji zamówienia, </w:t>
      </w:r>
      <w:r w:rsidR="007F1EA6" w:rsidRPr="00E947B4">
        <w:rPr>
          <w:sz w:val="24"/>
          <w:szCs w:val="24"/>
        </w:rPr>
        <w:br/>
        <w:t>w szczególności odpowiedzialnych za świadczenie usług, wraz z informacjami na temat ich kwalifikacji</w:t>
      </w:r>
      <w:r w:rsidR="00F16244">
        <w:rPr>
          <w:sz w:val="24"/>
          <w:szCs w:val="24"/>
        </w:rPr>
        <w:t xml:space="preserve"> i</w:t>
      </w:r>
      <w:r w:rsidR="007F1EA6" w:rsidRPr="00E947B4">
        <w:rPr>
          <w:sz w:val="24"/>
          <w:szCs w:val="24"/>
        </w:rPr>
        <w:t xml:space="preserve"> doświadczenia, a także zakresu wykonywanych przez nie czynności oraz informacją o podstawie do dysponowania tymi osobami</w:t>
      </w:r>
      <w:r w:rsidR="00F16244">
        <w:rPr>
          <w:sz w:val="24"/>
          <w:szCs w:val="24"/>
        </w:rPr>
        <w:t>.</w:t>
      </w:r>
    </w:p>
    <w:p w14:paraId="465A2AA3" w14:textId="72A5E21A" w:rsidR="008B300E" w:rsidRPr="00E947B4" w:rsidRDefault="00E947B4" w:rsidP="00F16244">
      <w:pPr>
        <w:tabs>
          <w:tab w:val="left" w:pos="851"/>
          <w:tab w:val="left" w:pos="1560"/>
        </w:tabs>
        <w:spacing w:before="120"/>
        <w:ind w:left="709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="00B9146D" w:rsidRPr="00E947B4">
        <w:rPr>
          <w:sz w:val="24"/>
        </w:rPr>
        <w:t>o</w:t>
      </w:r>
      <w:r w:rsidR="008B300E" w:rsidRPr="00E947B4">
        <w:rPr>
          <w:sz w:val="24"/>
        </w:rPr>
        <w:t xml:space="preserve">soby realizujące niniejszy przedmiot zamówienia powinny posiadać </w:t>
      </w:r>
      <w:r w:rsidR="00F16244">
        <w:rPr>
          <w:sz w:val="24"/>
          <w:szCs w:val="24"/>
        </w:rPr>
        <w:t xml:space="preserve">tytuł zawodowy architekta z uprawnieniami </w:t>
      </w:r>
      <w:r w:rsidR="00F16244" w:rsidRPr="00F16244">
        <w:rPr>
          <w:sz w:val="24"/>
          <w:szCs w:val="24"/>
        </w:rPr>
        <w:t>budowlanymi  </w:t>
      </w:r>
      <w:r w:rsidR="00AF0E43">
        <w:rPr>
          <w:sz w:val="24"/>
          <w:szCs w:val="24"/>
        </w:rPr>
        <w:t xml:space="preserve">do projektowania bez ograniczeń </w:t>
      </w:r>
      <w:r w:rsidR="00F16244" w:rsidRPr="00F16244">
        <w:rPr>
          <w:sz w:val="24"/>
          <w:szCs w:val="24"/>
        </w:rPr>
        <w:t>w specjalności architektonicznej</w:t>
      </w:r>
      <w:r w:rsidR="00C66C87">
        <w:rPr>
          <w:sz w:val="24"/>
          <w:szCs w:val="24"/>
        </w:rPr>
        <w:t xml:space="preserve">, a także </w:t>
      </w:r>
      <w:r w:rsidR="008B300E" w:rsidRPr="00E947B4">
        <w:rPr>
          <w:sz w:val="24"/>
        </w:rPr>
        <w:t xml:space="preserve">poświadczenie </w:t>
      </w:r>
      <w:r w:rsidR="008B300E" w:rsidRPr="00E947B4">
        <w:rPr>
          <w:sz w:val="24"/>
        </w:rPr>
        <w:lastRenderedPageBreak/>
        <w:t>bezpieczeństwa osobo</w:t>
      </w:r>
      <w:r w:rsidR="00EE15A0">
        <w:rPr>
          <w:sz w:val="24"/>
        </w:rPr>
        <w:t xml:space="preserve">wego do informacji niejawnych </w:t>
      </w:r>
      <w:r w:rsidR="008B300E" w:rsidRPr="00E947B4">
        <w:rPr>
          <w:sz w:val="24"/>
        </w:rPr>
        <w:t>o klauzuli „zastrzeżone” oraz aktualne zaświadczenie o odbyciu przeszkolenia</w:t>
      </w:r>
      <w:r w:rsidR="00EE15A0">
        <w:rPr>
          <w:sz w:val="24"/>
        </w:rPr>
        <w:t xml:space="preserve"> </w:t>
      </w:r>
      <w:r w:rsidR="008B300E" w:rsidRPr="00E947B4">
        <w:rPr>
          <w:sz w:val="24"/>
        </w:rPr>
        <w:t>w zakresie informacji niejawnych zgodnie z przepisami o ochronie informacji niejawnych.</w:t>
      </w:r>
    </w:p>
    <w:p w14:paraId="610AA917" w14:textId="61B6E50A" w:rsidR="007F1EA6" w:rsidRPr="00ED2674" w:rsidRDefault="00770996" w:rsidP="007F1EA6">
      <w:pPr>
        <w:spacing w:before="120"/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F1EA6" w:rsidRPr="00ED2674">
        <w:rPr>
          <w:sz w:val="24"/>
          <w:szCs w:val="24"/>
        </w:rPr>
        <w:t xml:space="preserve">. </w:t>
      </w:r>
      <w:r w:rsidR="007F1EA6" w:rsidRPr="00ED2674">
        <w:rPr>
          <w:sz w:val="24"/>
          <w:szCs w:val="24"/>
        </w:rPr>
        <w:tab/>
        <w:t>Dokumenty należy składać w formie oryginału lub kopii poświadczonej za zgodność z oryginałem przez Wykonawcę.</w:t>
      </w:r>
    </w:p>
    <w:p w14:paraId="7105D109" w14:textId="407D99AF" w:rsidR="007F1EA6" w:rsidRPr="00ED2674" w:rsidRDefault="00770996" w:rsidP="007F1EA6">
      <w:pPr>
        <w:spacing w:before="120"/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1EA6" w:rsidRPr="00ED2674">
        <w:rPr>
          <w:sz w:val="24"/>
          <w:szCs w:val="24"/>
        </w:rPr>
        <w:t xml:space="preserve">. </w:t>
      </w:r>
      <w:r w:rsidR="007F1EA6" w:rsidRPr="00ED2674">
        <w:rPr>
          <w:sz w:val="24"/>
          <w:szCs w:val="24"/>
        </w:rPr>
        <w:tab/>
        <w:t>Wszelkie pełnomocnictwa winny być załączone do oferty w formie oryginału lub poświadczonego notarialnie odpisu pełnomocnictwa.</w:t>
      </w:r>
    </w:p>
    <w:p w14:paraId="5BA2C79F" w14:textId="4DC25D3B" w:rsidR="00106F64" w:rsidRDefault="00770996" w:rsidP="00106F64">
      <w:pPr>
        <w:spacing w:before="120"/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F1EA6" w:rsidRPr="00ED2674">
        <w:rPr>
          <w:sz w:val="24"/>
          <w:szCs w:val="24"/>
        </w:rPr>
        <w:t xml:space="preserve">. </w:t>
      </w:r>
      <w:r w:rsidR="007F1EA6" w:rsidRPr="00ED2674">
        <w:rPr>
          <w:sz w:val="24"/>
          <w:szCs w:val="24"/>
        </w:rPr>
        <w:tab/>
        <w:t xml:space="preserve">Zamawiający zastrzega sobie możliwość wezwania wykonawców do złożenia, w wyznaczonym przez siebie terminie, wyjaśnień dotyczących oświadczeń lub dokumentów. </w:t>
      </w:r>
    </w:p>
    <w:p w14:paraId="0ED10C3C" w14:textId="347F7FE5" w:rsidR="007F1EA6" w:rsidRPr="00ED2674" w:rsidRDefault="00770996" w:rsidP="00106F64">
      <w:pPr>
        <w:spacing w:before="120"/>
        <w:ind w:left="1276" w:hanging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06F64">
        <w:rPr>
          <w:sz w:val="24"/>
          <w:szCs w:val="24"/>
        </w:rPr>
        <w:t xml:space="preserve">. </w:t>
      </w:r>
      <w:r w:rsidR="00106F64">
        <w:rPr>
          <w:sz w:val="24"/>
          <w:szCs w:val="24"/>
        </w:rPr>
        <w:tab/>
      </w:r>
      <w:r w:rsidR="007F1EA6" w:rsidRPr="00ED2674">
        <w:rPr>
          <w:sz w:val="24"/>
          <w:szCs w:val="24"/>
        </w:rPr>
        <w:t xml:space="preserve">Ofertę wykonawcy </w:t>
      </w:r>
      <w:r w:rsidR="00E069A0" w:rsidRPr="00ED2674">
        <w:rPr>
          <w:sz w:val="24"/>
          <w:szCs w:val="24"/>
        </w:rPr>
        <w:t>nie spełniającego</w:t>
      </w:r>
      <w:r w:rsidR="00106F64">
        <w:rPr>
          <w:sz w:val="24"/>
          <w:szCs w:val="24"/>
        </w:rPr>
        <w:t xml:space="preserve"> warunków wskazanych w pkt.VI</w:t>
      </w:r>
      <w:r w:rsidR="00E069A0" w:rsidRPr="00ED2674">
        <w:rPr>
          <w:sz w:val="24"/>
          <w:szCs w:val="24"/>
        </w:rPr>
        <w:t xml:space="preserve"> uznaje</w:t>
      </w:r>
      <w:r w:rsidR="007F1EA6" w:rsidRPr="00ED2674">
        <w:rPr>
          <w:sz w:val="24"/>
          <w:szCs w:val="24"/>
        </w:rPr>
        <w:t xml:space="preserve"> się za odrzuconą. </w:t>
      </w:r>
    </w:p>
    <w:p w14:paraId="04CF1BBD" w14:textId="120C41A3" w:rsidR="007F1EA6" w:rsidRPr="00ED2674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Informacja o sposobie porozumiewania się zamawiającego z wykonawcami</w:t>
      </w:r>
    </w:p>
    <w:p w14:paraId="1867CF25" w14:textId="2787ADB1" w:rsidR="007F1EA6" w:rsidRPr="00ED2674" w:rsidRDefault="007F1EA6" w:rsidP="007F1EA6">
      <w:pPr>
        <w:tabs>
          <w:tab w:val="left" w:pos="1134"/>
        </w:tabs>
        <w:spacing w:before="12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1.</w:t>
      </w:r>
      <w:r w:rsidRPr="00ED2674">
        <w:rPr>
          <w:sz w:val="24"/>
          <w:szCs w:val="24"/>
        </w:rPr>
        <w:tab/>
      </w:r>
      <w:r w:rsidR="00770996">
        <w:rPr>
          <w:sz w:val="24"/>
          <w:szCs w:val="24"/>
        </w:rPr>
        <w:t>S</w:t>
      </w:r>
      <w:r w:rsidRPr="00ED2674">
        <w:rPr>
          <w:sz w:val="24"/>
          <w:szCs w:val="24"/>
        </w:rPr>
        <w:t xml:space="preserve">kładane przez wykonawców oferty wraz z załącznikami, dokumenty uzupełnione w wyniku wezwania, zmiana oferty, powiadomienie zamawiającego o wycofaniu złożonej przez wykonawcę oferty, wymagają formy pisemnej </w:t>
      </w:r>
      <w:r w:rsidR="00AC679A">
        <w:rPr>
          <w:sz w:val="24"/>
          <w:szCs w:val="24"/>
        </w:rPr>
        <w:t>lub elektronicznej z podpisem kwalifikowanym osoby uprawnionej</w:t>
      </w:r>
      <w:r w:rsidRPr="00ED2674">
        <w:rPr>
          <w:sz w:val="24"/>
          <w:szCs w:val="24"/>
        </w:rPr>
        <w:t xml:space="preserve">. </w:t>
      </w:r>
    </w:p>
    <w:p w14:paraId="61827BBB" w14:textId="28156493" w:rsidR="007F1EA6" w:rsidRPr="00ED2674" w:rsidRDefault="007F1EA6" w:rsidP="007F1EA6">
      <w:pPr>
        <w:tabs>
          <w:tab w:val="left" w:pos="1134"/>
        </w:tabs>
        <w:spacing w:before="12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2.</w:t>
      </w:r>
      <w:r w:rsidRPr="00ED2674">
        <w:rPr>
          <w:sz w:val="24"/>
          <w:szCs w:val="24"/>
        </w:rPr>
        <w:tab/>
      </w:r>
      <w:r w:rsidR="00AC679A">
        <w:rPr>
          <w:sz w:val="24"/>
          <w:szCs w:val="24"/>
        </w:rPr>
        <w:t>O</w:t>
      </w:r>
      <w:r w:rsidRPr="00ED2674">
        <w:rPr>
          <w:sz w:val="24"/>
          <w:szCs w:val="24"/>
        </w:rPr>
        <w:t>świadczenia, zawiadomienia, wnioski i informacje zamawiający i</w:t>
      </w:r>
      <w:r w:rsidR="00131DC9">
        <w:rPr>
          <w:sz w:val="24"/>
          <w:szCs w:val="24"/>
        </w:rPr>
        <w:t> </w:t>
      </w:r>
      <w:r w:rsidRPr="00ED2674">
        <w:rPr>
          <w:sz w:val="24"/>
          <w:szCs w:val="24"/>
        </w:rPr>
        <w:t xml:space="preserve">wykonawcy przekazują sobie w formie pisemnej  lub drogą elektroniczną. </w:t>
      </w:r>
    </w:p>
    <w:p w14:paraId="65D1A519" w14:textId="77777777" w:rsidR="007F1EA6" w:rsidRPr="00ED2674" w:rsidRDefault="007F1EA6" w:rsidP="007F1EA6">
      <w:pPr>
        <w:tabs>
          <w:tab w:val="left" w:pos="1134"/>
        </w:tabs>
        <w:spacing w:before="12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3.</w:t>
      </w:r>
      <w:r w:rsidRPr="00ED2674">
        <w:rPr>
          <w:sz w:val="24"/>
          <w:szCs w:val="24"/>
        </w:rPr>
        <w:tab/>
        <w:t>Jeżeli zamawiający lub wykonawca przekazują oświadczenia, wnioski, zawiadomienia oraz informacje drogą elektroniczną, każda ze stron na żądanie drugiej strony niezwłocznie potwierdza fakt ich otrzymania.</w:t>
      </w:r>
    </w:p>
    <w:p w14:paraId="36B7AD10" w14:textId="77777777" w:rsidR="007F1EA6" w:rsidRPr="00ED2674" w:rsidRDefault="007F1EA6" w:rsidP="00D76578">
      <w:pPr>
        <w:tabs>
          <w:tab w:val="left" w:pos="1134"/>
        </w:tabs>
        <w:spacing w:before="6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4.</w:t>
      </w:r>
      <w:r w:rsidRPr="00ED2674">
        <w:rPr>
          <w:sz w:val="24"/>
          <w:szCs w:val="24"/>
        </w:rPr>
        <w:tab/>
        <w:t xml:space="preserve">Zamawiający wymaga aby cała korespondencja dotycząca przedmiotowego postępowania prowadzona była w języku polskim. </w:t>
      </w:r>
    </w:p>
    <w:p w14:paraId="3F7717C1" w14:textId="77777777" w:rsidR="007F1EA6" w:rsidRPr="00ED2674" w:rsidRDefault="007F1EA6" w:rsidP="007F1EA6">
      <w:pPr>
        <w:spacing w:before="12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5. </w:t>
      </w:r>
      <w:r w:rsidRPr="00ED2674">
        <w:rPr>
          <w:sz w:val="24"/>
          <w:szCs w:val="24"/>
        </w:rPr>
        <w:tab/>
        <w:t>Osobami uprawnionymi do porozumiewania się z wykonawcami są:</w:t>
      </w:r>
    </w:p>
    <w:p w14:paraId="56D711E4" w14:textId="0BB5023F" w:rsidR="007F1EA6" w:rsidRPr="008966E4" w:rsidRDefault="008966E4" w:rsidP="007F1EA6">
      <w:pPr>
        <w:spacing w:before="60"/>
        <w:ind w:left="1134"/>
        <w:jc w:val="both"/>
        <w:rPr>
          <w:sz w:val="24"/>
          <w:szCs w:val="24"/>
        </w:rPr>
      </w:pPr>
      <w:r w:rsidRPr="008966E4">
        <w:rPr>
          <w:sz w:val="24"/>
          <w:szCs w:val="24"/>
        </w:rPr>
        <w:t xml:space="preserve">- Ewelina Staniszewska: </w:t>
      </w:r>
      <w:hyperlink r:id="rId8" w:history="1">
        <w:r w:rsidRPr="008966E4">
          <w:rPr>
            <w:rStyle w:val="Hipercze"/>
            <w:color w:val="auto"/>
            <w:sz w:val="24"/>
            <w:szCs w:val="24"/>
          </w:rPr>
          <w:t>ewelina.staniszewska@msz.gov.pl</w:t>
        </w:r>
      </w:hyperlink>
      <w:r w:rsidRPr="008966E4">
        <w:rPr>
          <w:sz w:val="24"/>
          <w:szCs w:val="24"/>
        </w:rPr>
        <w:t xml:space="preserve"> </w:t>
      </w:r>
      <w:r w:rsidR="005A5884">
        <w:rPr>
          <w:sz w:val="24"/>
          <w:szCs w:val="24"/>
        </w:rPr>
        <w:t>tel: 225239589</w:t>
      </w:r>
    </w:p>
    <w:p w14:paraId="1A150FB6" w14:textId="2A5AB161" w:rsidR="008966E4" w:rsidRPr="008966E4" w:rsidRDefault="008966E4" w:rsidP="007F1EA6">
      <w:pPr>
        <w:spacing w:before="60"/>
        <w:ind w:left="1134"/>
        <w:jc w:val="both"/>
        <w:rPr>
          <w:sz w:val="24"/>
          <w:szCs w:val="24"/>
        </w:rPr>
      </w:pPr>
      <w:r w:rsidRPr="008966E4">
        <w:rPr>
          <w:sz w:val="24"/>
          <w:szCs w:val="24"/>
        </w:rPr>
        <w:t xml:space="preserve">- Magdalena Ołdyńska: </w:t>
      </w:r>
      <w:hyperlink r:id="rId9" w:history="1">
        <w:r w:rsidRPr="008966E4">
          <w:rPr>
            <w:rStyle w:val="Hipercze"/>
            <w:color w:val="auto"/>
            <w:sz w:val="24"/>
            <w:szCs w:val="24"/>
          </w:rPr>
          <w:t>magdalena.oldynska@msz.gov.pl</w:t>
        </w:r>
      </w:hyperlink>
      <w:r w:rsidR="009E054F">
        <w:rPr>
          <w:sz w:val="24"/>
          <w:szCs w:val="24"/>
        </w:rPr>
        <w:t>;</w:t>
      </w:r>
      <w:r w:rsidRPr="008966E4">
        <w:rPr>
          <w:sz w:val="24"/>
          <w:szCs w:val="24"/>
        </w:rPr>
        <w:t xml:space="preserve"> </w:t>
      </w:r>
      <w:r w:rsidR="009E054F">
        <w:rPr>
          <w:sz w:val="24"/>
          <w:szCs w:val="24"/>
        </w:rPr>
        <w:t>tel: 22 5239892</w:t>
      </w:r>
    </w:p>
    <w:p w14:paraId="13D63C4F" w14:textId="00606463" w:rsidR="007F1EA6" w:rsidRPr="00ED2674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 xml:space="preserve">Termin </w:t>
      </w:r>
      <w:r w:rsidR="00770996">
        <w:rPr>
          <w:b/>
          <w:sz w:val="24"/>
          <w:szCs w:val="24"/>
          <w:u w:val="single"/>
        </w:rPr>
        <w:t>ważności</w:t>
      </w:r>
      <w:r w:rsidRPr="00ED2674">
        <w:rPr>
          <w:b/>
          <w:sz w:val="24"/>
          <w:szCs w:val="24"/>
          <w:u w:val="single"/>
        </w:rPr>
        <w:t xml:space="preserve"> ofert</w:t>
      </w:r>
      <w:r w:rsidR="00770996">
        <w:rPr>
          <w:b/>
          <w:sz w:val="24"/>
          <w:szCs w:val="24"/>
          <w:u w:val="single"/>
        </w:rPr>
        <w:t>y</w:t>
      </w:r>
    </w:p>
    <w:p w14:paraId="1CD46C6E" w14:textId="121EB854" w:rsidR="007F1EA6" w:rsidRPr="00ED2674" w:rsidRDefault="00770996" w:rsidP="00E947B4">
      <w:pPr>
        <w:suppressAutoHyphens/>
        <w:overflowPunct/>
        <w:autoSpaceDE/>
        <w:autoSpaceDN/>
        <w:adjustRightInd/>
        <w:spacing w:before="120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Ustala się ważność oferty na</w:t>
      </w:r>
      <w:r w:rsidR="007F1EA6" w:rsidRPr="00ED2674">
        <w:rPr>
          <w:sz w:val="24"/>
          <w:szCs w:val="24"/>
        </w:rPr>
        <w:t xml:space="preserve"> okres 30 dni, licząc od upływu terminu składnia ofert</w:t>
      </w:r>
      <w:r>
        <w:rPr>
          <w:sz w:val="24"/>
          <w:szCs w:val="24"/>
        </w:rPr>
        <w:t>.</w:t>
      </w:r>
    </w:p>
    <w:p w14:paraId="586F48BB" w14:textId="77777777" w:rsidR="007F1EA6" w:rsidRPr="00ED2674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Opis sposobu przygotowywania ofert</w:t>
      </w:r>
    </w:p>
    <w:p w14:paraId="40461EB3" w14:textId="77777777" w:rsidR="007F1EA6" w:rsidRPr="00E9294E" w:rsidRDefault="007F1EA6" w:rsidP="00E9294E">
      <w:pPr>
        <w:numPr>
          <w:ilvl w:val="0"/>
          <w:numId w:val="7"/>
        </w:numPr>
        <w:tabs>
          <w:tab w:val="left" w:pos="993"/>
        </w:tabs>
        <w:suppressAutoHyphens/>
        <w:overflowPunct/>
        <w:autoSpaceDE/>
        <w:autoSpaceDN/>
        <w:adjustRightInd/>
        <w:spacing w:before="120"/>
        <w:ind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Na ofertę</w:t>
      </w:r>
      <w:r w:rsidR="00E9294E">
        <w:rPr>
          <w:sz w:val="24"/>
          <w:szCs w:val="24"/>
        </w:rPr>
        <w:t xml:space="preserve"> składa się </w:t>
      </w:r>
      <w:r w:rsidRPr="00E9294E">
        <w:rPr>
          <w:sz w:val="24"/>
          <w:szCs w:val="24"/>
        </w:rPr>
        <w:t xml:space="preserve">wypełniony i podpisany </w:t>
      </w:r>
      <w:r w:rsidRPr="00E9294E">
        <w:rPr>
          <w:bCs/>
          <w:sz w:val="24"/>
          <w:szCs w:val="24"/>
        </w:rPr>
        <w:t>Formularz oferty</w:t>
      </w:r>
      <w:r w:rsidRPr="00E9294E">
        <w:rPr>
          <w:b/>
          <w:bCs/>
          <w:sz w:val="24"/>
          <w:szCs w:val="24"/>
        </w:rPr>
        <w:t xml:space="preserve"> </w:t>
      </w:r>
      <w:r w:rsidRPr="00E9294E">
        <w:rPr>
          <w:sz w:val="24"/>
          <w:szCs w:val="24"/>
        </w:rPr>
        <w:t xml:space="preserve">- wg wzoru określonego w </w:t>
      </w:r>
      <w:r w:rsidRPr="00E9294E">
        <w:rPr>
          <w:bCs/>
          <w:iCs/>
          <w:sz w:val="24"/>
          <w:szCs w:val="24"/>
        </w:rPr>
        <w:t>załączniku nr 1</w:t>
      </w:r>
      <w:r w:rsidRPr="00E9294E">
        <w:rPr>
          <w:sz w:val="24"/>
          <w:szCs w:val="24"/>
        </w:rPr>
        <w:t>.</w:t>
      </w:r>
    </w:p>
    <w:p w14:paraId="5D14A107" w14:textId="163B9709" w:rsidR="007F1EA6" w:rsidRPr="00ED2674" w:rsidRDefault="007F1EA6" w:rsidP="007113DA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/>
        <w:autoSpaceDE/>
        <w:autoSpaceDN/>
        <w:adjustRightInd/>
        <w:spacing w:before="120"/>
        <w:ind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W formularzu oferty należy podać cenę brutto wykonania zamówienia</w:t>
      </w:r>
    </w:p>
    <w:p w14:paraId="7B7267E0" w14:textId="071DE294" w:rsidR="007F1EA6" w:rsidRPr="00ED2674" w:rsidRDefault="007F1EA6" w:rsidP="007113DA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/>
        <w:autoSpaceDE/>
        <w:autoSpaceDN/>
        <w:adjustRightInd/>
        <w:spacing w:before="120"/>
        <w:ind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Do oferty należy załączyć dokumenty wymienione w pkt. V</w:t>
      </w:r>
      <w:r w:rsidR="000A0EEF" w:rsidRPr="00ED2674">
        <w:rPr>
          <w:sz w:val="24"/>
          <w:szCs w:val="24"/>
        </w:rPr>
        <w:t>I</w:t>
      </w:r>
      <w:r w:rsidRPr="00ED2674">
        <w:rPr>
          <w:sz w:val="24"/>
          <w:szCs w:val="24"/>
        </w:rPr>
        <w:t xml:space="preserve"> zapytania.</w:t>
      </w:r>
    </w:p>
    <w:p w14:paraId="6F07F083" w14:textId="77777777" w:rsidR="007F1EA6" w:rsidRPr="00ED2674" w:rsidRDefault="007F1EA6" w:rsidP="007113DA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overflowPunct/>
        <w:autoSpaceDE/>
        <w:autoSpaceDN/>
        <w:adjustRightInd/>
        <w:spacing w:before="60"/>
        <w:ind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Pozostałe informacje dotyczące przygotowania oferty:</w:t>
      </w:r>
    </w:p>
    <w:p w14:paraId="1EA2C069" w14:textId="77777777" w:rsidR="007F1EA6" w:rsidRPr="00ED2674" w:rsidRDefault="007F1EA6" w:rsidP="007113DA">
      <w:pPr>
        <w:numPr>
          <w:ilvl w:val="1"/>
          <w:numId w:val="8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1134"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Wykonawca może złożyć tylko jedną ofertę,</w:t>
      </w:r>
    </w:p>
    <w:p w14:paraId="64BC487F" w14:textId="77777777" w:rsidR="007F1EA6" w:rsidRPr="00ED2674" w:rsidRDefault="007F1EA6" w:rsidP="007113DA">
      <w:pPr>
        <w:numPr>
          <w:ilvl w:val="1"/>
          <w:numId w:val="8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1134"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oferta musi być sporządzona w języku polskim, z zachowaniem formy pisemnej,</w:t>
      </w:r>
    </w:p>
    <w:p w14:paraId="26360D80" w14:textId="77777777" w:rsidR="007F1EA6" w:rsidRPr="00ED2674" w:rsidRDefault="007F1EA6" w:rsidP="007113DA">
      <w:pPr>
        <w:numPr>
          <w:ilvl w:val="1"/>
          <w:numId w:val="8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1134" w:hanging="11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oferta winna być podpisana przez osoby uprawnione lub upoważnione do reprezentowania wykonawcy,</w:t>
      </w:r>
    </w:p>
    <w:p w14:paraId="4E136506" w14:textId="77777777" w:rsidR="007F1EA6" w:rsidRPr="00ED2674" w:rsidRDefault="007F1EA6" w:rsidP="007113DA">
      <w:pPr>
        <w:numPr>
          <w:ilvl w:val="0"/>
          <w:numId w:val="7"/>
        </w:numPr>
        <w:tabs>
          <w:tab w:val="clear" w:pos="708"/>
          <w:tab w:val="num" w:pos="1134"/>
        </w:tabs>
        <w:suppressAutoHyphens/>
        <w:overflowPunct/>
        <w:autoSpaceDE/>
        <w:autoSpaceDN/>
        <w:adjustRightInd/>
        <w:spacing w:after="60"/>
        <w:ind w:left="1134"/>
        <w:jc w:val="both"/>
        <w:textAlignment w:val="auto"/>
        <w:rPr>
          <w:sz w:val="24"/>
          <w:szCs w:val="24"/>
          <w:shd w:val="clear" w:color="auto" w:fill="FFFF00"/>
        </w:rPr>
      </w:pPr>
      <w:r w:rsidRPr="00ED2674">
        <w:rPr>
          <w:sz w:val="24"/>
          <w:szCs w:val="24"/>
        </w:rPr>
        <w:lastRenderedPageBreak/>
        <w:t>Forma oferty winna spełniać następujące wymagania:</w:t>
      </w:r>
    </w:p>
    <w:p w14:paraId="743DAB24" w14:textId="0DD51857" w:rsidR="007F1EA6" w:rsidRPr="00ED2674" w:rsidRDefault="00770996" w:rsidP="00AC679A">
      <w:pPr>
        <w:tabs>
          <w:tab w:val="left" w:pos="1134"/>
        </w:tabs>
        <w:spacing w:after="60"/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7F1EA6" w:rsidRPr="00ED2674">
        <w:rPr>
          <w:sz w:val="24"/>
          <w:szCs w:val="24"/>
        </w:rPr>
        <w:tab/>
      </w:r>
      <w:r w:rsidR="00AC679A">
        <w:rPr>
          <w:sz w:val="24"/>
          <w:szCs w:val="24"/>
        </w:rPr>
        <w:t xml:space="preserve">Oferty wraz z załącznikami </w:t>
      </w:r>
      <w:r w:rsidR="00AC679A" w:rsidRPr="00ED2674">
        <w:rPr>
          <w:sz w:val="24"/>
          <w:szCs w:val="24"/>
        </w:rPr>
        <w:t xml:space="preserve">wymagają formy pisemnej </w:t>
      </w:r>
      <w:r w:rsidR="00AC679A">
        <w:rPr>
          <w:sz w:val="24"/>
          <w:szCs w:val="24"/>
        </w:rPr>
        <w:t>lub elektronicznej z podpisem kwalifikowanym osoby uprawnionej</w:t>
      </w:r>
      <w:r w:rsidR="007F1EA6" w:rsidRPr="00ED2674">
        <w:rPr>
          <w:sz w:val="24"/>
          <w:szCs w:val="24"/>
        </w:rPr>
        <w:t>,</w:t>
      </w:r>
    </w:p>
    <w:p w14:paraId="7CDB8A59" w14:textId="5A1268B6" w:rsidR="007F1EA6" w:rsidRPr="00ED2674" w:rsidRDefault="00770996" w:rsidP="007F1EA6">
      <w:pPr>
        <w:tabs>
          <w:tab w:val="left" w:pos="709"/>
          <w:tab w:val="left" w:pos="1134"/>
        </w:tabs>
        <w:spacing w:after="120"/>
        <w:ind w:left="1559" w:hanging="425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7F1EA6" w:rsidRPr="00ED2674">
        <w:rPr>
          <w:sz w:val="24"/>
          <w:szCs w:val="24"/>
        </w:rPr>
        <w:tab/>
        <w:t xml:space="preserve">Na opakowaniu </w:t>
      </w:r>
      <w:r w:rsidR="00AC679A">
        <w:rPr>
          <w:sz w:val="24"/>
          <w:szCs w:val="24"/>
        </w:rPr>
        <w:t xml:space="preserve">oferty składanej w formie pisemnej </w:t>
      </w:r>
      <w:r w:rsidR="007F1EA6" w:rsidRPr="00ED2674">
        <w:rPr>
          <w:sz w:val="24"/>
          <w:szCs w:val="24"/>
        </w:rPr>
        <w:t>należy zamieścić informacje: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F1EA6" w:rsidRPr="00ED2674" w14:paraId="1E78DA39" w14:textId="77777777" w:rsidTr="00770996">
        <w:trPr>
          <w:trHeight w:val="2341"/>
        </w:trPr>
        <w:tc>
          <w:tcPr>
            <w:tcW w:w="8429" w:type="dxa"/>
            <w:shd w:val="clear" w:color="auto" w:fill="auto"/>
          </w:tcPr>
          <w:p w14:paraId="0D57655B" w14:textId="77777777" w:rsidR="007F1EA6" w:rsidRDefault="00C30533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Ministerstwo Spraw Zagranicznych </w:t>
            </w:r>
          </w:p>
          <w:p w14:paraId="6CD8129F" w14:textId="77777777" w:rsidR="00C30533" w:rsidRPr="00ED2674" w:rsidRDefault="00C30533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Biuro Inwestycji</w:t>
            </w:r>
          </w:p>
          <w:p w14:paraId="384F514D" w14:textId="77777777" w:rsidR="007F1EA6" w:rsidRPr="00ED2674" w:rsidRDefault="007F1EA6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5EED468" w14:textId="77777777" w:rsidR="007F1EA6" w:rsidRDefault="007F1EA6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2674">
              <w:rPr>
                <w:b/>
                <w:sz w:val="24"/>
                <w:szCs w:val="24"/>
                <w:lang w:eastAsia="en-US"/>
              </w:rPr>
              <w:t>OFERTA</w:t>
            </w:r>
          </w:p>
          <w:p w14:paraId="46578707" w14:textId="77777777" w:rsidR="00C30533" w:rsidRPr="00ED2674" w:rsidRDefault="00C30533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6E3EAF1" w14:textId="77777777" w:rsidR="00C30533" w:rsidRPr="00ED2674" w:rsidRDefault="00C30533" w:rsidP="00C30533">
            <w:pPr>
              <w:overflowPunct/>
              <w:autoSpaceDE/>
              <w:autoSpaceDN/>
              <w:adjustRightInd/>
              <w:spacing w:line="276" w:lineRule="auto"/>
              <w:ind w:firstLine="284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na usługę przygotowania </w:t>
            </w:r>
            <w:r w:rsidRPr="00ED2674">
              <w:rPr>
                <w:b/>
                <w:sz w:val="24"/>
                <w:szCs w:val="24"/>
              </w:rPr>
              <w:t xml:space="preserve">koncepcji architektoniczno-urbanistycznej </w:t>
            </w:r>
            <w:r>
              <w:rPr>
                <w:b/>
                <w:sz w:val="24"/>
                <w:szCs w:val="24"/>
              </w:rPr>
              <w:t xml:space="preserve">zabudowy działki </w:t>
            </w:r>
            <w:r w:rsidRPr="009C30A4">
              <w:rPr>
                <w:b/>
                <w:sz w:val="24"/>
                <w:szCs w:val="24"/>
              </w:rPr>
              <w:t>nr. 14 z obrębu 5-05-11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znajdującej się pod adresem Al. Armii Ludowej 3/5 budynkiem biurowym na potrzeby Ministerstwa Spraw Zagranicznych </w:t>
            </w:r>
          </w:p>
          <w:p w14:paraId="10B8D966" w14:textId="77777777" w:rsidR="007F1EA6" w:rsidRPr="00ED2674" w:rsidRDefault="007F1EA6" w:rsidP="00C3053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589114" w14:textId="77777777" w:rsidR="007F1EA6" w:rsidRPr="00ED2674" w:rsidRDefault="007F1EA6" w:rsidP="007113DA">
      <w:pPr>
        <w:numPr>
          <w:ilvl w:val="0"/>
          <w:numId w:val="7"/>
        </w:numPr>
        <w:tabs>
          <w:tab w:val="clear" w:pos="708"/>
        </w:tabs>
        <w:suppressAutoHyphens/>
        <w:overflowPunct/>
        <w:autoSpaceDE/>
        <w:autoSpaceDN/>
        <w:adjustRightInd/>
        <w:spacing w:before="120"/>
        <w:ind w:left="1134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W dowolnym momencie przed upływem terminu składania ofert każdy wykonawca może zmienić lub wycofać swoją ofertę. </w:t>
      </w:r>
    </w:p>
    <w:p w14:paraId="69C273F8" w14:textId="0F47E82F" w:rsidR="007F1EA6" w:rsidRPr="00ED2674" w:rsidRDefault="007F1EA6" w:rsidP="007113DA">
      <w:pPr>
        <w:numPr>
          <w:ilvl w:val="0"/>
          <w:numId w:val="7"/>
        </w:numPr>
        <w:tabs>
          <w:tab w:val="clear" w:pos="708"/>
        </w:tabs>
        <w:suppressAutoHyphens/>
        <w:overflowPunct/>
        <w:autoSpaceDE/>
        <w:autoSpaceDN/>
        <w:adjustRightInd/>
        <w:spacing w:before="120"/>
        <w:ind w:left="1134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W toku badania i oceny ofert zamawiający może żądać wyjaśnień dotyczących treści złożonych ofert. Nie dopuszcza się prowadzenia między zamawiającym a wykonawcą negocjacji dotyczących złożonej oferty oraz dokonywanie jakiejkolwiek zmiany w jej treści, z zastrzeżeniem pkt </w:t>
      </w:r>
      <w:r w:rsidR="00770996">
        <w:rPr>
          <w:sz w:val="24"/>
          <w:szCs w:val="24"/>
        </w:rPr>
        <w:t>8</w:t>
      </w:r>
      <w:r w:rsidRPr="00ED2674">
        <w:rPr>
          <w:sz w:val="24"/>
          <w:szCs w:val="24"/>
        </w:rPr>
        <w:t>.</w:t>
      </w:r>
    </w:p>
    <w:p w14:paraId="63E7EAC7" w14:textId="77777777" w:rsidR="007F1EA6" w:rsidRPr="00ED2674" w:rsidRDefault="007F1EA6" w:rsidP="007113DA">
      <w:pPr>
        <w:numPr>
          <w:ilvl w:val="0"/>
          <w:numId w:val="7"/>
        </w:numPr>
        <w:tabs>
          <w:tab w:val="clear" w:pos="708"/>
        </w:tabs>
        <w:suppressAutoHyphens/>
        <w:overflowPunct/>
        <w:autoSpaceDE/>
        <w:autoSpaceDN/>
        <w:adjustRightInd/>
        <w:spacing w:before="120"/>
        <w:ind w:left="1134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Zamawiający poprawi w tekście oferty następujące omyłki: </w:t>
      </w:r>
    </w:p>
    <w:p w14:paraId="5326AD88" w14:textId="77777777" w:rsidR="007F1EA6" w:rsidRPr="00ED2674" w:rsidRDefault="007F1EA6" w:rsidP="007113DA">
      <w:pPr>
        <w:numPr>
          <w:ilvl w:val="1"/>
          <w:numId w:val="9"/>
        </w:numPr>
        <w:tabs>
          <w:tab w:val="left" w:pos="1560"/>
        </w:tabs>
        <w:overflowPunct/>
        <w:autoSpaceDE/>
        <w:autoSpaceDN/>
        <w:adjustRightInd/>
        <w:spacing w:before="60"/>
        <w:ind w:left="1559" w:hanging="425"/>
        <w:jc w:val="both"/>
        <w:textAlignment w:val="auto"/>
        <w:rPr>
          <w:sz w:val="24"/>
          <w:szCs w:val="24"/>
          <w:lang w:val="x-none"/>
        </w:rPr>
      </w:pPr>
      <w:r w:rsidRPr="00ED2674">
        <w:rPr>
          <w:sz w:val="24"/>
          <w:szCs w:val="24"/>
        </w:rPr>
        <w:t xml:space="preserve">oczywiste omyłki pisarskie, </w:t>
      </w:r>
    </w:p>
    <w:p w14:paraId="0DDC2110" w14:textId="77777777" w:rsidR="007F1EA6" w:rsidRPr="00ED2674" w:rsidRDefault="007F1EA6" w:rsidP="007113DA">
      <w:pPr>
        <w:numPr>
          <w:ilvl w:val="1"/>
          <w:numId w:val="9"/>
        </w:numPr>
        <w:tabs>
          <w:tab w:val="left" w:pos="1560"/>
        </w:tabs>
        <w:overflowPunct/>
        <w:autoSpaceDE/>
        <w:autoSpaceDN/>
        <w:adjustRightInd/>
        <w:spacing w:before="60"/>
        <w:ind w:left="1559" w:hanging="425"/>
        <w:jc w:val="both"/>
        <w:textAlignment w:val="auto"/>
        <w:rPr>
          <w:sz w:val="24"/>
          <w:szCs w:val="24"/>
          <w:lang w:val="x-none"/>
        </w:rPr>
      </w:pPr>
      <w:r w:rsidRPr="00ED2674">
        <w:rPr>
          <w:sz w:val="24"/>
          <w:szCs w:val="24"/>
        </w:rPr>
        <w:t xml:space="preserve">oczywiste omyłki rachunkowe, z uwzględnieniem konsekwencji rachunkowych dokonanych poprawek, </w:t>
      </w:r>
    </w:p>
    <w:p w14:paraId="50ED1071" w14:textId="0F27CAEA" w:rsidR="007F1EA6" w:rsidRPr="00ED2674" w:rsidRDefault="007F1EA6" w:rsidP="007113DA">
      <w:pPr>
        <w:numPr>
          <w:ilvl w:val="1"/>
          <w:numId w:val="9"/>
        </w:numPr>
        <w:tabs>
          <w:tab w:val="left" w:pos="1560"/>
        </w:tabs>
        <w:overflowPunct/>
        <w:autoSpaceDE/>
        <w:autoSpaceDN/>
        <w:adjustRightInd/>
        <w:spacing w:before="60"/>
        <w:ind w:left="1559" w:hanging="425"/>
        <w:jc w:val="both"/>
        <w:textAlignment w:val="auto"/>
        <w:rPr>
          <w:b/>
          <w:sz w:val="24"/>
          <w:szCs w:val="24"/>
          <w:u w:val="single"/>
          <w:lang w:val="x-none"/>
        </w:rPr>
      </w:pPr>
      <w:r w:rsidRPr="00ED2674">
        <w:rPr>
          <w:sz w:val="24"/>
          <w:szCs w:val="24"/>
        </w:rPr>
        <w:t xml:space="preserve">inne omyłki polegające na niezgodności oferty z </w:t>
      </w:r>
      <w:r w:rsidR="00204913">
        <w:rPr>
          <w:sz w:val="24"/>
          <w:szCs w:val="24"/>
        </w:rPr>
        <w:t>zapytaniem</w:t>
      </w:r>
      <w:r w:rsidRPr="00ED2674">
        <w:rPr>
          <w:sz w:val="24"/>
          <w:szCs w:val="24"/>
        </w:rPr>
        <w:t>, niepowodujące istotnych zmian w treści oferty</w:t>
      </w:r>
      <w:r w:rsidR="00204913">
        <w:rPr>
          <w:sz w:val="24"/>
          <w:szCs w:val="24"/>
        </w:rPr>
        <w:t>.</w:t>
      </w:r>
    </w:p>
    <w:p w14:paraId="28E64D32" w14:textId="77777777" w:rsidR="00EE15A0" w:rsidRDefault="007F1EA6" w:rsidP="00EE15A0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b/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Miejsce oraz termin składania ofert</w:t>
      </w:r>
    </w:p>
    <w:p w14:paraId="79F60B3A" w14:textId="6AAB7C3B" w:rsidR="007F1EA6" w:rsidRPr="00EE15A0" w:rsidRDefault="007F1EA6" w:rsidP="00EE15A0">
      <w:pPr>
        <w:suppressAutoHyphens/>
        <w:overflowPunct/>
        <w:autoSpaceDE/>
        <w:autoSpaceDN/>
        <w:adjustRightInd/>
        <w:spacing w:before="360"/>
        <w:ind w:left="709"/>
        <w:jc w:val="both"/>
        <w:textAlignment w:val="auto"/>
        <w:rPr>
          <w:b/>
          <w:sz w:val="24"/>
          <w:szCs w:val="24"/>
        </w:rPr>
      </w:pPr>
      <w:r w:rsidRPr="00EE15A0">
        <w:rPr>
          <w:sz w:val="24"/>
          <w:szCs w:val="24"/>
        </w:rPr>
        <w:t xml:space="preserve">Oferty należy składać </w:t>
      </w:r>
      <w:r w:rsidRPr="00EE15A0">
        <w:rPr>
          <w:b/>
          <w:sz w:val="24"/>
          <w:szCs w:val="24"/>
        </w:rPr>
        <w:t xml:space="preserve">do dnia </w:t>
      </w:r>
      <w:r w:rsidR="008966E4">
        <w:rPr>
          <w:b/>
          <w:sz w:val="24"/>
          <w:szCs w:val="24"/>
        </w:rPr>
        <w:t>18.12.2020</w:t>
      </w:r>
      <w:r w:rsidR="000A0EEF" w:rsidRPr="00EE15A0">
        <w:rPr>
          <w:b/>
          <w:sz w:val="24"/>
          <w:szCs w:val="24"/>
        </w:rPr>
        <w:t xml:space="preserve"> </w:t>
      </w:r>
      <w:r w:rsidRPr="00EE15A0">
        <w:rPr>
          <w:b/>
          <w:sz w:val="24"/>
          <w:szCs w:val="24"/>
        </w:rPr>
        <w:t xml:space="preserve">r. do godz. </w:t>
      </w:r>
      <w:r w:rsidR="008966E4">
        <w:rPr>
          <w:b/>
          <w:sz w:val="24"/>
          <w:szCs w:val="24"/>
        </w:rPr>
        <w:t>16.00</w:t>
      </w:r>
    </w:p>
    <w:p w14:paraId="6F19A854" w14:textId="59236852" w:rsidR="007F1EA6" w:rsidRDefault="00C30533" w:rsidP="00E947B4">
      <w:pPr>
        <w:spacing w:before="12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w siedzibie Zamawiającego</w:t>
      </w:r>
      <w:r w:rsidR="002363F3">
        <w:rPr>
          <w:sz w:val="24"/>
          <w:szCs w:val="24"/>
        </w:rPr>
        <w:t xml:space="preserve"> lub w formie elektronicznej na adres e-mail: </w:t>
      </w:r>
      <w:hyperlink r:id="rId10" w:history="1">
        <w:r w:rsidR="009E054F" w:rsidRPr="00084260">
          <w:rPr>
            <w:rStyle w:val="Hipercze"/>
            <w:sz w:val="24"/>
            <w:szCs w:val="24"/>
          </w:rPr>
          <w:t>magdalena.oldynska@msz.gov.pl</w:t>
        </w:r>
      </w:hyperlink>
      <w:r w:rsidR="005A5884">
        <w:rPr>
          <w:rStyle w:val="Hipercze"/>
          <w:sz w:val="24"/>
          <w:szCs w:val="24"/>
        </w:rPr>
        <w:t xml:space="preserve">; </w:t>
      </w:r>
      <w:hyperlink r:id="rId11" w:history="1">
        <w:r w:rsidR="005A5884" w:rsidRPr="008966E4">
          <w:rPr>
            <w:rStyle w:val="Hipercze"/>
            <w:color w:val="auto"/>
            <w:sz w:val="24"/>
            <w:szCs w:val="24"/>
          </w:rPr>
          <w:t>ewelina.staniszewska@msz.gov.pl</w:t>
        </w:r>
      </w:hyperlink>
      <w:r w:rsidR="009E054F">
        <w:rPr>
          <w:sz w:val="24"/>
          <w:szCs w:val="24"/>
        </w:rPr>
        <w:t xml:space="preserve"> z tytułem wiadomości: </w:t>
      </w:r>
    </w:p>
    <w:p w14:paraId="15C17B1B" w14:textId="77777777" w:rsidR="009E054F" w:rsidRDefault="009E054F" w:rsidP="00E947B4">
      <w:pPr>
        <w:spacing w:before="120"/>
        <w:ind w:left="708"/>
        <w:jc w:val="both"/>
        <w:rPr>
          <w:sz w:val="24"/>
          <w:szCs w:val="24"/>
        </w:rPr>
      </w:pPr>
    </w:p>
    <w:p w14:paraId="220AD682" w14:textId="45FC4164" w:rsidR="009E054F" w:rsidRPr="009E054F" w:rsidRDefault="009E054F" w:rsidP="009E054F">
      <w:pPr>
        <w:pStyle w:val="Bezodstpw"/>
        <w:rPr>
          <w:i/>
          <w:sz w:val="24"/>
          <w:szCs w:val="24"/>
        </w:rPr>
      </w:pPr>
      <w:r w:rsidRPr="009E054F">
        <w:rPr>
          <w:i/>
          <w:sz w:val="24"/>
          <w:szCs w:val="24"/>
          <w:lang w:eastAsia="en-US"/>
        </w:rPr>
        <w:t xml:space="preserve">„OFERTA </w:t>
      </w:r>
      <w:r w:rsidRPr="009E054F">
        <w:rPr>
          <w:i/>
          <w:sz w:val="24"/>
          <w:szCs w:val="24"/>
        </w:rPr>
        <w:t>na usługę przygotowania koncepcji architektoniczno-urbanistycznej zabudowy budynkiem biurowym na potrzeby Ministerstwa Spraw Zagranicznych”</w:t>
      </w:r>
    </w:p>
    <w:p w14:paraId="4138A95F" w14:textId="77777777" w:rsidR="007F1EA6" w:rsidRPr="00ED2674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Opis sposobu obliczenia ceny</w:t>
      </w:r>
    </w:p>
    <w:p w14:paraId="35C6713D" w14:textId="77777777" w:rsidR="007F1EA6" w:rsidRPr="00ED2674" w:rsidRDefault="007F1EA6" w:rsidP="007F1EA6">
      <w:pPr>
        <w:tabs>
          <w:tab w:val="left" w:pos="1134"/>
        </w:tabs>
        <w:spacing w:before="12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1. </w:t>
      </w:r>
      <w:r w:rsidRPr="00ED2674">
        <w:rPr>
          <w:sz w:val="24"/>
          <w:szCs w:val="24"/>
        </w:rPr>
        <w:tab/>
        <w:t xml:space="preserve">Cena winna uwzględniać wszystkie koszty czynności związanych z wykonaniem zamówienia o których mowa w niniejszym zamówieniu w szczególności koszty materiałów, przeniesienia majątkowych praw autorskich, a także wszelkie koszty związane z przeprowadzeniem szkolenia, koszty dojazdu na szkolenia, zakładany zysk, należne podatki i inne jeśli występują, z wyjątkiem kosztów, które ponosi Zamawiający wyraźnie przypisanych mu mocą zapisów umowy. Wykonawcy </w:t>
      </w:r>
      <w:r w:rsidRPr="00ED2674">
        <w:rPr>
          <w:sz w:val="24"/>
          <w:szCs w:val="24"/>
        </w:rPr>
        <w:lastRenderedPageBreak/>
        <w:t>zobowiązani są do bardzo starannego zapoznania się z przedmiotem zamówienia, warunkami wykonania i wszystkimi czynnikami mogącymi mieć wpływ na cenę zamówienia.</w:t>
      </w:r>
    </w:p>
    <w:p w14:paraId="18F2EED4" w14:textId="77777777" w:rsidR="007F1EA6" w:rsidRPr="00ED2674" w:rsidRDefault="007F1EA6" w:rsidP="007F1EA6">
      <w:pPr>
        <w:tabs>
          <w:tab w:val="left" w:pos="1134"/>
        </w:tabs>
        <w:spacing w:before="120"/>
        <w:ind w:left="1134" w:hanging="4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2.</w:t>
      </w:r>
      <w:r w:rsidRPr="00ED2674">
        <w:rPr>
          <w:sz w:val="24"/>
          <w:szCs w:val="24"/>
        </w:rPr>
        <w:tab/>
        <w:t>Cenę w Formularzu ofertowym Wykonawca podaje</w:t>
      </w:r>
      <w:r w:rsidR="00372032">
        <w:rPr>
          <w:sz w:val="24"/>
          <w:szCs w:val="24"/>
        </w:rPr>
        <w:t xml:space="preserve"> cyfrowo. Cena musi być podana </w:t>
      </w:r>
      <w:r w:rsidRPr="00ED2674">
        <w:rPr>
          <w:sz w:val="24"/>
          <w:szCs w:val="24"/>
        </w:rPr>
        <w:t>w złotych polskich, z dokładnością do dwóch miejsc po przecinku.</w:t>
      </w:r>
    </w:p>
    <w:p w14:paraId="3AC1014D" w14:textId="77777777" w:rsidR="007F1EA6" w:rsidRPr="00C63845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  <w:lang w:val="cs-CZ"/>
        </w:rPr>
      </w:pPr>
      <w:r w:rsidRPr="00C63845">
        <w:rPr>
          <w:b/>
          <w:sz w:val="24"/>
          <w:szCs w:val="24"/>
          <w:u w:val="single"/>
        </w:rPr>
        <w:t>Opis kryteriów, którymi będzie kierował się zamawiający przy wyborze ofert, wraz z podaniem znaczenia tych kryteriów i sposobu oceny ofert</w:t>
      </w:r>
    </w:p>
    <w:p w14:paraId="195BA8FD" w14:textId="77777777" w:rsidR="007F1EA6" w:rsidRPr="00C30533" w:rsidRDefault="007F1EA6" w:rsidP="007F1EA6">
      <w:pPr>
        <w:spacing w:before="120"/>
        <w:ind w:left="675" w:firstLine="34"/>
        <w:jc w:val="both"/>
        <w:rPr>
          <w:b/>
          <w:sz w:val="24"/>
          <w:szCs w:val="24"/>
        </w:rPr>
      </w:pPr>
      <w:r w:rsidRPr="00C30533">
        <w:rPr>
          <w:sz w:val="24"/>
          <w:szCs w:val="24"/>
        </w:rPr>
        <w:t>1. Przy wyborze najkorzystniejszej oferty spośród ofert niepodlegających odrzuceniu Zamawiający będzie stosował niżej podane kryteria:</w:t>
      </w:r>
    </w:p>
    <w:p w14:paraId="6C6EA65C" w14:textId="0B10D7FF" w:rsidR="007F1EA6" w:rsidRPr="00C30533" w:rsidRDefault="00E947B4" w:rsidP="007F1EA6">
      <w:pPr>
        <w:spacing w:before="120" w:after="120"/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Cena oferty (brutto)</w:t>
      </w:r>
      <w:r w:rsidR="000A0EEF" w:rsidRPr="00C30533">
        <w:rPr>
          <w:b/>
          <w:sz w:val="24"/>
          <w:szCs w:val="24"/>
        </w:rPr>
        <w:tab/>
        <w:t>- 10</w:t>
      </w:r>
      <w:r w:rsidR="007F1EA6" w:rsidRPr="00C30533">
        <w:rPr>
          <w:b/>
          <w:sz w:val="24"/>
          <w:szCs w:val="24"/>
        </w:rPr>
        <w:t>0 %</w:t>
      </w:r>
    </w:p>
    <w:p w14:paraId="6BF0F6F4" w14:textId="2169944E" w:rsidR="007F1EA6" w:rsidRPr="00C30533" w:rsidRDefault="007F1EA6" w:rsidP="007F1EA6">
      <w:pPr>
        <w:spacing w:before="120"/>
        <w:ind w:left="1134" w:hanging="425"/>
        <w:jc w:val="both"/>
        <w:rPr>
          <w:sz w:val="24"/>
          <w:szCs w:val="24"/>
        </w:rPr>
      </w:pPr>
      <w:r w:rsidRPr="00C30533">
        <w:rPr>
          <w:b/>
          <w:sz w:val="24"/>
          <w:szCs w:val="24"/>
        </w:rPr>
        <w:t xml:space="preserve">2. </w:t>
      </w:r>
      <w:r w:rsidRPr="00C30533">
        <w:rPr>
          <w:b/>
          <w:sz w:val="24"/>
          <w:szCs w:val="24"/>
        </w:rPr>
        <w:tab/>
      </w:r>
      <w:r w:rsidRPr="00C30533">
        <w:rPr>
          <w:sz w:val="24"/>
          <w:szCs w:val="24"/>
        </w:rPr>
        <w:t>Ocena będzie dokonywana według skali punktowej, przy założeniu, że maksymalna punktacja wynosi 100 punktów (wartość punktowa of</w:t>
      </w:r>
      <w:r w:rsidR="00E947B4">
        <w:rPr>
          <w:sz w:val="24"/>
          <w:szCs w:val="24"/>
        </w:rPr>
        <w:t xml:space="preserve">erty x wartość punktowa wagi), </w:t>
      </w:r>
      <w:r w:rsidRPr="00C30533">
        <w:rPr>
          <w:sz w:val="24"/>
          <w:szCs w:val="24"/>
        </w:rPr>
        <w:t>w następujący sposób:</w:t>
      </w:r>
    </w:p>
    <w:p w14:paraId="163EDF43" w14:textId="77777777" w:rsidR="007F1EA6" w:rsidRPr="00C30533" w:rsidRDefault="007F1EA6" w:rsidP="007113DA">
      <w:pPr>
        <w:numPr>
          <w:ilvl w:val="0"/>
          <w:numId w:val="11"/>
        </w:numPr>
        <w:suppressAutoHyphens/>
        <w:overflowPunct/>
        <w:autoSpaceDE/>
        <w:autoSpaceDN/>
        <w:adjustRightInd/>
        <w:spacing w:before="120"/>
        <w:ind w:left="1701"/>
        <w:jc w:val="both"/>
        <w:textAlignment w:val="auto"/>
        <w:rPr>
          <w:sz w:val="24"/>
          <w:szCs w:val="24"/>
        </w:rPr>
      </w:pPr>
      <w:r w:rsidRPr="00C30533">
        <w:rPr>
          <w:b/>
          <w:sz w:val="24"/>
          <w:szCs w:val="24"/>
        </w:rPr>
        <w:t>Kryterium</w:t>
      </w:r>
      <w:r w:rsidRPr="00C30533">
        <w:rPr>
          <w:sz w:val="24"/>
          <w:szCs w:val="24"/>
        </w:rPr>
        <w:t xml:space="preserve"> - </w:t>
      </w:r>
      <w:r w:rsidRPr="00C30533">
        <w:rPr>
          <w:b/>
          <w:sz w:val="24"/>
          <w:szCs w:val="24"/>
        </w:rPr>
        <w:t>Cena brutto</w:t>
      </w:r>
    </w:p>
    <w:p w14:paraId="0507C11F" w14:textId="7E68C58E" w:rsidR="007F1EA6" w:rsidRPr="00C30533" w:rsidRDefault="007F1EA6" w:rsidP="007F1EA6">
      <w:pPr>
        <w:spacing w:before="120"/>
        <w:ind w:left="1701"/>
        <w:jc w:val="both"/>
        <w:rPr>
          <w:b/>
          <w:sz w:val="24"/>
          <w:szCs w:val="24"/>
        </w:rPr>
      </w:pPr>
      <w:r w:rsidRPr="00C30533">
        <w:rPr>
          <w:sz w:val="24"/>
          <w:szCs w:val="24"/>
        </w:rPr>
        <w:t xml:space="preserve">Ocenie podlega wynagrodzenie maksymalne (w złotych brutto), wynikające </w:t>
      </w:r>
      <w:r w:rsidRPr="00C30533">
        <w:rPr>
          <w:sz w:val="24"/>
          <w:szCs w:val="24"/>
        </w:rPr>
        <w:br/>
        <w:t>z formularza oferty obejmuj</w:t>
      </w:r>
      <w:r w:rsidR="007F4771">
        <w:rPr>
          <w:sz w:val="24"/>
          <w:szCs w:val="24"/>
        </w:rPr>
        <w:t>ą</w:t>
      </w:r>
      <w:r w:rsidRPr="00C30533">
        <w:rPr>
          <w:sz w:val="24"/>
          <w:szCs w:val="24"/>
        </w:rPr>
        <w:t xml:space="preserve">ce wszystkie etapy realizacji umowy. </w:t>
      </w:r>
    </w:p>
    <w:p w14:paraId="15886315" w14:textId="77777777" w:rsidR="007F1EA6" w:rsidRPr="00C30533" w:rsidRDefault="007F1EA6" w:rsidP="007F1EA6">
      <w:pPr>
        <w:spacing w:before="120"/>
        <w:ind w:left="709"/>
        <w:jc w:val="both"/>
        <w:rPr>
          <w:b/>
          <w:sz w:val="24"/>
          <w:szCs w:val="24"/>
        </w:rPr>
      </w:pPr>
    </w:p>
    <w:p w14:paraId="2C4DE589" w14:textId="77777777" w:rsidR="007F1EA6" w:rsidRPr="00C30533" w:rsidRDefault="007F1EA6" w:rsidP="007F1EA6">
      <w:pPr>
        <w:spacing w:before="120"/>
        <w:ind w:left="1134" w:hanging="425"/>
        <w:jc w:val="both"/>
        <w:rPr>
          <w:b/>
          <w:sz w:val="24"/>
          <w:szCs w:val="24"/>
        </w:rPr>
      </w:pPr>
      <w:r w:rsidRPr="00C30533">
        <w:rPr>
          <w:b/>
          <w:sz w:val="24"/>
          <w:szCs w:val="24"/>
        </w:rPr>
        <w:t>3.</w:t>
      </w:r>
      <w:r w:rsidRPr="00C30533">
        <w:rPr>
          <w:sz w:val="24"/>
          <w:szCs w:val="24"/>
        </w:rPr>
        <w:t xml:space="preserve"> </w:t>
      </w:r>
      <w:r w:rsidRPr="00C30533">
        <w:rPr>
          <w:sz w:val="24"/>
          <w:szCs w:val="24"/>
        </w:rPr>
        <w:tab/>
        <w:t>Za ofertę najkorzystniejszą będzie uznana oferta, która przy uwzględnieniu powyższych kryteriów i ich wag otrzyma najwyższą punktację, wyliczoną wg następującej formuły:</w:t>
      </w:r>
    </w:p>
    <w:p w14:paraId="436B887E" w14:textId="77777777" w:rsidR="007F1EA6" w:rsidRPr="00C30533" w:rsidRDefault="007F1EA6" w:rsidP="007F1EA6">
      <w:pPr>
        <w:spacing w:before="120"/>
        <w:ind w:left="1843"/>
        <w:jc w:val="both"/>
        <w:rPr>
          <w:b/>
          <w:sz w:val="24"/>
          <w:szCs w:val="24"/>
        </w:rPr>
      </w:pPr>
      <w:r w:rsidRPr="00C30533">
        <w:rPr>
          <w:b/>
          <w:sz w:val="24"/>
          <w:szCs w:val="24"/>
        </w:rPr>
        <w:t>XP = Cmin/Cb x</w:t>
      </w:r>
      <w:r w:rsidR="000A0EEF" w:rsidRPr="00C30533">
        <w:rPr>
          <w:b/>
          <w:sz w:val="24"/>
          <w:szCs w:val="24"/>
        </w:rPr>
        <w:t xml:space="preserve"> 100pkt</w:t>
      </w:r>
    </w:p>
    <w:p w14:paraId="0F602DCE" w14:textId="77777777" w:rsidR="007F1EA6" w:rsidRPr="00C30533" w:rsidRDefault="007F1EA6" w:rsidP="007F1EA6">
      <w:pPr>
        <w:spacing w:before="120"/>
        <w:ind w:left="2268"/>
        <w:jc w:val="both"/>
        <w:rPr>
          <w:b/>
          <w:sz w:val="24"/>
          <w:szCs w:val="24"/>
        </w:rPr>
      </w:pPr>
      <w:r w:rsidRPr="00C30533">
        <w:rPr>
          <w:b/>
          <w:sz w:val="24"/>
          <w:szCs w:val="24"/>
        </w:rPr>
        <w:t>gdzie:</w:t>
      </w:r>
    </w:p>
    <w:tbl>
      <w:tblPr>
        <w:tblW w:w="7229" w:type="dxa"/>
        <w:tblInd w:w="1957" w:type="dxa"/>
        <w:tblLook w:val="04A0" w:firstRow="1" w:lastRow="0" w:firstColumn="1" w:lastColumn="0" w:noHBand="0" w:noVBand="1"/>
      </w:tblPr>
      <w:tblGrid>
        <w:gridCol w:w="911"/>
        <w:gridCol w:w="655"/>
        <w:gridCol w:w="5663"/>
      </w:tblGrid>
      <w:tr w:rsidR="007F1EA6" w:rsidRPr="00C30533" w14:paraId="5BBAD6ED" w14:textId="77777777" w:rsidTr="00372032">
        <w:trPr>
          <w:trHeight w:val="158"/>
        </w:trPr>
        <w:tc>
          <w:tcPr>
            <w:tcW w:w="911" w:type="dxa"/>
            <w:shd w:val="clear" w:color="auto" w:fill="auto"/>
          </w:tcPr>
          <w:p w14:paraId="77C9FE1E" w14:textId="77777777" w:rsidR="007F1EA6" w:rsidRPr="00C30533" w:rsidRDefault="007F1EA6" w:rsidP="00770996">
            <w:pPr>
              <w:rPr>
                <w:b/>
                <w:sz w:val="24"/>
                <w:szCs w:val="24"/>
              </w:rPr>
            </w:pPr>
            <w:r w:rsidRPr="00C30533">
              <w:rPr>
                <w:b/>
                <w:sz w:val="24"/>
                <w:szCs w:val="24"/>
              </w:rPr>
              <w:t>XP</w:t>
            </w:r>
          </w:p>
        </w:tc>
        <w:tc>
          <w:tcPr>
            <w:tcW w:w="655" w:type="dxa"/>
            <w:shd w:val="clear" w:color="auto" w:fill="auto"/>
          </w:tcPr>
          <w:p w14:paraId="1B26AD47" w14:textId="77777777" w:rsidR="007F1EA6" w:rsidRPr="00C30533" w:rsidRDefault="007F1EA6" w:rsidP="00770996">
            <w:pPr>
              <w:rPr>
                <w:sz w:val="24"/>
                <w:szCs w:val="24"/>
              </w:rPr>
            </w:pPr>
            <w:r w:rsidRPr="00C30533">
              <w:rPr>
                <w:sz w:val="24"/>
                <w:szCs w:val="24"/>
              </w:rPr>
              <w:t>–</w:t>
            </w:r>
          </w:p>
        </w:tc>
        <w:tc>
          <w:tcPr>
            <w:tcW w:w="5663" w:type="dxa"/>
            <w:shd w:val="clear" w:color="auto" w:fill="auto"/>
          </w:tcPr>
          <w:p w14:paraId="35D23152" w14:textId="77777777" w:rsidR="007F1EA6" w:rsidRPr="00C30533" w:rsidRDefault="00372032" w:rsidP="00770996">
            <w:pPr>
              <w:rPr>
                <w:sz w:val="24"/>
                <w:szCs w:val="24"/>
              </w:rPr>
            </w:pPr>
            <w:r w:rsidRPr="00C30533">
              <w:rPr>
                <w:sz w:val="24"/>
                <w:szCs w:val="24"/>
              </w:rPr>
              <w:t>liczba</w:t>
            </w:r>
            <w:r w:rsidR="007F1EA6" w:rsidRPr="00C30533">
              <w:rPr>
                <w:sz w:val="24"/>
                <w:szCs w:val="24"/>
              </w:rPr>
              <w:t xml:space="preserve"> punktów uzyskanych przez ocenianą ofertę</w:t>
            </w:r>
          </w:p>
        </w:tc>
      </w:tr>
      <w:tr w:rsidR="007F1EA6" w:rsidRPr="00C30533" w14:paraId="55E2F993" w14:textId="77777777" w:rsidTr="00372032">
        <w:trPr>
          <w:trHeight w:val="158"/>
        </w:trPr>
        <w:tc>
          <w:tcPr>
            <w:tcW w:w="911" w:type="dxa"/>
            <w:shd w:val="clear" w:color="auto" w:fill="auto"/>
          </w:tcPr>
          <w:p w14:paraId="29D42E85" w14:textId="77777777" w:rsidR="007F1EA6" w:rsidRPr="00C30533" w:rsidRDefault="007F1EA6" w:rsidP="00770996">
            <w:pPr>
              <w:rPr>
                <w:b/>
                <w:sz w:val="24"/>
                <w:szCs w:val="24"/>
              </w:rPr>
            </w:pPr>
            <w:r w:rsidRPr="00C30533">
              <w:rPr>
                <w:b/>
                <w:sz w:val="24"/>
                <w:szCs w:val="24"/>
              </w:rPr>
              <w:t xml:space="preserve">Cmin </w:t>
            </w:r>
          </w:p>
        </w:tc>
        <w:tc>
          <w:tcPr>
            <w:tcW w:w="655" w:type="dxa"/>
            <w:shd w:val="clear" w:color="auto" w:fill="auto"/>
          </w:tcPr>
          <w:p w14:paraId="4C0977C9" w14:textId="77777777" w:rsidR="007F1EA6" w:rsidRPr="00C30533" w:rsidRDefault="007F1EA6" w:rsidP="00770996">
            <w:pPr>
              <w:rPr>
                <w:sz w:val="24"/>
                <w:szCs w:val="24"/>
              </w:rPr>
            </w:pPr>
            <w:r w:rsidRPr="00C30533">
              <w:rPr>
                <w:sz w:val="24"/>
                <w:szCs w:val="24"/>
              </w:rPr>
              <w:t>–</w:t>
            </w:r>
          </w:p>
        </w:tc>
        <w:tc>
          <w:tcPr>
            <w:tcW w:w="5663" w:type="dxa"/>
            <w:shd w:val="clear" w:color="auto" w:fill="auto"/>
          </w:tcPr>
          <w:p w14:paraId="22454133" w14:textId="77777777" w:rsidR="007F1EA6" w:rsidRPr="00C30533" w:rsidRDefault="007F1EA6" w:rsidP="00770996">
            <w:pPr>
              <w:rPr>
                <w:sz w:val="24"/>
                <w:szCs w:val="24"/>
              </w:rPr>
            </w:pPr>
            <w:r w:rsidRPr="00C30533">
              <w:rPr>
                <w:sz w:val="24"/>
                <w:szCs w:val="24"/>
              </w:rPr>
              <w:t>najniższa cena spośród ocenianych ofert</w:t>
            </w:r>
          </w:p>
        </w:tc>
      </w:tr>
      <w:tr w:rsidR="007F1EA6" w:rsidRPr="00C30533" w14:paraId="5C2ACCD6" w14:textId="77777777" w:rsidTr="00372032">
        <w:trPr>
          <w:trHeight w:val="158"/>
        </w:trPr>
        <w:tc>
          <w:tcPr>
            <w:tcW w:w="911" w:type="dxa"/>
            <w:shd w:val="clear" w:color="auto" w:fill="auto"/>
          </w:tcPr>
          <w:p w14:paraId="7F8D5125" w14:textId="77777777" w:rsidR="007F1EA6" w:rsidRPr="00C30533" w:rsidRDefault="007F1EA6" w:rsidP="00770996">
            <w:pPr>
              <w:rPr>
                <w:b/>
                <w:sz w:val="24"/>
                <w:szCs w:val="24"/>
              </w:rPr>
            </w:pPr>
            <w:r w:rsidRPr="00C30533">
              <w:rPr>
                <w:b/>
                <w:sz w:val="24"/>
                <w:szCs w:val="24"/>
              </w:rPr>
              <w:t>Cb</w:t>
            </w:r>
          </w:p>
        </w:tc>
        <w:tc>
          <w:tcPr>
            <w:tcW w:w="655" w:type="dxa"/>
            <w:shd w:val="clear" w:color="auto" w:fill="auto"/>
          </w:tcPr>
          <w:p w14:paraId="6B6EE2FD" w14:textId="77777777" w:rsidR="007F1EA6" w:rsidRPr="00C30533" w:rsidRDefault="007F1EA6" w:rsidP="00770996">
            <w:pPr>
              <w:rPr>
                <w:sz w:val="24"/>
                <w:szCs w:val="24"/>
              </w:rPr>
            </w:pPr>
            <w:r w:rsidRPr="00C30533">
              <w:rPr>
                <w:sz w:val="24"/>
                <w:szCs w:val="24"/>
              </w:rPr>
              <w:t>–</w:t>
            </w:r>
          </w:p>
        </w:tc>
        <w:tc>
          <w:tcPr>
            <w:tcW w:w="5663" w:type="dxa"/>
            <w:shd w:val="clear" w:color="auto" w:fill="auto"/>
          </w:tcPr>
          <w:p w14:paraId="1806E924" w14:textId="77777777" w:rsidR="007F1EA6" w:rsidRPr="00C30533" w:rsidRDefault="007F1EA6" w:rsidP="00770996">
            <w:pPr>
              <w:rPr>
                <w:sz w:val="24"/>
                <w:szCs w:val="24"/>
              </w:rPr>
            </w:pPr>
            <w:r w:rsidRPr="00C30533">
              <w:rPr>
                <w:sz w:val="24"/>
                <w:szCs w:val="24"/>
              </w:rPr>
              <w:t>cena badanej oferty</w:t>
            </w:r>
          </w:p>
        </w:tc>
      </w:tr>
    </w:tbl>
    <w:p w14:paraId="710127DF" w14:textId="203B0ACF" w:rsidR="007F1EA6" w:rsidRPr="00C30533" w:rsidRDefault="007F1EA6" w:rsidP="007F1EA6">
      <w:pPr>
        <w:spacing w:before="120"/>
        <w:ind w:left="993"/>
        <w:jc w:val="both"/>
        <w:rPr>
          <w:sz w:val="24"/>
          <w:szCs w:val="24"/>
        </w:rPr>
      </w:pPr>
      <w:r w:rsidRPr="00C30533">
        <w:rPr>
          <w:sz w:val="24"/>
          <w:szCs w:val="24"/>
        </w:rPr>
        <w:t>Obl</w:t>
      </w:r>
      <w:r w:rsidR="000A0EEF" w:rsidRPr="00C30533">
        <w:rPr>
          <w:sz w:val="24"/>
          <w:szCs w:val="24"/>
        </w:rPr>
        <w:t>iczenia punktacji, zgodnie z wyż</w:t>
      </w:r>
      <w:r w:rsidRPr="00C30533">
        <w:rPr>
          <w:sz w:val="24"/>
          <w:szCs w:val="24"/>
        </w:rPr>
        <w:t xml:space="preserve">ej wskazanymi kryteriami, </w:t>
      </w:r>
      <w:r w:rsidR="000A0EEF" w:rsidRPr="00C30533">
        <w:rPr>
          <w:sz w:val="24"/>
          <w:szCs w:val="24"/>
        </w:rPr>
        <w:t>zostaną</w:t>
      </w:r>
      <w:r w:rsidRPr="00C30533">
        <w:rPr>
          <w:sz w:val="24"/>
          <w:szCs w:val="24"/>
        </w:rPr>
        <w:t xml:space="preserve"> dokonane z dokładno</w:t>
      </w:r>
      <w:r w:rsidR="007F4771">
        <w:rPr>
          <w:sz w:val="24"/>
          <w:szCs w:val="24"/>
        </w:rPr>
        <w:t>ś</w:t>
      </w:r>
      <w:r w:rsidRPr="00C30533">
        <w:rPr>
          <w:sz w:val="24"/>
          <w:szCs w:val="24"/>
        </w:rPr>
        <w:t>cią do dwóch miejsc po przecinku.</w:t>
      </w:r>
    </w:p>
    <w:p w14:paraId="18697446" w14:textId="77777777" w:rsidR="007F1EA6" w:rsidRPr="00ED2674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20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Postanowienia dodatkowe:</w:t>
      </w:r>
    </w:p>
    <w:p w14:paraId="209E5AD4" w14:textId="0FCA42AF" w:rsidR="007F1EA6" w:rsidRPr="00ED2674" w:rsidRDefault="00426C57" w:rsidP="007113DA">
      <w:pPr>
        <w:numPr>
          <w:ilvl w:val="3"/>
          <w:numId w:val="3"/>
        </w:numPr>
        <w:tabs>
          <w:tab w:val="left" w:pos="993"/>
        </w:tabs>
        <w:suppressAutoHyphens/>
        <w:overflowPunct/>
        <w:autoSpaceDE/>
        <w:autoSpaceDN/>
        <w:adjustRightInd/>
        <w:spacing w:before="120"/>
        <w:ind w:left="993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Przed upływem wyznaczonego </w:t>
      </w:r>
      <w:r w:rsidRPr="00ED2674">
        <w:rPr>
          <w:sz w:val="24"/>
          <w:szCs w:val="24"/>
        </w:rPr>
        <w:t xml:space="preserve">terminu </w:t>
      </w:r>
      <w:r>
        <w:rPr>
          <w:sz w:val="24"/>
          <w:szCs w:val="24"/>
        </w:rPr>
        <w:t>składania</w:t>
      </w:r>
      <w:r w:rsidRPr="00ED2674">
        <w:rPr>
          <w:sz w:val="24"/>
          <w:szCs w:val="24"/>
        </w:rPr>
        <w:t xml:space="preserve"> ofert </w:t>
      </w:r>
      <w:r w:rsidR="007F1EA6" w:rsidRPr="00ED2674">
        <w:rPr>
          <w:sz w:val="24"/>
          <w:szCs w:val="24"/>
        </w:rPr>
        <w:t xml:space="preserve">Zamawiający może zmienić warunki zapytania informując o tym </w:t>
      </w:r>
      <w:r>
        <w:rPr>
          <w:sz w:val="24"/>
          <w:szCs w:val="24"/>
        </w:rPr>
        <w:t>oferentów.</w:t>
      </w:r>
      <w:r w:rsidR="007F1EA6" w:rsidRPr="00ED2674">
        <w:rPr>
          <w:sz w:val="24"/>
          <w:szCs w:val="24"/>
        </w:rPr>
        <w:t xml:space="preserve"> </w:t>
      </w:r>
    </w:p>
    <w:p w14:paraId="760F2FBC" w14:textId="77777777" w:rsidR="007F1EA6" w:rsidRPr="00ED2674" w:rsidRDefault="007F1EA6" w:rsidP="007113DA">
      <w:pPr>
        <w:numPr>
          <w:ilvl w:val="3"/>
          <w:numId w:val="3"/>
        </w:numPr>
        <w:tabs>
          <w:tab w:val="left" w:pos="993"/>
        </w:tabs>
        <w:suppressAutoHyphens/>
        <w:overflowPunct/>
        <w:autoSpaceDE/>
        <w:autoSpaceDN/>
        <w:adjustRightInd/>
        <w:spacing w:before="120"/>
        <w:ind w:left="993" w:hanging="284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Zamawiający informuje, że nie będzie rozpatrywał ofert złożonych po terminie i/lub w niewłaściwym miejscu.</w:t>
      </w:r>
    </w:p>
    <w:p w14:paraId="3FA72C65" w14:textId="77777777" w:rsidR="007F1EA6" w:rsidRPr="00ED2674" w:rsidRDefault="007F1EA6" w:rsidP="007113DA">
      <w:pPr>
        <w:numPr>
          <w:ilvl w:val="3"/>
          <w:numId w:val="3"/>
        </w:numPr>
        <w:tabs>
          <w:tab w:val="left" w:pos="993"/>
        </w:tabs>
        <w:suppressAutoHyphens/>
        <w:overflowPunct/>
        <w:autoSpaceDE/>
        <w:autoSpaceDN/>
        <w:adjustRightInd/>
        <w:spacing w:before="120"/>
        <w:ind w:left="567" w:firstLine="142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Zamawiający może odrzucić ofertę, jeżeli: </w:t>
      </w:r>
    </w:p>
    <w:p w14:paraId="0B5EE427" w14:textId="77777777" w:rsidR="007F1EA6" w:rsidRPr="00ED2674" w:rsidRDefault="007F1EA6" w:rsidP="007F1EA6">
      <w:pPr>
        <w:spacing w:before="60"/>
        <w:ind w:left="567" w:firstLine="142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3.1 jest niezgodna z wymaganiami niniejszego zapytania,</w:t>
      </w:r>
    </w:p>
    <w:p w14:paraId="52636E41" w14:textId="77777777" w:rsidR="007F1EA6" w:rsidRPr="00ED2674" w:rsidRDefault="007F1EA6" w:rsidP="007F1EA6">
      <w:pPr>
        <w:spacing w:before="60"/>
        <w:ind w:left="567" w:firstLine="142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3.2 będzie nieważna na podstawie odrębnych przepisów, </w:t>
      </w:r>
    </w:p>
    <w:p w14:paraId="4B899565" w14:textId="5D6CF1A7" w:rsidR="007F1EA6" w:rsidRPr="00ED2674" w:rsidRDefault="007F1EA6" w:rsidP="007F1EA6">
      <w:pPr>
        <w:tabs>
          <w:tab w:val="left" w:pos="993"/>
        </w:tabs>
        <w:spacing w:before="60"/>
        <w:ind w:left="993" w:hanging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3.3 będzie niekompletna lub nie będzie zawierała wszystkich wymaganych przez Zamawiającego dokumentów lub oświadczeń</w:t>
      </w:r>
      <w:r w:rsidR="00426C57">
        <w:rPr>
          <w:sz w:val="24"/>
          <w:szCs w:val="24"/>
        </w:rPr>
        <w:t>.</w:t>
      </w:r>
      <w:r w:rsidRPr="00ED2674">
        <w:rPr>
          <w:sz w:val="24"/>
          <w:szCs w:val="24"/>
        </w:rPr>
        <w:t xml:space="preserve"> </w:t>
      </w:r>
    </w:p>
    <w:p w14:paraId="78351F1A" w14:textId="77777777" w:rsidR="007F1EA6" w:rsidRPr="00ED2674" w:rsidRDefault="007F1EA6" w:rsidP="007113DA">
      <w:pPr>
        <w:numPr>
          <w:ilvl w:val="3"/>
          <w:numId w:val="3"/>
        </w:numPr>
        <w:tabs>
          <w:tab w:val="left" w:pos="993"/>
        </w:tabs>
        <w:suppressAutoHyphens/>
        <w:overflowPunct/>
        <w:autoSpaceDE/>
        <w:autoSpaceDN/>
        <w:adjustRightInd/>
        <w:spacing w:before="120"/>
        <w:ind w:left="567" w:firstLine="142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Zamawiający zastrzega sobie prawo do:</w:t>
      </w:r>
    </w:p>
    <w:p w14:paraId="28F7195D" w14:textId="77777777" w:rsidR="007F1EA6" w:rsidRPr="00ED2674" w:rsidRDefault="007F1EA6" w:rsidP="007F1EA6">
      <w:pPr>
        <w:spacing w:before="60"/>
        <w:ind w:left="2517" w:hanging="15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4.1  odwołania, unieważnienia zapytania w każdym czasie bez podania przyczyny, </w:t>
      </w:r>
    </w:p>
    <w:p w14:paraId="2A94D470" w14:textId="77777777" w:rsidR="007F1EA6" w:rsidRPr="00ED2674" w:rsidRDefault="007F1EA6" w:rsidP="007F1EA6">
      <w:pPr>
        <w:spacing w:before="60"/>
        <w:ind w:left="2517" w:hanging="15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4.2  zamknięcia zapytania bez dokonania wyboru najkorzystniejszej oferty,</w:t>
      </w:r>
    </w:p>
    <w:p w14:paraId="2AA68363" w14:textId="2E891693" w:rsidR="007F1EA6" w:rsidRPr="00ED2674" w:rsidRDefault="007F1EA6" w:rsidP="00E069A0">
      <w:pPr>
        <w:spacing w:before="60"/>
        <w:ind w:left="2517" w:hanging="1525"/>
        <w:jc w:val="both"/>
        <w:rPr>
          <w:sz w:val="24"/>
          <w:szCs w:val="24"/>
        </w:rPr>
      </w:pPr>
      <w:r w:rsidRPr="00ED2674">
        <w:rPr>
          <w:sz w:val="24"/>
          <w:szCs w:val="24"/>
        </w:rPr>
        <w:lastRenderedPageBreak/>
        <w:t>4.3 zmiany terminów wyznaczonych w zapytaniu</w:t>
      </w:r>
      <w:r w:rsidR="00426C57">
        <w:rPr>
          <w:sz w:val="24"/>
          <w:szCs w:val="24"/>
        </w:rPr>
        <w:t>.</w:t>
      </w:r>
    </w:p>
    <w:p w14:paraId="510B375E" w14:textId="77777777" w:rsidR="007F1EA6" w:rsidRPr="00ED2674" w:rsidRDefault="007F1EA6" w:rsidP="007F1EA6">
      <w:pPr>
        <w:tabs>
          <w:tab w:val="left" w:pos="993"/>
        </w:tabs>
        <w:spacing w:before="120"/>
        <w:ind w:left="993" w:hanging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5.</w:t>
      </w:r>
      <w:r w:rsidRPr="00ED2674">
        <w:rPr>
          <w:sz w:val="24"/>
          <w:szCs w:val="24"/>
        </w:rPr>
        <w:tab/>
        <w:t>Niezwłocznie po wyborze najkorzystniejszej oferty zamawiający zawiadomi wykonawców, którzy złożyli oferty, o wyborze najkorzystniejszej oferty.</w:t>
      </w:r>
    </w:p>
    <w:p w14:paraId="3657F926" w14:textId="77777777" w:rsidR="00E069A0" w:rsidRPr="00ED2674" w:rsidRDefault="00E069A0" w:rsidP="007F1EA6">
      <w:pPr>
        <w:tabs>
          <w:tab w:val="left" w:pos="993"/>
        </w:tabs>
        <w:spacing w:before="120"/>
        <w:ind w:left="993" w:hanging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6. Zamawiający zawrze umowę z wybranym Wykonawcą po przekazaniu zawiadomienia o wyborze najkorzystniejszej oferty.</w:t>
      </w:r>
    </w:p>
    <w:p w14:paraId="67FE0523" w14:textId="6E726A45" w:rsidR="00E069A0" w:rsidRPr="00ED2674" w:rsidRDefault="00E069A0" w:rsidP="007F1EA6">
      <w:pPr>
        <w:tabs>
          <w:tab w:val="left" w:pos="993"/>
        </w:tabs>
        <w:spacing w:before="120"/>
        <w:ind w:left="993" w:hanging="284"/>
        <w:jc w:val="both"/>
        <w:rPr>
          <w:b/>
          <w:sz w:val="24"/>
          <w:szCs w:val="24"/>
          <w:u w:val="single"/>
        </w:rPr>
      </w:pPr>
      <w:r w:rsidRPr="00ED2674">
        <w:rPr>
          <w:sz w:val="24"/>
          <w:szCs w:val="24"/>
        </w:rPr>
        <w:t xml:space="preserve">7. </w:t>
      </w:r>
      <w:r w:rsidR="00EE15A0">
        <w:rPr>
          <w:sz w:val="24"/>
          <w:szCs w:val="24"/>
        </w:rPr>
        <w:t xml:space="preserve"> </w:t>
      </w:r>
      <w:r w:rsidRPr="00ED2674">
        <w:rPr>
          <w:sz w:val="24"/>
          <w:szCs w:val="24"/>
        </w:rPr>
        <w:t xml:space="preserve">Jeżeli Wykonawca, którego oferta została </w:t>
      </w:r>
      <w:r w:rsidR="00D66ED7" w:rsidRPr="00ED2674">
        <w:rPr>
          <w:sz w:val="24"/>
          <w:szCs w:val="24"/>
        </w:rPr>
        <w:t>wybrana jako najkorzystniejsza uchyli się od zawarcia umowy Zamawiający wybierze kolejną ofertę najkorzystniejszą spośród złożonych ofert, bez przeprowadzenia ich ponownej oceny.</w:t>
      </w:r>
    </w:p>
    <w:p w14:paraId="171803DB" w14:textId="77777777" w:rsidR="007F1EA6" w:rsidRPr="00ED2674" w:rsidRDefault="007F1EA6" w:rsidP="007F1EA6">
      <w:pPr>
        <w:keepNext/>
        <w:spacing w:before="360"/>
        <w:jc w:val="both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XIV. Wykaz załączników.</w:t>
      </w:r>
    </w:p>
    <w:p w14:paraId="0F58B0DE" w14:textId="04935C92" w:rsidR="007F1EA6" w:rsidRPr="001A557B" w:rsidRDefault="007F1EA6" w:rsidP="001A557B">
      <w:pPr>
        <w:rPr>
          <w:sz w:val="24"/>
          <w:szCs w:val="24"/>
        </w:rPr>
      </w:pPr>
      <w:r w:rsidRPr="001A557B">
        <w:rPr>
          <w:sz w:val="24"/>
          <w:szCs w:val="24"/>
        </w:rPr>
        <w:t>Załącznik nr 1 -  Formularz oferty</w:t>
      </w:r>
    </w:p>
    <w:p w14:paraId="5885F2FD" w14:textId="77777777" w:rsidR="000A0EEF" w:rsidRPr="001A557B" w:rsidRDefault="00ED17C2" w:rsidP="001A557B">
      <w:pPr>
        <w:rPr>
          <w:bCs/>
          <w:iCs/>
          <w:sz w:val="24"/>
          <w:szCs w:val="24"/>
        </w:rPr>
      </w:pPr>
      <w:r w:rsidRPr="001A557B">
        <w:rPr>
          <w:sz w:val="24"/>
          <w:szCs w:val="24"/>
        </w:rPr>
        <w:t>Załącznik nr 2</w:t>
      </w:r>
      <w:r w:rsidR="007F1EA6" w:rsidRPr="001A557B">
        <w:rPr>
          <w:sz w:val="24"/>
          <w:szCs w:val="24"/>
        </w:rPr>
        <w:t xml:space="preserve"> -  </w:t>
      </w:r>
      <w:r w:rsidR="000A0EEF" w:rsidRPr="001A557B">
        <w:rPr>
          <w:sz w:val="24"/>
          <w:szCs w:val="24"/>
        </w:rPr>
        <w:t>Wykaz usług</w:t>
      </w:r>
    </w:p>
    <w:p w14:paraId="25C7B28C" w14:textId="77777777" w:rsidR="007F1EA6" w:rsidRPr="001A557B" w:rsidRDefault="00ED17C2" w:rsidP="001A557B">
      <w:pPr>
        <w:rPr>
          <w:sz w:val="24"/>
          <w:szCs w:val="24"/>
        </w:rPr>
      </w:pPr>
      <w:r w:rsidRPr="001A557B">
        <w:rPr>
          <w:sz w:val="24"/>
          <w:szCs w:val="24"/>
        </w:rPr>
        <w:t>Załącznik nr 3</w:t>
      </w:r>
      <w:r w:rsidR="000A0EEF" w:rsidRPr="001A557B">
        <w:rPr>
          <w:sz w:val="24"/>
          <w:szCs w:val="24"/>
        </w:rPr>
        <w:t xml:space="preserve"> - </w:t>
      </w:r>
      <w:r w:rsidR="007F1EA6" w:rsidRPr="001A557B">
        <w:rPr>
          <w:sz w:val="24"/>
          <w:szCs w:val="24"/>
        </w:rPr>
        <w:t>Wykaz osób, skierowanych przez wykonawcę do realizacji zamówienia</w:t>
      </w:r>
    </w:p>
    <w:p w14:paraId="53A317CA" w14:textId="6BC2FA1F" w:rsidR="001A557B" w:rsidRPr="001A557B" w:rsidRDefault="00ED17C2" w:rsidP="001A557B">
      <w:pPr>
        <w:rPr>
          <w:sz w:val="24"/>
          <w:szCs w:val="24"/>
        </w:rPr>
      </w:pPr>
      <w:r w:rsidRPr="001A557B">
        <w:rPr>
          <w:sz w:val="24"/>
          <w:szCs w:val="24"/>
        </w:rPr>
        <w:t>Załącznik nr 4</w:t>
      </w:r>
      <w:r w:rsidR="007F1EA6" w:rsidRPr="001A557B">
        <w:rPr>
          <w:sz w:val="24"/>
          <w:szCs w:val="24"/>
        </w:rPr>
        <w:t xml:space="preserve"> -  </w:t>
      </w:r>
      <w:r w:rsidR="001A557B" w:rsidRPr="001A557B">
        <w:rPr>
          <w:color w:val="000000"/>
          <w:sz w:val="24"/>
          <w:szCs w:val="24"/>
          <w:lang w:bidi="pl-PL"/>
        </w:rPr>
        <w:t>Informacja o przetwarzaniu danych osobowych przez Zamawiającego -Ministerstwo Spraw Zagranicznych</w:t>
      </w:r>
    </w:p>
    <w:p w14:paraId="5EBD31A0" w14:textId="77777777" w:rsidR="007F1EA6" w:rsidRPr="00ED2674" w:rsidRDefault="007F1EA6" w:rsidP="007F1EA6">
      <w:pPr>
        <w:spacing w:before="120"/>
        <w:ind w:left="720" w:hanging="436"/>
        <w:jc w:val="both"/>
        <w:rPr>
          <w:sz w:val="24"/>
          <w:szCs w:val="24"/>
        </w:rPr>
      </w:pPr>
    </w:p>
    <w:p w14:paraId="1B25AD68" w14:textId="77777777" w:rsidR="000A0EEF" w:rsidRPr="00ED2674" w:rsidRDefault="000A0EE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br w:type="page"/>
      </w:r>
    </w:p>
    <w:p w14:paraId="0F7A1FF0" w14:textId="77777777" w:rsidR="000A0EEF" w:rsidRPr="00ED2674" w:rsidRDefault="000A0EEF" w:rsidP="007F1EA6">
      <w:pPr>
        <w:spacing w:before="120"/>
        <w:ind w:left="720" w:hanging="436"/>
        <w:jc w:val="both"/>
        <w:rPr>
          <w:sz w:val="24"/>
          <w:szCs w:val="24"/>
        </w:rPr>
        <w:sectPr w:rsidR="000A0EEF" w:rsidRPr="00ED2674" w:rsidSect="00770996">
          <w:headerReference w:type="first" r:id="rId12"/>
          <w:footerReference w:type="first" r:id="rId13"/>
          <w:pgSz w:w="11906" w:h="16838"/>
          <w:pgMar w:top="1418" w:right="1418" w:bottom="1418" w:left="1418" w:header="720" w:footer="340" w:gutter="0"/>
          <w:cols w:space="708"/>
          <w:titlePg/>
          <w:docGrid w:linePitch="600" w:charSpace="36864"/>
        </w:sectPr>
      </w:pPr>
    </w:p>
    <w:p w14:paraId="5B27F3A8" w14:textId="77777777" w:rsidR="000A0EEF" w:rsidRPr="00ED2674" w:rsidRDefault="000A0EEF" w:rsidP="000A0EEF">
      <w:pPr>
        <w:keepNext/>
        <w:spacing w:before="120"/>
        <w:jc w:val="right"/>
        <w:rPr>
          <w:b/>
          <w:bCs/>
          <w:iCs/>
          <w:sz w:val="24"/>
          <w:szCs w:val="24"/>
        </w:rPr>
      </w:pPr>
      <w:r w:rsidRPr="00ED2674">
        <w:rPr>
          <w:b/>
          <w:bCs/>
          <w:iCs/>
          <w:sz w:val="24"/>
          <w:szCs w:val="24"/>
        </w:rPr>
        <w:lastRenderedPageBreak/>
        <w:t>Załącznik nr 1</w:t>
      </w:r>
    </w:p>
    <w:p w14:paraId="26BB5A16" w14:textId="77777777" w:rsidR="000A0EEF" w:rsidRPr="00ED2674" w:rsidRDefault="000A0EEF" w:rsidP="000A0EEF">
      <w:pPr>
        <w:keepNext/>
        <w:spacing w:before="120"/>
        <w:jc w:val="right"/>
        <w:rPr>
          <w:b/>
          <w:bCs/>
          <w:iCs/>
          <w:sz w:val="24"/>
          <w:szCs w:val="24"/>
        </w:rPr>
      </w:pPr>
    </w:p>
    <w:p w14:paraId="7C7BC09A" w14:textId="77777777" w:rsidR="000A0EEF" w:rsidRPr="00ED2674" w:rsidRDefault="000A0EEF" w:rsidP="000A0EEF">
      <w:pPr>
        <w:keepNext/>
        <w:spacing w:before="120"/>
        <w:jc w:val="center"/>
        <w:rPr>
          <w:b/>
          <w:sz w:val="24"/>
          <w:szCs w:val="24"/>
        </w:rPr>
      </w:pPr>
      <w:r w:rsidRPr="00ED2674">
        <w:rPr>
          <w:b/>
          <w:bCs/>
          <w:iCs/>
          <w:sz w:val="24"/>
          <w:szCs w:val="24"/>
          <w:lang w:val="x-none"/>
        </w:rPr>
        <w:t>FORMULARZ OFERTY</w:t>
      </w:r>
    </w:p>
    <w:p w14:paraId="3298C025" w14:textId="77777777" w:rsidR="000A0EEF" w:rsidRPr="00ED2674" w:rsidRDefault="000A0EEF" w:rsidP="000A0EEF">
      <w:pPr>
        <w:spacing w:before="120"/>
        <w:jc w:val="center"/>
        <w:rPr>
          <w:b/>
          <w:sz w:val="24"/>
          <w:szCs w:val="24"/>
        </w:rPr>
      </w:pPr>
      <w:r w:rsidRPr="00ED2674">
        <w:rPr>
          <w:b/>
          <w:sz w:val="24"/>
          <w:szCs w:val="24"/>
        </w:rPr>
        <w:t>W zapytaniu ofertowym</w:t>
      </w:r>
    </w:p>
    <w:p w14:paraId="29100A02" w14:textId="77777777" w:rsidR="000A0EEF" w:rsidRPr="00ED2674" w:rsidRDefault="000A0EEF" w:rsidP="000A0EEF">
      <w:pPr>
        <w:spacing w:before="120"/>
        <w:jc w:val="center"/>
        <w:rPr>
          <w:b/>
          <w:bCs/>
          <w:iCs/>
          <w:sz w:val="24"/>
          <w:szCs w:val="24"/>
        </w:rPr>
      </w:pPr>
      <w:r w:rsidRPr="00ED2674">
        <w:rPr>
          <w:b/>
          <w:sz w:val="24"/>
          <w:szCs w:val="24"/>
        </w:rPr>
        <w:t>na</w:t>
      </w:r>
    </w:p>
    <w:p w14:paraId="675CBBE7" w14:textId="77777777" w:rsidR="00E9294E" w:rsidRDefault="00E9294E" w:rsidP="00E9294E">
      <w:pPr>
        <w:pStyle w:val="Akapitzlist"/>
        <w:overflowPunct/>
        <w:autoSpaceDE/>
        <w:autoSpaceDN/>
        <w:adjustRightInd/>
        <w:spacing w:line="276" w:lineRule="auto"/>
        <w:ind w:left="283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przygotowanie </w:t>
      </w:r>
      <w:r w:rsidRPr="00E9294E">
        <w:rPr>
          <w:b/>
          <w:sz w:val="24"/>
          <w:szCs w:val="24"/>
        </w:rPr>
        <w:t>koncepcji architektoniczno-urbanistycznej zabudowy działki nr. 14 z obrębu 5-05-11</w:t>
      </w:r>
      <w:r>
        <w:t xml:space="preserve"> </w:t>
      </w:r>
      <w:r w:rsidRPr="00E9294E">
        <w:rPr>
          <w:b/>
          <w:sz w:val="24"/>
          <w:szCs w:val="24"/>
        </w:rPr>
        <w:t>znajdującej się pod adresem Al. Armii Ludowej 3/5 budynkiem biurowym na potrzeby Ministerstwa Spraw Zagranicznych</w:t>
      </w:r>
    </w:p>
    <w:p w14:paraId="6BA16A34" w14:textId="77777777" w:rsidR="00E9294E" w:rsidRPr="00E9294E" w:rsidRDefault="00E9294E" w:rsidP="00E9294E">
      <w:pPr>
        <w:pStyle w:val="Akapitzlist"/>
        <w:overflowPunct/>
        <w:autoSpaceDE/>
        <w:autoSpaceDN/>
        <w:adjustRightInd/>
        <w:spacing w:line="276" w:lineRule="auto"/>
        <w:ind w:left="283"/>
        <w:textAlignment w:val="auto"/>
        <w:rPr>
          <w:rFonts w:eastAsiaTheme="minorHAnsi"/>
          <w:sz w:val="24"/>
          <w:szCs w:val="24"/>
          <w:lang w:eastAsia="en-US"/>
        </w:rPr>
      </w:pPr>
    </w:p>
    <w:p w14:paraId="2A742C33" w14:textId="77777777" w:rsidR="000A0EEF" w:rsidRPr="00ED2674" w:rsidRDefault="000A0EEF" w:rsidP="007113DA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Dane Wykonawcy:</w:t>
      </w:r>
    </w:p>
    <w:p w14:paraId="45D07C2A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a) Nazwa Wykonawcy</w:t>
      </w:r>
    </w:p>
    <w:p w14:paraId="6A3836B7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997F40F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57A944E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</w:rPr>
        <w:t>b) Adres Wykonawcy</w:t>
      </w:r>
    </w:p>
    <w:p w14:paraId="6A98384B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  <w:lang w:val="de-DE"/>
        </w:rPr>
        <w:t>..................................................................................................................................................</w:t>
      </w:r>
    </w:p>
    <w:p w14:paraId="6CB48BC8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  <w:lang w:val="de-DE"/>
        </w:rPr>
        <w:t>..................................................................................................................................................</w:t>
      </w:r>
    </w:p>
    <w:p w14:paraId="65635F21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  <w:lang w:val="de-DE"/>
        </w:rPr>
        <w:t>tel. ......................................................</w:t>
      </w:r>
      <w:r w:rsidRPr="00ED2674">
        <w:rPr>
          <w:sz w:val="24"/>
          <w:szCs w:val="24"/>
          <w:lang w:val="de-DE"/>
        </w:rPr>
        <w:tab/>
        <w:t>fax ............................................................</w:t>
      </w:r>
    </w:p>
    <w:p w14:paraId="30456F59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</w:rPr>
        <w:t xml:space="preserve">adres poczty elektronicznej: </w:t>
      </w:r>
      <w:r w:rsidRPr="00ED2674">
        <w:rPr>
          <w:sz w:val="24"/>
          <w:szCs w:val="24"/>
          <w:lang w:val="de-DE"/>
        </w:rPr>
        <w:t>..........................................................</w:t>
      </w:r>
    </w:p>
    <w:p w14:paraId="72CD748F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  <w:lang w:val="de-DE"/>
        </w:rPr>
        <w:t>Regon .................................................</w:t>
      </w:r>
      <w:r w:rsidRPr="00ED2674">
        <w:rPr>
          <w:sz w:val="24"/>
          <w:szCs w:val="24"/>
          <w:lang w:val="de-DE"/>
        </w:rPr>
        <w:tab/>
        <w:t>NIP ...........................................................</w:t>
      </w:r>
    </w:p>
    <w:p w14:paraId="4EFD79E0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Nr konta: ..................................................................................................................................</w:t>
      </w:r>
    </w:p>
    <w:p w14:paraId="6D395DD0" w14:textId="77777777"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</w:p>
    <w:p w14:paraId="4CD0F3CA" w14:textId="77777777" w:rsidR="000A0EEF" w:rsidRPr="00ED2674" w:rsidRDefault="000A0EEF" w:rsidP="00372032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Cena brutto  za wykonanie przedmiotu zamówienia </w:t>
      </w:r>
      <w:r w:rsidRPr="00ED2674">
        <w:rPr>
          <w:b/>
          <w:sz w:val="24"/>
          <w:szCs w:val="24"/>
        </w:rPr>
        <w:t>………. zł</w:t>
      </w:r>
      <w:r w:rsidRPr="00ED2674">
        <w:rPr>
          <w:sz w:val="24"/>
          <w:szCs w:val="24"/>
        </w:rPr>
        <w:t xml:space="preserve"> (słownie: ………………)</w:t>
      </w:r>
      <w:r w:rsidR="00372032">
        <w:rPr>
          <w:sz w:val="24"/>
          <w:szCs w:val="24"/>
        </w:rPr>
        <w:t xml:space="preserve"> w tym VAT……%, </w:t>
      </w:r>
    </w:p>
    <w:p w14:paraId="072576B6" w14:textId="77777777" w:rsidR="000A0EEF" w:rsidRPr="00ED2674" w:rsidRDefault="000A0EEF" w:rsidP="007113DA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Oświadczamy, że:</w:t>
      </w:r>
    </w:p>
    <w:p w14:paraId="4347CDED" w14:textId="77777777" w:rsidR="000A0EEF" w:rsidRPr="00ED2674" w:rsidRDefault="000A0EEF" w:rsidP="000A0EEF">
      <w:pPr>
        <w:tabs>
          <w:tab w:val="left" w:pos="284"/>
        </w:tabs>
        <w:ind w:left="284"/>
        <w:rPr>
          <w:sz w:val="24"/>
          <w:szCs w:val="24"/>
        </w:rPr>
      </w:pPr>
      <w:r w:rsidRPr="00ED2674">
        <w:rPr>
          <w:sz w:val="24"/>
          <w:szCs w:val="24"/>
        </w:rPr>
        <w:t>- zapoznaliśmy się z treścią zapytania ofertowego i przyjmujemy je bez zastrzeżeń, w tym m.in. akceptujemy termin wykonania zamówienia, akceptujemy warunki płatności,</w:t>
      </w:r>
    </w:p>
    <w:p w14:paraId="34B3E493" w14:textId="77777777" w:rsidR="000A0EEF" w:rsidRPr="00ED2674" w:rsidRDefault="000A0EEF" w:rsidP="000A0EEF">
      <w:pPr>
        <w:tabs>
          <w:tab w:val="left" w:pos="284"/>
        </w:tabs>
        <w:ind w:left="284"/>
        <w:rPr>
          <w:sz w:val="24"/>
          <w:szCs w:val="24"/>
          <w:shd w:val="clear" w:color="auto" w:fill="00FF00"/>
        </w:rPr>
      </w:pPr>
      <w:r w:rsidRPr="00ED2674">
        <w:rPr>
          <w:sz w:val="24"/>
          <w:szCs w:val="24"/>
        </w:rPr>
        <w:t>- wycena przedmiotu zamówienia uwzględnia wszystkie uwarunkowania oraz czynniki związane z realizacją zamówienia i obejmuje cały zakres rzeczowy zamówienia - jest kompletna.</w:t>
      </w:r>
    </w:p>
    <w:p w14:paraId="7454AF52" w14:textId="77777777" w:rsidR="000A0EEF" w:rsidRPr="00ED2674" w:rsidRDefault="000A0EEF" w:rsidP="000A0EEF">
      <w:pPr>
        <w:spacing w:line="360" w:lineRule="auto"/>
        <w:jc w:val="both"/>
        <w:rPr>
          <w:sz w:val="24"/>
          <w:szCs w:val="24"/>
        </w:rPr>
      </w:pPr>
    </w:p>
    <w:p w14:paraId="6FD6C769" w14:textId="77777777" w:rsidR="000A0EEF" w:rsidRPr="00ED2674" w:rsidRDefault="000A0EEF" w:rsidP="000A0EEF">
      <w:pPr>
        <w:jc w:val="both"/>
        <w:rPr>
          <w:sz w:val="24"/>
          <w:szCs w:val="24"/>
        </w:rPr>
      </w:pPr>
    </w:p>
    <w:p w14:paraId="1DACF345" w14:textId="77777777" w:rsidR="000A0EEF" w:rsidRPr="00ED2674" w:rsidRDefault="000A0EEF" w:rsidP="000A0EEF">
      <w:pPr>
        <w:jc w:val="both"/>
        <w:rPr>
          <w:sz w:val="24"/>
          <w:szCs w:val="24"/>
        </w:rPr>
      </w:pPr>
    </w:p>
    <w:p w14:paraId="0EFD55BE" w14:textId="77777777" w:rsidR="000A0EEF" w:rsidRPr="00ED2674" w:rsidRDefault="000A0EEF" w:rsidP="000A0EEF">
      <w:pPr>
        <w:tabs>
          <w:tab w:val="center" w:pos="900"/>
          <w:tab w:val="center" w:pos="5400"/>
        </w:tabs>
        <w:rPr>
          <w:bCs/>
          <w:i/>
          <w:sz w:val="24"/>
          <w:szCs w:val="24"/>
        </w:rPr>
      </w:pPr>
      <w:r w:rsidRPr="00ED2674">
        <w:rPr>
          <w:bCs/>
          <w:i/>
          <w:sz w:val="24"/>
          <w:szCs w:val="24"/>
        </w:rPr>
        <w:tab/>
        <w:t xml:space="preserve">.......................           </w:t>
      </w:r>
      <w:r w:rsidRPr="00ED2674">
        <w:rPr>
          <w:bCs/>
          <w:i/>
          <w:sz w:val="24"/>
          <w:szCs w:val="24"/>
        </w:rPr>
        <w:tab/>
        <w:t>...................................................................................................................</w:t>
      </w:r>
    </w:p>
    <w:p w14:paraId="27CF0BED" w14:textId="77777777" w:rsidR="000A0EEF" w:rsidRPr="00ED2674" w:rsidRDefault="000A0EEF" w:rsidP="000A0EEF">
      <w:pPr>
        <w:tabs>
          <w:tab w:val="center" w:pos="900"/>
          <w:tab w:val="center" w:pos="5400"/>
        </w:tabs>
        <w:rPr>
          <w:bCs/>
          <w:i/>
          <w:sz w:val="24"/>
          <w:szCs w:val="24"/>
        </w:rPr>
      </w:pPr>
      <w:r w:rsidRPr="00ED2674">
        <w:rPr>
          <w:bCs/>
          <w:i/>
          <w:sz w:val="24"/>
          <w:szCs w:val="24"/>
        </w:rPr>
        <w:tab/>
        <w:t>(miejsce, data)</w:t>
      </w:r>
      <w:r w:rsidRPr="00ED2674">
        <w:rPr>
          <w:bCs/>
          <w:i/>
          <w:sz w:val="24"/>
          <w:szCs w:val="24"/>
        </w:rPr>
        <w:tab/>
        <w:t xml:space="preserve">                    (podpis/podpisy osoby/osób uprawnionych/upoważnionych </w:t>
      </w:r>
    </w:p>
    <w:p w14:paraId="4D095BE3" w14:textId="77777777" w:rsidR="000A0EEF" w:rsidRPr="00ED2674" w:rsidRDefault="000A0EEF" w:rsidP="000A0EEF">
      <w:pPr>
        <w:tabs>
          <w:tab w:val="center" w:pos="900"/>
          <w:tab w:val="center" w:pos="5400"/>
        </w:tabs>
        <w:rPr>
          <w:i/>
          <w:strike/>
          <w:sz w:val="24"/>
          <w:szCs w:val="24"/>
        </w:rPr>
      </w:pPr>
      <w:r w:rsidRPr="00ED2674">
        <w:rPr>
          <w:bCs/>
          <w:i/>
          <w:sz w:val="24"/>
          <w:szCs w:val="24"/>
        </w:rPr>
        <w:tab/>
      </w:r>
      <w:r w:rsidRPr="00ED2674">
        <w:rPr>
          <w:bCs/>
          <w:i/>
          <w:sz w:val="24"/>
          <w:szCs w:val="24"/>
        </w:rPr>
        <w:tab/>
        <w:t xml:space="preserve">                 do reprezentowania wykonawcy)</w:t>
      </w:r>
    </w:p>
    <w:p w14:paraId="7B16F6AB" w14:textId="77777777" w:rsidR="000A0EEF" w:rsidRPr="00ED2674" w:rsidRDefault="000A0EEF" w:rsidP="007F1EA6">
      <w:pPr>
        <w:spacing w:before="120"/>
        <w:ind w:left="720" w:hanging="436"/>
        <w:jc w:val="both"/>
        <w:rPr>
          <w:sz w:val="24"/>
          <w:szCs w:val="24"/>
        </w:rPr>
      </w:pPr>
    </w:p>
    <w:p w14:paraId="3B01EAD8" w14:textId="77777777" w:rsidR="000A0EEF" w:rsidRPr="00ED2674" w:rsidRDefault="000A0EEF" w:rsidP="007F1EA6">
      <w:pPr>
        <w:spacing w:before="120"/>
        <w:ind w:left="720" w:hanging="436"/>
        <w:jc w:val="both"/>
        <w:rPr>
          <w:sz w:val="24"/>
          <w:szCs w:val="24"/>
        </w:rPr>
        <w:sectPr w:rsidR="000A0EEF" w:rsidRPr="00ED2674" w:rsidSect="00770996">
          <w:pgSz w:w="11906" w:h="16838"/>
          <w:pgMar w:top="1418" w:right="1418" w:bottom="1418" w:left="1418" w:header="720" w:footer="340" w:gutter="0"/>
          <w:cols w:space="708"/>
          <w:titlePg/>
          <w:docGrid w:linePitch="600" w:charSpace="36864"/>
        </w:sectPr>
      </w:pPr>
    </w:p>
    <w:p w14:paraId="539B2986" w14:textId="77777777" w:rsidR="00AC7630" w:rsidRPr="00ED2674" w:rsidRDefault="008F0572" w:rsidP="00AC7630">
      <w:pPr>
        <w:spacing w:before="120"/>
        <w:ind w:left="284"/>
        <w:jc w:val="right"/>
        <w:rPr>
          <w:b/>
          <w:sz w:val="24"/>
          <w:szCs w:val="24"/>
        </w:rPr>
      </w:pPr>
      <w:r w:rsidRPr="00ED2674">
        <w:rPr>
          <w:b/>
          <w:sz w:val="24"/>
          <w:szCs w:val="24"/>
        </w:rPr>
        <w:lastRenderedPageBreak/>
        <w:t>Załącznik nr 2</w:t>
      </w:r>
    </w:p>
    <w:p w14:paraId="0294D758" w14:textId="77777777" w:rsidR="000A0EEF" w:rsidRPr="00ED2674" w:rsidRDefault="000A0EEF" w:rsidP="000A0EEF">
      <w:pPr>
        <w:spacing w:before="120"/>
        <w:ind w:left="284"/>
        <w:jc w:val="center"/>
        <w:rPr>
          <w:sz w:val="24"/>
          <w:szCs w:val="24"/>
        </w:rPr>
      </w:pPr>
      <w:r w:rsidRPr="00ED2674">
        <w:rPr>
          <w:sz w:val="24"/>
          <w:szCs w:val="24"/>
        </w:rPr>
        <w:t>Wykaz usług</w:t>
      </w:r>
    </w:p>
    <w:p w14:paraId="23160065" w14:textId="77777777" w:rsidR="000A0EEF" w:rsidRPr="00ED2674" w:rsidRDefault="000A0EEF" w:rsidP="000A0EEF">
      <w:pPr>
        <w:tabs>
          <w:tab w:val="center" w:pos="900"/>
          <w:tab w:val="center" w:pos="5400"/>
        </w:tabs>
        <w:rPr>
          <w:bCs/>
          <w:i/>
          <w:sz w:val="24"/>
          <w:szCs w:val="24"/>
          <w:shd w:val="clear" w:color="auto" w:fill="FFFF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189"/>
        <w:gridCol w:w="2943"/>
        <w:gridCol w:w="2008"/>
        <w:gridCol w:w="2518"/>
      </w:tblGrid>
      <w:tr w:rsidR="000A0EEF" w:rsidRPr="00ED2674" w14:paraId="1D8CE166" w14:textId="77777777" w:rsidTr="001A557B">
        <w:trPr>
          <w:trHeight w:val="19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E9BA" w14:textId="70238B66" w:rsidR="000A0EEF" w:rsidRPr="00ED2674" w:rsidRDefault="000A0EEF" w:rsidP="000A0EE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 xml:space="preserve">Informacje na potwierdzenie spełnienia </w:t>
            </w:r>
            <w:r w:rsidR="00E9294E">
              <w:rPr>
                <w:b/>
                <w:sz w:val="24"/>
                <w:szCs w:val="24"/>
              </w:rPr>
              <w:t>warunku opisanego w pkt. V. 1</w:t>
            </w:r>
          </w:p>
          <w:p w14:paraId="6328568A" w14:textId="2205C867" w:rsidR="000A0EEF" w:rsidRPr="00ED2674" w:rsidRDefault="007113DA" w:rsidP="00E9294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shd w:val="clear" w:color="auto" w:fill="FFFFFF"/>
              </w:rPr>
            </w:pPr>
            <w:r w:rsidRPr="00D55E87">
              <w:rPr>
                <w:sz w:val="24"/>
                <w:szCs w:val="24"/>
              </w:rPr>
              <w:t xml:space="preserve">O udzielenie zamówienia mogą ubiegać się wykonawcy którzy wykażą się doświadczeniem w należytym wykonaniu (lub w wykonywaniu – w przypadku świadczeń okresowych lub ciągłych) w okresie ostatnich </w:t>
            </w:r>
            <w:r w:rsidR="00262873">
              <w:rPr>
                <w:sz w:val="24"/>
                <w:szCs w:val="24"/>
              </w:rPr>
              <w:t>7</w:t>
            </w:r>
            <w:r w:rsidRPr="00D55E87">
              <w:rPr>
                <w:sz w:val="24"/>
                <w:szCs w:val="24"/>
              </w:rPr>
              <w:t xml:space="preserve"> lat przed upływem terminu składania ofert, a jeżeli okres prowadzenia działalności jest krótszy – w tym okresie, co najmniej </w:t>
            </w:r>
            <w:r w:rsidR="00262873">
              <w:rPr>
                <w:sz w:val="24"/>
                <w:szCs w:val="24"/>
              </w:rPr>
              <w:t>2</w:t>
            </w:r>
            <w:r w:rsidRPr="00D55E87">
              <w:rPr>
                <w:sz w:val="24"/>
                <w:szCs w:val="24"/>
              </w:rPr>
              <w:t xml:space="preserve"> </w:t>
            </w:r>
            <w:r w:rsidR="00E9294E">
              <w:rPr>
                <w:sz w:val="24"/>
                <w:szCs w:val="24"/>
              </w:rPr>
              <w:t>realizacji zleceń o podobnym zakresie i wielkości inwestycji</w:t>
            </w:r>
          </w:p>
        </w:tc>
      </w:tr>
      <w:tr w:rsidR="000534FB" w:rsidRPr="00ED2674" w14:paraId="53C6C573" w14:textId="77777777" w:rsidTr="001A557B">
        <w:trPr>
          <w:trHeight w:hRule="exact" w:val="92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FC3CC" w14:textId="77777777"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365D" w14:textId="77777777"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D4BAC" w14:textId="77777777" w:rsidR="000534FB" w:rsidRPr="00ED2674" w:rsidRDefault="000534FB" w:rsidP="00770996">
            <w:pPr>
              <w:ind w:left="70"/>
              <w:jc w:val="center"/>
              <w:rPr>
                <w:b/>
                <w:sz w:val="24"/>
                <w:szCs w:val="24"/>
              </w:rPr>
            </w:pPr>
          </w:p>
          <w:p w14:paraId="717D0708" w14:textId="77777777" w:rsidR="000534FB" w:rsidRPr="00ED2674" w:rsidRDefault="008F0572" w:rsidP="008F0572">
            <w:pPr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O</w:t>
            </w:r>
            <w:r w:rsidR="000534FB" w:rsidRPr="00ED2674">
              <w:rPr>
                <w:b/>
                <w:sz w:val="24"/>
                <w:szCs w:val="24"/>
              </w:rPr>
              <w:t>pis usługi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3C05B" w14:textId="77777777" w:rsidR="000534FB" w:rsidRPr="00ED2674" w:rsidRDefault="000534FB" w:rsidP="008F0572">
            <w:pPr>
              <w:jc w:val="center"/>
              <w:rPr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ED2674">
              <w:rPr>
                <w:b/>
                <w:sz w:val="24"/>
                <w:szCs w:val="24"/>
              </w:rPr>
              <w:t>Podmiot na rzecz, których zostały wykonane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7460A" w14:textId="77777777" w:rsidR="000534FB" w:rsidRPr="00ED2674" w:rsidRDefault="000534FB" w:rsidP="008F0572">
            <w:pPr>
              <w:tabs>
                <w:tab w:val="left" w:pos="71"/>
                <w:tab w:val="left" w:pos="284"/>
              </w:tabs>
              <w:spacing w:before="120" w:line="260" w:lineRule="exact"/>
              <w:ind w:left="71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ab/>
              <w:t>Daty realizacji</w:t>
            </w:r>
          </w:p>
        </w:tc>
      </w:tr>
      <w:tr w:rsidR="000534FB" w:rsidRPr="00ED2674" w14:paraId="3357339F" w14:textId="77777777" w:rsidTr="001A557B">
        <w:trPr>
          <w:trHeight w:hRule="exact" w:val="142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A220" w14:textId="77777777" w:rsidR="000534FB" w:rsidRPr="00ED2674" w:rsidRDefault="000534FB" w:rsidP="00770996">
            <w:pPr>
              <w:jc w:val="center"/>
              <w:rPr>
                <w:sz w:val="24"/>
                <w:szCs w:val="24"/>
              </w:rPr>
            </w:pPr>
            <w:r w:rsidRPr="00ED2674"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54D4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4337E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0882098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74D6D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D42043F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9C0D3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336433DA" w14:textId="77777777" w:rsidR="000A0EEF" w:rsidRPr="00ED2674" w:rsidRDefault="000A0EEF" w:rsidP="000A0EEF">
      <w:pPr>
        <w:tabs>
          <w:tab w:val="center" w:pos="900"/>
          <w:tab w:val="center" w:pos="5400"/>
        </w:tabs>
        <w:jc w:val="right"/>
        <w:rPr>
          <w:bCs/>
          <w:i/>
          <w:sz w:val="24"/>
          <w:szCs w:val="24"/>
          <w:shd w:val="clear" w:color="auto" w:fill="FFFF00"/>
        </w:rPr>
      </w:pPr>
    </w:p>
    <w:p w14:paraId="26260AEA" w14:textId="77777777" w:rsidR="000A0EEF" w:rsidRPr="00ED2674" w:rsidRDefault="000A0EEF" w:rsidP="000A0EEF">
      <w:pPr>
        <w:tabs>
          <w:tab w:val="center" w:pos="900"/>
          <w:tab w:val="center" w:pos="5400"/>
        </w:tabs>
        <w:jc w:val="right"/>
        <w:rPr>
          <w:bCs/>
          <w:i/>
          <w:sz w:val="24"/>
          <w:szCs w:val="24"/>
          <w:shd w:val="clear" w:color="auto" w:fill="FFFF00"/>
        </w:rPr>
      </w:pPr>
    </w:p>
    <w:p w14:paraId="1C7D68E2" w14:textId="77777777" w:rsidR="000A0EEF" w:rsidRPr="00ED2674" w:rsidRDefault="000A0EEF" w:rsidP="000A0EEF">
      <w:pPr>
        <w:tabs>
          <w:tab w:val="center" w:pos="900"/>
          <w:tab w:val="center" w:pos="5400"/>
        </w:tabs>
        <w:jc w:val="right"/>
        <w:rPr>
          <w:bCs/>
          <w:i/>
          <w:sz w:val="24"/>
          <w:szCs w:val="24"/>
        </w:rPr>
      </w:pPr>
      <w:r w:rsidRPr="00ED2674">
        <w:rPr>
          <w:bCs/>
          <w:i/>
          <w:sz w:val="24"/>
          <w:szCs w:val="24"/>
        </w:rPr>
        <w:t>................................................................................................</w:t>
      </w:r>
    </w:p>
    <w:p w14:paraId="122D7095" w14:textId="77777777" w:rsidR="000A0EEF" w:rsidRPr="00ED2674" w:rsidRDefault="000A0EEF" w:rsidP="00335FBD">
      <w:pPr>
        <w:tabs>
          <w:tab w:val="left" w:pos="4395"/>
          <w:tab w:val="center" w:pos="5400"/>
        </w:tabs>
        <w:jc w:val="right"/>
        <w:rPr>
          <w:sz w:val="24"/>
          <w:szCs w:val="24"/>
        </w:rPr>
        <w:sectPr w:rsidR="000A0EEF" w:rsidRPr="00ED2674" w:rsidSect="001A55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20" w:footer="708" w:gutter="0"/>
          <w:cols w:space="708"/>
          <w:docGrid w:linePitch="600" w:charSpace="36864"/>
        </w:sectPr>
      </w:pPr>
      <w:r w:rsidRPr="00ED2674">
        <w:rPr>
          <w:bCs/>
          <w:i/>
          <w:sz w:val="24"/>
          <w:szCs w:val="24"/>
        </w:rPr>
        <w:t xml:space="preserve">  (podpis/podpisy osoby/osób</w:t>
      </w:r>
      <w:r w:rsidR="007113DA" w:rsidRPr="00ED2674">
        <w:rPr>
          <w:bCs/>
          <w:i/>
          <w:sz w:val="24"/>
          <w:szCs w:val="24"/>
        </w:rPr>
        <w:t xml:space="preserve"> </w:t>
      </w:r>
      <w:r w:rsidRPr="00ED2674">
        <w:rPr>
          <w:bCs/>
          <w:i/>
          <w:sz w:val="24"/>
          <w:szCs w:val="24"/>
        </w:rPr>
        <w:t>uprawnionych/upoważnionych do reprezentowania wykonawcy</w:t>
      </w:r>
      <w:r w:rsidR="007113DA" w:rsidRPr="00ED2674">
        <w:rPr>
          <w:bCs/>
          <w:i/>
          <w:sz w:val="24"/>
          <w:szCs w:val="24"/>
        </w:rPr>
        <w:t>)</w:t>
      </w:r>
    </w:p>
    <w:p w14:paraId="7444CCBB" w14:textId="2D1CD8DD" w:rsidR="000A0EEF" w:rsidRPr="00ED2674" w:rsidRDefault="00D66ED7" w:rsidP="008F0572">
      <w:pPr>
        <w:tabs>
          <w:tab w:val="left" w:pos="8195"/>
        </w:tabs>
        <w:jc w:val="right"/>
        <w:rPr>
          <w:sz w:val="24"/>
          <w:szCs w:val="24"/>
        </w:rPr>
      </w:pPr>
      <w:r w:rsidRPr="00ED2674">
        <w:rPr>
          <w:sz w:val="24"/>
          <w:szCs w:val="24"/>
        </w:rPr>
        <w:lastRenderedPageBreak/>
        <w:t>Załącznik nr 3</w:t>
      </w:r>
    </w:p>
    <w:p w14:paraId="0E6F2284" w14:textId="77777777" w:rsidR="000534FB" w:rsidRPr="00ED2674" w:rsidRDefault="000534FB" w:rsidP="008F0572">
      <w:pPr>
        <w:tabs>
          <w:tab w:val="left" w:pos="8195"/>
        </w:tabs>
        <w:jc w:val="center"/>
        <w:rPr>
          <w:sz w:val="24"/>
          <w:szCs w:val="24"/>
        </w:rPr>
      </w:pPr>
      <w:r w:rsidRPr="00ED2674">
        <w:rPr>
          <w:sz w:val="24"/>
          <w:szCs w:val="24"/>
        </w:rPr>
        <w:t>Wykaz osób</w:t>
      </w:r>
    </w:p>
    <w:p w14:paraId="588BC9BD" w14:textId="77777777" w:rsidR="000534FB" w:rsidRPr="00ED2674" w:rsidRDefault="000534FB" w:rsidP="008F0572">
      <w:pPr>
        <w:tabs>
          <w:tab w:val="left" w:pos="8195"/>
        </w:tabs>
        <w:jc w:val="center"/>
        <w:rPr>
          <w:sz w:val="24"/>
          <w:szCs w:val="24"/>
        </w:rPr>
      </w:pPr>
    </w:p>
    <w:p w14:paraId="05C742D0" w14:textId="77777777" w:rsidR="000534FB" w:rsidRPr="00ED2674" w:rsidRDefault="000534FB" w:rsidP="008F0572">
      <w:pPr>
        <w:tabs>
          <w:tab w:val="left" w:pos="8195"/>
        </w:tabs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189"/>
        <w:gridCol w:w="1771"/>
        <w:gridCol w:w="3178"/>
        <w:gridCol w:w="2518"/>
      </w:tblGrid>
      <w:tr w:rsidR="000534FB" w:rsidRPr="00ED2674" w14:paraId="581991F0" w14:textId="77777777" w:rsidTr="001A557B">
        <w:trPr>
          <w:trHeight w:val="118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CF4C" w14:textId="6A06FBB9" w:rsidR="000534FB" w:rsidRPr="00ED2674" w:rsidRDefault="000534FB" w:rsidP="0077099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Informacje na potwierdzenie spełnienia warunku opisanego w pkt. V.2</w:t>
            </w:r>
          </w:p>
          <w:p w14:paraId="5ECF771E" w14:textId="28F3D41B" w:rsidR="000534FB" w:rsidRPr="00ED2674" w:rsidRDefault="000534FB" w:rsidP="00426C57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shd w:val="clear" w:color="auto" w:fill="FFFFFF"/>
              </w:rPr>
            </w:pPr>
            <w:r w:rsidRPr="00ED2674">
              <w:rPr>
                <w:sz w:val="24"/>
                <w:szCs w:val="24"/>
              </w:rPr>
              <w:t>O udzielenie zamówienia mogą ubiegać się wykonawcy</w:t>
            </w:r>
            <w:r w:rsidR="00426C57">
              <w:rPr>
                <w:sz w:val="24"/>
                <w:szCs w:val="24"/>
              </w:rPr>
              <w:t>,</w:t>
            </w:r>
            <w:r w:rsidRPr="00ED2674">
              <w:rPr>
                <w:sz w:val="24"/>
                <w:szCs w:val="24"/>
              </w:rPr>
              <w:t xml:space="preserve"> którzy wykażą</w:t>
            </w:r>
            <w:r w:rsidR="00426C57">
              <w:rPr>
                <w:sz w:val="24"/>
                <w:szCs w:val="24"/>
              </w:rPr>
              <w:t>,</w:t>
            </w:r>
            <w:r w:rsidRPr="00ED2674">
              <w:rPr>
                <w:sz w:val="24"/>
                <w:szCs w:val="24"/>
              </w:rPr>
              <w:t xml:space="preserve"> że dysponują osobami zdolnymi do realizacji zamówienia i skierują do jego realizacji: </w:t>
            </w:r>
          </w:p>
        </w:tc>
      </w:tr>
      <w:tr w:rsidR="000534FB" w:rsidRPr="00ED2674" w14:paraId="619B01FE" w14:textId="77777777" w:rsidTr="00C66C87">
        <w:trPr>
          <w:trHeight w:hRule="exact" w:val="125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08E6F" w14:textId="77777777"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27E4" w14:textId="77777777"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Imię nazwisko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8416C" w14:textId="77777777" w:rsidR="000534FB" w:rsidRPr="00ED2674" w:rsidRDefault="00B50CC7" w:rsidP="008F0572">
            <w:pPr>
              <w:rPr>
                <w:b/>
                <w:sz w:val="24"/>
                <w:szCs w:val="24"/>
                <w:highlight w:val="yellow"/>
              </w:rPr>
            </w:pPr>
            <w:r w:rsidRPr="00ED2674">
              <w:rPr>
                <w:b/>
                <w:sz w:val="24"/>
                <w:szCs w:val="24"/>
              </w:rPr>
              <w:t>Funkcja pełniona przez wskazaną osobę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2C625" w14:textId="77777777" w:rsidR="000534FB" w:rsidRPr="00ED2674" w:rsidRDefault="00024719" w:rsidP="00770996">
            <w:pPr>
              <w:tabs>
                <w:tab w:val="left" w:pos="284"/>
              </w:tabs>
              <w:spacing w:before="120" w:line="260" w:lineRule="exact"/>
              <w:ind w:left="284"/>
              <w:rPr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ED2674">
              <w:rPr>
                <w:i/>
                <w:sz w:val="24"/>
                <w:szCs w:val="24"/>
                <w:shd w:val="clear" w:color="auto" w:fill="FFFFFF"/>
              </w:rPr>
              <w:t>Spełnia warunki Tak/Nie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84139" w14:textId="77777777" w:rsidR="000534FB" w:rsidRPr="00ED2674" w:rsidRDefault="00024719" w:rsidP="00770996">
            <w:pPr>
              <w:tabs>
                <w:tab w:val="left" w:pos="71"/>
                <w:tab w:val="left" w:pos="284"/>
              </w:tabs>
              <w:spacing w:before="120" w:line="260" w:lineRule="exact"/>
              <w:ind w:left="71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Podstawa dysponowania</w:t>
            </w:r>
          </w:p>
        </w:tc>
      </w:tr>
      <w:tr w:rsidR="000534FB" w:rsidRPr="00ED2674" w14:paraId="65706FD8" w14:textId="77777777" w:rsidTr="001A557B">
        <w:trPr>
          <w:trHeight w:hRule="exact" w:val="267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868C2" w14:textId="77777777" w:rsidR="000534FB" w:rsidRPr="00ED2674" w:rsidRDefault="000534FB" w:rsidP="00770996">
            <w:pPr>
              <w:jc w:val="center"/>
              <w:rPr>
                <w:sz w:val="24"/>
                <w:szCs w:val="24"/>
              </w:rPr>
            </w:pPr>
            <w:r w:rsidRPr="00ED2674"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9B23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7848D" w14:textId="77777777" w:rsidR="000534FB" w:rsidRPr="00ED2674" w:rsidRDefault="000534FB" w:rsidP="008F057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4F235" w14:textId="77777777" w:rsidR="000534FB" w:rsidRPr="00ED2674" w:rsidRDefault="000534FB" w:rsidP="00E9294E">
            <w:pPr>
              <w:tabs>
                <w:tab w:val="left" w:pos="1134"/>
              </w:tabs>
              <w:suppressAutoHyphens/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CC50D" w14:textId="77777777"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257F8F6E" w14:textId="77777777" w:rsidR="00335FBD" w:rsidRDefault="00335FBD" w:rsidP="000A0EEF">
      <w:pPr>
        <w:tabs>
          <w:tab w:val="left" w:pos="8195"/>
        </w:tabs>
        <w:rPr>
          <w:sz w:val="24"/>
          <w:szCs w:val="24"/>
        </w:rPr>
      </w:pPr>
    </w:p>
    <w:p w14:paraId="29AE4043" w14:textId="77777777" w:rsidR="00335FBD" w:rsidRPr="00335FBD" w:rsidRDefault="00335FBD" w:rsidP="00335FBD">
      <w:pPr>
        <w:rPr>
          <w:sz w:val="24"/>
          <w:szCs w:val="24"/>
        </w:rPr>
      </w:pPr>
    </w:p>
    <w:p w14:paraId="1CE400E4" w14:textId="77777777" w:rsidR="00335FBD" w:rsidRPr="00335FBD" w:rsidRDefault="00335FBD" w:rsidP="00335FBD">
      <w:pPr>
        <w:rPr>
          <w:sz w:val="24"/>
          <w:szCs w:val="24"/>
        </w:rPr>
      </w:pPr>
    </w:p>
    <w:p w14:paraId="7202E74B" w14:textId="77777777" w:rsidR="00335FBD" w:rsidRDefault="00335FBD" w:rsidP="00335FBD">
      <w:pPr>
        <w:rPr>
          <w:sz w:val="24"/>
          <w:szCs w:val="24"/>
        </w:rPr>
      </w:pPr>
    </w:p>
    <w:p w14:paraId="7470187C" w14:textId="77777777" w:rsidR="00335FBD" w:rsidRDefault="00335FBD" w:rsidP="00335FBD">
      <w:pPr>
        <w:rPr>
          <w:sz w:val="24"/>
          <w:szCs w:val="24"/>
        </w:rPr>
      </w:pPr>
    </w:p>
    <w:p w14:paraId="0B685126" w14:textId="77777777" w:rsidR="00335FBD" w:rsidRPr="00335FBD" w:rsidRDefault="00335FBD" w:rsidP="00335FBD">
      <w:pPr>
        <w:tabs>
          <w:tab w:val="center" w:pos="7001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335FBD">
        <w:rPr>
          <w:sz w:val="24"/>
          <w:szCs w:val="24"/>
        </w:rPr>
        <w:t>................................................................................................</w:t>
      </w:r>
    </w:p>
    <w:p w14:paraId="3BFDDB46" w14:textId="77777777" w:rsidR="00D66ED7" w:rsidRDefault="00335FBD" w:rsidP="00E9294E">
      <w:pPr>
        <w:tabs>
          <w:tab w:val="center" w:pos="7001"/>
        </w:tabs>
        <w:jc w:val="right"/>
        <w:rPr>
          <w:sz w:val="24"/>
          <w:szCs w:val="24"/>
        </w:rPr>
      </w:pPr>
      <w:r w:rsidRPr="00335FBD">
        <w:rPr>
          <w:sz w:val="24"/>
          <w:szCs w:val="24"/>
        </w:rPr>
        <w:t xml:space="preserve">  (podpis/podpisy osoby/osób uprawnionych/upoważniony</w:t>
      </w:r>
      <w:r w:rsidR="00E9294E">
        <w:rPr>
          <w:sz w:val="24"/>
          <w:szCs w:val="24"/>
        </w:rPr>
        <w:t>ch do reprezentowania wykonawcy</w:t>
      </w:r>
    </w:p>
    <w:p w14:paraId="4A7C2398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176E6D7D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026B2423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0369FD5F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1429DEFC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255C293D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5BA6CBC5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28E430C4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552F8DC4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1C5E8BBF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7223D54E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63BB1702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1B6E835E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79B2663E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4C094219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1A399060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2D647DCE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63561061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77BF45E2" w14:textId="77777777"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14:paraId="2A8C7A21" w14:textId="6A3620BF" w:rsidR="001A557B" w:rsidRPr="001A557B" w:rsidRDefault="001A557B" w:rsidP="001A557B">
      <w:pPr>
        <w:pStyle w:val="Nagwek11"/>
        <w:keepNext/>
        <w:keepLines/>
        <w:shd w:val="clear" w:color="auto" w:fill="auto"/>
        <w:spacing w:after="300" w:line="276" w:lineRule="auto"/>
        <w:ind w:left="0" w:right="2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bookmarkStart w:id="1" w:name="bookmark99"/>
      <w:r w:rsidRPr="001A557B">
        <w:rPr>
          <w:rFonts w:ascii="Times New Roman" w:hAnsi="Times New Roman" w:cs="Times New Roman"/>
          <w:b w:val="0"/>
          <w:color w:val="000000"/>
          <w:sz w:val="24"/>
          <w:szCs w:val="24"/>
          <w:lang w:eastAsia="pl-PL" w:bidi="pl-PL"/>
        </w:rPr>
        <w:lastRenderedPageBreak/>
        <w:t>Załącznik nr. 4</w:t>
      </w:r>
    </w:p>
    <w:p w14:paraId="2611B66F" w14:textId="77777777" w:rsidR="00E947B4" w:rsidRPr="001A557B" w:rsidRDefault="00E947B4" w:rsidP="00E947B4">
      <w:pPr>
        <w:pStyle w:val="Nagwek11"/>
        <w:keepNext/>
        <w:keepLines/>
        <w:shd w:val="clear" w:color="auto" w:fill="auto"/>
        <w:spacing w:after="300" w:line="276" w:lineRule="auto"/>
        <w:ind w:left="0" w:right="20"/>
        <w:jc w:val="center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Informacja o przetwarzaniu danych osobowych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przez Zamawiającego - Ministerstwo Spraw Zagranicznych</w:t>
      </w:r>
      <w:bookmarkEnd w:id="1"/>
    </w:p>
    <w:p w14:paraId="10907A66" w14:textId="393FA994" w:rsidR="00E947B4" w:rsidRPr="001A557B" w:rsidRDefault="00E947B4" w:rsidP="00E947B4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Niniejsza informacja stanowi wykonanie obowiązku określonego w art. 14 rozporządzenia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Parlamentu Europejskiego i Rady (UE) 2016/679 z dnia 27 kwietnia 2016 r. w sprawie ochrony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osób fizycznych w związku z przetwarzaniem danych osobowych i w sprawie swobodnego przepływu takich danych oraz uchylenia dyrektywy 95/46/WE, zwanego dalej „RODO”.</w:t>
      </w:r>
    </w:p>
    <w:p w14:paraId="11B445C4" w14:textId="4543A17A"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Administratorem, w rozumieniu art. 4 pkt 7 RODO, danych osobowych jest Minister Spraw Zagranicznych z siedzibą w Warszawie (00-580), przy A. Szucha 23, a wykonującym obowiązki</w:t>
      </w:r>
      <w:r w:rsid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administratora dyrektor Biura Inwestycji , z siedzibą: w Warszawie (00-580) przy al. J. Ch. Szucha 23.</w:t>
      </w:r>
    </w:p>
    <w:p w14:paraId="4BE53835" w14:textId="77777777"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kontaktowe Inspektora Ochrony Danych (IOD): adres siedziby: Al. J. Ch. Szucha 23, 00-580 Warszawa</w:t>
      </w:r>
    </w:p>
    <w:p w14:paraId="33AA3873" w14:textId="77777777" w:rsidR="00E947B4" w:rsidRPr="001A557B" w:rsidRDefault="00E947B4" w:rsidP="00E947B4">
      <w:pPr>
        <w:pStyle w:val="Teksttreci0"/>
        <w:shd w:val="clear" w:color="auto" w:fill="auto"/>
        <w:spacing w:after="0" w:line="276" w:lineRule="auto"/>
        <w:ind w:left="6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val="fr-FR" w:eastAsia="pl-PL" w:bidi="pl-PL"/>
        </w:rPr>
        <w:t xml:space="preserve">adres e-mail: </w:t>
      </w:r>
      <w:hyperlink r:id="rId20" w:history="1">
        <w:r w:rsidRPr="001A557B">
          <w:rPr>
            <w:rFonts w:ascii="Times New Roman" w:hAnsi="Times New Roman" w:cs="Times New Roman"/>
            <w:color w:val="000000"/>
            <w:sz w:val="24"/>
            <w:szCs w:val="24"/>
            <w:lang w:val="fr-FR" w:eastAsia="pl-PL" w:bidi="pl-PL"/>
          </w:rPr>
          <w:t>iod@msz.gov.pl</w:t>
        </w:r>
      </w:hyperlink>
    </w:p>
    <w:p w14:paraId="24445C89" w14:textId="77777777"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osobowe będą przetwarzanie na postawie:</w:t>
      </w:r>
    </w:p>
    <w:p w14:paraId="6D9EB58E" w14:textId="77777777" w:rsidR="00E947B4" w:rsidRPr="001A557B" w:rsidRDefault="00E947B4" w:rsidP="00E947B4">
      <w:pPr>
        <w:pStyle w:val="Teksttreci0"/>
        <w:numPr>
          <w:ilvl w:val="0"/>
          <w:numId w:val="36"/>
        </w:numPr>
        <w:shd w:val="clear" w:color="auto" w:fill="auto"/>
        <w:tabs>
          <w:tab w:val="left" w:pos="678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art. 6 ust. 1 lit f RODO - prawnie uzasadniony interes Zamawiającego polegający na właściwej realizacji przedmiotu umowy, w tym weryfikację spełnienia przez Wykonawcę warunku zatrudnienia osób na podstawie umowy o pracę;</w:t>
      </w:r>
    </w:p>
    <w:p w14:paraId="7CA7F4DB" w14:textId="77777777" w:rsidR="00E947B4" w:rsidRPr="001A557B" w:rsidRDefault="00E947B4" w:rsidP="00E947B4">
      <w:pPr>
        <w:pStyle w:val="Teksttreci0"/>
        <w:numPr>
          <w:ilvl w:val="0"/>
          <w:numId w:val="36"/>
        </w:numPr>
        <w:shd w:val="clear" w:color="auto" w:fill="auto"/>
        <w:tabs>
          <w:tab w:val="left" w:pos="678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art. 6 ust. 1 lit. c RODO - przetwarzanie jest niezbędne do wypełnienia obowiązku prawnego ciążącego na administratorze, w związku z koniecznością zapewnienia bezpieczeństwa siedziby Zamawiającego - MSZ.</w:t>
      </w:r>
    </w:p>
    <w:p w14:paraId="52696188" w14:textId="77777777"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Zakres przetwarzanych danych obejmuje:</w:t>
      </w:r>
    </w:p>
    <w:p w14:paraId="2FCF6E82" w14:textId="77777777" w:rsidR="00E947B4" w:rsidRPr="001A557B" w:rsidRDefault="00E947B4" w:rsidP="00E947B4">
      <w:pPr>
        <w:pStyle w:val="Teksttreci0"/>
        <w:shd w:val="clear" w:color="auto" w:fill="auto"/>
        <w:spacing w:after="0" w:line="276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przetwarzania o którym mowa w pkt 3 ppkt 1:</w:t>
      </w:r>
    </w:p>
    <w:p w14:paraId="43CF2B5F" w14:textId="77777777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imię i nazwisko,</w:t>
      </w:r>
    </w:p>
    <w:p w14:paraId="7DBFB38D" w14:textId="77777777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służbowy adres e-mail,</w:t>
      </w:r>
    </w:p>
    <w:p w14:paraId="3E581279" w14:textId="77777777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służbowy numer telefonu.</w:t>
      </w:r>
    </w:p>
    <w:p w14:paraId="53C97550" w14:textId="56CFC25D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288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inne dane zawarte w oświadczeniach i dokumentach przekazywanych przez Wykonawcę na potrzeby weryfikacji przez Zamawiającego spełnienia warunku zatrudnienia osób na umowę o pracę;</w:t>
      </w:r>
    </w:p>
    <w:p w14:paraId="72A6513B" w14:textId="77777777" w:rsidR="00E947B4" w:rsidRPr="001A557B" w:rsidRDefault="00E947B4" w:rsidP="00E947B4">
      <w:pPr>
        <w:pStyle w:val="Teksttreci0"/>
        <w:shd w:val="clear" w:color="auto" w:fill="auto"/>
        <w:spacing w:after="0" w:line="276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przypadku przetwarzania o którym mowa w pkt 3 ppkt 2:</w:t>
      </w:r>
    </w:p>
    <w:p w14:paraId="71873619" w14:textId="77777777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imię i nazwisko,</w:t>
      </w:r>
    </w:p>
    <w:p w14:paraId="6B334C0C" w14:textId="77777777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numer PESEL,</w:t>
      </w:r>
    </w:p>
    <w:p w14:paraId="29F96903" w14:textId="77777777"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wizerunek, w przypadku gdy będzie wystawiana spersonalizowana karta identyfikacyjna.</w:t>
      </w:r>
    </w:p>
    <w:p w14:paraId="603E6D48" w14:textId="77777777"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zostały przekazane Ministerstwu Spraw Zagranicznych przez Wykonawcę.</w:t>
      </w:r>
    </w:p>
    <w:p w14:paraId="727D1184" w14:textId="0CACB5E9" w:rsidR="00E947B4" w:rsidRPr="00AF0E43" w:rsidRDefault="00E947B4" w:rsidP="00AF0E43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będą przetwarzane do czasu zakończenia realizacji przedmiotu umowy, a następnie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przechowywane w celach archiwalnych, zgodnie z przepisami </w:t>
      </w:r>
      <w:r w:rsid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ustawy z dnia 14 lipca 1983 r.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narodowym zasobie archiwalnym i archiwach (Dz. U. z 2020 r. poz. 164) oraz wynikającymi z niej</w:t>
      </w:r>
      <w:r w:rsidR="00AF0E43">
        <w:rPr>
          <w:rFonts w:ascii="Times New Roman" w:hAnsi="Times New Roman" w:cs="Times New Roman"/>
          <w:sz w:val="24"/>
          <w:szCs w:val="24"/>
        </w:rPr>
        <w:t xml:space="preserve"> </w:t>
      </w:r>
      <w:r w:rsidRP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regulacjami wewnętrznymi Ministerstwa Spraw Zagranicznych.</w:t>
      </w:r>
    </w:p>
    <w:p w14:paraId="4315F8AD" w14:textId="5E5D05BF" w:rsidR="00E947B4" w:rsidRPr="001A557B" w:rsidRDefault="00E947B4" w:rsidP="00AF0E43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Dostęp do danych posiadają wyłącznie uprawnieni pracownicy Ministerstwa Spraw</w:t>
      </w:r>
      <w:r w:rsid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Zagranicznych.</w:t>
      </w:r>
    </w:p>
    <w:p w14:paraId="3CF1EB46" w14:textId="2291D91A"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podlegają ochronie na podstawie przepisów RODO. Dan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e mogą być udostępnione osobom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 podmiotom trzecim wyłącznie na podstawie przepisów prawa, w tym służbom odpowiedzialnym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 zapewnienie bezpieczeństwa. Dane nie będą przekazywane do państwa trzeciego, ani do organizacji międzynarodowej.</w:t>
      </w:r>
    </w:p>
    <w:p w14:paraId="27DBC1E2" w14:textId="77777777" w:rsidR="00E947B4" w:rsidRPr="000A2DE8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27"/>
        </w:tabs>
        <w:spacing w:after="0" w:line="276" w:lineRule="auto"/>
        <w:ind w:left="301" w:hanging="301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Osobie, której dane dotyczą przysługuje prawo do kontroli przetwarzania danych, określone w art. 15-16 RODO, w szczególności prawo dostępu do treści swoich danych i ich sprostowania oraz w art. 17-18 i 21 RODO, o ile będzie miał zastosowanie.</w:t>
      </w:r>
    </w:p>
    <w:p w14:paraId="34A9D2B2" w14:textId="48E2E256" w:rsidR="00E947B4" w:rsidRPr="000A2DE8" w:rsidRDefault="000A2DE8" w:rsidP="000A2DE8">
      <w:pPr>
        <w:pStyle w:val="Teksttreci0"/>
        <w:numPr>
          <w:ilvl w:val="0"/>
          <w:numId w:val="35"/>
        </w:numPr>
        <w:shd w:val="clear" w:color="auto" w:fill="auto"/>
        <w:spacing w:after="0" w:line="276" w:lineRule="auto"/>
        <w:ind w:left="301" w:hanging="301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E947B4"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osobowe nie będą przetwarzane w sposób zautomatyzowany, dane nie będą poddawane profilowaniu.</w:t>
      </w:r>
    </w:p>
    <w:p w14:paraId="39F14261" w14:textId="72A632B3" w:rsidR="00E947B4" w:rsidRPr="000A2DE8" w:rsidRDefault="00E947B4" w:rsidP="000A2DE8">
      <w:pPr>
        <w:pStyle w:val="Teksttreci0"/>
        <w:shd w:val="clear" w:color="auto" w:fill="auto"/>
        <w:spacing w:after="0" w:line="276" w:lineRule="auto"/>
        <w:ind w:left="301" w:hanging="301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0A2DE8">
        <w:rPr>
          <w:rFonts w:asciiTheme="minorHAnsi" w:hAnsiTheme="minorHAnsi" w:cstheme="minorHAnsi"/>
          <w:color w:val="000000"/>
          <w:szCs w:val="24"/>
          <w:lang w:eastAsia="pl-PL" w:bidi="pl-PL"/>
        </w:rPr>
        <w:t>11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Osobie, której dane dotyczą przysługuje prawo wniesienia skargi do organu nadzorczego na adres: Prezes Urzędu Ochrony Danych Osobowych ul. Stawki 2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r w:rsidRP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00-193 Warszawa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FE8EE7A" w14:textId="77777777" w:rsidR="00E947B4" w:rsidRPr="00D66ED7" w:rsidRDefault="00E947B4" w:rsidP="00E9294E">
      <w:pPr>
        <w:tabs>
          <w:tab w:val="center" w:pos="7001"/>
        </w:tabs>
        <w:jc w:val="right"/>
        <w:rPr>
          <w:rFonts w:ascii="Arial" w:hAnsi="Arial" w:cs="Arial"/>
        </w:rPr>
      </w:pPr>
    </w:p>
    <w:sectPr w:rsidR="00E947B4" w:rsidRPr="00D66ED7" w:rsidSect="001A557B">
      <w:headerReference w:type="default" r:id="rId21"/>
      <w:head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C1FB" w14:textId="77777777" w:rsidR="00E8033D" w:rsidRDefault="00E8033D" w:rsidP="00ED54F3">
      <w:r>
        <w:separator/>
      </w:r>
    </w:p>
  </w:endnote>
  <w:endnote w:type="continuationSeparator" w:id="0">
    <w:p w14:paraId="71C22F1E" w14:textId="77777777" w:rsidR="00E8033D" w:rsidRDefault="00E8033D" w:rsidP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Web Pro">
    <w:altName w:val="Corbel"/>
    <w:charset w:val="00"/>
    <w:family w:val="auto"/>
    <w:pitch w:val="variable"/>
    <w:sig w:usb0="00000001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904" w14:textId="7DA494CF" w:rsidR="00E947B4" w:rsidRPr="00AE3CC8" w:rsidRDefault="00E947B4">
    <w:pPr>
      <w:pStyle w:val="Stopka"/>
      <w:jc w:val="right"/>
    </w:pPr>
    <w:r w:rsidRPr="00AE3CC8">
      <w:fldChar w:fldCharType="begin"/>
    </w:r>
    <w:r w:rsidRPr="00AE3CC8">
      <w:instrText>PAGE   \* MERGEFORMAT</w:instrText>
    </w:r>
    <w:r w:rsidRPr="00AE3CC8">
      <w:fldChar w:fldCharType="separate"/>
    </w:r>
    <w:r w:rsidR="00DB0917">
      <w:rPr>
        <w:noProof/>
      </w:rPr>
      <w:t>1</w:t>
    </w:r>
    <w:r w:rsidRPr="00AE3CC8">
      <w:fldChar w:fldCharType="end"/>
    </w:r>
  </w:p>
  <w:p w14:paraId="7FE7ED45" w14:textId="77777777" w:rsidR="00E947B4" w:rsidRDefault="00E947B4" w:rsidP="0077099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41C2" w14:textId="77777777" w:rsidR="00E947B4" w:rsidRDefault="00E947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2E34" w14:textId="7519B374" w:rsidR="00E947B4" w:rsidRDefault="00E947B4" w:rsidP="007709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B0917"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9C62" w14:textId="77777777" w:rsidR="00E947B4" w:rsidRDefault="00E947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25E6" w14:textId="77777777" w:rsidR="00E8033D" w:rsidRDefault="00E8033D" w:rsidP="00ED54F3">
      <w:r>
        <w:separator/>
      </w:r>
    </w:p>
  </w:footnote>
  <w:footnote w:type="continuationSeparator" w:id="0">
    <w:p w14:paraId="0AAA4E89" w14:textId="77777777" w:rsidR="00E8033D" w:rsidRDefault="00E8033D" w:rsidP="00ED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F2D5" w14:textId="77777777" w:rsidR="00E947B4" w:rsidRDefault="00E947B4" w:rsidP="00770996">
    <w:pPr>
      <w:pStyle w:val="Nagwek"/>
      <w:tabs>
        <w:tab w:val="clear" w:pos="4536"/>
        <w:tab w:val="left" w:pos="6804"/>
      </w:tabs>
      <w:ind w:left="6095" w:hanging="6095"/>
      <w:rPr>
        <w:rFonts w:ascii="Arial" w:hAnsi="Arial" w:cs="ArialMT"/>
        <w:color w:val="000000"/>
        <w:sz w:val="19"/>
        <w:szCs w:val="19"/>
      </w:rPr>
    </w:pPr>
    <w:r>
      <w:rPr>
        <w:rFonts w:ascii="Arial" w:hAnsi="Arial" w:cs="ArialMT"/>
        <w:color w:val="000000"/>
        <w:sz w:val="19"/>
        <w:szCs w:val="19"/>
      </w:rPr>
      <w:t xml:space="preserve">                                                             </w:t>
    </w:r>
  </w:p>
  <w:p w14:paraId="38B6DCED" w14:textId="77777777" w:rsidR="00E947B4" w:rsidRDefault="00E947B4" w:rsidP="00770996">
    <w:pPr>
      <w:pStyle w:val="Nagwek"/>
      <w:tabs>
        <w:tab w:val="clear" w:pos="4536"/>
      </w:tabs>
      <w:spacing w:after="120"/>
      <w:ind w:left="6804" w:hanging="425"/>
    </w:pPr>
    <w:r>
      <w:rPr>
        <w:rFonts w:ascii="Arial" w:hAnsi="Arial" w:cs="ArialMT"/>
        <w:color w:val="000000"/>
        <w:sz w:val="19"/>
        <w:szCs w:val="19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904B" w14:textId="77777777" w:rsidR="00E947B4" w:rsidRDefault="00E947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53E7" w14:textId="77777777" w:rsidR="00E947B4" w:rsidRDefault="00E947B4" w:rsidP="00770996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04D6" w14:textId="77777777" w:rsidR="00E947B4" w:rsidRDefault="00E947B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54B8" w14:textId="77777777" w:rsidR="00E947B4" w:rsidRDefault="00E947B4" w:rsidP="00ED54F3">
    <w:pPr>
      <w:pStyle w:val="Nagwek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955F" w14:textId="77777777" w:rsidR="00E947B4" w:rsidRDefault="00E947B4" w:rsidP="00A91447">
    <w:pPr>
      <w:pStyle w:val="Nagwek"/>
      <w:tabs>
        <w:tab w:val="clear" w:pos="4536"/>
        <w:tab w:val="clear" w:pos="9072"/>
        <w:tab w:val="right" w:pos="9070"/>
      </w:tabs>
    </w:pPr>
    <w:r>
      <w:tab/>
    </w:r>
  </w:p>
  <w:p w14:paraId="51372B5D" w14:textId="77777777" w:rsidR="00E947B4" w:rsidRDefault="00E947B4" w:rsidP="00BC3625">
    <w:pPr>
      <w:pStyle w:val="Nagwek"/>
      <w:tabs>
        <w:tab w:val="clear" w:pos="4536"/>
        <w:tab w:val="clear" w:pos="9072"/>
        <w:tab w:val="left" w:pos="23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95D224AC"/>
    <w:lvl w:ilvl="0">
      <w:start w:val="1"/>
      <w:numFmt w:val="upperRoman"/>
      <w:lvlText w:val="%1."/>
      <w:lvlJc w:val="left"/>
      <w:pPr>
        <w:tabs>
          <w:tab w:val="num" w:pos="708"/>
        </w:tabs>
        <w:ind w:left="567" w:firstLine="0"/>
      </w:pPr>
      <w:rPr>
        <w:rFonts w:hint="default"/>
        <w:b/>
        <w:color w:val="auto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52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lang w:val="pl-P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5" w15:restartNumberingAfterBreak="0">
    <w:nsid w:val="00000023"/>
    <w:multiLevelType w:val="multilevel"/>
    <w:tmpl w:val="E25A4FA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B84DB9"/>
    <w:multiLevelType w:val="hybridMultilevel"/>
    <w:tmpl w:val="0A4EA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450D67"/>
    <w:multiLevelType w:val="hybridMultilevel"/>
    <w:tmpl w:val="14264F1E"/>
    <w:numStyleLink w:val="Zaimportowanystyl4"/>
  </w:abstractNum>
  <w:abstractNum w:abstractNumId="8" w15:restartNumberingAfterBreak="0">
    <w:nsid w:val="0AF0401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9" w15:restartNumberingAfterBreak="0">
    <w:nsid w:val="0B932972"/>
    <w:multiLevelType w:val="multilevel"/>
    <w:tmpl w:val="8CEE1E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12407E"/>
    <w:multiLevelType w:val="hybridMultilevel"/>
    <w:tmpl w:val="6E5C2BD8"/>
    <w:lvl w:ilvl="0" w:tplc="692897E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6C3383"/>
    <w:multiLevelType w:val="hybridMultilevel"/>
    <w:tmpl w:val="C67275C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E54C51"/>
    <w:multiLevelType w:val="hybridMultilevel"/>
    <w:tmpl w:val="BAB44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027BB"/>
    <w:multiLevelType w:val="hybridMultilevel"/>
    <w:tmpl w:val="D47EA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3525EE0"/>
    <w:multiLevelType w:val="hybridMultilevel"/>
    <w:tmpl w:val="14264F1E"/>
    <w:styleLink w:val="Zaimportowanystyl4"/>
    <w:lvl w:ilvl="0" w:tplc="9188B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837A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C0602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2A336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A860CC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80A974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E1C46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28EA6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DE773E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D2551C4"/>
    <w:multiLevelType w:val="hybridMultilevel"/>
    <w:tmpl w:val="27A4191C"/>
    <w:lvl w:ilvl="0" w:tplc="EF926B36">
      <w:numFmt w:val="bullet"/>
      <w:lvlText w:val="-"/>
      <w:lvlJc w:val="left"/>
      <w:pPr>
        <w:ind w:left="1429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7D6544"/>
    <w:multiLevelType w:val="hybridMultilevel"/>
    <w:tmpl w:val="7B608F02"/>
    <w:numStyleLink w:val="Zaimportowanystyl2"/>
  </w:abstractNum>
  <w:abstractNum w:abstractNumId="17" w15:restartNumberingAfterBreak="0">
    <w:nsid w:val="29DD42EB"/>
    <w:multiLevelType w:val="multilevel"/>
    <w:tmpl w:val="06C072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5303D"/>
    <w:multiLevelType w:val="hybridMultilevel"/>
    <w:tmpl w:val="6E5C2BD8"/>
    <w:lvl w:ilvl="0" w:tplc="692897E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AB4E57"/>
    <w:multiLevelType w:val="multilevel"/>
    <w:tmpl w:val="A43AF1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46B148AB"/>
    <w:multiLevelType w:val="multilevel"/>
    <w:tmpl w:val="2E22178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1" w15:restartNumberingAfterBreak="0">
    <w:nsid w:val="48314BB7"/>
    <w:multiLevelType w:val="hybridMultilevel"/>
    <w:tmpl w:val="EB3CFDD4"/>
    <w:styleLink w:val="Zaimportowanystyl3"/>
    <w:lvl w:ilvl="0" w:tplc="5BC658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E14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562D5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BED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00F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6C49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0DA5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D92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FF8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B041AD6"/>
    <w:multiLevelType w:val="hybridMultilevel"/>
    <w:tmpl w:val="7B608F02"/>
    <w:styleLink w:val="Zaimportowanystyl2"/>
    <w:lvl w:ilvl="0" w:tplc="E85A83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6D70E">
      <w:start w:val="1"/>
      <w:numFmt w:val="decimal"/>
      <w:lvlText w:val="%2."/>
      <w:lvlJc w:val="left"/>
      <w:pPr>
        <w:ind w:left="114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A1AC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EF4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66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72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074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9C79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A25E4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7231607"/>
    <w:multiLevelType w:val="hybridMultilevel"/>
    <w:tmpl w:val="87C8A520"/>
    <w:lvl w:ilvl="0" w:tplc="0415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7CBD"/>
    <w:multiLevelType w:val="hybridMultilevel"/>
    <w:tmpl w:val="7AFEEC82"/>
    <w:lvl w:ilvl="0" w:tplc="0415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5" w15:restartNumberingAfterBreak="0">
    <w:nsid w:val="5EE00056"/>
    <w:multiLevelType w:val="multilevel"/>
    <w:tmpl w:val="40C67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685655"/>
    <w:multiLevelType w:val="multilevel"/>
    <w:tmpl w:val="8BBE63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7" w15:restartNumberingAfterBreak="0">
    <w:nsid w:val="6D396110"/>
    <w:multiLevelType w:val="hybridMultilevel"/>
    <w:tmpl w:val="0114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904ED"/>
    <w:multiLevelType w:val="multilevel"/>
    <w:tmpl w:val="4302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71BD2ADD"/>
    <w:multiLevelType w:val="hybridMultilevel"/>
    <w:tmpl w:val="E23CA938"/>
    <w:lvl w:ilvl="0" w:tplc="0734C3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6A8598">
      <w:numFmt w:val="bullet"/>
      <w:lvlText w:val="-"/>
      <w:lvlJc w:val="left"/>
      <w:pPr>
        <w:ind w:left="1440" w:hanging="360"/>
      </w:pPr>
      <w:rPr>
        <w:rFonts w:ascii="Myriad Web Pro" w:eastAsia="Times New Roman" w:hAnsi="Myriad Web Pro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FE28A3"/>
    <w:multiLevelType w:val="hybridMultilevel"/>
    <w:tmpl w:val="EB3CFDD4"/>
    <w:numStyleLink w:val="Zaimportowanystyl3"/>
  </w:abstractNum>
  <w:abstractNum w:abstractNumId="31" w15:restartNumberingAfterBreak="0">
    <w:nsid w:val="7A5567AD"/>
    <w:multiLevelType w:val="hybridMultilevel"/>
    <w:tmpl w:val="5CA8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566F5"/>
    <w:multiLevelType w:val="hybridMultilevel"/>
    <w:tmpl w:val="9C3077AE"/>
    <w:lvl w:ilvl="0" w:tplc="DA466B7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32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9"/>
  </w:num>
  <w:num w:numId="10">
    <w:abstractNumId w:val="20"/>
  </w:num>
  <w:num w:numId="11">
    <w:abstractNumId w:val="11"/>
  </w:num>
  <w:num w:numId="12">
    <w:abstractNumId w:val="26"/>
  </w:num>
  <w:num w:numId="13">
    <w:abstractNumId w:val="0"/>
  </w:num>
  <w:num w:numId="14">
    <w:abstractNumId w:val="8"/>
  </w:num>
  <w:num w:numId="15">
    <w:abstractNumId w:val="18"/>
  </w:num>
  <w:num w:numId="16">
    <w:abstractNumId w:val="29"/>
  </w:num>
  <w:num w:numId="17">
    <w:abstractNumId w:val="13"/>
  </w:num>
  <w:num w:numId="18">
    <w:abstractNumId w:val="15"/>
  </w:num>
  <w:num w:numId="19">
    <w:abstractNumId w:val="22"/>
  </w:num>
  <w:num w:numId="20">
    <w:abstractNumId w:val="16"/>
  </w:num>
  <w:num w:numId="21">
    <w:abstractNumId w:val="21"/>
  </w:num>
  <w:num w:numId="22">
    <w:abstractNumId w:val="30"/>
  </w:num>
  <w:num w:numId="23">
    <w:abstractNumId w:val="14"/>
  </w:num>
  <w:num w:numId="24">
    <w:abstractNumId w:val="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31"/>
  </w:num>
  <w:num w:numId="32">
    <w:abstractNumId w:val="27"/>
  </w:num>
  <w:num w:numId="33">
    <w:abstractNumId w:val="12"/>
  </w:num>
  <w:num w:numId="34">
    <w:abstractNumId w:val="24"/>
  </w:num>
  <w:num w:numId="35">
    <w:abstractNumId w:val="25"/>
  </w:num>
  <w:num w:numId="36">
    <w:abstractNumId w:val="9"/>
  </w:num>
  <w:num w:numId="37">
    <w:abstractNumId w:val="17"/>
  </w:num>
  <w:num w:numId="3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0"/>
    <w:rsid w:val="000019C7"/>
    <w:rsid w:val="0001021A"/>
    <w:rsid w:val="0001646E"/>
    <w:rsid w:val="00020688"/>
    <w:rsid w:val="00022A75"/>
    <w:rsid w:val="00022F5B"/>
    <w:rsid w:val="0002364F"/>
    <w:rsid w:val="00024719"/>
    <w:rsid w:val="00047792"/>
    <w:rsid w:val="000534FB"/>
    <w:rsid w:val="00060C10"/>
    <w:rsid w:val="000629C3"/>
    <w:rsid w:val="00062B50"/>
    <w:rsid w:val="00066F44"/>
    <w:rsid w:val="00070920"/>
    <w:rsid w:val="00086555"/>
    <w:rsid w:val="0008685F"/>
    <w:rsid w:val="000A0EEF"/>
    <w:rsid w:val="000A2DE8"/>
    <w:rsid w:val="000C4397"/>
    <w:rsid w:val="000D6401"/>
    <w:rsid w:val="000D6A74"/>
    <w:rsid w:val="000E3F17"/>
    <w:rsid w:val="000E6E9A"/>
    <w:rsid w:val="000F0061"/>
    <w:rsid w:val="0010233D"/>
    <w:rsid w:val="00102F0F"/>
    <w:rsid w:val="00106F64"/>
    <w:rsid w:val="0011415A"/>
    <w:rsid w:val="001141D6"/>
    <w:rsid w:val="001171FC"/>
    <w:rsid w:val="00127646"/>
    <w:rsid w:val="00131DC9"/>
    <w:rsid w:val="00132AB4"/>
    <w:rsid w:val="00142A1B"/>
    <w:rsid w:val="0014423A"/>
    <w:rsid w:val="00147762"/>
    <w:rsid w:val="00151F1F"/>
    <w:rsid w:val="001520E4"/>
    <w:rsid w:val="00157879"/>
    <w:rsid w:val="0016132D"/>
    <w:rsid w:val="00162A8B"/>
    <w:rsid w:val="001661D2"/>
    <w:rsid w:val="001762D4"/>
    <w:rsid w:val="00184124"/>
    <w:rsid w:val="00184630"/>
    <w:rsid w:val="00192DD5"/>
    <w:rsid w:val="001A557B"/>
    <w:rsid w:val="001A74BE"/>
    <w:rsid w:val="001B1EC0"/>
    <w:rsid w:val="001C2BA4"/>
    <w:rsid w:val="001C71E8"/>
    <w:rsid w:val="001D7EF7"/>
    <w:rsid w:val="001E115D"/>
    <w:rsid w:val="001F0790"/>
    <w:rsid w:val="00200D82"/>
    <w:rsid w:val="00204913"/>
    <w:rsid w:val="0020598B"/>
    <w:rsid w:val="00232DDE"/>
    <w:rsid w:val="002363F3"/>
    <w:rsid w:val="0024390E"/>
    <w:rsid w:val="002562EC"/>
    <w:rsid w:val="002608D1"/>
    <w:rsid w:val="0026161F"/>
    <w:rsid w:val="00262873"/>
    <w:rsid w:val="00266127"/>
    <w:rsid w:val="002A0B29"/>
    <w:rsid w:val="002A511D"/>
    <w:rsid w:val="002C73B6"/>
    <w:rsid w:val="002D1C9E"/>
    <w:rsid w:val="002D302D"/>
    <w:rsid w:val="002E3DA2"/>
    <w:rsid w:val="002F0ECD"/>
    <w:rsid w:val="002F260E"/>
    <w:rsid w:val="002F7E16"/>
    <w:rsid w:val="00310DAB"/>
    <w:rsid w:val="00330983"/>
    <w:rsid w:val="00332850"/>
    <w:rsid w:val="00332947"/>
    <w:rsid w:val="00335FBD"/>
    <w:rsid w:val="00343BFD"/>
    <w:rsid w:val="003443A3"/>
    <w:rsid w:val="003476CC"/>
    <w:rsid w:val="003606F4"/>
    <w:rsid w:val="00361B14"/>
    <w:rsid w:val="00372032"/>
    <w:rsid w:val="003769C6"/>
    <w:rsid w:val="00393A52"/>
    <w:rsid w:val="0039597D"/>
    <w:rsid w:val="00396701"/>
    <w:rsid w:val="003A1AEE"/>
    <w:rsid w:val="003B5E53"/>
    <w:rsid w:val="003C2A7D"/>
    <w:rsid w:val="003D73D1"/>
    <w:rsid w:val="003E3A00"/>
    <w:rsid w:val="003E43FF"/>
    <w:rsid w:val="003F65B1"/>
    <w:rsid w:val="00402630"/>
    <w:rsid w:val="00424CBC"/>
    <w:rsid w:val="00426C57"/>
    <w:rsid w:val="0042729F"/>
    <w:rsid w:val="004313FC"/>
    <w:rsid w:val="00442616"/>
    <w:rsid w:val="00461143"/>
    <w:rsid w:val="00462D79"/>
    <w:rsid w:val="00463BED"/>
    <w:rsid w:val="004715E7"/>
    <w:rsid w:val="004725AD"/>
    <w:rsid w:val="004742DC"/>
    <w:rsid w:val="004751B6"/>
    <w:rsid w:val="00485528"/>
    <w:rsid w:val="00490613"/>
    <w:rsid w:val="004A4866"/>
    <w:rsid w:val="004B174A"/>
    <w:rsid w:val="004B3E91"/>
    <w:rsid w:val="004C1989"/>
    <w:rsid w:val="004C3B61"/>
    <w:rsid w:val="004C3DDD"/>
    <w:rsid w:val="004E13CF"/>
    <w:rsid w:val="004E6A95"/>
    <w:rsid w:val="004F0936"/>
    <w:rsid w:val="00501413"/>
    <w:rsid w:val="005025FB"/>
    <w:rsid w:val="00513FF6"/>
    <w:rsid w:val="00537333"/>
    <w:rsid w:val="00543942"/>
    <w:rsid w:val="00550961"/>
    <w:rsid w:val="00553079"/>
    <w:rsid w:val="005537D6"/>
    <w:rsid w:val="00560C8B"/>
    <w:rsid w:val="005645E3"/>
    <w:rsid w:val="005800AE"/>
    <w:rsid w:val="00582FC1"/>
    <w:rsid w:val="00584558"/>
    <w:rsid w:val="005877D6"/>
    <w:rsid w:val="005962A2"/>
    <w:rsid w:val="005A076C"/>
    <w:rsid w:val="005A5884"/>
    <w:rsid w:val="005B3084"/>
    <w:rsid w:val="005B40BA"/>
    <w:rsid w:val="005B443E"/>
    <w:rsid w:val="005B4747"/>
    <w:rsid w:val="005C068C"/>
    <w:rsid w:val="005C14AA"/>
    <w:rsid w:val="005E1A0B"/>
    <w:rsid w:val="005F2930"/>
    <w:rsid w:val="00601C29"/>
    <w:rsid w:val="006037C0"/>
    <w:rsid w:val="006303BE"/>
    <w:rsid w:val="006315A1"/>
    <w:rsid w:val="006340FA"/>
    <w:rsid w:val="00647411"/>
    <w:rsid w:val="006526E4"/>
    <w:rsid w:val="00664C39"/>
    <w:rsid w:val="00671638"/>
    <w:rsid w:val="00676BF3"/>
    <w:rsid w:val="00684E18"/>
    <w:rsid w:val="00686581"/>
    <w:rsid w:val="00694D3A"/>
    <w:rsid w:val="006973D4"/>
    <w:rsid w:val="006A2DC3"/>
    <w:rsid w:val="006B2596"/>
    <w:rsid w:val="006B6C07"/>
    <w:rsid w:val="006C153B"/>
    <w:rsid w:val="006C653E"/>
    <w:rsid w:val="006D1148"/>
    <w:rsid w:val="006D1FCF"/>
    <w:rsid w:val="006E4FB6"/>
    <w:rsid w:val="006F1B6E"/>
    <w:rsid w:val="007113DA"/>
    <w:rsid w:val="00732D80"/>
    <w:rsid w:val="0073423F"/>
    <w:rsid w:val="00735F63"/>
    <w:rsid w:val="00736B8B"/>
    <w:rsid w:val="00740D6E"/>
    <w:rsid w:val="007416D7"/>
    <w:rsid w:val="00744A28"/>
    <w:rsid w:val="00762852"/>
    <w:rsid w:val="00770996"/>
    <w:rsid w:val="00770ADC"/>
    <w:rsid w:val="00772A1C"/>
    <w:rsid w:val="00783E6F"/>
    <w:rsid w:val="00791F79"/>
    <w:rsid w:val="00797D08"/>
    <w:rsid w:val="007B0607"/>
    <w:rsid w:val="007B1E68"/>
    <w:rsid w:val="007B35DA"/>
    <w:rsid w:val="007B4C92"/>
    <w:rsid w:val="007B7AB6"/>
    <w:rsid w:val="007F1EA6"/>
    <w:rsid w:val="007F4771"/>
    <w:rsid w:val="007F5B83"/>
    <w:rsid w:val="008060F4"/>
    <w:rsid w:val="008067CA"/>
    <w:rsid w:val="00806E31"/>
    <w:rsid w:val="00815B1E"/>
    <w:rsid w:val="00833F12"/>
    <w:rsid w:val="00860F96"/>
    <w:rsid w:val="00864E6E"/>
    <w:rsid w:val="00865022"/>
    <w:rsid w:val="00870E3C"/>
    <w:rsid w:val="00876086"/>
    <w:rsid w:val="008939CC"/>
    <w:rsid w:val="008966E4"/>
    <w:rsid w:val="008A124B"/>
    <w:rsid w:val="008A4DC5"/>
    <w:rsid w:val="008B0F6A"/>
    <w:rsid w:val="008B300E"/>
    <w:rsid w:val="008B71F0"/>
    <w:rsid w:val="008D4DB0"/>
    <w:rsid w:val="008D6CFF"/>
    <w:rsid w:val="008E7B81"/>
    <w:rsid w:val="008F0572"/>
    <w:rsid w:val="00903C30"/>
    <w:rsid w:val="009102CB"/>
    <w:rsid w:val="009103EA"/>
    <w:rsid w:val="00946B47"/>
    <w:rsid w:val="0095218F"/>
    <w:rsid w:val="009521BB"/>
    <w:rsid w:val="0096305D"/>
    <w:rsid w:val="0096434C"/>
    <w:rsid w:val="00964A07"/>
    <w:rsid w:val="0097026B"/>
    <w:rsid w:val="00971BF0"/>
    <w:rsid w:val="009739E5"/>
    <w:rsid w:val="009744C6"/>
    <w:rsid w:val="00994B5D"/>
    <w:rsid w:val="009A0221"/>
    <w:rsid w:val="009A03CF"/>
    <w:rsid w:val="009A0481"/>
    <w:rsid w:val="009A264C"/>
    <w:rsid w:val="009A7DBD"/>
    <w:rsid w:val="009B50CB"/>
    <w:rsid w:val="009C30A4"/>
    <w:rsid w:val="009D625A"/>
    <w:rsid w:val="009E054F"/>
    <w:rsid w:val="009E2D28"/>
    <w:rsid w:val="009F25AF"/>
    <w:rsid w:val="009F3BA0"/>
    <w:rsid w:val="00A026D9"/>
    <w:rsid w:val="00A03157"/>
    <w:rsid w:val="00A11290"/>
    <w:rsid w:val="00A11372"/>
    <w:rsid w:val="00A310EF"/>
    <w:rsid w:val="00A32601"/>
    <w:rsid w:val="00A3365A"/>
    <w:rsid w:val="00A47FB8"/>
    <w:rsid w:val="00A57A25"/>
    <w:rsid w:val="00A65D84"/>
    <w:rsid w:val="00A67816"/>
    <w:rsid w:val="00A67D78"/>
    <w:rsid w:val="00A83E73"/>
    <w:rsid w:val="00A91447"/>
    <w:rsid w:val="00A93C36"/>
    <w:rsid w:val="00AA2709"/>
    <w:rsid w:val="00AA2B53"/>
    <w:rsid w:val="00AA2D6D"/>
    <w:rsid w:val="00AB2739"/>
    <w:rsid w:val="00AC3F5B"/>
    <w:rsid w:val="00AC59A8"/>
    <w:rsid w:val="00AC679A"/>
    <w:rsid w:val="00AC7630"/>
    <w:rsid w:val="00AD0BF4"/>
    <w:rsid w:val="00AD130F"/>
    <w:rsid w:val="00AE0B96"/>
    <w:rsid w:val="00AE6679"/>
    <w:rsid w:val="00AF0DC2"/>
    <w:rsid w:val="00AF0E43"/>
    <w:rsid w:val="00AF359A"/>
    <w:rsid w:val="00AF4A5C"/>
    <w:rsid w:val="00AF585C"/>
    <w:rsid w:val="00B04155"/>
    <w:rsid w:val="00B05C10"/>
    <w:rsid w:val="00B22CE8"/>
    <w:rsid w:val="00B23759"/>
    <w:rsid w:val="00B24931"/>
    <w:rsid w:val="00B42C17"/>
    <w:rsid w:val="00B46070"/>
    <w:rsid w:val="00B50CC7"/>
    <w:rsid w:val="00B607AE"/>
    <w:rsid w:val="00B60A01"/>
    <w:rsid w:val="00B669BC"/>
    <w:rsid w:val="00B80F30"/>
    <w:rsid w:val="00B9146D"/>
    <w:rsid w:val="00B9280D"/>
    <w:rsid w:val="00BA0B5D"/>
    <w:rsid w:val="00BA111D"/>
    <w:rsid w:val="00BA44F0"/>
    <w:rsid w:val="00BA4601"/>
    <w:rsid w:val="00BC3625"/>
    <w:rsid w:val="00BC5940"/>
    <w:rsid w:val="00BF32F7"/>
    <w:rsid w:val="00BF407F"/>
    <w:rsid w:val="00BF4E5D"/>
    <w:rsid w:val="00BF78FB"/>
    <w:rsid w:val="00C003D0"/>
    <w:rsid w:val="00C013E6"/>
    <w:rsid w:val="00C07461"/>
    <w:rsid w:val="00C12509"/>
    <w:rsid w:val="00C16022"/>
    <w:rsid w:val="00C16532"/>
    <w:rsid w:val="00C202A5"/>
    <w:rsid w:val="00C272CB"/>
    <w:rsid w:val="00C30533"/>
    <w:rsid w:val="00C34466"/>
    <w:rsid w:val="00C34AA5"/>
    <w:rsid w:val="00C41E9A"/>
    <w:rsid w:val="00C43BB4"/>
    <w:rsid w:val="00C46918"/>
    <w:rsid w:val="00C575E2"/>
    <w:rsid w:val="00C57E3A"/>
    <w:rsid w:val="00C63591"/>
    <w:rsid w:val="00C63845"/>
    <w:rsid w:val="00C66504"/>
    <w:rsid w:val="00C66C87"/>
    <w:rsid w:val="00C70184"/>
    <w:rsid w:val="00CA2759"/>
    <w:rsid w:val="00CA5573"/>
    <w:rsid w:val="00CA6BFC"/>
    <w:rsid w:val="00CB1804"/>
    <w:rsid w:val="00CB73AB"/>
    <w:rsid w:val="00CC12CF"/>
    <w:rsid w:val="00CC5493"/>
    <w:rsid w:val="00CD2908"/>
    <w:rsid w:val="00CD439F"/>
    <w:rsid w:val="00CD5AEB"/>
    <w:rsid w:val="00CD7B39"/>
    <w:rsid w:val="00CD7C8E"/>
    <w:rsid w:val="00CE6E10"/>
    <w:rsid w:val="00CF0467"/>
    <w:rsid w:val="00CF7C2D"/>
    <w:rsid w:val="00D01D4E"/>
    <w:rsid w:val="00D070ED"/>
    <w:rsid w:val="00D104AE"/>
    <w:rsid w:val="00D12D21"/>
    <w:rsid w:val="00D30CF2"/>
    <w:rsid w:val="00D3154A"/>
    <w:rsid w:val="00D55E87"/>
    <w:rsid w:val="00D627D8"/>
    <w:rsid w:val="00D6681D"/>
    <w:rsid w:val="00D66ED7"/>
    <w:rsid w:val="00D67F3F"/>
    <w:rsid w:val="00D76578"/>
    <w:rsid w:val="00D86B63"/>
    <w:rsid w:val="00D90F37"/>
    <w:rsid w:val="00D92F1F"/>
    <w:rsid w:val="00D942F1"/>
    <w:rsid w:val="00DB0917"/>
    <w:rsid w:val="00DB09AA"/>
    <w:rsid w:val="00DC0D48"/>
    <w:rsid w:val="00DC0E0B"/>
    <w:rsid w:val="00DC3E8D"/>
    <w:rsid w:val="00DC487C"/>
    <w:rsid w:val="00DC6167"/>
    <w:rsid w:val="00DE14C3"/>
    <w:rsid w:val="00DE59B9"/>
    <w:rsid w:val="00DE5E92"/>
    <w:rsid w:val="00DF0C00"/>
    <w:rsid w:val="00DF26F5"/>
    <w:rsid w:val="00DF287A"/>
    <w:rsid w:val="00DF6FDA"/>
    <w:rsid w:val="00E0110E"/>
    <w:rsid w:val="00E03DD1"/>
    <w:rsid w:val="00E054A0"/>
    <w:rsid w:val="00E069A0"/>
    <w:rsid w:val="00E06BFC"/>
    <w:rsid w:val="00E1646B"/>
    <w:rsid w:val="00E3741E"/>
    <w:rsid w:val="00E45F35"/>
    <w:rsid w:val="00E4776C"/>
    <w:rsid w:val="00E50A76"/>
    <w:rsid w:val="00E54EBB"/>
    <w:rsid w:val="00E67496"/>
    <w:rsid w:val="00E74B70"/>
    <w:rsid w:val="00E8033D"/>
    <w:rsid w:val="00E86E54"/>
    <w:rsid w:val="00E9294E"/>
    <w:rsid w:val="00E947B4"/>
    <w:rsid w:val="00EA4AED"/>
    <w:rsid w:val="00EA546B"/>
    <w:rsid w:val="00EB092E"/>
    <w:rsid w:val="00EB1082"/>
    <w:rsid w:val="00EB4254"/>
    <w:rsid w:val="00EC332A"/>
    <w:rsid w:val="00EC4D72"/>
    <w:rsid w:val="00ED17C2"/>
    <w:rsid w:val="00ED2674"/>
    <w:rsid w:val="00ED54F3"/>
    <w:rsid w:val="00EE15A0"/>
    <w:rsid w:val="00EE45EA"/>
    <w:rsid w:val="00EE64DE"/>
    <w:rsid w:val="00EF6E41"/>
    <w:rsid w:val="00F0547C"/>
    <w:rsid w:val="00F12151"/>
    <w:rsid w:val="00F13D78"/>
    <w:rsid w:val="00F16244"/>
    <w:rsid w:val="00F25DD8"/>
    <w:rsid w:val="00F30127"/>
    <w:rsid w:val="00F3089E"/>
    <w:rsid w:val="00F31D70"/>
    <w:rsid w:val="00F435B8"/>
    <w:rsid w:val="00F65C21"/>
    <w:rsid w:val="00F70817"/>
    <w:rsid w:val="00F7728E"/>
    <w:rsid w:val="00F826FE"/>
    <w:rsid w:val="00F86661"/>
    <w:rsid w:val="00F956EA"/>
    <w:rsid w:val="00FA040B"/>
    <w:rsid w:val="00FA2CCC"/>
    <w:rsid w:val="00FA7FB4"/>
    <w:rsid w:val="00FB1195"/>
    <w:rsid w:val="00FB53FD"/>
    <w:rsid w:val="00FD679A"/>
    <w:rsid w:val="00FD7873"/>
    <w:rsid w:val="00FD79FD"/>
    <w:rsid w:val="00FF051A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0D9C1"/>
  <w15:docId w15:val="{A02888B1-4164-4465-B0D6-803EECB2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E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2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2151"/>
    <w:pPr>
      <w:ind w:left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73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rsid w:val="004C3D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E1A0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D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E43FF"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rsid w:val="007B7AB6"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rsid w:val="00D3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ED"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E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0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qFormat/>
    <w:rsid w:val="0042729F"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rsid w:val="0042729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rsid w:val="004272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42729F"/>
  </w:style>
  <w:style w:type="character" w:customStyle="1" w:styleId="h1">
    <w:name w:val="h1"/>
    <w:basedOn w:val="Domylnaczcionkaakapitu"/>
    <w:rsid w:val="006E4FB6"/>
  </w:style>
  <w:style w:type="character" w:customStyle="1" w:styleId="apple-converted-space">
    <w:name w:val="apple-converted-space"/>
    <w:basedOn w:val="Domylnaczcionkaakapitu"/>
    <w:rsid w:val="006E4FB6"/>
  </w:style>
  <w:style w:type="paragraph" w:styleId="Poprawka">
    <w:name w:val="Revision"/>
    <w:hidden/>
    <w:uiPriority w:val="99"/>
    <w:semiHidden/>
    <w:rsid w:val="0018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70817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7F1E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EE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EEF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1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11D"/>
    <w:rPr>
      <w:vertAlign w:val="superscript"/>
    </w:rPr>
  </w:style>
  <w:style w:type="numbering" w:customStyle="1" w:styleId="Zaimportowanystyl2">
    <w:name w:val="Zaimportowany styl 2"/>
    <w:rsid w:val="00ED2674"/>
    <w:pPr>
      <w:numPr>
        <w:numId w:val="19"/>
      </w:numPr>
    </w:pPr>
  </w:style>
  <w:style w:type="numbering" w:customStyle="1" w:styleId="Zaimportowanystyl3">
    <w:name w:val="Zaimportowany styl 3"/>
    <w:rsid w:val="00ED2674"/>
    <w:pPr>
      <w:numPr>
        <w:numId w:val="21"/>
      </w:numPr>
    </w:pPr>
  </w:style>
  <w:style w:type="numbering" w:customStyle="1" w:styleId="Zaimportowanystyl4">
    <w:name w:val="Zaimportowany styl 4"/>
    <w:rsid w:val="00ED2674"/>
    <w:pPr>
      <w:numPr>
        <w:numId w:val="23"/>
      </w:numPr>
    </w:pPr>
  </w:style>
  <w:style w:type="numbering" w:customStyle="1" w:styleId="Zaimportowanystyl21">
    <w:name w:val="Zaimportowany styl 21"/>
    <w:rsid w:val="00D55E87"/>
  </w:style>
  <w:style w:type="numbering" w:customStyle="1" w:styleId="Zaimportowanystyl31">
    <w:name w:val="Zaimportowany styl 31"/>
    <w:rsid w:val="00D55E87"/>
  </w:style>
  <w:style w:type="numbering" w:customStyle="1" w:styleId="Zaimportowanystyl41">
    <w:name w:val="Zaimportowany styl 41"/>
    <w:rsid w:val="00D55E87"/>
  </w:style>
  <w:style w:type="paragraph" w:styleId="Bezodstpw">
    <w:name w:val="No Spacing"/>
    <w:link w:val="BezodstpwZnak"/>
    <w:uiPriority w:val="1"/>
    <w:qFormat/>
    <w:rsid w:val="003A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3A1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947B4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47B4"/>
    <w:pPr>
      <w:widowControl w:val="0"/>
      <w:shd w:val="clear" w:color="auto" w:fill="FFFFFF"/>
      <w:overflowPunct/>
      <w:autoSpaceDE/>
      <w:autoSpaceDN/>
      <w:adjustRightInd/>
      <w:spacing w:after="120" w:line="271" w:lineRule="auto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0">
    <w:name w:val="Nagłówek #1_"/>
    <w:basedOn w:val="Domylnaczcionkaakapitu"/>
    <w:link w:val="Nagwek11"/>
    <w:rsid w:val="00E947B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947B4"/>
    <w:pPr>
      <w:widowControl w:val="0"/>
      <w:shd w:val="clear" w:color="auto" w:fill="FFFFFF"/>
      <w:overflowPunct/>
      <w:autoSpaceDE/>
      <w:autoSpaceDN/>
      <w:adjustRightInd/>
      <w:spacing w:after="120" w:line="271" w:lineRule="auto"/>
      <w:ind w:left="560"/>
      <w:textAlignment w:val="auto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staniszewska@msz.gov.pl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iod@msz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elina.staniszewska@msz.gov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magdalena.oldynska@msz.gov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magdalena.oldynska@msz.gov.pl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20EF-8B91-4269-944A-7D72E930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4044</Words>
  <Characters>24270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Konik, Danuta</dc:creator>
  <cp:lastModifiedBy>Jankowski Mikołaj</cp:lastModifiedBy>
  <cp:revision>2</cp:revision>
  <cp:lastPrinted>2017-05-23T14:03:00Z</cp:lastPrinted>
  <dcterms:created xsi:type="dcterms:W3CDTF">2020-11-25T13:25:00Z</dcterms:created>
  <dcterms:modified xsi:type="dcterms:W3CDTF">2020-11-25T13:25:00Z</dcterms:modified>
</cp:coreProperties>
</file>