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9158" w14:textId="0FC64ECF" w:rsidR="009E3761" w:rsidRDefault="009E3761" w:rsidP="009E3761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Arial Unicode MS" w:hAnsi="Times New Roman" w:cs="Times New Roman"/>
          <w:i/>
          <w:iCs/>
          <w:lang w:eastAsia="pl-PL"/>
        </w:rPr>
      </w:pPr>
      <w:r w:rsidRPr="009E3761">
        <w:rPr>
          <w:rFonts w:ascii="Times New Roman" w:eastAsia="Arial Unicode MS" w:hAnsi="Times New Roman" w:cs="Times New Roman"/>
          <w:i/>
          <w:iCs/>
          <w:lang w:eastAsia="pl-PL"/>
        </w:rPr>
        <w:t xml:space="preserve">Załącznik nr 1 do </w:t>
      </w:r>
      <w:r w:rsidR="00E53498" w:rsidRPr="00E53498">
        <w:rPr>
          <w:rFonts w:ascii="Times New Roman" w:eastAsia="Arial Unicode MS" w:hAnsi="Times New Roman" w:cs="Times New Roman"/>
          <w:i/>
          <w:iCs/>
          <w:lang w:eastAsia="pl-PL"/>
        </w:rPr>
        <w:t>Zaproszenia do udziału w rozeznaniu rynku</w:t>
      </w:r>
    </w:p>
    <w:p w14:paraId="109CCAFC" w14:textId="77777777" w:rsidR="00E414FC" w:rsidRPr="009E3761" w:rsidRDefault="00E414FC" w:rsidP="009E3761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Arial Unicode MS" w:hAnsi="Times New Roman" w:cs="Times New Roman"/>
          <w:i/>
          <w:iCs/>
          <w:lang w:eastAsia="pl-PL"/>
        </w:rPr>
      </w:pPr>
    </w:p>
    <w:p w14:paraId="13668E25" w14:textId="2FAE90E1" w:rsidR="00964DDC" w:rsidRPr="00964DDC" w:rsidRDefault="00964DDC" w:rsidP="00964DD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64DDC">
        <w:rPr>
          <w:rFonts w:ascii="Times New Roman" w:eastAsia="Calibri" w:hAnsi="Times New Roman" w:cs="Times New Roman"/>
          <w:b/>
          <w:bCs/>
          <w:color w:val="000000"/>
        </w:rPr>
        <w:t>PROJEKTOWANE POSTANOWIENIA UMOWY</w:t>
      </w:r>
    </w:p>
    <w:p w14:paraId="66BB205C" w14:textId="77777777" w:rsidR="005856FA" w:rsidRPr="009A2FB8" w:rsidRDefault="005856FA" w:rsidP="009A2FB8">
      <w:pPr>
        <w:autoSpaceDE w:val="0"/>
        <w:autoSpaceDN w:val="0"/>
        <w:adjustRightInd w:val="0"/>
        <w:spacing w:after="0"/>
        <w:jc w:val="both"/>
        <w:rPr>
          <w:rStyle w:val="tekstdokbold"/>
          <w:rFonts w:ascii="Times New Roman" w:hAnsi="Times New Roman" w:cs="Times New Roman"/>
          <w:bCs w:val="0"/>
        </w:rPr>
      </w:pPr>
    </w:p>
    <w:p w14:paraId="33D54429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Skarb Państwa reprezentowanym przez Ministra Sprawiedliwości, z siedzibą w Warszawie, (kod 00-950) przy Al. Ujazdowskich 11, NIP: 526-16-73-166, Regon 0000319150 w imieniu którego, na podstawie upoważnienia Ministra Sprawiedliwości nr ………………… z dnia …………………działa:</w:t>
      </w:r>
    </w:p>
    <w:p w14:paraId="17A4B176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14:paraId="2438CA2B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lang w:eastAsia="ar-SA"/>
        </w:rPr>
        <w:t>a</w:t>
      </w:r>
    </w:p>
    <w:p w14:paraId="31B0A658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9A2FB8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9A2FB8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14:paraId="168590EA" w14:textId="47B50670" w:rsidR="00714484" w:rsidRPr="009E3761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14:paraId="1D150BA5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14:paraId="4B6C79FB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B905F23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mowy, którego odpis stanowi Załącznik nr 5 do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>mowy.</w:t>
      </w:r>
    </w:p>
    <w:p w14:paraId="0C9E8A19" w14:textId="77777777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924A664" w14:textId="593108F6" w:rsidR="00714484" w:rsidRPr="009A2FB8" w:rsidRDefault="00714484" w:rsidP="009A2FB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br/>
      </w:r>
      <w:r w:rsidR="00C45529">
        <w:rPr>
          <w:rFonts w:ascii="Times New Roman" w:eastAsia="Times New Roman" w:hAnsi="Times New Roman" w:cs="Times New Roman"/>
          <w:bCs/>
          <w:lang w:eastAsia="ar-SA"/>
        </w:rPr>
        <w:t>na podstawie art. 2 ust. 1 pkt 1)</w:t>
      </w:r>
      <w:r w:rsidR="00112B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>Ustaw</w:t>
      </w:r>
      <w:r w:rsidR="00C45529">
        <w:rPr>
          <w:rFonts w:ascii="Times New Roman" w:eastAsia="Times New Roman" w:hAnsi="Times New Roman" w:cs="Times New Roman"/>
          <w:bCs/>
          <w:lang w:eastAsia="ar-SA"/>
        </w:rPr>
        <w:t>y</w:t>
      </w:r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 xml:space="preserve"> z dnia 11 września 2019 r. - Prawo zamówień publicznych (</w:t>
      </w:r>
      <w:proofErr w:type="spellStart"/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>t.j</w:t>
      </w:r>
      <w:proofErr w:type="spellEnd"/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 xml:space="preserve">. Dz. U. z 2021 r. poz. 1129 z </w:t>
      </w:r>
      <w:proofErr w:type="spellStart"/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>późn</w:t>
      </w:r>
      <w:proofErr w:type="spellEnd"/>
      <w:r w:rsidR="00C45529" w:rsidRPr="00C45529">
        <w:rPr>
          <w:rFonts w:ascii="Times New Roman" w:eastAsia="Times New Roman" w:hAnsi="Times New Roman" w:cs="Times New Roman"/>
          <w:bCs/>
          <w:lang w:eastAsia="ar-SA"/>
        </w:rPr>
        <w:t>. zm.)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EE7208" w:rsidRPr="009A2FB8">
        <w:rPr>
          <w:rFonts w:ascii="Times New Roman" w:eastAsia="Times New Roman" w:hAnsi="Times New Roman" w:cs="Times New Roman"/>
          <w:bCs/>
          <w:lang w:eastAsia="ar-SA"/>
        </w:rPr>
        <w:t>U</w:t>
      </w:r>
      <w:r w:rsidR="005856FA" w:rsidRPr="009A2FB8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9A2FB8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14:paraId="4E1024D7" w14:textId="77777777" w:rsidR="005856FA" w:rsidRPr="009A2FB8" w:rsidRDefault="005856FA" w:rsidP="009A2FB8">
      <w:pPr>
        <w:keepNext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14:paraId="5C623621" w14:textId="77777777" w:rsidR="00714484" w:rsidRPr="009A2FB8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14:paraId="3EC36AA7" w14:textId="77777777" w:rsidR="00714484" w:rsidRPr="009A2FB8" w:rsidRDefault="00714484" w:rsidP="009A2FB8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14:paraId="69DF5A43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14:paraId="3896B520" w14:textId="77777777"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14:paraId="08AF5EFA" w14:textId="77777777"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14:paraId="4ADB41D6" w14:textId="77777777"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14:paraId="58797E3D" w14:textId="77777777" w:rsidR="00714484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14:paraId="47ECDFA6" w14:textId="11CCCC92" w:rsidR="00DE57DC" w:rsidRPr="009A2FB8" w:rsidRDefault="00714484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Zamawiającego wyszczególnione w Załączniku nr 1 do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mowy</w:t>
      </w:r>
      <w:r w:rsidR="00DE57DC" w:rsidRPr="009A2FB8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654CB5F3" w14:textId="77777777" w:rsidR="00714484" w:rsidRPr="009A2FB8" w:rsidRDefault="00DE57DC" w:rsidP="009A2FB8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naprawie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– należy przez to rozumieć usun</w:t>
      </w:r>
      <w:r w:rsidR="004A3F3C" w:rsidRPr="009A2FB8">
        <w:rPr>
          <w:rFonts w:ascii="Times New Roman" w:eastAsia="Times New Roman" w:hAnsi="Times New Roman" w:cs="Times New Roman"/>
          <w:bCs/>
          <w:lang w:eastAsia="pl-PL"/>
        </w:rPr>
        <w:t>ięcie awarii, usunięcie usterki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lub</w:t>
      </w:r>
      <w:r w:rsidR="004A3F3C" w:rsidRPr="009A2FB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przywrócenie właściwości 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 xml:space="preserve">sprzętu lub jego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>użytkowych uszkodzonym częściom, elementom lub pojedynczym zespołom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>,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 celem przywrócenia sprawności sprzętu</w:t>
      </w:r>
      <w:r w:rsidR="00007B41" w:rsidRPr="009A2FB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AED1287" w14:textId="77777777" w:rsidR="009A2FB8" w:rsidRDefault="009A2FB8">
      <w:pPr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br w:type="page"/>
      </w:r>
    </w:p>
    <w:p w14:paraId="03ECAA6D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14:paraId="2952C1DC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14:paraId="66E3D97B" w14:textId="77777777" w:rsidR="00714484" w:rsidRPr="009A2FB8" w:rsidRDefault="00714484" w:rsidP="009A2FB8">
      <w:pPr>
        <w:suppressAutoHyphens/>
        <w:autoSpaceDE w:val="0"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Przedmiotem Umowy jest:</w:t>
      </w:r>
    </w:p>
    <w:p w14:paraId="4E1B253D" w14:textId="77777777" w:rsidR="00714484" w:rsidRPr="009A2FB8" w:rsidRDefault="00714484" w:rsidP="009A2FB8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>;</w:t>
      </w:r>
    </w:p>
    <w:p w14:paraId="02708209" w14:textId="77777777" w:rsidR="00714484" w:rsidRPr="009A2FB8" w:rsidRDefault="00714484" w:rsidP="009A2FB8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świadczenie usługi wsparcia technicznego (asysty technicznej) w liczbie roboczogodzin określonej w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ałączniku nr 1 do Umowy;</w:t>
      </w:r>
    </w:p>
    <w:p w14:paraId="7CEBC41A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14:paraId="7BCF111A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14:paraId="51D015CB" w14:textId="123745F4" w:rsidR="00714484" w:rsidRPr="009A2FB8" w:rsidRDefault="00714484" w:rsidP="009A2FB8">
      <w:pPr>
        <w:widowControl w:val="0"/>
        <w:numPr>
          <w:ilvl w:val="1"/>
          <w:numId w:val="2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F81956">
        <w:rPr>
          <w:rFonts w:ascii="Times New Roman" w:eastAsia="Times New Roman" w:hAnsi="Times New Roman" w:cs="Times New Roman"/>
          <w:lang w:eastAsia="pl-PL"/>
        </w:rPr>
        <w:t>60</w:t>
      </w:r>
      <w:r w:rsidR="00EE0EC6" w:rsidRPr="009A2FB8">
        <w:rPr>
          <w:rFonts w:ascii="Times New Roman" w:eastAsia="Times New Roman" w:hAnsi="Times New Roman" w:cs="Times New Roman"/>
          <w:lang w:eastAsia="pl-PL"/>
        </w:rPr>
        <w:t xml:space="preserve"> miesięcy </w:t>
      </w:r>
      <w:r w:rsidR="005E14C9" w:rsidRPr="009A2FB8">
        <w:rPr>
          <w:rFonts w:ascii="Times New Roman" w:eastAsia="Times New Roman" w:hAnsi="Times New Roman" w:cs="Times New Roman"/>
          <w:lang w:eastAsia="pl-PL"/>
        </w:rPr>
        <w:t>od dnia zawarcia Umowy</w:t>
      </w:r>
      <w:r w:rsidR="00F57233" w:rsidRPr="009A2FB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F61FE7C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14:paraId="1D6CDB40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14:paraId="7423F7FE" w14:textId="77777777" w:rsidR="00714484" w:rsidRPr="009A2FB8" w:rsidRDefault="00714484" w:rsidP="009A2FB8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Pr="009A2FB8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14:paraId="22EDD1FF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14:paraId="189DEDE5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14:paraId="7DBC1DE3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toku realizacji Umowy Wykonawca zobowiązan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y jest przestrzegać instrukcji </w:t>
      </w:r>
      <w:r w:rsidRPr="009A2FB8">
        <w:rPr>
          <w:rFonts w:ascii="Times New Roman" w:eastAsia="Times New Roman" w:hAnsi="Times New Roman" w:cs="Times New Roman"/>
          <w:lang w:eastAsia="pl-PL"/>
        </w:rPr>
        <w:t>i wytycznych przekazanych przez Zamawiającego, w szczególności dotyczących bezpieczeństwa systemów IT Zamawiającego.</w:t>
      </w:r>
    </w:p>
    <w:p w14:paraId="34D39A68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14:paraId="34D754E2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>zedmiotu Umowy (transfer wiedzy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), poprzez realizację zamówienia w zakresie świadczenia usług wsparcia i asysty technicznej przy udziale pracownika Zamawiającego.</w:t>
      </w:r>
    </w:p>
    <w:p w14:paraId="43E0386B" w14:textId="77777777" w:rsidR="00714484" w:rsidRPr="009A2FB8" w:rsidRDefault="00714484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5856FA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14:paraId="0BE1444E" w14:textId="77777777" w:rsidR="006D5F1B" w:rsidRPr="009A2FB8" w:rsidRDefault="006D5F1B" w:rsidP="009A2FB8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jest zobowiązany do przekazania Zamawiającemu wykazu pracowników wykonujących czynności w trakcie realizacji umowy, o których mowa w § 14 ust. 1, w terminie 7 </w:t>
      </w: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>dni od dnia zawarcia umowy.</w:t>
      </w:r>
    </w:p>
    <w:p w14:paraId="5C06193C" w14:textId="77777777" w:rsidR="00714484" w:rsidRPr="009A2FB8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14:paraId="7102F5C6" w14:textId="77777777" w:rsidR="00714484" w:rsidRPr="009A2FB8" w:rsidRDefault="00714484" w:rsidP="009A2FB8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14:paraId="199BAB1D" w14:textId="2FAD9DB2" w:rsidR="00714484" w:rsidRPr="009A2FB8" w:rsidRDefault="00714484" w:rsidP="009A2FB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Do bieżącej współpracy, w zakresie realizacji niniejszej Umowy, w tym do podpisywania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zgłoszeń serwisowych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2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Umowy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podpisywania miesięcznych protokołów odbioru usługi serwisowej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ałączniku nr 3 do Umowy, podpisywania zleceń wsparcia technicznego (asysty technicznej)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ałączniku nr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 4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do Umowy,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ywania miesięcznych protokołów </w:t>
      </w:r>
      <w:r w:rsidRPr="009A2FB8">
        <w:rPr>
          <w:rFonts w:ascii="Times New Roman" w:eastAsia="Times New Roman" w:hAnsi="Times New Roman" w:cs="Times New Roman"/>
          <w:lang w:eastAsia="pl-PL"/>
        </w:rPr>
        <w:t>odbioru usługi wsparcia technicznego (asysty technicznej)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 zgodnie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ałączniku nr</w:t>
      </w:r>
      <w:r w:rsidR="00D939F1" w:rsidRPr="009A2FB8">
        <w:rPr>
          <w:rFonts w:ascii="Times New Roman" w:eastAsia="Times New Roman" w:hAnsi="Times New Roman" w:cs="Times New Roman"/>
          <w:lang w:eastAsia="pl-PL"/>
        </w:rPr>
        <w:t xml:space="preserve"> 5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do Umowy,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podpisywania protokołów wymiany sprzętu i licencji zgodnie z wzorem określonym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5B4898">
        <w:rPr>
          <w:rFonts w:ascii="Times New Roman" w:eastAsia="Times New Roman" w:hAnsi="Times New Roman" w:cs="Times New Roman"/>
          <w:lang w:eastAsia="pl-PL"/>
        </w:rPr>
        <w:t>7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 xml:space="preserve"> do Umowy 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podpisywania </w:t>
      </w:r>
      <w:r w:rsidRPr="009A2FB8">
        <w:rPr>
          <w:rFonts w:ascii="Times New Roman" w:eastAsia="Times New Roman" w:hAnsi="Times New Roman" w:cs="Times New Roman"/>
          <w:lang w:eastAsia="pl-PL"/>
        </w:rPr>
        <w:t>oraz akceptacji działań Wykonawcy przez Zamawiającego, upoważnione są następujące osoby:</w:t>
      </w:r>
    </w:p>
    <w:p w14:paraId="04002685" w14:textId="77777777" w:rsidR="00714484" w:rsidRPr="009A2FB8" w:rsidRDefault="00714484" w:rsidP="009A2FB8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14:paraId="14D26B86" w14:textId="77777777"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14:paraId="6773B7CA" w14:textId="77777777"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14:paraId="5D5E9E7E" w14:textId="77777777" w:rsidR="00714484" w:rsidRPr="009A2FB8" w:rsidRDefault="00714484" w:rsidP="009A2FB8">
      <w:p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14:paraId="11F32703" w14:textId="77777777" w:rsidR="00714484" w:rsidRPr="009A2FB8" w:rsidRDefault="00714484" w:rsidP="009A2FB8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9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14:paraId="382C4C65" w14:textId="77777777"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14:paraId="167BA246" w14:textId="77777777" w:rsidR="00714484" w:rsidRPr="009A2FB8" w:rsidRDefault="00714484" w:rsidP="009A2FB8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14:paraId="200D1A45" w14:textId="77777777" w:rsidR="00714484" w:rsidRPr="009A2FB8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14:paraId="31B57D71" w14:textId="77777777" w:rsidR="00714484" w:rsidRPr="009A2FB8" w:rsidRDefault="00714484" w:rsidP="009A2FB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14:paraId="1A9A309E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14:paraId="2847EBB3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14:paraId="6A2A04BF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wynosi 23 %.</w:t>
      </w:r>
    </w:p>
    <w:p w14:paraId="6905019B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14:paraId="001B7892" w14:textId="0864DB70" w:rsidR="00714484" w:rsidRPr="009A2FB8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</w:t>
      </w:r>
      <w:r w:rsidR="00F81956">
        <w:rPr>
          <w:rFonts w:ascii="Times New Roman" w:eastAsia="Times New Roman" w:hAnsi="Times New Roman" w:cs="Times New Roman"/>
          <w:lang w:eastAsia="pl-PL"/>
        </w:rPr>
        <w:t>60</w:t>
      </w:r>
      <w:r w:rsidR="00EE0EC6" w:rsidRPr="009A2FB8">
        <w:rPr>
          <w:rFonts w:ascii="Times New Roman" w:eastAsia="Times New Roman" w:hAnsi="Times New Roman" w:cs="Times New Roman"/>
          <w:lang w:eastAsia="pl-PL"/>
        </w:rPr>
        <w:t xml:space="preserve"> miesięcy 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od dnia zawarcia Umowy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wysokości: ……………….. zł netto (słownie: ……………….),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to znaczy w wysokości …………… zł brutto (słownie: …………………..), przy czym wynagrodzenie za jeden miesiąc świadczenia usługi w wysokości ……………………… zł netto ………………., to znaczy w wysokości …………… zł brutto (słownie: ………………………..); </w:t>
      </w:r>
    </w:p>
    <w:p w14:paraId="38ED23AD" w14:textId="77777777" w:rsidR="00714484" w:rsidRPr="009A2FB8" w:rsidRDefault="00714484" w:rsidP="009A2FB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9878DE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………………………..);</w:t>
      </w:r>
    </w:p>
    <w:p w14:paraId="17F133CE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14:paraId="1B5D2980" w14:textId="77777777" w:rsidR="00714484" w:rsidRPr="009A2FB8" w:rsidRDefault="00714484" w:rsidP="009A2FB8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ust. 2 pkt 1 będzie realizowana w miesięcznych okresach rozliczeniowych,. Podstawą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F22471" w:rsidRPr="009A2FB8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12E4E" w:rsidRPr="009A2FB8">
        <w:rPr>
          <w:rFonts w:ascii="Times New Roman" w:eastAsia="Times New Roman" w:hAnsi="Times New Roman" w:cs="Times New Roman"/>
          <w:lang w:eastAsia="pl-PL"/>
        </w:rPr>
        <w:t>protokół</w:t>
      </w:r>
      <w:r w:rsidR="00F2247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odbioru usługi serwisu pogwarancyjnego;</w:t>
      </w:r>
      <w:r w:rsidR="006D5F1B" w:rsidRPr="009A2FB8">
        <w:rPr>
          <w:rFonts w:ascii="Times New Roman" w:hAnsi="Times New Roman" w:cs="Times New Roman"/>
        </w:rPr>
        <w:t xml:space="preserve"> </w:t>
      </w:r>
      <w:r w:rsidR="006D5F1B" w:rsidRPr="009A2FB8">
        <w:rPr>
          <w:rFonts w:ascii="Times New Roman" w:eastAsia="Times New Roman" w:hAnsi="Times New Roman" w:cs="Times New Roman"/>
          <w:lang w:eastAsia="pl-PL"/>
        </w:rPr>
        <w:t xml:space="preserve">faktury powinny być wystawiane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6D5F1B" w:rsidRPr="009A2FB8">
        <w:rPr>
          <w:rFonts w:ascii="Times New Roman" w:eastAsia="Times New Roman" w:hAnsi="Times New Roman" w:cs="Times New Roman"/>
          <w:lang w:eastAsia="pl-PL"/>
        </w:rPr>
        <w:t xml:space="preserve">w terminie do 15-tego dnia miesiąca po zakończeniu danego miesiąca kalendarzowego, jednak zapłata wynagrodzenia, nastąpi w terminie 30 dni kalendarzowych od dnia otrzymania </w:t>
      </w:r>
      <w:r w:rsidR="006D5F1B" w:rsidRPr="009A2FB8">
        <w:rPr>
          <w:rFonts w:ascii="Times New Roman" w:eastAsia="Times New Roman" w:hAnsi="Times New Roman" w:cs="Times New Roman"/>
          <w:lang w:eastAsia="pl-PL"/>
        </w:rPr>
        <w:lastRenderedPageBreak/>
        <w:t>prawidłowo wystawionej faktury;</w:t>
      </w:r>
    </w:p>
    <w:p w14:paraId="600DC7CC" w14:textId="77777777" w:rsidR="00714484" w:rsidRPr="009A2FB8" w:rsidRDefault="00714484" w:rsidP="009A2FB8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bez zastrzeżeń miesięcznego protokołu odbioru usługi na wsparcie techniczne (asystę techniczną), zgodnie ze wzorem stanowiącym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, z zastrzeżeniem realizowania ww. usługi zgodnie z rzeczywistym nakładem realizacji usług. W przypadku gdy w danym miesiącu Wykonawca nie będzie realizował ww. usług, Zamawiający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DE57DC" w:rsidRPr="009A2FB8">
        <w:rPr>
          <w:rFonts w:ascii="Times New Roman" w:eastAsia="Times New Roman" w:hAnsi="Times New Roman" w:cs="Times New Roman"/>
          <w:lang w:eastAsia="pl-PL"/>
        </w:rPr>
        <w:t xml:space="preserve">nie będzie 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sporządzał </w:t>
      </w:r>
      <w:r w:rsidR="00DE57DC" w:rsidRPr="009A2FB8">
        <w:rPr>
          <w:rFonts w:ascii="Times New Roman" w:eastAsia="Times New Roman" w:hAnsi="Times New Roman" w:cs="Times New Roman"/>
          <w:lang w:eastAsia="pl-PL"/>
        </w:rPr>
        <w:t>miesięcznego protokołu odbioru asysty technicznej</w:t>
      </w:r>
      <w:r w:rsidRPr="009A2FB8">
        <w:rPr>
          <w:rFonts w:ascii="Times New Roman" w:eastAsia="Times New Roman" w:hAnsi="Times New Roman" w:cs="Times New Roman"/>
          <w:lang w:eastAsia="pl-PL"/>
        </w:rPr>
        <w:t>;</w:t>
      </w:r>
    </w:p>
    <w:p w14:paraId="0018E5F7" w14:textId="1500C064" w:rsidR="00714484" w:rsidRPr="00DB1437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437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A83FD1" w:rsidRPr="00DB1437">
        <w:rPr>
          <w:rFonts w:ascii="Times New Roman" w:eastAsia="Times New Roman" w:hAnsi="Times New Roman" w:cs="Times New Roman"/>
          <w:lang w:eastAsia="pl-PL"/>
        </w:rPr>
        <w:t xml:space="preserve">14 </w:t>
      </w:r>
      <w:r w:rsidRPr="00DB1437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4A3F3C" w:rsidRPr="00DB14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39F1" w:rsidRPr="00DB1437">
        <w:rPr>
          <w:rFonts w:ascii="Times New Roman" w:eastAsia="Times New Roman" w:hAnsi="Times New Roman" w:cs="Times New Roman"/>
          <w:lang w:eastAsia="pl-PL"/>
        </w:rPr>
        <w:t>i licencji</w:t>
      </w:r>
      <w:r w:rsidRPr="00DB1437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B4898" w:rsidRPr="00DB1437">
        <w:rPr>
          <w:rFonts w:ascii="Times New Roman" w:eastAsia="Times New Roman" w:hAnsi="Times New Roman" w:cs="Times New Roman"/>
          <w:lang w:eastAsia="pl-PL"/>
        </w:rPr>
        <w:t>7</w:t>
      </w:r>
      <w:r w:rsidRPr="00DB1437">
        <w:rPr>
          <w:rFonts w:ascii="Times New Roman" w:eastAsia="Times New Roman" w:hAnsi="Times New Roman" w:cs="Times New Roman"/>
          <w:lang w:eastAsia="pl-PL"/>
        </w:rPr>
        <w:t xml:space="preserve"> do Umowy, podpisany przez przedstawiciela Zamawiającego. Z dniem podpisania przez Zamawiającego powyższego protokołu bez zastrzeżeń, na Zamawiającego przechodzi własność wymienianego sprzętu, wskazanego w protokole. </w:t>
      </w:r>
    </w:p>
    <w:p w14:paraId="563AE0B6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437">
        <w:rPr>
          <w:rFonts w:ascii="Times New Roman" w:eastAsia="Times New Roman" w:hAnsi="Times New Roman" w:cs="Times New Roman"/>
          <w:lang w:eastAsia="pl-PL"/>
        </w:rPr>
        <w:t>W przypadku, gdy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świadczona usługa serwisu pogwarancyjnego dla sprzętu 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9A2FB8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14:paraId="2BCB97DC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Płatność nastąpi, przelewem na rachunek bankowy Wykonawcy wskazany w fakturze. </w:t>
      </w:r>
    </w:p>
    <w:p w14:paraId="3C8DB00F" w14:textId="77777777" w:rsidR="00714484" w:rsidRPr="009A2FB8" w:rsidRDefault="00714484" w:rsidP="009A2FB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14:paraId="22A800D3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22345C2C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14:paraId="4DC0BC54" w14:textId="77777777" w:rsidR="00714484" w:rsidRPr="009A2FB8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14:paraId="7605D321" w14:textId="77777777" w:rsidR="00714484" w:rsidRPr="009A2FB8" w:rsidRDefault="00714484" w:rsidP="009A2FB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w cz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9A2FB8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 jak za własne działania lub zaniechania.</w:t>
      </w:r>
    </w:p>
    <w:p w14:paraId="5881996A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EE75E3B" w14:textId="77777777" w:rsidR="00714484" w:rsidRPr="00DB1437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B1437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14:paraId="0D16FEC3" w14:textId="0A8AE3E5" w:rsidR="00714484" w:rsidRPr="00DB1437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DB1437">
        <w:rPr>
          <w:rFonts w:ascii="Times New Roman" w:eastAsia="Times New Roman" w:hAnsi="Times New Roman" w:cs="Times New Roman"/>
        </w:rPr>
        <w:t xml:space="preserve">Przed zawarciem Umowy Wykonawca wniósł zabezpieczenie należytego wykonania </w:t>
      </w:r>
      <w:r w:rsidR="00EE7208" w:rsidRPr="00DB1437">
        <w:rPr>
          <w:rFonts w:ascii="Times New Roman" w:eastAsia="Times New Roman" w:hAnsi="Times New Roman" w:cs="Times New Roman"/>
        </w:rPr>
        <w:t>U</w:t>
      </w:r>
      <w:r w:rsidRPr="00DB1437">
        <w:rPr>
          <w:rFonts w:ascii="Times New Roman" w:eastAsia="Times New Roman" w:hAnsi="Times New Roman" w:cs="Times New Roman"/>
        </w:rPr>
        <w:t xml:space="preserve">mowy </w:t>
      </w:r>
      <w:r w:rsidR="003259D2" w:rsidRPr="00DB1437">
        <w:rPr>
          <w:rFonts w:ascii="Times New Roman" w:eastAsia="Times New Roman" w:hAnsi="Times New Roman" w:cs="Times New Roman"/>
        </w:rPr>
        <w:br/>
      </w:r>
      <w:r w:rsidRPr="00DB1437">
        <w:rPr>
          <w:rFonts w:ascii="Times New Roman" w:eastAsia="Times New Roman" w:hAnsi="Times New Roman" w:cs="Times New Roman"/>
        </w:rPr>
        <w:t xml:space="preserve">w formie …….   w wysokości </w:t>
      </w:r>
      <w:r w:rsidR="00FC7EC0" w:rsidRPr="00DB1437">
        <w:rPr>
          <w:rFonts w:ascii="Times New Roman" w:eastAsia="Times New Roman" w:hAnsi="Times New Roman" w:cs="Times New Roman"/>
        </w:rPr>
        <w:t>5</w:t>
      </w:r>
      <w:r w:rsidRPr="00DB1437">
        <w:rPr>
          <w:rFonts w:ascii="Times New Roman" w:eastAsia="Times New Roman" w:hAnsi="Times New Roman" w:cs="Times New Roman"/>
        </w:rPr>
        <w:t xml:space="preserve">% wartości </w:t>
      </w:r>
      <w:r w:rsidR="00EE7208" w:rsidRPr="00DB1437">
        <w:rPr>
          <w:rFonts w:ascii="Times New Roman" w:eastAsia="Times New Roman" w:hAnsi="Times New Roman" w:cs="Times New Roman"/>
        </w:rPr>
        <w:t>U</w:t>
      </w:r>
      <w:r w:rsidRPr="00DB1437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14:paraId="46384619" w14:textId="77777777" w:rsidR="00714484" w:rsidRPr="00DB1437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437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</w:t>
      </w:r>
      <w:r w:rsidR="00EE7208" w:rsidRPr="00DB1437">
        <w:rPr>
          <w:rFonts w:ascii="Times New Roman" w:eastAsia="Times New Roman" w:hAnsi="Times New Roman" w:cs="Times New Roman"/>
          <w:lang w:eastAsia="pl-PL"/>
        </w:rPr>
        <w:t>u</w:t>
      </w:r>
      <w:r w:rsidRPr="00DB1437">
        <w:rPr>
          <w:rFonts w:ascii="Times New Roman" w:eastAsia="Times New Roman" w:hAnsi="Times New Roman" w:cs="Times New Roman"/>
          <w:lang w:eastAsia="pl-PL"/>
        </w:rPr>
        <w:t xml:space="preserve">mowy zwrócone zostanie Wykonawcy </w:t>
      </w:r>
      <w:r w:rsidR="003259D2" w:rsidRPr="00DB1437">
        <w:rPr>
          <w:rFonts w:ascii="Times New Roman" w:eastAsia="Times New Roman" w:hAnsi="Times New Roman" w:cs="Times New Roman"/>
          <w:lang w:eastAsia="pl-PL"/>
        </w:rPr>
        <w:br/>
      </w:r>
      <w:r w:rsidRPr="00DB1437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EE7208" w:rsidRPr="00DB1437">
        <w:rPr>
          <w:rFonts w:ascii="Times New Roman" w:eastAsia="Times New Roman" w:hAnsi="Times New Roman" w:cs="Times New Roman"/>
          <w:lang w:eastAsia="pl-PL"/>
        </w:rPr>
        <w:t>U</w:t>
      </w:r>
      <w:r w:rsidRPr="00DB1437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14:paraId="77E5FCF4" w14:textId="77777777" w:rsidR="00714484" w:rsidRPr="00DB1437" w:rsidRDefault="00714484" w:rsidP="009A2FB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DB1437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</w:t>
      </w:r>
      <w:r w:rsidR="00EE7208" w:rsidRPr="00DB1437">
        <w:rPr>
          <w:rFonts w:ascii="Times New Roman" w:eastAsia="Calibri" w:hAnsi="Times New Roman" w:cs="Times New Roman"/>
          <w:lang w:eastAsia="ar-SA"/>
        </w:rPr>
        <w:t>U</w:t>
      </w:r>
      <w:r w:rsidRPr="00DB1437">
        <w:rPr>
          <w:rFonts w:ascii="Times New Roman" w:eastAsia="Calibri" w:hAnsi="Times New Roman" w:cs="Times New Roman"/>
          <w:lang w:eastAsia="ar-SA"/>
        </w:rPr>
        <w:t xml:space="preserve">mowy, pozostawione </w:t>
      </w:r>
      <w:r w:rsidR="00EE7208" w:rsidRPr="00DB1437">
        <w:rPr>
          <w:rFonts w:ascii="Times New Roman" w:eastAsia="Calibri" w:hAnsi="Times New Roman" w:cs="Times New Roman"/>
          <w:lang w:eastAsia="ar-SA"/>
        </w:rPr>
        <w:br/>
      </w:r>
      <w:r w:rsidRPr="00DB1437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</w:t>
      </w:r>
      <w:r w:rsidR="00EE7208" w:rsidRPr="00DB1437">
        <w:rPr>
          <w:rFonts w:ascii="Times New Roman" w:eastAsia="Calibri" w:hAnsi="Times New Roman" w:cs="Times New Roman"/>
          <w:lang w:eastAsia="ar-SA"/>
        </w:rPr>
        <w:t>U</w:t>
      </w:r>
      <w:r w:rsidRPr="00DB1437">
        <w:rPr>
          <w:rFonts w:ascii="Times New Roman" w:eastAsia="Calibri" w:hAnsi="Times New Roman" w:cs="Times New Roman"/>
          <w:lang w:eastAsia="ar-SA"/>
        </w:rPr>
        <w:t xml:space="preserve">mowy zwrócone zostanie Wykonawcy nie później niż w 15 dniu po upływie okresu rękojmi, o której mowa w § 9 ust 1 </w:t>
      </w:r>
      <w:r w:rsidR="00EE7208" w:rsidRPr="00DB1437">
        <w:rPr>
          <w:rFonts w:ascii="Times New Roman" w:eastAsia="Calibri" w:hAnsi="Times New Roman" w:cs="Times New Roman"/>
          <w:lang w:eastAsia="ar-SA"/>
        </w:rPr>
        <w:t>U</w:t>
      </w:r>
      <w:r w:rsidRPr="00DB1437">
        <w:rPr>
          <w:rFonts w:ascii="Times New Roman" w:eastAsia="Calibri" w:hAnsi="Times New Roman" w:cs="Times New Roman"/>
          <w:lang w:eastAsia="ar-SA"/>
        </w:rPr>
        <w:t>mowy.</w:t>
      </w:r>
    </w:p>
    <w:p w14:paraId="4D260E9B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DB1437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14:paraId="480B34CA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14:paraId="70F4F31C" w14:textId="77777777"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14:paraId="001F6F30" w14:textId="77777777" w:rsidR="00714484" w:rsidRPr="009A2FB8" w:rsidRDefault="00714484" w:rsidP="009A2FB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D939F1"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4A3F3C"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9A2FB8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EB3288A" w14:textId="77777777" w:rsidR="0029277B" w:rsidRDefault="00714484" w:rsidP="00107AF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9277B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</w:t>
      </w:r>
      <w:r w:rsidR="0029277B" w:rsidRPr="0029277B">
        <w:rPr>
          <w:rFonts w:ascii="Times New Roman" w:eastAsia="Times New Roman" w:hAnsi="Times New Roman" w:cs="Times New Roman"/>
          <w:color w:val="000000"/>
          <w:lang w:eastAsia="pl-PL"/>
        </w:rPr>
        <w:t>obowiązywania umowy</w:t>
      </w:r>
      <w:r w:rsidR="0029277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6157FF" w14:textId="25C8AD75" w:rsidR="00714484" w:rsidRPr="0029277B" w:rsidRDefault="00714484" w:rsidP="00107AF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9277B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991C99" w:rsidRPr="0029277B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29277B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EE7208" w:rsidRPr="0029277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29277B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14:paraId="2579772E" w14:textId="77777777"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3259D2" w:rsidRPr="009A2FB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wad lub błędów zgłaszanych przez Zamawiającego. Zamawiający będzie zgłaszał wady lub błędy 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 adres e-mail Wykonawcy ……..………, wyznaczając jednocześnie termin na ich usunięcie, nie dłuższy jednak niż 7 dni roboczych.</w:t>
      </w:r>
    </w:p>
    <w:p w14:paraId="3FDDD343" w14:textId="77777777" w:rsidR="00714484" w:rsidRPr="009A2FB8" w:rsidRDefault="00714484" w:rsidP="009A2FB8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3259D2" w:rsidRPr="009A2FB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14:paraId="3BFE89FB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2F003774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9A2FB8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14:paraId="365C2BBE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14:paraId="0906E042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Szczegółowy zakres zobowiązania do ochrony i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nformacji określa Oświadczenie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ochronie informacji, stanowiące Załącznik nr 6 do Umowy. </w:t>
      </w:r>
    </w:p>
    <w:p w14:paraId="67D5FB59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t xml:space="preserve">ywania obowiązków wynikających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14:paraId="17186817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14:paraId="1E5DFD45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ponosi odpowiedzialność za zach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owanie w poufności informacji,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których mowa 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ust. 1, przez pracowników oraz </w:t>
      </w:r>
      <w:r w:rsidR="00390B26" w:rsidRPr="009A2FB8">
        <w:rPr>
          <w:rFonts w:ascii="Times New Roman" w:eastAsia="Times New Roman" w:hAnsi="Times New Roman" w:cs="Times New Roman"/>
          <w:lang w:eastAsia="pl-PL"/>
        </w:rPr>
        <w:t xml:space="preserve">podwykonawców, uczestniczących </w:t>
      </w:r>
      <w:r w:rsidRPr="009A2FB8">
        <w:rPr>
          <w:rFonts w:ascii="Times New Roman" w:eastAsia="Times New Roman" w:hAnsi="Times New Roman" w:cs="Times New Roman"/>
          <w:lang w:eastAsia="pl-PL"/>
        </w:rPr>
        <w:t>w realizacji Zamówienia.</w:t>
      </w:r>
    </w:p>
    <w:p w14:paraId="16C9FB6A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ich przestrzegania i do zobowiązania do tego wszelkich osób wykonujących w jego imieniu lub na jego rzecz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mowę, w tym podwykonawców, których również dotyczą obowiązki nałożone na Wykonawcę w tym zakresie.</w:t>
      </w:r>
    </w:p>
    <w:p w14:paraId="5DBEBF96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mowy oraz ujawniać informacji osobom trzecim, bez uzyskania w powyższym zakresie pisemnej zgody Zamawiającego, o ile takie informacje nie zostały już podane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do publicznej</w:t>
      </w:r>
      <w:r w:rsidRPr="009A2FB8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14:paraId="79C8D287" w14:textId="77777777" w:rsidR="00714484" w:rsidRPr="009A2FB8" w:rsidRDefault="00714484" w:rsidP="009A2FB8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mowy.</w:t>
      </w:r>
    </w:p>
    <w:p w14:paraId="28417A9B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14:paraId="730965FF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14:paraId="4A9AD1BC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14:paraId="306CFAEE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 z przyczyn nie leżących po stronie Zamawiającego, Wykonawca zobowiązany jest zapłacić karę umowną w wysokości 20 % całkowitego wynagrodzenia brutto, o którym mowa w § 6 ust. 1.</w:t>
      </w:r>
    </w:p>
    <w:p w14:paraId="5FE349EF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14:paraId="2D984EFC" w14:textId="77777777" w:rsidR="00714484" w:rsidRPr="009A2FB8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500 zł (słownie: pięćset złotych) , za każdą rozpoczętą godzinę opóźnienia usunięciu awarii, chyba że przyczyny opóźnienia leżą po stronie Zamawiającego;</w:t>
      </w:r>
    </w:p>
    <w:p w14:paraId="471AE85F" w14:textId="77777777" w:rsidR="00714484" w:rsidRPr="009A2FB8" w:rsidRDefault="00714484" w:rsidP="009A2FB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>100 zł (słownie: sto złotych) za każdą rozpoczętą godzinę opóźnienia usunięcia usterki, chyba że przyczyny opóźnienia leżą po stronie Zamawiającego.</w:t>
      </w:r>
    </w:p>
    <w:p w14:paraId="6E5161A5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12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14:paraId="431BEEAD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7F2C07" w:rsidRPr="009A2FB8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9A2FB8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7A7BE5" w:rsidRPr="009A2FB8">
        <w:rPr>
          <w:rFonts w:ascii="Times New Roman" w:eastAsia="Times New Roman" w:hAnsi="Times New Roman" w:cs="Times New Roman"/>
          <w:lang w:eastAsia="pl-PL"/>
        </w:rPr>
        <w:t xml:space="preserve">14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14:paraId="21A046E1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14:paraId="562A6431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991C99" w:rsidRPr="009A2FB8">
        <w:rPr>
          <w:rFonts w:ascii="Times New Roman" w:eastAsia="Times New Roman" w:hAnsi="Times New Roman" w:cs="Times New Roman"/>
          <w:lang w:eastAsia="pl-PL"/>
        </w:rPr>
        <w:t>Z</w:t>
      </w:r>
      <w:r w:rsidRPr="009A2FB8">
        <w:rPr>
          <w:rFonts w:ascii="Times New Roman" w:eastAsia="Times New Roman" w:hAnsi="Times New Roman" w:cs="Times New Roman"/>
          <w:lang w:eastAsia="pl-PL"/>
        </w:rPr>
        <w:t>ałącznika nr 1 do Umowy, w wysokości 500 zł (słownie pięćset złotych), za każdy stwierdzony przypadek.</w:t>
      </w:r>
    </w:p>
    <w:p w14:paraId="3352869D" w14:textId="77777777" w:rsidR="006D5F1B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14:paraId="00031493" w14:textId="77777777" w:rsidR="006D5F1B" w:rsidRPr="009A2FB8" w:rsidRDefault="006D5F1B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14:paraId="1138EF39" w14:textId="77777777" w:rsidR="006D5F1B" w:rsidRPr="009A2FB8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nieprzekazania Zamawiającemu wykazu pracowników w terminie,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o którym mowa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4 ust. 8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– w wysokości 0,05 % wynagrodzenia brutto określonego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,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za każdy dzień opóźnienia,</w:t>
      </w:r>
    </w:p>
    <w:p w14:paraId="503E0A71" w14:textId="77777777" w:rsidR="006D5F1B" w:rsidRPr="009A2FB8" w:rsidRDefault="006D5F1B" w:rsidP="009A2FB8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A2FB8">
        <w:rPr>
          <w:rFonts w:ascii="Times New Roman" w:eastAsia="Times New Roman" w:hAnsi="Times New Roman" w:cs="Times New Roman"/>
          <w:lang w:eastAsia="pl-PL"/>
        </w:rPr>
        <w:br/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o których mowa w § 14 ust. 1, </w:t>
      </w:r>
      <w:r w:rsidRPr="009A2FB8">
        <w:rPr>
          <w:rFonts w:ascii="Times New Roman" w:eastAsia="Times New Roman" w:hAnsi="Times New Roman" w:cs="Times New Roman"/>
          <w:lang w:eastAsia="pl-PL"/>
        </w:rPr>
        <w:t>w trakcie realizacji umowy - w wysokości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0,5 % wynagrodzenia brutto określonego w § 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1, za każdy stwierdzony przypadek niespełnienia warunku</w:t>
      </w:r>
      <w:r w:rsidR="00E0100D" w:rsidRPr="009A2FB8">
        <w:rPr>
          <w:rFonts w:ascii="Times New Roman" w:eastAsia="Times New Roman" w:hAnsi="Times New Roman" w:cs="Times New Roman"/>
          <w:lang w:eastAsia="pl-PL"/>
        </w:rPr>
        <w:t>.</w:t>
      </w:r>
    </w:p>
    <w:p w14:paraId="77236335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Kary umowne będą potrącane z wynagrodzenia należnego Wykonawcy lub z zabezpieczenia należytego wykonania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14:paraId="23A1DBCC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14:paraId="1379D82F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mowy.</w:t>
      </w:r>
    </w:p>
    <w:p w14:paraId="446749F5" w14:textId="77777777" w:rsidR="00714484" w:rsidRPr="009A2FB8" w:rsidRDefault="00714484" w:rsidP="009A2FB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14:paraId="498D0F66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14:paraId="43949C43" w14:textId="77777777" w:rsidR="00714484" w:rsidRPr="009A2FB8" w:rsidRDefault="00714484" w:rsidP="009A2FB8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14:paraId="373B98DF" w14:textId="4931B981" w:rsidR="00714484" w:rsidRPr="009A2FB8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9A2FB8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Kodeksu cywilnego.</w:t>
      </w:r>
    </w:p>
    <w:p w14:paraId="04647763" w14:textId="77777777" w:rsidR="00714484" w:rsidRPr="009A2FB8" w:rsidRDefault="00714484" w:rsidP="009A2FB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14:paraId="1D44B24F" w14:textId="77777777" w:rsidR="00714484" w:rsidRPr="009A2FB8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7F2C07" w:rsidRPr="009A2FB8">
        <w:rPr>
          <w:rFonts w:ascii="Times New Roman" w:eastAsia="Times New Roman" w:hAnsi="Times New Roman" w:cs="Times New Roman"/>
          <w:lang w:eastAsia="pl-PL"/>
        </w:rPr>
        <w:t>roboczych</w:t>
      </w:r>
      <w:r w:rsidRPr="009A2FB8">
        <w:rPr>
          <w:rFonts w:ascii="Times New Roman" w:eastAsia="Times New Roman" w:hAnsi="Times New Roman" w:cs="Times New Roman"/>
          <w:lang w:eastAsia="pl-PL"/>
        </w:rPr>
        <w:t>,</w:t>
      </w:r>
    </w:p>
    <w:p w14:paraId="6F795404" w14:textId="77777777" w:rsidR="00714484" w:rsidRPr="009A2FB8" w:rsidRDefault="00714484" w:rsidP="009A2FB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14:paraId="1C991D0F" w14:textId="77777777"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Zamawiający może odstąpić od Umowy w razie zaistnienia istotnej zmiany okoliczności powodującej, że wykonanie Umowy nie leży w interesie publicznym, czego nie można było </w:t>
      </w:r>
      <w:r w:rsidRPr="009A2FB8">
        <w:rPr>
          <w:rFonts w:ascii="Times New Roman" w:eastAsia="Times New Roman" w:hAnsi="Times New Roman" w:cs="Times New Roman"/>
          <w:lang w:eastAsia="pl-PL"/>
        </w:rPr>
        <w:lastRenderedPageBreak/>
        <w:t>przewidzieć w chwili zawarcia Umowy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 xml:space="preserve"> lub dalsze wykonanie Umowy może zagrozić istotnemu interesowi bezpieczeństwa państwa lub bezpieczeństwu publicznemu</w:t>
      </w:r>
      <w:r w:rsidRPr="009A2FB8">
        <w:rPr>
          <w:rFonts w:ascii="Times New Roman" w:eastAsia="Times New Roman" w:hAnsi="Times New Roman" w:cs="Times New Roman"/>
          <w:lang w:eastAsia="pl-PL"/>
        </w:rPr>
        <w:t>. W tym przypadku Wykonawca może żądać wyłącznie wynagrodzenia należnego z tytułu należytego wykonania części Umowy.</w:t>
      </w:r>
    </w:p>
    <w:p w14:paraId="38FC88D0" w14:textId="77777777"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14:paraId="4B196E86" w14:textId="77777777"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14:paraId="29B1F827" w14:textId="77777777"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Zamawiający nie traci uprawnienia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do naliczania należnych kar umownych.</w:t>
      </w:r>
    </w:p>
    <w:p w14:paraId="2B89B21B" w14:textId="77777777" w:rsidR="00714484" w:rsidRPr="009A2FB8" w:rsidRDefault="00714484" w:rsidP="009A2FB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9A2FB8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14:paraId="5C8289A7" w14:textId="77777777"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14:paraId="16E7AF53" w14:textId="77777777"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wysokość wynagrodzenia należna Wykonawcy zostanie ustalona proporcjonalnie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na podstawie stwierdzonego protokołem zakresu wykonanego Przedmiotu Umowy zaakceptowanego przez Zamawiającego bez zastrzeżeń do dnia wypowiedzenia Umowy,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o ile wykonany zakres Przedmiotu Umowy będzie miał dla Zamawiającego znaczenie,</w:t>
      </w:r>
    </w:p>
    <w:p w14:paraId="513DCCF5" w14:textId="77777777" w:rsidR="00714484" w:rsidRPr="009A2FB8" w:rsidRDefault="00714484" w:rsidP="009A2FB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14:paraId="4AECA99F" w14:textId="77777777"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14:paraId="743411B3" w14:textId="77777777"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14:paraId="0C97F12C" w14:textId="42D7B6CE"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O ile Umowa nie stanowi inaczej, istotne zmiany treści Umowy, mogą być dokonywane wyłącznie w formie aneksu podpisanego przez obie Strony, pod rygorem nieważności, w zakresie:</w:t>
      </w:r>
    </w:p>
    <w:p w14:paraId="3C0BE340" w14:textId="77777777"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zmiany terminu wykonania Umowy (skrócenie/wydłużenie) lub terminów płatności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br/>
        <w:t>z uwagi na wstrzymanie/przerwanie wykonania przedmiotu Umowy z przyczyn zależnych od Zamawiającego – w zakresie dostosowania Umowy do tych zmian;</w:t>
      </w:r>
    </w:p>
    <w:p w14:paraId="2F19E5EB" w14:textId="77777777"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wystąpienia zmian powszechnie obowiązujących przepisów prawa w zakresie mającym wpływ na realizację Umowy - w zakresie dostosowania postanowień Umowy 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br/>
        <w:t>do zmiany przepisów prawa;</w:t>
      </w:r>
    </w:p>
    <w:p w14:paraId="0F962FC8" w14:textId="77777777"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EE7208" w:rsidRPr="009A2FB8">
        <w:rPr>
          <w:rFonts w:ascii="Times New Roman" w:eastAsia="Times New Roman" w:hAnsi="Times New Roman" w:cs="Times New Roman"/>
          <w:bCs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14:paraId="0FB3C31B" w14:textId="77777777" w:rsidR="00714484" w:rsidRPr="009A2FB8" w:rsidRDefault="00714484" w:rsidP="009A2FB8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</w:t>
      </w:r>
      <w:r w:rsidR="0094056D" w:rsidRPr="009A2FB8">
        <w:rPr>
          <w:rFonts w:ascii="Times New Roman" w:eastAsia="Times New Roman" w:hAnsi="Times New Roman" w:cs="Times New Roman"/>
          <w:lang w:eastAsia="pl-PL"/>
        </w:rPr>
        <w:t>6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ust. 1 należnego Wykonawcy, w przypadku zmiany: </w:t>
      </w:r>
    </w:p>
    <w:p w14:paraId="7E50A62A" w14:textId="77777777" w:rsidR="00714484" w:rsidRPr="009A2FB8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14:paraId="7703A4C5" w14:textId="3F765FC8" w:rsidR="00714484" w:rsidRPr="009A2FB8" w:rsidRDefault="00714484" w:rsidP="009A2FB8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wysokości minimalnego wynagrodzenia za pracę ustalonego na podstawie art. 2 ust. 3–5 ustawy z dnia 10 października 2002 r. o minimalnym wynagrodzeniu za pracę </w:t>
      </w:r>
      <w:r w:rsidR="00573A66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C45529" w:rsidRPr="00C4552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45529" w:rsidRPr="00C45529">
        <w:rPr>
          <w:rFonts w:ascii="Times New Roman" w:eastAsia="Times New Roman" w:hAnsi="Times New Roman" w:cs="Times New Roman"/>
          <w:lang w:eastAsia="pl-PL"/>
        </w:rPr>
        <w:t>. Dz. U. z 2020 r. poz. 2207</w:t>
      </w:r>
      <w:r w:rsidRPr="009A2FB8">
        <w:rPr>
          <w:rFonts w:ascii="Times New Roman" w:eastAsia="Times New Roman" w:hAnsi="Times New Roman" w:cs="Times New Roman"/>
          <w:lang w:eastAsia="pl-PL"/>
        </w:rPr>
        <w:t>),</w:t>
      </w:r>
    </w:p>
    <w:p w14:paraId="61D52229" w14:textId="77777777" w:rsidR="00714484" w:rsidRPr="009A2FB8" w:rsidRDefault="00714484" w:rsidP="009A2FB8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zasad podlegania ubezpieczeniom społecznym lub ubezpieczeniu zdrowotnemu</w:t>
      </w:r>
      <w:r w:rsidR="004A3F3C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D2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14:paraId="488C5DD4" w14:textId="77777777" w:rsidR="00714484" w:rsidRPr="009A2FB8" w:rsidRDefault="00714484" w:rsidP="009A2FB8">
      <w:pPr>
        <w:spacing w:after="0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14:paraId="4BF86D2D" w14:textId="77777777"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Zmiany, o których mowa w ust. 1 pkt 1-3 powyżej, nie mogą spowodować zwiększenia całkowitej wartości wynagrodzenia brutto.</w:t>
      </w:r>
    </w:p>
    <w:p w14:paraId="1481250D" w14:textId="77777777" w:rsidR="00714484" w:rsidRPr="009A2FB8" w:rsidRDefault="00714484" w:rsidP="009A2FB8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o których mowa w ust. 1 pkt 1-3, Zamawiający każdorazowo niezwłocznie poinformuje </w:t>
      </w:r>
      <w:r w:rsidR="003259D2" w:rsidRPr="009A2FB8">
        <w:rPr>
          <w:rFonts w:ascii="Times New Roman" w:eastAsia="Times New Roman" w:hAnsi="Times New Roman" w:cs="Times New Roman"/>
          <w:bCs/>
          <w:lang w:eastAsia="pl-PL"/>
        </w:rPr>
        <w:br/>
      </w:r>
      <w:r w:rsidRPr="009A2FB8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14:paraId="5F65F0B0" w14:textId="568B692E" w:rsidR="00E83EF9" w:rsidRPr="00D402C1" w:rsidRDefault="00E83EF9" w:rsidP="00D402C1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Cs/>
          <w:lang w:eastAsia="pl-PL"/>
        </w:rPr>
        <w:t>Wykonawcy w trakcie wykonania Umowy przysługuje prawo zmiany osób (inżynierów), które będą uczestniczyć w realizacji Umowy.</w:t>
      </w:r>
    </w:p>
    <w:p w14:paraId="64CF7D1B" w14:textId="77777777"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§14.</w:t>
      </w:r>
    </w:p>
    <w:p w14:paraId="06FF679A" w14:textId="77777777" w:rsidR="00E83EF9" w:rsidRPr="009A2FB8" w:rsidRDefault="00E83EF9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Zatrudnienie na podstawie umowy o pracę</w:t>
      </w:r>
    </w:p>
    <w:p w14:paraId="0F363CEA" w14:textId="77777777" w:rsidR="004E4888" w:rsidRPr="009A2FB8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Wykonawca  jest zobowiązany do zatrudnienia na podstawie umowy o pracę w okresie realizacji przedmiotu Umowy osób wykonujących czynności serwisowe opisanych w § 2 </w:t>
      </w:r>
      <w:r w:rsidR="006D5F1B" w:rsidRPr="009A2FB8">
        <w:rPr>
          <w:rFonts w:ascii="Times New Roman" w:hAnsi="Times New Roman" w:cs="Times New Roman"/>
        </w:rPr>
        <w:t>pkt</w:t>
      </w:r>
      <w:r w:rsidRPr="009A2FB8">
        <w:rPr>
          <w:rFonts w:ascii="Times New Roman" w:hAnsi="Times New Roman" w:cs="Times New Roman"/>
        </w:rPr>
        <w:t xml:space="preserve"> 1</w:t>
      </w:r>
      <w:r w:rsidR="006D5F1B" w:rsidRPr="009A2FB8">
        <w:rPr>
          <w:rFonts w:ascii="Times New Roman" w:hAnsi="Times New Roman" w:cs="Times New Roman"/>
        </w:rPr>
        <w:t>.</w:t>
      </w:r>
      <w:r w:rsidRPr="009A2FB8">
        <w:rPr>
          <w:rFonts w:ascii="Times New Roman" w:hAnsi="Times New Roman" w:cs="Times New Roman"/>
        </w:rPr>
        <w:t xml:space="preserve"> </w:t>
      </w:r>
    </w:p>
    <w:p w14:paraId="2ECB98CD" w14:textId="77777777" w:rsidR="004E4888" w:rsidRPr="009A2FB8" w:rsidRDefault="004E4888" w:rsidP="009A2FB8">
      <w:pPr>
        <w:numPr>
          <w:ilvl w:val="0"/>
          <w:numId w:val="3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prace związane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t xml:space="preserve">z zakresem przedmiotu umowy wskazane w ust. 1. Zamawiający uprawniony jest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t xml:space="preserve">w szczególności do: </w:t>
      </w:r>
    </w:p>
    <w:p w14:paraId="53B1C85D" w14:textId="77777777"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3259D2" w:rsidRPr="009A2FB8">
        <w:rPr>
          <w:rFonts w:ascii="Times New Roman" w:hAnsi="Times New Roman" w:cs="Times New Roman"/>
        </w:rPr>
        <w:br/>
      </w:r>
      <w:r w:rsidRPr="009A2FB8">
        <w:rPr>
          <w:rFonts w:ascii="Times New Roman" w:hAnsi="Times New Roman" w:cs="Times New Roman"/>
        </w:rPr>
        <w:t>i dokonywania ich oceny,</w:t>
      </w:r>
    </w:p>
    <w:p w14:paraId="66607418" w14:textId="77777777"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1D52B488" w14:textId="77777777" w:rsidR="004E4888" w:rsidRPr="009A2FB8" w:rsidRDefault="004E4888" w:rsidP="009A2FB8">
      <w:pPr>
        <w:numPr>
          <w:ilvl w:val="0"/>
          <w:numId w:val="35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9A2FB8">
        <w:rPr>
          <w:rFonts w:ascii="Times New Roman" w:hAnsi="Times New Roman" w:cs="Times New Roman"/>
        </w:rPr>
        <w:t>przeprowadzania kontroli na miejscu wykonywania świadczenia.</w:t>
      </w:r>
    </w:p>
    <w:p w14:paraId="08E489E5" w14:textId="77777777"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W trakcie realizacji Umowy na każde wezwanie Zamawiającego w wyznaczonym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14:paraId="428ACA6B" w14:textId="77777777"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184357F" w14:textId="77777777"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573A66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14:paraId="2805460B" w14:textId="77777777"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14:paraId="6D5CE5F7" w14:textId="77777777" w:rsidR="004E4888" w:rsidRPr="009A2FB8" w:rsidRDefault="004E4888" w:rsidP="009A2FB8">
      <w:pPr>
        <w:numPr>
          <w:ilvl w:val="0"/>
          <w:numId w:val="36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1FEF29FF" w14:textId="77777777"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 xml:space="preserve">Niezłożenie przez Wykonawcę w wyznaczonym przez Zamawiającego terminie żądanych przez Zamawiającego dowodów w celu potwierdzenia spełnienia przez Wykonawcę </w:t>
      </w:r>
      <w:r w:rsidR="003259D2" w:rsidRPr="009A2FB8">
        <w:rPr>
          <w:rFonts w:ascii="Times New Roman" w:hAnsi="Times New Roman" w:cs="Times New Roman"/>
          <w:lang w:val="pt-BR"/>
        </w:rPr>
        <w:br/>
      </w:r>
      <w:r w:rsidRPr="009A2FB8">
        <w:rPr>
          <w:rFonts w:ascii="Times New Roman" w:hAnsi="Times New Roman" w:cs="Times New Roman"/>
          <w:lang w:val="pt-BR"/>
        </w:rPr>
        <w:t xml:space="preserve">lub podwykonawcę wymogu zatrudnienia na podstawie umowy o pracę traktowane będzie jako </w:t>
      </w:r>
      <w:r w:rsidRPr="009A2FB8">
        <w:rPr>
          <w:rFonts w:ascii="Times New Roman" w:hAnsi="Times New Roman" w:cs="Times New Roman"/>
          <w:lang w:val="pt-BR"/>
        </w:rPr>
        <w:lastRenderedPageBreak/>
        <w:t>niespełnienie przez Wykonawcę lub podwykonawcę wymogu zatrudnienia na podstawie umowy o pracę osób wykonujących wskazane w ust. 1 czynności.</w:t>
      </w:r>
    </w:p>
    <w:p w14:paraId="352AD974" w14:textId="77777777" w:rsidR="004E4888" w:rsidRPr="009A2FB8" w:rsidRDefault="004E4888" w:rsidP="009A2FB8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9A2FB8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7E50B5C" w14:textId="77777777" w:rsidR="004E4888" w:rsidRPr="009A2FB8" w:rsidRDefault="004E4888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§15.</w:t>
      </w:r>
    </w:p>
    <w:p w14:paraId="38F1A88E" w14:textId="77777777" w:rsidR="00714484" w:rsidRPr="009A2FB8" w:rsidRDefault="00714484" w:rsidP="00573A6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29DC2B26" w14:textId="77777777" w:rsidR="00714484" w:rsidRPr="009A2FB8" w:rsidRDefault="00714484" w:rsidP="00573A6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O ile Umowa nie stanowi inaczej, wszelkie zmiany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>mowy, jak również odstąpienie od niej albo jej wypowiedzenie wymaga zachowania formy pisemnej, pod rygorem nieważności.</w:t>
      </w:r>
    </w:p>
    <w:p w14:paraId="7E70294B" w14:textId="77777777" w:rsidR="00714484" w:rsidRPr="009A2FB8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Strony deklarują, iż w razie powstania jakiegok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t xml:space="preserve">olwiek sporu wynikającego 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z interpretacji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lub wykonania Umowy, podejmą w dobrej wierze negocjacje w celu rozstrzygnięcia takiego sporu. W przypadku niedojścia do porozumienia w drodze negocjacji w terminie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14:paraId="2FED0FF1" w14:textId="77777777" w:rsidR="00714484" w:rsidRPr="009A2FB8" w:rsidRDefault="00714484" w:rsidP="00573A66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EE7208" w:rsidRPr="009A2FB8">
        <w:rPr>
          <w:rFonts w:ascii="Times New Roman" w:eastAsia="Times New Roman" w:hAnsi="Times New Roman" w:cs="Times New Roman"/>
          <w:lang w:eastAsia="pl-PL"/>
        </w:rPr>
        <w:t>U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EF52E7" w:rsidRPr="009A2FB8">
        <w:rPr>
          <w:rFonts w:ascii="Times New Roman" w:eastAsia="Times New Roman" w:hAnsi="Times New Roman" w:cs="Times New Roman"/>
          <w:lang w:eastAsia="pl-PL"/>
        </w:rPr>
        <w:br/>
      </w:r>
      <w:r w:rsidRPr="009A2FB8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14:paraId="34896765" w14:textId="77777777"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ałącznik nr 1</w:t>
      </w:r>
      <w:r w:rsidR="00C924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FB8">
        <w:rPr>
          <w:rFonts w:ascii="Times New Roman" w:eastAsia="Times New Roman" w:hAnsi="Times New Roman" w:cs="Times New Roman"/>
          <w:lang w:eastAsia="pl-PL"/>
        </w:rPr>
        <w:t>– O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pis przedmiotu zamówienia,</w:t>
      </w:r>
    </w:p>
    <w:p w14:paraId="1650552D" w14:textId="77777777"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ałącznik nr 2</w:t>
      </w:r>
      <w:r w:rsidR="00C924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9A2FB8">
        <w:rPr>
          <w:rFonts w:ascii="Times New Roman" w:eastAsia="Times New Roman" w:hAnsi="Times New Roman" w:cs="Times New Roman"/>
          <w:lang w:eastAsia="pl-PL"/>
        </w:rPr>
        <w:t>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14:paraId="22E05DC4" w14:textId="77777777"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ałąc</w:t>
      </w:r>
      <w:r w:rsidRPr="009A2FB8">
        <w:rPr>
          <w:rFonts w:ascii="Times New Roman" w:eastAsia="Times New Roman" w:hAnsi="Times New Roman" w:cs="Times New Roman"/>
          <w:lang w:eastAsia="pl-PL"/>
        </w:rPr>
        <w:t>znik nr 3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14:paraId="1479E772" w14:textId="77777777"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4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zór zlecenia na wsparcie techniczne (asysta techniczna),</w:t>
      </w:r>
    </w:p>
    <w:p w14:paraId="23B0BF95" w14:textId="77777777" w:rsidR="00714484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Załącznik nr 5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zór </w:t>
      </w:r>
      <w:r w:rsidR="00A5699D" w:rsidRPr="009A2FB8">
        <w:rPr>
          <w:rFonts w:ascii="Times New Roman" w:eastAsia="Times New Roman" w:hAnsi="Times New Roman" w:cs="Times New Roman"/>
          <w:lang w:eastAsia="pl-PL"/>
        </w:rPr>
        <w:t xml:space="preserve">miesięcznego 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>protokołu odbioru usługi na wsparcie techniczne (asysta techniczna),</w:t>
      </w:r>
    </w:p>
    <w:p w14:paraId="2E65A5D6" w14:textId="25FCCE7A" w:rsidR="00714484" w:rsidRPr="005B4898" w:rsidRDefault="00991C99" w:rsidP="005B4898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Z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ałącznik </w:t>
      </w:r>
      <w:r w:rsidRPr="009A2FB8">
        <w:rPr>
          <w:rFonts w:ascii="Times New Roman" w:eastAsia="Times New Roman" w:hAnsi="Times New Roman" w:cs="Times New Roman"/>
          <w:lang w:eastAsia="pl-PL"/>
        </w:rPr>
        <w:t>nr 6 – W</w:t>
      </w:r>
      <w:r w:rsidR="00714484" w:rsidRPr="009A2FB8">
        <w:rPr>
          <w:rFonts w:ascii="Times New Roman" w:eastAsia="Times New Roman" w:hAnsi="Times New Roman" w:cs="Times New Roman"/>
          <w:lang w:eastAsia="pl-PL"/>
        </w:rPr>
        <w:t xml:space="preserve">zór oświadczenia o </w:t>
      </w:r>
      <w:r w:rsidR="0021608C">
        <w:rPr>
          <w:rFonts w:ascii="Times New Roman" w:eastAsia="Times New Roman" w:hAnsi="Times New Roman" w:cs="Times New Roman"/>
          <w:lang w:eastAsia="pl-PL"/>
        </w:rPr>
        <w:t>zachowaniu poufności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>,</w:t>
      </w:r>
    </w:p>
    <w:p w14:paraId="0C97BEB0" w14:textId="476F0757" w:rsidR="00CC1902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B4898">
        <w:rPr>
          <w:rFonts w:ascii="Times New Roman" w:eastAsia="Times New Roman" w:hAnsi="Times New Roman" w:cs="Times New Roman"/>
          <w:lang w:eastAsia="pl-PL"/>
        </w:rPr>
        <w:t>7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– W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>zór protokołu wymiany sprzętu i licencji</w:t>
      </w:r>
      <w:r w:rsidR="00007B41" w:rsidRPr="009A2FB8">
        <w:rPr>
          <w:rFonts w:ascii="Times New Roman" w:eastAsia="Times New Roman" w:hAnsi="Times New Roman" w:cs="Times New Roman"/>
          <w:lang w:eastAsia="pl-PL"/>
        </w:rPr>
        <w:t>,</w:t>
      </w:r>
    </w:p>
    <w:p w14:paraId="347B2567" w14:textId="147A66F9" w:rsidR="00BF1931" w:rsidRPr="009A2FB8" w:rsidRDefault="00991C99" w:rsidP="00573A66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B4898">
        <w:rPr>
          <w:rFonts w:ascii="Times New Roman" w:eastAsia="Times New Roman" w:hAnsi="Times New Roman" w:cs="Times New Roman"/>
          <w:lang w:eastAsia="pl-PL"/>
        </w:rPr>
        <w:t>8</w:t>
      </w:r>
      <w:r w:rsidRPr="009A2FB8">
        <w:rPr>
          <w:rFonts w:ascii="Times New Roman" w:eastAsia="Times New Roman" w:hAnsi="Times New Roman" w:cs="Times New Roman"/>
          <w:lang w:eastAsia="pl-PL"/>
        </w:rPr>
        <w:t xml:space="preserve"> – W</w:t>
      </w:r>
      <w:r w:rsidR="00CC1902" w:rsidRPr="009A2FB8">
        <w:rPr>
          <w:rFonts w:ascii="Times New Roman" w:eastAsia="Times New Roman" w:hAnsi="Times New Roman" w:cs="Times New Roman"/>
          <w:lang w:eastAsia="pl-PL"/>
        </w:rPr>
        <w:t>ykaz osób – zgodnie z ofertą Wykonawcy</w:t>
      </w:r>
      <w:r w:rsidR="00094B77" w:rsidRPr="009A2FB8">
        <w:rPr>
          <w:rFonts w:ascii="Times New Roman" w:eastAsia="Times New Roman" w:hAnsi="Times New Roman" w:cs="Times New Roman"/>
          <w:lang w:eastAsia="pl-PL"/>
        </w:rPr>
        <w:t>.</w:t>
      </w:r>
      <w:r w:rsidR="00BF1931" w:rsidRPr="009A2FB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56B47C" w14:textId="77777777" w:rsidR="00714484" w:rsidRPr="009A2FB8" w:rsidRDefault="00714484" w:rsidP="009A2FB8">
      <w:pPr>
        <w:tabs>
          <w:tab w:val="left" w:pos="720"/>
        </w:tabs>
        <w:autoSpaceDN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F19B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</w:r>
      <w:r w:rsidRPr="009A2FB8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027FAB31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6D72F25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8388F10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CD52383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7C05C77" w14:textId="77777777"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9A80F15" w14:textId="77777777"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F5767E6" w14:textId="77777777"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739E980" w14:textId="77777777" w:rsidR="00094B77" w:rsidRPr="009A2FB8" w:rsidRDefault="00094B77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3BFB295" w14:textId="77777777" w:rsidR="004E4888" w:rsidRPr="009A2FB8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C32EB39" w14:textId="77777777" w:rsidR="004E4888" w:rsidRPr="009A2FB8" w:rsidRDefault="004E4888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876D587" w14:textId="77777777" w:rsidR="004A3F3C" w:rsidRPr="009A2FB8" w:rsidRDefault="004A3F3C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14:paraId="61EA847E" w14:textId="77777777"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14:paraId="7CE9B78D" w14:textId="77777777"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14:paraId="2D339E00" w14:textId="77777777" w:rsidR="00714484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ZGŁOSZENIE SERWISOWE</w:t>
      </w:r>
    </w:p>
    <w:p w14:paraId="3041308E" w14:textId="77777777" w:rsidR="00573A66" w:rsidRPr="009A2FB8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5582"/>
      </w:tblGrid>
      <w:tr w:rsidR="00714484" w:rsidRPr="009A2FB8" w14:paraId="52B8896F" w14:textId="77777777" w:rsidTr="00E83EF9">
        <w:trPr>
          <w:trHeight w:val="812"/>
        </w:trPr>
        <w:tc>
          <w:tcPr>
            <w:tcW w:w="4361" w:type="dxa"/>
            <w:shd w:val="clear" w:color="auto" w:fill="auto"/>
          </w:tcPr>
          <w:p w14:paraId="4FF08729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14:paraId="597E05FC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7BFFF6BA" w14:textId="77777777" w:rsidTr="00E83EF9">
        <w:trPr>
          <w:trHeight w:val="1086"/>
        </w:trPr>
        <w:tc>
          <w:tcPr>
            <w:tcW w:w="4361" w:type="dxa"/>
            <w:shd w:val="clear" w:color="auto" w:fill="auto"/>
          </w:tcPr>
          <w:p w14:paraId="0C7D4EF4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14:paraId="3E4AA222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14:paraId="503AD4BB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37DD2F98" w14:textId="77777777" w:rsidTr="00E83EF9">
        <w:tc>
          <w:tcPr>
            <w:tcW w:w="4361" w:type="dxa"/>
            <w:shd w:val="clear" w:color="auto" w:fill="auto"/>
          </w:tcPr>
          <w:p w14:paraId="25A933E2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14:paraId="673837BF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14:paraId="72BF81A3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7B6288FD" w14:textId="77777777" w:rsidTr="00E83EF9">
        <w:trPr>
          <w:trHeight w:val="865"/>
        </w:trPr>
        <w:tc>
          <w:tcPr>
            <w:tcW w:w="4361" w:type="dxa"/>
            <w:shd w:val="clear" w:color="auto" w:fill="auto"/>
          </w:tcPr>
          <w:p w14:paraId="3B77AAEB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14:paraId="78E4C4E5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72281210" w14:textId="77777777" w:rsidTr="00E83EF9">
        <w:trPr>
          <w:trHeight w:val="1402"/>
        </w:trPr>
        <w:tc>
          <w:tcPr>
            <w:tcW w:w="4361" w:type="dxa"/>
            <w:shd w:val="clear" w:color="auto" w:fill="auto"/>
          </w:tcPr>
          <w:p w14:paraId="0E2E3F3C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14:paraId="1F3C94E0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713B20AB" w14:textId="77777777" w:rsidTr="00E83EF9">
        <w:trPr>
          <w:trHeight w:val="979"/>
        </w:trPr>
        <w:tc>
          <w:tcPr>
            <w:tcW w:w="4361" w:type="dxa"/>
            <w:shd w:val="clear" w:color="auto" w:fill="auto"/>
          </w:tcPr>
          <w:p w14:paraId="0649F4F7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14:paraId="5E4752AA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24250CE0" w14:textId="77777777" w:rsidTr="00E83EF9">
        <w:trPr>
          <w:trHeight w:val="3813"/>
        </w:trPr>
        <w:tc>
          <w:tcPr>
            <w:tcW w:w="4361" w:type="dxa"/>
            <w:shd w:val="clear" w:color="auto" w:fill="auto"/>
          </w:tcPr>
          <w:p w14:paraId="046122F5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14:paraId="1D86B499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53CB0FC6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3028EFA1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2D7DBF04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4C15D9E3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7D54C6B5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14:paraId="38580783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714484" w:rsidRPr="009A2FB8" w14:paraId="08393D31" w14:textId="77777777" w:rsidTr="00E83EF9">
        <w:trPr>
          <w:trHeight w:val="923"/>
        </w:trPr>
        <w:tc>
          <w:tcPr>
            <w:tcW w:w="4361" w:type="dxa"/>
            <w:shd w:val="clear" w:color="auto" w:fill="auto"/>
          </w:tcPr>
          <w:p w14:paraId="3C6BB083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9A2FB8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14:paraId="0A5F61D7" w14:textId="77777777" w:rsidR="00714484" w:rsidRPr="009A2FB8" w:rsidRDefault="00714484" w:rsidP="009A2FB8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14:paraId="16ED2A3D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37A2ACC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89646" w14:textId="77777777" w:rsidR="00714484" w:rsidRPr="009A2FB8" w:rsidRDefault="00714484" w:rsidP="009A2FB8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A39BDD1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433D238" w14:textId="77777777" w:rsidR="003259D2" w:rsidRPr="009A2FB8" w:rsidRDefault="003259D2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14:paraId="73147945" w14:textId="77777777"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14:paraId="737D3E7B" w14:textId="77777777"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14:paraId="26D2DC9C" w14:textId="77777777" w:rsidR="00714484" w:rsidRDefault="00714484" w:rsidP="00573A6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9A2FB8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14:paraId="0266241E" w14:textId="77777777" w:rsidR="00573A66" w:rsidRPr="009A2FB8" w:rsidRDefault="00573A66" w:rsidP="00573A66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</w:p>
    <w:p w14:paraId="23844567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</w:p>
    <w:p w14:paraId="2467443C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14:paraId="28B164AD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14:paraId="38700123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14:paraId="3BE86FB6" w14:textId="77777777" w:rsidR="00714484" w:rsidRPr="009A2FB8" w:rsidRDefault="00714484" w:rsidP="009A2FB8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14:paraId="5F126458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9A2FB8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14:paraId="5FA06BE5" w14:textId="77777777" w:rsidR="00714484" w:rsidRPr="009A2FB8" w:rsidRDefault="00714484" w:rsidP="009A2FB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2858078F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Wykonawca zrealizował ww. usługę (zgłoszenie serwisowe):</w:t>
      </w:r>
    </w:p>
    <w:p w14:paraId="5426CAD8" w14:textId="77777777" w:rsidR="00714484" w:rsidRPr="009A2FB8" w:rsidRDefault="00714484" w:rsidP="00BF6FE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należycie tj. zgodnie z postanowieniami Umowy*,</w:t>
      </w:r>
    </w:p>
    <w:p w14:paraId="6F40AEC3" w14:textId="77777777" w:rsidR="00714484" w:rsidRPr="009A2FB8" w:rsidRDefault="00714484" w:rsidP="00BF6FEA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14:paraId="1F7D5711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CC1902" w:rsidRPr="009A2FB8">
        <w:rPr>
          <w:rFonts w:ascii="Times New Roman" w:eastAsia="Calibri" w:hAnsi="Times New Roman" w:cs="Times New Roman"/>
        </w:rPr>
        <w:t>godzin</w:t>
      </w:r>
      <w:r w:rsidR="007A7BE5" w:rsidRPr="009A2FB8">
        <w:rPr>
          <w:rFonts w:ascii="Times New Roman" w:eastAsia="Calibri" w:hAnsi="Times New Roman" w:cs="Times New Roman"/>
        </w:rPr>
        <w:t xml:space="preserve"> </w:t>
      </w:r>
      <w:r w:rsidRPr="009A2FB8">
        <w:rPr>
          <w:rFonts w:ascii="Times New Roman" w:eastAsia="Calibri" w:hAnsi="Times New Roman" w:cs="Times New Roman"/>
        </w:rPr>
        <w:t>opóźnienia ………………… .</w:t>
      </w:r>
    </w:p>
    <w:p w14:paraId="2681F421" w14:textId="77777777" w:rsidR="00714484" w:rsidRPr="009A2FB8" w:rsidRDefault="00714484" w:rsidP="009A2FB8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14:paraId="627F5E5E" w14:textId="77777777" w:rsidR="00714484" w:rsidRPr="009A2FB8" w:rsidRDefault="00714484" w:rsidP="009A2FB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714484" w:rsidRPr="009A2FB8" w14:paraId="46AB99B9" w14:textId="77777777" w:rsidTr="00E83EF9">
        <w:tc>
          <w:tcPr>
            <w:tcW w:w="3259" w:type="dxa"/>
          </w:tcPr>
          <w:p w14:paraId="4B5427D2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14:paraId="76887DC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14:paraId="6D4F0B7E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0C78E1E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14:paraId="147E270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A2FB8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714484" w:rsidRPr="009A2FB8" w14:paraId="3418A34C" w14:textId="77777777" w:rsidTr="00E83EF9">
        <w:tc>
          <w:tcPr>
            <w:tcW w:w="3259" w:type="dxa"/>
            <w:tcBorders>
              <w:bottom w:val="single" w:sz="6" w:space="0" w:color="auto"/>
            </w:tcBorders>
          </w:tcPr>
          <w:p w14:paraId="40351CCF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09EF96E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DD3CEB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14:paraId="41AD656B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03D63E4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A2FB8">
        <w:rPr>
          <w:rFonts w:ascii="Times New Roman" w:eastAsia="Calibri" w:hAnsi="Times New Roman" w:cs="Times New Roman"/>
          <w:i/>
        </w:rPr>
        <w:t>* - niewłaściwe skreślić</w:t>
      </w:r>
    </w:p>
    <w:p w14:paraId="3E2DEE08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03117856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50421D09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1360B90B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00A78C27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6B86DA4" w14:textId="77777777" w:rsidR="003259D2" w:rsidRPr="009A2FB8" w:rsidRDefault="003259D2" w:rsidP="009A2F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br w:type="page"/>
      </w:r>
    </w:p>
    <w:p w14:paraId="5C52EC44" w14:textId="77777777" w:rsidR="003259D2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14:paraId="743EE124" w14:textId="77777777"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14:paraId="2B500642" w14:textId="77777777" w:rsidR="00714484" w:rsidRDefault="00714484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ZLECENIE NA WSPARCIE TECHNICZNE (ASYSTA TECHNICZNA)</w:t>
      </w:r>
    </w:p>
    <w:p w14:paraId="380CE646" w14:textId="77777777" w:rsidR="00573A66" w:rsidRPr="009A2FB8" w:rsidRDefault="00573A66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3"/>
        <w:gridCol w:w="2275"/>
        <w:gridCol w:w="867"/>
        <w:gridCol w:w="359"/>
        <w:gridCol w:w="205"/>
        <w:gridCol w:w="1042"/>
        <w:gridCol w:w="2621"/>
      </w:tblGrid>
      <w:tr w:rsidR="00714484" w:rsidRPr="009A2FB8" w14:paraId="25E3AA06" w14:textId="77777777" w:rsidTr="00E83EF9">
        <w:tc>
          <w:tcPr>
            <w:tcW w:w="4096" w:type="dxa"/>
            <w:gridSpan w:val="2"/>
          </w:tcPr>
          <w:p w14:paraId="61EACC2A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14:paraId="07A7651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14:paraId="3BDCEFAE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714484" w:rsidRPr="009A2FB8" w14:paraId="54F1FDD3" w14:textId="77777777" w:rsidTr="00E83EF9">
        <w:trPr>
          <w:trHeight w:val="327"/>
        </w:trPr>
        <w:tc>
          <w:tcPr>
            <w:tcW w:w="4969" w:type="dxa"/>
            <w:gridSpan w:val="3"/>
          </w:tcPr>
          <w:p w14:paraId="29FE6A6B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14:paraId="2045543A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14:paraId="1EBD083E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14:paraId="49269C0A" w14:textId="77777777" w:rsidTr="00E83EF9">
        <w:trPr>
          <w:trHeight w:val="458"/>
        </w:trPr>
        <w:tc>
          <w:tcPr>
            <w:tcW w:w="4969" w:type="dxa"/>
            <w:gridSpan w:val="3"/>
          </w:tcPr>
          <w:p w14:paraId="62A3768B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14:paraId="3407AC1B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14:paraId="25625A1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14:paraId="64192F5C" w14:textId="77777777" w:rsidTr="00E83EF9">
        <w:tc>
          <w:tcPr>
            <w:tcW w:w="9288" w:type="dxa"/>
            <w:gridSpan w:val="7"/>
          </w:tcPr>
          <w:p w14:paraId="693CFF40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714484" w:rsidRPr="009A2FB8" w14:paraId="35D3A1DB" w14:textId="77777777" w:rsidTr="00E83EF9">
        <w:trPr>
          <w:gridAfter w:val="3"/>
          <w:wAfter w:w="3960" w:type="dxa"/>
        </w:trPr>
        <w:tc>
          <w:tcPr>
            <w:tcW w:w="1728" w:type="dxa"/>
            <w:vAlign w:val="center"/>
          </w:tcPr>
          <w:p w14:paraId="353AD8F4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14:paraId="2DA1DE23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14:paraId="12F530CB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9A2FB8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714484" w:rsidRPr="009A2FB8" w14:paraId="7C0E88F4" w14:textId="77777777" w:rsidTr="00E83EF9">
        <w:tc>
          <w:tcPr>
            <w:tcW w:w="4608" w:type="dxa"/>
          </w:tcPr>
          <w:p w14:paraId="635D943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14:paraId="180CE6B8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1FBCC4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3D98D4C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4484" w:rsidRPr="009A2FB8" w14:paraId="6F655EF9" w14:textId="77777777" w:rsidTr="00E83EF9">
        <w:tc>
          <w:tcPr>
            <w:tcW w:w="9468" w:type="dxa"/>
            <w:gridSpan w:val="4"/>
          </w:tcPr>
          <w:p w14:paraId="54A8EBA8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714484" w:rsidRPr="009A2FB8" w14:paraId="63BA1E2C" w14:textId="77777777" w:rsidTr="00E83EF9">
        <w:tc>
          <w:tcPr>
            <w:tcW w:w="9468" w:type="dxa"/>
            <w:gridSpan w:val="4"/>
          </w:tcPr>
          <w:p w14:paraId="1EF9799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14:paraId="6C38A096" w14:textId="77777777" w:rsidTr="00E83EF9">
        <w:tc>
          <w:tcPr>
            <w:tcW w:w="9468" w:type="dxa"/>
            <w:gridSpan w:val="4"/>
          </w:tcPr>
          <w:p w14:paraId="76245E0A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714484" w:rsidRPr="009A2FB8" w14:paraId="6229AB7F" w14:textId="77777777" w:rsidTr="00E83EF9">
        <w:tc>
          <w:tcPr>
            <w:tcW w:w="9468" w:type="dxa"/>
            <w:gridSpan w:val="4"/>
          </w:tcPr>
          <w:p w14:paraId="53759D8A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14:paraId="73A50458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9A2FB8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714484" w:rsidRPr="009A2FB8" w14:paraId="123AF673" w14:textId="77777777" w:rsidTr="00E83EF9">
        <w:tc>
          <w:tcPr>
            <w:tcW w:w="3581" w:type="dxa"/>
            <w:gridSpan w:val="2"/>
          </w:tcPr>
          <w:p w14:paraId="1CA4A2A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14:paraId="7301805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14:paraId="1BA4897B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714484" w:rsidRPr="009A2FB8" w14:paraId="4770B2C3" w14:textId="77777777" w:rsidTr="00E83EF9">
        <w:tc>
          <w:tcPr>
            <w:tcW w:w="9468" w:type="dxa"/>
            <w:gridSpan w:val="6"/>
          </w:tcPr>
          <w:p w14:paraId="7B0D472E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14:paraId="02B96E75" w14:textId="77777777" w:rsidTr="00E83EF9">
        <w:tc>
          <w:tcPr>
            <w:tcW w:w="1728" w:type="dxa"/>
            <w:vAlign w:val="center"/>
          </w:tcPr>
          <w:p w14:paraId="4986B0D7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14:paraId="4F3B055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2647CCC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14:paraId="2B875AF7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  <w:r w:rsidRPr="009A2FB8">
              <w:rPr>
                <w:rFonts w:ascii="Times New Roman" w:eastAsia="Calibri" w:hAnsi="Times New Roman" w:cs="Times New Roman"/>
              </w:rPr>
              <w:t>-</w:t>
            </w:r>
            <w:r w:rsidRPr="009A2FB8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2FB8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A2FB8">
              <w:rPr>
                <w:rFonts w:ascii="Times New Roman" w:eastAsia="Calibri" w:hAnsi="Times New Roman" w:cs="Times New Roman"/>
              </w:rPr>
            </w:r>
            <w:r w:rsidRPr="009A2FB8">
              <w:rPr>
                <w:rFonts w:ascii="Times New Roman" w:eastAsia="Calibri" w:hAnsi="Times New Roman" w:cs="Times New Roman"/>
              </w:rPr>
              <w:fldChar w:fldCharType="separate"/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t> </w:t>
            </w:r>
            <w:r w:rsidRPr="009A2FB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714484" w:rsidRPr="009A2FB8" w14:paraId="0AE03CD7" w14:textId="77777777" w:rsidTr="00E83EF9">
        <w:tc>
          <w:tcPr>
            <w:tcW w:w="9468" w:type="dxa"/>
            <w:gridSpan w:val="6"/>
          </w:tcPr>
          <w:p w14:paraId="1ECF1EE0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B8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714484" w:rsidRPr="009A2FB8" w14:paraId="7F94E217" w14:textId="77777777" w:rsidTr="00E83EF9">
        <w:tc>
          <w:tcPr>
            <w:tcW w:w="9468" w:type="dxa"/>
            <w:gridSpan w:val="6"/>
          </w:tcPr>
          <w:p w14:paraId="578AB6D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14484" w:rsidRPr="009A2FB8" w14:paraId="1623178F" w14:textId="77777777" w:rsidTr="00E83EF9">
        <w:tc>
          <w:tcPr>
            <w:tcW w:w="9468" w:type="dxa"/>
            <w:gridSpan w:val="6"/>
          </w:tcPr>
          <w:p w14:paraId="0DB28EF5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4484" w:rsidRPr="009A2FB8" w14:paraId="7E2722C5" w14:textId="77777777" w:rsidTr="00E83EF9">
        <w:tc>
          <w:tcPr>
            <w:tcW w:w="9468" w:type="dxa"/>
            <w:gridSpan w:val="6"/>
          </w:tcPr>
          <w:p w14:paraId="5B4B9886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714484" w:rsidRPr="009A2FB8" w14:paraId="167C4DC5" w14:textId="77777777" w:rsidTr="00E83EF9">
        <w:tc>
          <w:tcPr>
            <w:tcW w:w="9468" w:type="dxa"/>
            <w:gridSpan w:val="6"/>
          </w:tcPr>
          <w:p w14:paraId="3E6DD474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2FB8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714484" w:rsidRPr="009A2FB8" w14:paraId="57315C81" w14:textId="77777777" w:rsidTr="00E83EF9">
        <w:tc>
          <w:tcPr>
            <w:tcW w:w="9468" w:type="dxa"/>
            <w:gridSpan w:val="6"/>
          </w:tcPr>
          <w:p w14:paraId="39C03A0F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Oszacowanie czasu </w:t>
            </w:r>
            <w:r w:rsidR="00DC1766" w:rsidRPr="009A2FB8">
              <w:rPr>
                <w:rFonts w:ascii="Times New Roman" w:eastAsia="Calibri" w:hAnsi="Times New Roman" w:cs="Times New Roman"/>
                <w:b/>
                <w:i/>
              </w:rPr>
              <w:t xml:space="preserve">(roboczogodzin) </w:t>
            </w:r>
            <w:r w:rsidRPr="009A2FB8">
              <w:rPr>
                <w:rFonts w:ascii="Times New Roman" w:eastAsia="Calibri" w:hAnsi="Times New Roman" w:cs="Times New Roman"/>
                <w:b/>
                <w:i/>
              </w:rPr>
              <w:t>potrzebnego na wykonanie zlecenia:……………</w:t>
            </w:r>
          </w:p>
          <w:p w14:paraId="1E8033D5" w14:textId="77777777" w:rsidR="00CC1902" w:rsidRPr="009A2FB8" w:rsidRDefault="00CC1902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Wskazać imię i nazwisko inżyniera asysty technicznej</w:t>
            </w:r>
          </w:p>
          <w:p w14:paraId="375138D0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14:paraId="41FD5383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DC1766" w:rsidRPr="009A2FB8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9A2FB8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14:paraId="2E799B2A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2FB8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714484" w:rsidRPr="009A2FB8" w14:paraId="53CA91B6" w14:textId="77777777" w:rsidTr="00E83EF9">
              <w:tc>
                <w:tcPr>
                  <w:tcW w:w="3649" w:type="dxa"/>
                </w:tcPr>
                <w:p w14:paraId="0A42542E" w14:textId="77777777"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14:paraId="2DA42BD9" w14:textId="77777777"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14:paraId="0E32F415" w14:textId="77777777"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714484" w:rsidRPr="009A2FB8" w14:paraId="71F67601" w14:textId="77777777" w:rsidTr="00E83EF9">
              <w:tc>
                <w:tcPr>
                  <w:tcW w:w="9252" w:type="dxa"/>
                  <w:gridSpan w:val="3"/>
                </w:tcPr>
                <w:p w14:paraId="1D44C2EB" w14:textId="77777777"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9A2FB8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714484" w:rsidRPr="009A2FB8" w14:paraId="58A1A94A" w14:textId="77777777" w:rsidTr="00E83EF9">
              <w:tc>
                <w:tcPr>
                  <w:tcW w:w="9252" w:type="dxa"/>
                  <w:gridSpan w:val="3"/>
                </w:tcPr>
                <w:p w14:paraId="1719ECE4" w14:textId="77777777" w:rsidR="00714484" w:rsidRPr="009A2FB8" w:rsidRDefault="00714484" w:rsidP="009A2FB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CE85A24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8D70441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3BCAD7A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6FC0EC2D" w14:textId="77777777" w:rsidR="00714484" w:rsidRPr="009A2FB8" w:rsidRDefault="00714484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F6FEA" w:rsidRPr="009A2FB8" w14:paraId="4714C02B" w14:textId="77777777" w:rsidTr="00E83EF9">
        <w:tc>
          <w:tcPr>
            <w:tcW w:w="9468" w:type="dxa"/>
            <w:gridSpan w:val="6"/>
          </w:tcPr>
          <w:p w14:paraId="1BB698E8" w14:textId="77777777" w:rsidR="00BF6FEA" w:rsidRPr="009A2FB8" w:rsidRDefault="00BF6FEA" w:rsidP="009A2F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14:paraId="021CFAD5" w14:textId="77777777" w:rsidR="003259D2" w:rsidRPr="009A2FB8" w:rsidRDefault="003259D2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CF5C40" w14:textId="77777777" w:rsidR="003259D2" w:rsidRPr="009A2FB8" w:rsidRDefault="003259D2" w:rsidP="009A2FB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2FB8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2A12D6CD" w14:textId="77777777" w:rsidR="003259D2" w:rsidRPr="009A2FB8" w:rsidRDefault="003259D2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5 do Umowy nr …… z dnia ……..</w:t>
      </w:r>
    </w:p>
    <w:p w14:paraId="2FC72EE5" w14:textId="77777777" w:rsidR="00714484" w:rsidRPr="009A2FB8" w:rsidRDefault="003259D2" w:rsidP="009A2FB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lang w:eastAsia="pl-PL"/>
        </w:rPr>
        <w:tab/>
      </w:r>
      <w:r w:rsidRPr="009A2FB8">
        <w:rPr>
          <w:rFonts w:ascii="Times New Roman" w:eastAsia="Calibri" w:hAnsi="Times New Roman" w:cs="Times New Roman"/>
          <w:lang w:eastAsia="pl-PL"/>
        </w:rPr>
        <w:tab/>
      </w:r>
    </w:p>
    <w:p w14:paraId="075ED86B" w14:textId="77777777" w:rsidR="00714484" w:rsidRPr="009A2FB8" w:rsidRDefault="00A5699D" w:rsidP="00573A6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2" w:name="_Toc278437654"/>
      <w:r w:rsidRPr="009A2FB8">
        <w:rPr>
          <w:rFonts w:ascii="Times New Roman" w:eastAsia="Times New Roman" w:hAnsi="Times New Roman" w:cs="Times New Roman"/>
          <w:b/>
        </w:rPr>
        <w:t xml:space="preserve">MIESIĘCZNY </w:t>
      </w:r>
      <w:r w:rsidR="00714484" w:rsidRPr="009A2FB8">
        <w:rPr>
          <w:rFonts w:ascii="Times New Roman" w:eastAsia="Times New Roman" w:hAnsi="Times New Roman" w:cs="Times New Roman"/>
          <w:b/>
        </w:rPr>
        <w:t>PROTOKÓŁ ODBIORU  USŁUGI</w:t>
      </w:r>
      <w:bookmarkEnd w:id="2"/>
      <w:r w:rsidR="00714484" w:rsidRPr="009A2FB8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14:paraId="5CA13073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ECC92BB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925D96F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A2FB8">
        <w:rPr>
          <w:rFonts w:ascii="Times New Roman" w:eastAsia="Times New Roman" w:hAnsi="Times New Roman" w:cs="Times New Roman"/>
          <w:b/>
        </w:rPr>
        <w:t>Data odbioru usługi: ……………..</w:t>
      </w:r>
    </w:p>
    <w:p w14:paraId="3C137ECC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41B2B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9C33043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Protokół potwierdza wykonani</w:t>
      </w:r>
      <w:r w:rsidR="00E316CF" w:rsidRPr="009A2FB8">
        <w:rPr>
          <w:rFonts w:ascii="Times New Roman" w:eastAsia="Times New Roman" w:hAnsi="Times New Roman" w:cs="Times New Roman"/>
        </w:rPr>
        <w:t>e</w:t>
      </w:r>
      <w:r w:rsidRPr="009A2FB8">
        <w:rPr>
          <w:rFonts w:ascii="Times New Roman" w:eastAsia="Times New Roman" w:hAnsi="Times New Roman" w:cs="Times New Roman"/>
        </w:rPr>
        <w:t xml:space="preserve"> usługi</w:t>
      </w:r>
      <w:r w:rsidR="00E316CF" w:rsidRPr="009A2FB8">
        <w:rPr>
          <w:rFonts w:ascii="Times New Roman" w:eastAsia="Times New Roman" w:hAnsi="Times New Roman" w:cs="Times New Roman"/>
        </w:rPr>
        <w:t>/usług</w:t>
      </w:r>
      <w:r w:rsidRPr="009A2FB8">
        <w:rPr>
          <w:rFonts w:ascii="Times New Roman" w:eastAsia="Times New Roman" w:hAnsi="Times New Roman" w:cs="Times New Roman"/>
        </w:rPr>
        <w:t xml:space="preserve"> wsparcia technicznego:</w:t>
      </w:r>
    </w:p>
    <w:p w14:paraId="501F6CE8" w14:textId="77777777"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14:paraId="60A1CFC7" w14:textId="77777777"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liczba zrealizowanych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14:paraId="3AACFAC8" w14:textId="77777777"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liczba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14:paraId="191D9D4E" w14:textId="77777777" w:rsidR="00714484" w:rsidRPr="009A2FB8" w:rsidRDefault="00714484" w:rsidP="009A2FB8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koszt zrealizowanych </w:t>
      </w:r>
      <w:r w:rsidR="00DC1766" w:rsidRPr="009A2FB8">
        <w:rPr>
          <w:rFonts w:ascii="Times New Roman" w:eastAsia="Times New Roman" w:hAnsi="Times New Roman" w:cs="Times New Roman"/>
        </w:rPr>
        <w:t>roboczo</w:t>
      </w:r>
      <w:r w:rsidRPr="009A2FB8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14:paraId="20287A3A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E5C216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zgodnie ze zgłoszonym Zleceniem</w:t>
      </w:r>
      <w:r w:rsidR="00E316CF" w:rsidRPr="009A2FB8">
        <w:rPr>
          <w:rFonts w:ascii="Times New Roman" w:eastAsia="Times New Roman" w:hAnsi="Times New Roman" w:cs="Times New Roman"/>
        </w:rPr>
        <w:t>/Zleceniami</w:t>
      </w:r>
      <w:r w:rsidRPr="009A2FB8">
        <w:rPr>
          <w:rFonts w:ascii="Times New Roman" w:eastAsia="Times New Roman" w:hAnsi="Times New Roman" w:cs="Times New Roman"/>
        </w:rPr>
        <w:t xml:space="preserve"> stanowiącym</w:t>
      </w:r>
      <w:r w:rsidR="00E316CF" w:rsidRPr="009A2FB8">
        <w:rPr>
          <w:rFonts w:ascii="Times New Roman" w:eastAsia="Times New Roman" w:hAnsi="Times New Roman" w:cs="Times New Roman"/>
        </w:rPr>
        <w:t>/stanowiącymi</w:t>
      </w:r>
      <w:r w:rsidRPr="009A2FB8">
        <w:rPr>
          <w:rFonts w:ascii="Times New Roman" w:eastAsia="Times New Roman" w:hAnsi="Times New Roman" w:cs="Times New Roman"/>
        </w:rPr>
        <w:t xml:space="preserve"> załącznik do </w:t>
      </w:r>
      <w:r w:rsidR="00DC1766" w:rsidRPr="009A2FB8">
        <w:rPr>
          <w:rFonts w:ascii="Times New Roman" w:eastAsia="Times New Roman" w:hAnsi="Times New Roman" w:cs="Times New Roman"/>
        </w:rPr>
        <w:t>Miesięcznego</w:t>
      </w:r>
      <w:r w:rsidR="00E316CF"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</w:rPr>
        <w:t>Protokołu Odbioru Usługi – wsparcie techniczne</w:t>
      </w:r>
      <w:r w:rsidR="00E316CF" w:rsidRPr="009A2FB8">
        <w:rPr>
          <w:rFonts w:ascii="Times New Roman" w:eastAsia="Times New Roman" w:hAnsi="Times New Roman" w:cs="Times New Roman"/>
        </w:rPr>
        <w:t xml:space="preserve"> (asysta techniczne)</w:t>
      </w:r>
      <w:r w:rsidRPr="009A2FB8">
        <w:rPr>
          <w:rFonts w:ascii="Times New Roman" w:eastAsia="Times New Roman" w:hAnsi="Times New Roman" w:cs="Times New Roman"/>
        </w:rPr>
        <w:t xml:space="preserve">. </w:t>
      </w:r>
    </w:p>
    <w:p w14:paraId="4853969D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C5EFF5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936B8F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WYKONAWCA </w:t>
      </w:r>
      <w:r w:rsidRPr="009A2FB8">
        <w:rPr>
          <w:rFonts w:ascii="Times New Roman" w:eastAsia="Times New Roman" w:hAnsi="Times New Roman" w:cs="Times New Roman"/>
        </w:rPr>
        <w:tab/>
        <w:t>………………………………………</w:t>
      </w:r>
    </w:p>
    <w:p w14:paraId="379239D2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                           (podpis osoby wskazanej w § </w:t>
      </w:r>
      <w:r w:rsidR="00BF1931" w:rsidRPr="009A2FB8">
        <w:rPr>
          <w:rFonts w:ascii="Times New Roman" w:eastAsia="Times New Roman" w:hAnsi="Times New Roman" w:cs="Times New Roman"/>
        </w:rPr>
        <w:t>5</w:t>
      </w:r>
      <w:r w:rsidRPr="009A2FB8">
        <w:rPr>
          <w:rFonts w:ascii="Times New Roman" w:eastAsia="Times New Roman" w:hAnsi="Times New Roman" w:cs="Times New Roman"/>
        </w:rPr>
        <w:t xml:space="preserve"> ust. 1 pkt. 2 Umowy)</w:t>
      </w:r>
    </w:p>
    <w:p w14:paraId="7FC10434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CB33B5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08B611F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E19CF36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F2F0224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ZAMAWIAJĄCY: </w:t>
      </w:r>
      <w:r w:rsidRPr="009A2FB8">
        <w:rPr>
          <w:rFonts w:ascii="Times New Roman" w:eastAsia="Times New Roman" w:hAnsi="Times New Roman" w:cs="Times New Roman"/>
        </w:rPr>
        <w:tab/>
        <w:t>Akceptuję bez uwag.</w:t>
      </w:r>
    </w:p>
    <w:p w14:paraId="1971E969" w14:textId="77777777"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Nie akceptuje z uwagi na: </w:t>
      </w:r>
    </w:p>
    <w:p w14:paraId="42141BD0" w14:textId="77777777"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14:paraId="187BDD05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2DAD637" w14:textId="77777777"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14:paraId="0058EE2D" w14:textId="77777777"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14:paraId="6EB5E0ED" w14:textId="77777777" w:rsidR="00714484" w:rsidRPr="009A2FB8" w:rsidRDefault="00714484" w:rsidP="009A2FB8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14:paraId="5282E739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14:paraId="02ED58FE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 xml:space="preserve">(podpis osoby wskazanej w § </w:t>
      </w:r>
      <w:r w:rsidR="00BF1931" w:rsidRPr="009A2FB8">
        <w:rPr>
          <w:rFonts w:ascii="Times New Roman" w:eastAsia="Times New Roman" w:hAnsi="Times New Roman" w:cs="Times New Roman"/>
        </w:rPr>
        <w:t>5</w:t>
      </w:r>
      <w:r w:rsidRPr="009A2FB8">
        <w:rPr>
          <w:rFonts w:ascii="Times New Roman" w:eastAsia="Times New Roman" w:hAnsi="Times New Roman" w:cs="Times New Roman"/>
        </w:rPr>
        <w:t xml:space="preserve"> ust. 1 pkt. 1 Umowy)</w:t>
      </w:r>
    </w:p>
    <w:p w14:paraId="667BAF3C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FE7C06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AE8B9E4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D300CCA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Załącznik</w:t>
      </w:r>
      <w:r w:rsidR="00E316CF" w:rsidRPr="009A2FB8">
        <w:rPr>
          <w:rFonts w:ascii="Times New Roman" w:eastAsia="Times New Roman" w:hAnsi="Times New Roman" w:cs="Times New Roman"/>
        </w:rPr>
        <w:t>i</w:t>
      </w:r>
      <w:r w:rsidRPr="009A2FB8">
        <w:rPr>
          <w:rFonts w:ascii="Times New Roman" w:eastAsia="Times New Roman" w:hAnsi="Times New Roman" w:cs="Times New Roman"/>
        </w:rPr>
        <w:t xml:space="preserve"> do </w:t>
      </w:r>
      <w:r w:rsidR="00E316CF" w:rsidRPr="009A2FB8">
        <w:rPr>
          <w:rFonts w:ascii="Times New Roman" w:eastAsia="Times New Roman" w:hAnsi="Times New Roman" w:cs="Times New Roman"/>
        </w:rPr>
        <w:t xml:space="preserve">miesięcznego </w:t>
      </w:r>
      <w:r w:rsidRPr="009A2FB8">
        <w:rPr>
          <w:rFonts w:ascii="Times New Roman" w:eastAsia="Times New Roman" w:hAnsi="Times New Roman" w:cs="Times New Roman"/>
        </w:rPr>
        <w:t xml:space="preserve">protokołu odbioru usługi </w:t>
      </w:r>
      <w:r w:rsidR="00AB3D8A" w:rsidRPr="009A2FB8">
        <w:rPr>
          <w:rFonts w:ascii="Times New Roman" w:eastAsia="Times New Roman" w:hAnsi="Times New Roman" w:cs="Times New Roman"/>
        </w:rPr>
        <w:t>–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="00AB3D8A" w:rsidRPr="009A2FB8">
        <w:rPr>
          <w:rFonts w:ascii="Times New Roman" w:eastAsia="Times New Roman" w:hAnsi="Times New Roman" w:cs="Times New Roman"/>
        </w:rPr>
        <w:t>wsparcie techniczne (asysta techniczna)</w:t>
      </w:r>
      <w:r w:rsidRPr="009A2FB8">
        <w:rPr>
          <w:rFonts w:ascii="Times New Roman" w:eastAsia="Times New Roman" w:hAnsi="Times New Roman" w:cs="Times New Roman"/>
        </w:rPr>
        <w:t>:</w:t>
      </w:r>
    </w:p>
    <w:p w14:paraId="57675442" w14:textId="77777777" w:rsidR="00714484" w:rsidRPr="009A2FB8" w:rsidRDefault="00714484" w:rsidP="009A2FB8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2FB8">
        <w:rPr>
          <w:rFonts w:ascii="Times New Roman" w:eastAsia="Times New Roman" w:hAnsi="Times New Roman" w:cs="Times New Roman"/>
        </w:rPr>
        <w:t>Zlecenie na wsparcie</w:t>
      </w:r>
      <w:r w:rsidR="00E316CF" w:rsidRPr="009A2FB8">
        <w:rPr>
          <w:rFonts w:ascii="Times New Roman" w:eastAsia="Times New Roman" w:hAnsi="Times New Roman" w:cs="Times New Roman"/>
        </w:rPr>
        <w:t xml:space="preserve"> techniczne (asystę techniczną)</w:t>
      </w:r>
      <w:r w:rsidRPr="009A2FB8">
        <w:rPr>
          <w:rFonts w:ascii="Times New Roman" w:eastAsia="Times New Roman" w:hAnsi="Times New Roman" w:cs="Times New Roman"/>
        </w:rPr>
        <w:t xml:space="preserve">  </w:t>
      </w:r>
    </w:p>
    <w:p w14:paraId="32184EA1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98D4A7B" w14:textId="77777777" w:rsidR="00714484" w:rsidRPr="009A2FB8" w:rsidRDefault="00714484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C6F4246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4E5F5C" w14:textId="77777777" w:rsidR="00714484" w:rsidRPr="009A2FB8" w:rsidRDefault="00714484" w:rsidP="009A2FB8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0ACFD7F" w14:textId="77777777" w:rsidR="00DC1766" w:rsidRPr="009A2FB8" w:rsidRDefault="00DC1766" w:rsidP="009A2FB8">
      <w:pPr>
        <w:spacing w:after="0"/>
        <w:jc w:val="both"/>
        <w:rPr>
          <w:rFonts w:ascii="Times New Roman" w:eastAsia="Calibri" w:hAnsi="Times New Roman" w:cs="Times New Roman"/>
        </w:rPr>
      </w:pPr>
    </w:p>
    <w:p w14:paraId="32ACFA81" w14:textId="311303B3" w:rsidR="00E414FC" w:rsidRPr="00E414FC" w:rsidRDefault="00652E6A" w:rsidP="00E414FC">
      <w:pPr>
        <w:spacing w:after="0"/>
        <w:jc w:val="both"/>
        <w:rPr>
          <w:rFonts w:ascii="Times New Roman" w:eastAsia="Calibri" w:hAnsi="Times New Roman" w:cs="Times New Roman"/>
        </w:rPr>
      </w:pPr>
      <w:r w:rsidRPr="009A2FB8">
        <w:rPr>
          <w:rFonts w:ascii="Times New Roman" w:eastAsia="Calibri" w:hAnsi="Times New Roman" w:cs="Times New Roman"/>
        </w:rPr>
        <w:br w:type="page"/>
      </w:r>
    </w:p>
    <w:p w14:paraId="2863210A" w14:textId="23453FCA" w:rsidR="00652E6A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14:paraId="7DF73CC5" w14:textId="77777777"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14:paraId="0F51F249" w14:textId="77777777" w:rsidR="00E414FC" w:rsidRPr="00E414FC" w:rsidRDefault="00E414FC" w:rsidP="00E414F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414FC">
        <w:rPr>
          <w:rFonts w:ascii="Times New Roman" w:eastAsia="Calibri" w:hAnsi="Times New Roman" w:cs="Times New Roman"/>
          <w:b/>
        </w:rPr>
        <w:t>OŚWIADCZENIE O ZACHOWANIU POUFNOŚCI (wzór)</w:t>
      </w:r>
    </w:p>
    <w:p w14:paraId="55C89915" w14:textId="77777777" w:rsidR="00E414FC" w:rsidRPr="00E414FC" w:rsidRDefault="00E414FC" w:rsidP="00E414FC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0BA5AE2C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>Ja niżej podpisana/y niniejszym oświadczam, że:</w:t>
      </w:r>
    </w:p>
    <w:p w14:paraId="6E1784E8" w14:textId="77777777" w:rsidR="00E414FC" w:rsidRPr="00E414FC" w:rsidRDefault="00E414FC" w:rsidP="00E414FC">
      <w:pPr>
        <w:numPr>
          <w:ilvl w:val="0"/>
          <w:numId w:val="44"/>
        </w:numPr>
        <w:suppressAutoHyphens/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>nie ujawnię</w:t>
      </w:r>
      <w:r w:rsidRPr="00E414FC">
        <w:rPr>
          <w:rFonts w:ascii="Times New Roman" w:eastAsia="Calibri" w:hAnsi="Times New Roman" w:cs="Times New Roman"/>
          <w:i/>
        </w:rPr>
        <w:t xml:space="preserve"> </w:t>
      </w:r>
      <w:r w:rsidRPr="00E414FC">
        <w:rPr>
          <w:rFonts w:ascii="Times New Roman" w:eastAsia="Calibri" w:hAnsi="Times New Roman" w:cs="Times New Roman"/>
        </w:rPr>
        <w:t>bez</w:t>
      </w:r>
      <w:r w:rsidRPr="00E414FC">
        <w:rPr>
          <w:rFonts w:ascii="Times New Roman" w:eastAsia="Calibri" w:hAnsi="Times New Roman" w:cs="Times New Roman"/>
          <w:i/>
        </w:rPr>
        <w:t xml:space="preserve"> </w:t>
      </w:r>
      <w:r w:rsidRPr="00E414FC">
        <w:rPr>
          <w:rFonts w:ascii="Times New Roman" w:eastAsia="Calibri" w:hAnsi="Times New Roman" w:cs="Times New Roman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Ministra Sprawiedliwości, innych osób i podmiotów lub naruszenie przepisów prawa, w tym regulacji Ministerstwa Sprawiedliwości, zarówno w trakcie wykonywania prac w związku z zawartą przez </w:t>
      </w:r>
      <w:r w:rsidRPr="00E414FC">
        <w:rPr>
          <w:rFonts w:ascii="Times New Roman" w:eastAsia="Calibri" w:hAnsi="Times New Roman" w:cs="Times New Roman"/>
          <w:bCs/>
        </w:rPr>
        <w:t>[●]</w:t>
      </w:r>
      <w:r w:rsidRPr="00E414FC">
        <w:rPr>
          <w:rFonts w:ascii="Times New Roman" w:eastAsia="Arial Unicode MS" w:hAnsi="Times New Roman" w:cs="Times New Roman"/>
          <w:bCs/>
          <w:lang w:eastAsia="pl-PL"/>
        </w:rPr>
        <w:t xml:space="preserve"> </w:t>
      </w:r>
      <w:r w:rsidRPr="00E414FC">
        <w:rPr>
          <w:rFonts w:ascii="Times New Roman" w:eastAsia="Calibri" w:hAnsi="Times New Roman" w:cs="Times New Roman"/>
        </w:rPr>
        <w:t xml:space="preserve">umową </w:t>
      </w:r>
      <w:r w:rsidRPr="00E414FC">
        <w:rPr>
          <w:rFonts w:ascii="Times New Roman" w:eastAsia="Calibri" w:hAnsi="Times New Roman" w:cs="Times New Roman"/>
          <w:bCs/>
        </w:rPr>
        <w:t>[●]</w:t>
      </w:r>
      <w:r w:rsidRPr="00E414FC">
        <w:rPr>
          <w:rFonts w:ascii="Times New Roman" w:eastAsia="Calibri" w:hAnsi="Times New Roman" w:cs="Times New Roman"/>
        </w:rPr>
        <w:t xml:space="preserve"> jak i po ich zakończeniu oraz będę przestrzegał/a wszelkich przepisów w tym zakresie;</w:t>
      </w:r>
    </w:p>
    <w:p w14:paraId="17529798" w14:textId="77777777" w:rsidR="00E414FC" w:rsidRPr="00E414FC" w:rsidRDefault="00E414FC" w:rsidP="00E414FC">
      <w:pPr>
        <w:numPr>
          <w:ilvl w:val="0"/>
          <w:numId w:val="44"/>
        </w:numPr>
        <w:suppressAutoHyphens/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>zobowiązuję się nie wykraczać poza nadane mi uprawnienia oraz zobowiązuję się wykorzystywać przydzielone mi środki pracy, w tym systemy i sprzęt informatyczny, tylko do celów realizacji ww. umowy;</w:t>
      </w:r>
    </w:p>
    <w:p w14:paraId="568E577E" w14:textId="77777777" w:rsidR="00E414FC" w:rsidRPr="00E414FC" w:rsidRDefault="00E414FC" w:rsidP="00E414FC">
      <w:pPr>
        <w:numPr>
          <w:ilvl w:val="0"/>
          <w:numId w:val="44"/>
        </w:numPr>
        <w:suppressAutoHyphens/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>zobowiązuję się przestrzegać oraz jestem świadoma/y odpowiedzialności za naruszenie obowiązujących zasad, wynikających w szczególności z:</w:t>
      </w:r>
    </w:p>
    <w:p w14:paraId="2DBF5C3C" w14:textId="77777777" w:rsidR="00E414FC" w:rsidRPr="00E414FC" w:rsidRDefault="00E414FC" w:rsidP="00E414FC">
      <w:pPr>
        <w:numPr>
          <w:ilvl w:val="0"/>
          <w:numId w:val="45"/>
        </w:numPr>
        <w:suppressAutoHyphens/>
        <w:spacing w:after="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1422D02" w14:textId="77777777" w:rsidR="00E414FC" w:rsidRPr="00E414FC" w:rsidRDefault="00E414FC" w:rsidP="00E414FC">
      <w:pPr>
        <w:numPr>
          <w:ilvl w:val="0"/>
          <w:numId w:val="45"/>
        </w:numPr>
        <w:suppressAutoHyphens/>
        <w:spacing w:after="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 xml:space="preserve">ustawy z dnia 5 sierpnia 2010 r. o ochronie informacji niejawnych (Dz. U. z 2019 r. poz. 742 z </w:t>
      </w:r>
      <w:proofErr w:type="spellStart"/>
      <w:r w:rsidRPr="00E414FC">
        <w:rPr>
          <w:rFonts w:ascii="Times New Roman" w:eastAsia="Calibri" w:hAnsi="Times New Roman" w:cs="Times New Roman"/>
        </w:rPr>
        <w:t>późn</w:t>
      </w:r>
      <w:proofErr w:type="spellEnd"/>
      <w:r w:rsidRPr="00E414FC">
        <w:rPr>
          <w:rFonts w:ascii="Times New Roman" w:eastAsia="Calibri" w:hAnsi="Times New Roman" w:cs="Times New Roman"/>
        </w:rPr>
        <w:t>. zm.),</w:t>
      </w:r>
    </w:p>
    <w:p w14:paraId="02C57CF2" w14:textId="77777777" w:rsidR="00E414FC" w:rsidRPr="00E414FC" w:rsidRDefault="00E414FC" w:rsidP="00E414FC">
      <w:pPr>
        <w:numPr>
          <w:ilvl w:val="0"/>
          <w:numId w:val="45"/>
        </w:numPr>
        <w:suppressAutoHyphens/>
        <w:spacing w:after="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 xml:space="preserve">rozdziału XXXIII ustawy z dnia 6 czerwca 1997 r. Kodeks karny (Dz. U. z 2021 r., poz. 2345 z </w:t>
      </w:r>
      <w:proofErr w:type="spellStart"/>
      <w:r w:rsidRPr="00E414FC">
        <w:rPr>
          <w:rFonts w:ascii="Times New Roman" w:eastAsia="Calibri" w:hAnsi="Times New Roman" w:cs="Times New Roman"/>
        </w:rPr>
        <w:t>późn</w:t>
      </w:r>
      <w:proofErr w:type="spellEnd"/>
      <w:r w:rsidRPr="00E414FC">
        <w:rPr>
          <w:rFonts w:ascii="Times New Roman" w:eastAsia="Calibri" w:hAnsi="Times New Roman" w:cs="Times New Roman"/>
        </w:rPr>
        <w:t>. zm.).</w:t>
      </w:r>
    </w:p>
    <w:p w14:paraId="6D5713DF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40A2488D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</w:r>
    </w:p>
    <w:p w14:paraId="2CC6216A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____________________</w:t>
      </w:r>
      <w:r w:rsidRPr="00E414FC">
        <w:rPr>
          <w:rFonts w:ascii="Times New Roman" w:eastAsia="Calibri" w:hAnsi="Times New Roman" w:cs="Times New Roman"/>
        </w:rPr>
        <w:tab/>
        <w:t>____________________</w:t>
      </w:r>
      <w:r w:rsidRPr="00E414FC">
        <w:rPr>
          <w:rFonts w:ascii="Times New Roman" w:eastAsia="Calibri" w:hAnsi="Times New Roman" w:cs="Times New Roman"/>
        </w:rPr>
        <w:tab/>
        <w:t>____________________</w:t>
      </w:r>
    </w:p>
    <w:p w14:paraId="47FCB154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imię i nazwisko</w:t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  <w:t>PESEL</w:t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  <w:t>podpis</w:t>
      </w:r>
    </w:p>
    <w:p w14:paraId="442BCAD8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</w:r>
    </w:p>
    <w:p w14:paraId="5F118673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____________________</w:t>
      </w:r>
      <w:r w:rsidRPr="00E414FC">
        <w:rPr>
          <w:rFonts w:ascii="Times New Roman" w:eastAsia="Calibri" w:hAnsi="Times New Roman" w:cs="Times New Roman"/>
        </w:rPr>
        <w:tab/>
        <w:t>____________________</w:t>
      </w:r>
    </w:p>
    <w:p w14:paraId="3E5FDCA5" w14:textId="77777777" w:rsidR="00E414FC" w:rsidRPr="00E414FC" w:rsidRDefault="00E414FC" w:rsidP="00E414FC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miejscowość</w:t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  <w:t>data</w:t>
      </w:r>
    </w:p>
    <w:p w14:paraId="7EA06ADF" w14:textId="77777777" w:rsidR="00E414FC" w:rsidRPr="00E414FC" w:rsidRDefault="00E414FC" w:rsidP="00E414FC">
      <w:pPr>
        <w:spacing w:after="160" w:line="259" w:lineRule="auto"/>
        <w:rPr>
          <w:rFonts w:ascii="Times New Roman" w:eastAsia="Calibri" w:hAnsi="Times New Roman" w:cs="Times New Roman"/>
          <w:bCs/>
          <w:i/>
          <w:iCs/>
        </w:rPr>
      </w:pPr>
      <w:r w:rsidRPr="00E414FC">
        <w:rPr>
          <w:rFonts w:ascii="Times New Roman" w:eastAsia="Calibri" w:hAnsi="Times New Roman" w:cs="Times New Roman"/>
          <w:bCs/>
          <w:i/>
          <w:iCs/>
        </w:rPr>
        <w:br w:type="page"/>
      </w:r>
    </w:p>
    <w:p w14:paraId="6B30F168" w14:textId="77777777" w:rsidR="00E414FC" w:rsidRPr="00E414FC" w:rsidRDefault="00E414FC" w:rsidP="00E414F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414FC">
        <w:rPr>
          <w:rFonts w:ascii="Times New Roman" w:eastAsia="Calibri" w:hAnsi="Times New Roman" w:cs="Times New Roman"/>
          <w:b/>
        </w:rPr>
        <w:lastRenderedPageBreak/>
        <w:t>KLAUZULA INFORMACYJNA</w:t>
      </w:r>
    </w:p>
    <w:p w14:paraId="4FAA217C" w14:textId="77777777" w:rsidR="00E414FC" w:rsidRPr="00E414FC" w:rsidRDefault="00E414FC" w:rsidP="00E414FC">
      <w:pPr>
        <w:suppressAutoHyphens/>
        <w:spacing w:before="60" w:after="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CD371E1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Pani/Pana wizerunek oraz dane osobowe zawarte w Oświadczeniu o zachowaniu poufności, zwanym dalej „Oświadczeniem”,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04.05.2016, str.1).</w:t>
      </w:r>
    </w:p>
    <w:p w14:paraId="66C4AACA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 xml:space="preserve">Dane osobowe, o których mowa w pkt. 1 będą przetwarzane w celu wykonania Umowy </w:t>
      </w:r>
      <w:r w:rsidRPr="00E414FC">
        <w:rPr>
          <w:rFonts w:ascii="Times New Roman" w:eastAsia="Calibri" w:hAnsi="Times New Roman" w:cs="Times New Roman"/>
          <w:bCs/>
        </w:rPr>
        <w:br/>
        <w:t>nr [●] zawartej pomiędzy Panią/Panem jako Zleceniobiorcą a Ministrem Sprawiedliwości jako Zleceniodawcą, zwanej dalej „Umową” oraz realizacji zobowiązań Zleceniobiorcy wynikających z Umowy.</w:t>
      </w:r>
    </w:p>
    <w:p w14:paraId="21D8F05C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Dane osobowe zawarte w Oświadczeniu nie będą przetwarzane w innym celu niż określony w pkt. 2.</w:t>
      </w:r>
    </w:p>
    <w:p w14:paraId="1A89BF42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Dane osobowe zawarte w Oświadczeniu nie będą przekazywane do państwa trzeciego ani do organizacji międzynarodowych.</w:t>
      </w:r>
    </w:p>
    <w:p w14:paraId="317B058B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Dane osobowe zawarte w Oświadczeniu będą przechowywane przez okres 15 lat od dnia zakończenia realizacji Umowy.</w:t>
      </w:r>
    </w:p>
    <w:p w14:paraId="579072AC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Dane osobowe dotyczące Pani/Pana wizerunku przetwarzane w systemie monitoringu wizyjnego będą przechowywane przez okres określony przepisami Kodeksu pracy, a w zakresie systemu kontroli dostępu przez okres 3 lat od dnia zakończenia realizacji zadań, w ramach których korzystała Pani/Pan z systemu kontroli dostępu.</w:t>
      </w:r>
    </w:p>
    <w:p w14:paraId="5B8C0DC5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 xml:space="preserve">Ma Pan/Pani ma prawo żądać od Ministerstwa Sprawiedliwości jako administratora danych osobowych, </w:t>
      </w:r>
      <w:bookmarkStart w:id="3" w:name="_Hlk84586471"/>
      <w:r w:rsidRPr="00E414FC">
        <w:rPr>
          <w:rFonts w:ascii="Times New Roman" w:eastAsia="Calibri" w:hAnsi="Times New Roman" w:cs="Times New Roman"/>
          <w:bCs/>
        </w:rPr>
        <w:t>dostępu do danych osobowych zawartych w oświadczeniu, ich sprostowania, ograniczenia ich przetwarzania lub przeniesienia danych.</w:t>
      </w:r>
      <w:bookmarkEnd w:id="3"/>
    </w:p>
    <w:p w14:paraId="26F91DE1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Odbiorcami danych osobowych będą wyłącznie podmioty uprawnione do uzyskania danych osobowych na podstawie umów zawartych przez Ministra Sprawiedliwości lub upoważnione na podstawie przepisów prawa.</w:t>
      </w:r>
    </w:p>
    <w:p w14:paraId="3DFBF603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Przysługuje Pani/Panu prawo do wniesienia skargi do Prezesa Urzędu Ochrony Danych Osobowych z siedzibą przy ul. Stawki 2, 00-193 Warszawa.</w:t>
      </w:r>
    </w:p>
    <w:p w14:paraId="0619B08D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Dane osobowe zawarte w Oświadczeniu nie będą podlegały profilowaniu.</w:t>
      </w:r>
    </w:p>
    <w:p w14:paraId="2296D46F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Podanie danych osobowych jest dobrowolne, jednakże odmowa ich podania uniemożliwi realizację przez Pana/Panią obowiązków wynikających z Umowy.</w:t>
      </w:r>
    </w:p>
    <w:p w14:paraId="0F607D8B" w14:textId="77777777" w:rsidR="00E414FC" w:rsidRPr="00E414FC" w:rsidRDefault="00E414FC" w:rsidP="00E414FC">
      <w:pPr>
        <w:numPr>
          <w:ilvl w:val="0"/>
          <w:numId w:val="46"/>
        </w:numPr>
        <w:spacing w:after="0" w:line="259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E414FC">
        <w:rPr>
          <w:rFonts w:ascii="Times New Roman" w:eastAsia="Calibri" w:hAnsi="Times New Roman" w:cs="Times New Roman"/>
          <w:bCs/>
        </w:rPr>
        <w:t>W sprawach związanych z ochroną danych osobowych należy kontaktować się z Inspektorem Ochrony Danych Ministerstwa Sprawiedliwości (</w:t>
      </w:r>
      <w:hyperlink r:id="rId8" w:history="1">
        <w:r w:rsidRPr="00E414FC">
          <w:rPr>
            <w:rFonts w:ascii="Times New Roman" w:eastAsia="Calibri" w:hAnsi="Times New Roman" w:cs="Times New Roman"/>
            <w:bCs/>
          </w:rPr>
          <w:t>iod@ms.gov.pl</w:t>
        </w:r>
      </w:hyperlink>
      <w:r w:rsidRPr="00E414FC">
        <w:rPr>
          <w:rFonts w:ascii="Times New Roman" w:eastAsia="Calibri" w:hAnsi="Times New Roman" w:cs="Times New Roman"/>
          <w:bCs/>
        </w:rPr>
        <w:t>).</w:t>
      </w:r>
    </w:p>
    <w:p w14:paraId="03BD0176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  <w:bCs/>
        </w:rPr>
      </w:pPr>
    </w:p>
    <w:p w14:paraId="04EDB5AE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</w:p>
    <w:p w14:paraId="2E5F9553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____________________</w:t>
      </w:r>
      <w:r w:rsidRPr="00E414FC">
        <w:rPr>
          <w:rFonts w:ascii="Times New Roman" w:eastAsia="Calibri" w:hAnsi="Times New Roman" w:cs="Times New Roman"/>
        </w:rPr>
        <w:tab/>
        <w:t>____________________</w:t>
      </w:r>
    </w:p>
    <w:p w14:paraId="23F06513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imię i nazwisko</w:t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  <w:t>podpis</w:t>
      </w:r>
    </w:p>
    <w:p w14:paraId="58624E29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</w:r>
    </w:p>
    <w:p w14:paraId="4E5D66F1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____________________</w:t>
      </w:r>
      <w:r w:rsidRPr="00E414FC">
        <w:rPr>
          <w:rFonts w:ascii="Times New Roman" w:eastAsia="Calibri" w:hAnsi="Times New Roman" w:cs="Times New Roman"/>
        </w:rPr>
        <w:tab/>
        <w:t>____________________</w:t>
      </w:r>
    </w:p>
    <w:p w14:paraId="7043028A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Times New Roman" w:eastAsia="Calibri" w:hAnsi="Times New Roman" w:cs="Times New Roman"/>
        </w:rPr>
      </w:pPr>
      <w:r w:rsidRPr="00E414FC">
        <w:rPr>
          <w:rFonts w:ascii="Times New Roman" w:eastAsia="Calibri" w:hAnsi="Times New Roman" w:cs="Times New Roman"/>
        </w:rPr>
        <w:tab/>
        <w:t>miejscowość</w:t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</w:r>
      <w:r w:rsidRPr="00E414FC">
        <w:rPr>
          <w:rFonts w:ascii="Times New Roman" w:eastAsia="Calibri" w:hAnsi="Times New Roman" w:cs="Times New Roman"/>
        </w:rPr>
        <w:tab/>
        <w:t>data</w:t>
      </w:r>
    </w:p>
    <w:p w14:paraId="55C563EA" w14:textId="654BB0B4" w:rsid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23C6DC7C" w14:textId="1F053486" w:rsid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25BCCA5A" w14:textId="56ABB815" w:rsid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14C1F238" w14:textId="6F761A18" w:rsid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20D3FD10" w14:textId="7FA0097A" w:rsid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39989624" w14:textId="77777777" w:rsidR="00E414FC" w:rsidRPr="00E414FC" w:rsidRDefault="00E414FC" w:rsidP="00E414FC">
      <w:pPr>
        <w:suppressAutoHyphens/>
        <w:spacing w:before="60" w:after="60" w:line="259" w:lineRule="auto"/>
        <w:jc w:val="both"/>
        <w:rPr>
          <w:rFonts w:ascii="Arial" w:eastAsia="Calibri" w:hAnsi="Arial" w:cs="Arial"/>
          <w:bCs/>
        </w:rPr>
      </w:pPr>
    </w:p>
    <w:p w14:paraId="1096E48C" w14:textId="77777777" w:rsidR="00E414FC" w:rsidRPr="00E414FC" w:rsidRDefault="00E414FC" w:rsidP="00E414FC">
      <w:pPr>
        <w:spacing w:after="0" w:line="259" w:lineRule="auto"/>
        <w:jc w:val="both"/>
        <w:rPr>
          <w:rFonts w:ascii="Arial" w:eastAsia="Calibri" w:hAnsi="Arial" w:cs="Arial"/>
          <w:bCs/>
        </w:rPr>
      </w:pPr>
    </w:p>
    <w:p w14:paraId="14E76FAD" w14:textId="77C5067F" w:rsidR="00652E6A" w:rsidRDefault="00652E6A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 xml:space="preserve">Załącznik nr </w:t>
      </w:r>
      <w:r w:rsidR="005B4898">
        <w:rPr>
          <w:rFonts w:ascii="Times New Roman" w:eastAsia="Calibri" w:hAnsi="Times New Roman" w:cs="Times New Roman"/>
          <w:b/>
        </w:rPr>
        <w:t>7</w:t>
      </w:r>
      <w:r w:rsidRPr="009A2FB8">
        <w:rPr>
          <w:rFonts w:ascii="Times New Roman" w:eastAsia="Calibri" w:hAnsi="Times New Roman" w:cs="Times New Roman"/>
          <w:b/>
        </w:rPr>
        <w:t xml:space="preserve"> do Umowy nr …… z dnia ……..</w:t>
      </w:r>
    </w:p>
    <w:p w14:paraId="0DB3EBC2" w14:textId="77777777" w:rsidR="00573A66" w:rsidRPr="009A2FB8" w:rsidRDefault="00573A66" w:rsidP="00573A66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14:paraId="4A6835E3" w14:textId="77777777" w:rsidR="00E316CF" w:rsidRPr="009A2FB8" w:rsidRDefault="00E316CF" w:rsidP="00573A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A2FB8">
        <w:rPr>
          <w:rFonts w:ascii="Times New Roman" w:eastAsia="Calibri" w:hAnsi="Times New Roman" w:cs="Times New Roman"/>
          <w:b/>
        </w:rPr>
        <w:t>PROTOKÓŁ ODBIORU SPRZĘTU I LICENCJI</w:t>
      </w:r>
    </w:p>
    <w:p w14:paraId="1AE81916" w14:textId="77777777"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72FBE" w14:textId="77777777"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A2FB8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14:paraId="758F6230" w14:textId="77777777"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B6C74C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Wykonawca: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reprezentowany przez: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9A2FB8">
        <w:rPr>
          <w:rFonts w:ascii="Times New Roman" w:eastAsia="Times New Roman" w:hAnsi="Times New Roman" w:cs="Times New Roman"/>
        </w:rPr>
        <w:t>...</w:t>
      </w:r>
      <w:r w:rsidRPr="009A2FB8">
        <w:rPr>
          <w:rFonts w:ascii="Times New Roman" w:eastAsia="Times New Roman" w:hAnsi="Times New Roman" w:cs="Times New Roman"/>
          <w:lang w:val="x-none"/>
        </w:rPr>
        <w:t>…</w:t>
      </w:r>
    </w:p>
    <w:p w14:paraId="37086BD4" w14:textId="77777777" w:rsidR="00E316CF" w:rsidRPr="009A2FB8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</w:p>
    <w:p w14:paraId="591D66DA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reprezentowany przez: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9A2FB8">
        <w:rPr>
          <w:rFonts w:ascii="Times New Roman" w:eastAsia="Times New Roman" w:hAnsi="Times New Roman" w:cs="Times New Roman"/>
        </w:rPr>
        <w:t>...</w:t>
      </w:r>
      <w:r w:rsidRPr="009A2FB8">
        <w:rPr>
          <w:rFonts w:ascii="Times New Roman" w:eastAsia="Times New Roman" w:hAnsi="Times New Roman" w:cs="Times New Roman"/>
          <w:lang w:val="x-none"/>
        </w:rPr>
        <w:t>…</w:t>
      </w:r>
    </w:p>
    <w:p w14:paraId="57FF93EF" w14:textId="77777777"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2DB1065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9A2FB8">
        <w:rPr>
          <w:rFonts w:ascii="Times New Roman" w:eastAsia="Times New Roman" w:hAnsi="Times New Roman" w:cs="Times New Roman"/>
        </w:rPr>
        <w:t>oru</w:t>
      </w: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  <w:r w:rsidRPr="009A2FB8">
        <w:rPr>
          <w:rFonts w:ascii="Times New Roman" w:eastAsia="Times New Roman" w:hAnsi="Times New Roman" w:cs="Times New Roman"/>
        </w:rPr>
        <w:t>sprzętu i licencji dostarczonych w ramach wymiany</w:t>
      </w:r>
      <w:r w:rsidRPr="009A2FB8">
        <w:rPr>
          <w:rFonts w:ascii="Times New Roman" w:eastAsia="Times New Roman" w:hAnsi="Times New Roman" w:cs="Times New Roman"/>
          <w:lang w:val="x-none"/>
        </w:rPr>
        <w:t>, o któ</w:t>
      </w:r>
      <w:r w:rsidRPr="009A2FB8">
        <w:rPr>
          <w:rFonts w:ascii="Times New Roman" w:eastAsia="Times New Roman" w:hAnsi="Times New Roman" w:cs="Times New Roman"/>
        </w:rPr>
        <w:t>rej</w:t>
      </w:r>
      <w:r w:rsidRPr="009A2FB8">
        <w:rPr>
          <w:rFonts w:ascii="Times New Roman" w:eastAsia="Times New Roman" w:hAnsi="Times New Roman" w:cs="Times New Roman"/>
          <w:lang w:val="x-none"/>
        </w:rPr>
        <w:t xml:space="preserve"> mowa w </w:t>
      </w:r>
      <w:r w:rsidRPr="009A2FB8">
        <w:rPr>
          <w:rFonts w:ascii="Times New Roman" w:eastAsia="Times New Roman" w:hAnsi="Times New Roman" w:cs="Times New Roman"/>
        </w:rPr>
        <w:t>§ 3 ust. 9 Opisu Przedmiotu Zamówienia</w:t>
      </w:r>
      <w:r w:rsidRPr="009A2FB8">
        <w:rPr>
          <w:rFonts w:ascii="Times New Roman" w:eastAsia="Times New Roman" w:hAnsi="Times New Roman" w:cs="Times New Roman"/>
          <w:lang w:val="x-none"/>
        </w:rPr>
        <w:t>,</w:t>
      </w:r>
      <w:r w:rsidRPr="009A2FB8">
        <w:rPr>
          <w:rFonts w:ascii="Times New Roman" w:eastAsia="Times New Roman" w:hAnsi="Times New Roman" w:cs="Times New Roman"/>
        </w:rPr>
        <w:t xml:space="preserve"> </w:t>
      </w:r>
      <w:r w:rsidRPr="009A2FB8">
        <w:rPr>
          <w:rFonts w:ascii="Times New Roman" w:eastAsia="Times New Roman" w:hAnsi="Times New Roman" w:cs="Times New Roman"/>
          <w:lang w:val="x-none"/>
        </w:rPr>
        <w:t>w następującym zakresie:</w:t>
      </w:r>
    </w:p>
    <w:p w14:paraId="29109AA1" w14:textId="77777777"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535"/>
        <w:gridCol w:w="840"/>
        <w:gridCol w:w="3381"/>
        <w:gridCol w:w="1379"/>
        <w:gridCol w:w="1379"/>
      </w:tblGrid>
      <w:tr w:rsidR="00E316CF" w:rsidRPr="009A2FB8" w14:paraId="0C8DD8AA" w14:textId="77777777" w:rsidTr="00E83EF9">
        <w:tc>
          <w:tcPr>
            <w:tcW w:w="281" w:type="pct"/>
            <w:shd w:val="clear" w:color="auto" w:fill="auto"/>
          </w:tcPr>
          <w:p w14:paraId="7D08E535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14:paraId="594E277A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9A2FB8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14:paraId="264D4BAA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14:paraId="7E5C7226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14:paraId="3B942141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14:paraId="3CCC816C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9A2FB8" w14:paraId="441E00BB" w14:textId="77777777" w:rsidTr="00E83EF9">
        <w:tc>
          <w:tcPr>
            <w:tcW w:w="281" w:type="pct"/>
            <w:shd w:val="clear" w:color="auto" w:fill="auto"/>
          </w:tcPr>
          <w:p w14:paraId="38BDAFB9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14:paraId="600B2E5D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14:paraId="27FE7DAE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14:paraId="69283228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14:paraId="46192057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14:paraId="4CFA947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9A2FB8" w14:paraId="3FC7CD1E" w14:textId="77777777" w:rsidTr="00E83EF9">
        <w:tc>
          <w:tcPr>
            <w:tcW w:w="281" w:type="pct"/>
            <w:shd w:val="clear" w:color="auto" w:fill="auto"/>
          </w:tcPr>
          <w:p w14:paraId="4E0ED090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14:paraId="2963FADB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14:paraId="7B9B7587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14:paraId="15F8B14F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14:paraId="00B6E185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14:paraId="02F6592D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14:paraId="6F14DEF5" w14:textId="77777777"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59"/>
        <w:gridCol w:w="852"/>
        <w:gridCol w:w="960"/>
        <w:gridCol w:w="2389"/>
        <w:gridCol w:w="1812"/>
        <w:gridCol w:w="1437"/>
      </w:tblGrid>
      <w:tr w:rsidR="00E316CF" w:rsidRPr="009A2FB8" w14:paraId="500CDB2F" w14:textId="77777777" w:rsidTr="00E83EF9">
        <w:tc>
          <w:tcPr>
            <w:tcW w:w="288" w:type="pct"/>
            <w:shd w:val="clear" w:color="auto" w:fill="auto"/>
          </w:tcPr>
          <w:p w14:paraId="0EBA538B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14:paraId="1D23BCC3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14:paraId="7F0D405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14:paraId="3A69DF43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14:paraId="0AA6D3DA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14:paraId="3D1A02C0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14:paraId="29E84E3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E316CF" w:rsidRPr="009A2FB8" w14:paraId="78FF5324" w14:textId="77777777" w:rsidTr="00E83EF9">
        <w:tc>
          <w:tcPr>
            <w:tcW w:w="288" w:type="pct"/>
            <w:shd w:val="clear" w:color="auto" w:fill="auto"/>
          </w:tcPr>
          <w:p w14:paraId="1841800E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14:paraId="23DA54BB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14:paraId="09F153E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14:paraId="0A2C1006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14:paraId="576F6083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14:paraId="66D6737B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14:paraId="4C19131E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E316CF" w:rsidRPr="009A2FB8" w14:paraId="5985D2FC" w14:textId="77777777" w:rsidTr="00E83EF9">
        <w:tc>
          <w:tcPr>
            <w:tcW w:w="288" w:type="pct"/>
            <w:shd w:val="clear" w:color="auto" w:fill="auto"/>
          </w:tcPr>
          <w:p w14:paraId="762585D5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14:paraId="188C4307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14:paraId="57F426C1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14:paraId="4C7F915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14:paraId="54F72DD7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14:paraId="29A66148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14:paraId="6EEEC844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14:paraId="7DFBF82B" w14:textId="77777777"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p w14:paraId="466C75AB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14:paraId="49EAF843" w14:textId="77777777" w:rsidR="00E316CF" w:rsidRPr="009A2FB8" w:rsidRDefault="00E316CF" w:rsidP="00573A66">
      <w:pPr>
        <w:numPr>
          <w:ilvl w:val="0"/>
          <w:numId w:val="28"/>
        </w:num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14:paraId="564305B2" w14:textId="77777777" w:rsidR="00E316CF" w:rsidRPr="009A2FB8" w:rsidRDefault="00E316CF" w:rsidP="00573A66">
      <w:pPr>
        <w:numPr>
          <w:ilvl w:val="0"/>
          <w:numId w:val="28"/>
        </w:num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14:paraId="643E51F5" w14:textId="77777777" w:rsidR="00E316CF" w:rsidRPr="009A2FB8" w:rsidRDefault="00E316CF" w:rsidP="00573A66">
      <w:pPr>
        <w:spacing w:after="0"/>
        <w:ind w:left="1276" w:hanging="425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 xml:space="preserve"> </w:t>
      </w:r>
    </w:p>
    <w:p w14:paraId="45DB0B1B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14:paraId="7F45E23F" w14:textId="77777777" w:rsidR="00E316CF" w:rsidRPr="009A2FB8" w:rsidRDefault="00E316CF" w:rsidP="009A2F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14:paraId="37058A1E" w14:textId="77777777" w:rsidR="00E316CF" w:rsidRPr="009A2FB8" w:rsidRDefault="00E316CF" w:rsidP="009A2FB8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A2FB8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14:paraId="6A9064DB" w14:textId="77777777" w:rsidR="00E316CF" w:rsidRPr="009A2FB8" w:rsidRDefault="00E316CF" w:rsidP="009A2FB8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316CF" w:rsidRPr="009A2FB8" w14:paraId="742E6799" w14:textId="77777777" w:rsidTr="00E83EF9">
        <w:tc>
          <w:tcPr>
            <w:tcW w:w="3259" w:type="dxa"/>
          </w:tcPr>
          <w:p w14:paraId="407A1C18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14:paraId="2794AC32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14:paraId="0D9ECE16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14:paraId="2054E641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14:paraId="7412114B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2FB8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E316CF" w:rsidRPr="009A2FB8" w14:paraId="5A6A2EAC" w14:textId="77777777" w:rsidTr="00E83EF9">
        <w:tc>
          <w:tcPr>
            <w:tcW w:w="3259" w:type="dxa"/>
            <w:tcBorders>
              <w:bottom w:val="single" w:sz="6" w:space="0" w:color="auto"/>
            </w:tcBorders>
          </w:tcPr>
          <w:p w14:paraId="33495471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F393045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14:paraId="6FFD89E6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14:paraId="6CA03DA7" w14:textId="77777777" w:rsidR="00E316CF" w:rsidRPr="009A2FB8" w:rsidRDefault="00E316CF" w:rsidP="009A2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68D51D4" w14:textId="77777777" w:rsidR="00E316CF" w:rsidRPr="009A2FB8" w:rsidRDefault="00E316CF" w:rsidP="009A2FB8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A2FB8">
        <w:rPr>
          <w:rFonts w:ascii="Times New Roman" w:eastAsia="Times New Roman" w:hAnsi="Times New Roman" w:cs="Times New Roman"/>
          <w:i/>
          <w:lang w:eastAsia="pl-PL"/>
        </w:rPr>
        <w:t>* niewłaściwe skreślić</w:t>
      </w:r>
    </w:p>
    <w:p w14:paraId="66890795" w14:textId="77777777" w:rsidR="00A0535A" w:rsidRPr="009A2FB8" w:rsidRDefault="00A0535A" w:rsidP="009A2FB8">
      <w:pPr>
        <w:spacing w:after="0"/>
        <w:jc w:val="both"/>
        <w:rPr>
          <w:rFonts w:ascii="Times New Roman" w:hAnsi="Times New Roman" w:cs="Times New Roman"/>
        </w:rPr>
      </w:pPr>
    </w:p>
    <w:sectPr w:rsidR="00A0535A" w:rsidRPr="009A2FB8" w:rsidSect="009A2FB8"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DA3A" w14:textId="77777777" w:rsidR="003B3D14" w:rsidRDefault="003B3D14">
      <w:pPr>
        <w:spacing w:after="0" w:line="240" w:lineRule="auto"/>
      </w:pPr>
      <w:r>
        <w:separator/>
      </w:r>
    </w:p>
  </w:endnote>
  <w:endnote w:type="continuationSeparator" w:id="0">
    <w:p w14:paraId="45E418ED" w14:textId="77777777" w:rsidR="003B3D14" w:rsidRDefault="003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99B" w14:textId="77777777" w:rsidR="003259D2" w:rsidRDefault="003259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473">
      <w:rPr>
        <w:noProof/>
      </w:rPr>
      <w:t>18</w:t>
    </w:r>
    <w:r>
      <w:fldChar w:fldCharType="end"/>
    </w:r>
  </w:p>
  <w:p w14:paraId="67A05EE1" w14:textId="77777777" w:rsidR="003259D2" w:rsidRDefault="0032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2246" w14:textId="77777777" w:rsidR="003B3D14" w:rsidRDefault="003B3D14">
      <w:pPr>
        <w:spacing w:after="0" w:line="240" w:lineRule="auto"/>
      </w:pPr>
      <w:r>
        <w:separator/>
      </w:r>
    </w:p>
  </w:footnote>
  <w:footnote w:type="continuationSeparator" w:id="0">
    <w:p w14:paraId="6B6F0E38" w14:textId="77777777" w:rsidR="003B3D14" w:rsidRDefault="003B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8FC4E1D"/>
    <w:multiLevelType w:val="multilevel"/>
    <w:tmpl w:val="49B05DC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6" w15:restartNumberingAfterBreak="0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A52F0"/>
    <w:multiLevelType w:val="hybridMultilevel"/>
    <w:tmpl w:val="1D325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2677F2"/>
    <w:multiLevelType w:val="multilevel"/>
    <w:tmpl w:val="562895B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316103CE"/>
    <w:multiLevelType w:val="multilevel"/>
    <w:tmpl w:val="694A98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3" w15:restartNumberingAfterBreak="0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D22F86"/>
    <w:multiLevelType w:val="multilevel"/>
    <w:tmpl w:val="A03A7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41453868"/>
    <w:multiLevelType w:val="multilevel"/>
    <w:tmpl w:val="05D2A14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B96D44"/>
    <w:multiLevelType w:val="multilevel"/>
    <w:tmpl w:val="7C261C1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B693C"/>
    <w:multiLevelType w:val="hybridMultilevel"/>
    <w:tmpl w:val="F9A01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22301"/>
    <w:multiLevelType w:val="multilevel"/>
    <w:tmpl w:val="80DC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63B78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067C0"/>
    <w:multiLevelType w:val="multilevel"/>
    <w:tmpl w:val="F678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6"/>
  </w:num>
  <w:num w:numId="5">
    <w:abstractNumId w:val="34"/>
  </w:num>
  <w:num w:numId="6">
    <w:abstractNumId w:val="38"/>
  </w:num>
  <w:num w:numId="7">
    <w:abstractNumId w:val="28"/>
  </w:num>
  <w:num w:numId="8">
    <w:abstractNumId w:val="19"/>
  </w:num>
  <w:num w:numId="9">
    <w:abstractNumId w:val="24"/>
  </w:num>
  <w:num w:numId="10">
    <w:abstractNumId w:val="20"/>
  </w:num>
  <w:num w:numId="11">
    <w:abstractNumId w:val="35"/>
  </w:num>
  <w:num w:numId="12">
    <w:abstractNumId w:val="11"/>
  </w:num>
  <w:num w:numId="13">
    <w:abstractNumId w:val="2"/>
  </w:num>
  <w:num w:numId="14">
    <w:abstractNumId w:val="25"/>
  </w:num>
  <w:num w:numId="15">
    <w:abstractNumId w:val="0"/>
  </w:num>
  <w:num w:numId="16">
    <w:abstractNumId w:val="1"/>
  </w:num>
  <w:num w:numId="17">
    <w:abstractNumId w:val="4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1"/>
  </w:num>
  <w:num w:numId="21">
    <w:abstractNumId w:val="9"/>
  </w:num>
  <w:num w:numId="22">
    <w:abstractNumId w:val="39"/>
  </w:num>
  <w:num w:numId="23">
    <w:abstractNumId w:val="10"/>
  </w:num>
  <w:num w:numId="24">
    <w:abstractNumId w:val="27"/>
  </w:num>
  <w:num w:numId="25">
    <w:abstractNumId w:val="16"/>
  </w:num>
  <w:num w:numId="26">
    <w:abstractNumId w:val="14"/>
  </w:num>
  <w:num w:numId="27">
    <w:abstractNumId w:val="23"/>
  </w:num>
  <w:num w:numId="28">
    <w:abstractNumId w:val="29"/>
  </w:num>
  <w:num w:numId="29">
    <w:abstractNumId w:val="15"/>
  </w:num>
  <w:num w:numId="30">
    <w:abstractNumId w:val="6"/>
  </w:num>
  <w:num w:numId="31">
    <w:abstractNumId w:val="12"/>
  </w:num>
  <w:num w:numId="32">
    <w:abstractNumId w:val="32"/>
  </w:num>
  <w:num w:numId="33">
    <w:abstractNumId w:val="1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33"/>
  </w:num>
  <w:num w:numId="40">
    <w:abstractNumId w:val="3"/>
  </w:num>
  <w:num w:numId="41">
    <w:abstractNumId w:val="8"/>
  </w:num>
  <w:num w:numId="42">
    <w:abstractNumId w:val="42"/>
  </w:num>
  <w:num w:numId="43">
    <w:abstractNumId w:val="30"/>
  </w:num>
  <w:num w:numId="44">
    <w:abstractNumId w:val="18"/>
    <w:lvlOverride w:ilvl="0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84"/>
    <w:rsid w:val="00007B41"/>
    <w:rsid w:val="000617F4"/>
    <w:rsid w:val="000904ED"/>
    <w:rsid w:val="00094B77"/>
    <w:rsid w:val="00111FFE"/>
    <w:rsid w:val="00112BAB"/>
    <w:rsid w:val="001A19E6"/>
    <w:rsid w:val="001F07A6"/>
    <w:rsid w:val="0021608C"/>
    <w:rsid w:val="00225124"/>
    <w:rsid w:val="00282823"/>
    <w:rsid w:val="0029277B"/>
    <w:rsid w:val="00297FA3"/>
    <w:rsid w:val="002F332B"/>
    <w:rsid w:val="003259D2"/>
    <w:rsid w:val="003475C5"/>
    <w:rsid w:val="00384F7C"/>
    <w:rsid w:val="00390B26"/>
    <w:rsid w:val="003B3D14"/>
    <w:rsid w:val="003C18E8"/>
    <w:rsid w:val="004A3F3C"/>
    <w:rsid w:val="004E4888"/>
    <w:rsid w:val="00526836"/>
    <w:rsid w:val="00573A66"/>
    <w:rsid w:val="005856FA"/>
    <w:rsid w:val="005B4898"/>
    <w:rsid w:val="005E14C9"/>
    <w:rsid w:val="00652E6A"/>
    <w:rsid w:val="006C5199"/>
    <w:rsid w:val="006D5F1B"/>
    <w:rsid w:val="00714484"/>
    <w:rsid w:val="00740E87"/>
    <w:rsid w:val="007A7BE5"/>
    <w:rsid w:val="007F2C07"/>
    <w:rsid w:val="00805D17"/>
    <w:rsid w:val="008E78DC"/>
    <w:rsid w:val="00912E4E"/>
    <w:rsid w:val="0094056D"/>
    <w:rsid w:val="00964DDC"/>
    <w:rsid w:val="009878DE"/>
    <w:rsid w:val="00991C99"/>
    <w:rsid w:val="009A2FB8"/>
    <w:rsid w:val="009E3761"/>
    <w:rsid w:val="00A0535A"/>
    <w:rsid w:val="00A15365"/>
    <w:rsid w:val="00A5699D"/>
    <w:rsid w:val="00A620B0"/>
    <w:rsid w:val="00A83FD1"/>
    <w:rsid w:val="00AB177C"/>
    <w:rsid w:val="00AB3D8A"/>
    <w:rsid w:val="00AB448D"/>
    <w:rsid w:val="00AE771A"/>
    <w:rsid w:val="00AF64AB"/>
    <w:rsid w:val="00B07076"/>
    <w:rsid w:val="00B17AD5"/>
    <w:rsid w:val="00B93165"/>
    <w:rsid w:val="00BE69B3"/>
    <w:rsid w:val="00BF1931"/>
    <w:rsid w:val="00BF2D10"/>
    <w:rsid w:val="00BF6FEA"/>
    <w:rsid w:val="00C45529"/>
    <w:rsid w:val="00C717A3"/>
    <w:rsid w:val="00C92473"/>
    <w:rsid w:val="00CC1902"/>
    <w:rsid w:val="00D33BFA"/>
    <w:rsid w:val="00D402C1"/>
    <w:rsid w:val="00D939F1"/>
    <w:rsid w:val="00DB1437"/>
    <w:rsid w:val="00DC1766"/>
    <w:rsid w:val="00DE57DC"/>
    <w:rsid w:val="00E0100D"/>
    <w:rsid w:val="00E03646"/>
    <w:rsid w:val="00E316CF"/>
    <w:rsid w:val="00E414FC"/>
    <w:rsid w:val="00E4657B"/>
    <w:rsid w:val="00E53498"/>
    <w:rsid w:val="00E77F64"/>
    <w:rsid w:val="00E83EF9"/>
    <w:rsid w:val="00EB10F5"/>
    <w:rsid w:val="00EB571B"/>
    <w:rsid w:val="00EE0EC6"/>
    <w:rsid w:val="00EE7208"/>
    <w:rsid w:val="00EF52E7"/>
    <w:rsid w:val="00F10867"/>
    <w:rsid w:val="00F22471"/>
    <w:rsid w:val="00F32E01"/>
    <w:rsid w:val="00F57233"/>
    <w:rsid w:val="00F6372C"/>
    <w:rsid w:val="00F80FA9"/>
    <w:rsid w:val="00F81956"/>
    <w:rsid w:val="00FC7EC0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57CD"/>
  <w15:docId w15:val="{4FA5FC9F-7AC9-4B14-93BD-8BD229C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84"/>
  </w:style>
  <w:style w:type="paragraph" w:styleId="Nagwek">
    <w:name w:val="header"/>
    <w:basedOn w:val="Normalny"/>
    <w:link w:val="NagwekZnak"/>
    <w:uiPriority w:val="99"/>
    <w:unhideWhenUsed/>
    <w:rsid w:val="0071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8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8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144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8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9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7F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72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904ED"/>
    <w:pPr>
      <w:spacing w:after="0" w:line="240" w:lineRule="auto"/>
    </w:pPr>
  </w:style>
  <w:style w:type="character" w:customStyle="1" w:styleId="tekstdokbold">
    <w:name w:val="tekst dok. bold"/>
    <w:uiPriority w:val="99"/>
    <w:rsid w:val="005856FA"/>
    <w:rPr>
      <w:b/>
      <w:bCs/>
    </w:rPr>
  </w:style>
  <w:style w:type="paragraph" w:styleId="Tekstpodstawowy">
    <w:name w:val="Body Text"/>
    <w:basedOn w:val="Normalny"/>
    <w:link w:val="TekstpodstawowyZnak"/>
    <w:rsid w:val="006D5F1B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5F1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ZnakZnak">
    <w:name w:val="Znak Znak"/>
    <w:basedOn w:val="Normalny"/>
    <w:rsid w:val="006D5F1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57B-B44E-4CD0-9329-2C7D0A99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5380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Kondratowicz Aneta  (DIRS)</cp:lastModifiedBy>
  <cp:revision>2</cp:revision>
  <cp:lastPrinted>2018-07-20T09:05:00Z</cp:lastPrinted>
  <dcterms:created xsi:type="dcterms:W3CDTF">2022-04-25T06:00:00Z</dcterms:created>
  <dcterms:modified xsi:type="dcterms:W3CDTF">2022-04-25T06:00:00Z</dcterms:modified>
</cp:coreProperties>
</file>