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C204E9" w14:textId="5508BF72" w:rsidR="006C3F3B" w:rsidRPr="006C3F3B" w:rsidRDefault="006C3F3B" w:rsidP="006C3F3B">
      <w:pPr>
        <w:tabs>
          <w:tab w:val="left" w:pos="4035"/>
        </w:tabs>
      </w:pPr>
    </w:p>
    <w:p w14:paraId="4D478CC9" w14:textId="1B867FBD" w:rsidR="002306B1" w:rsidRPr="000F7702" w:rsidRDefault="006C2E19" w:rsidP="00330370">
      <w:pPr>
        <w:pStyle w:val="Nagwek1"/>
        <w:numPr>
          <w:ilvl w:val="0"/>
          <w:numId w:val="0"/>
        </w:numPr>
        <w:spacing w:line="360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0F7702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F90A57" w:rsidRPr="000F7702">
        <w:rPr>
          <w:rFonts w:asciiTheme="minorHAnsi" w:hAnsiTheme="minorHAnsi" w:cstheme="minorHAnsi"/>
          <w:i/>
          <w:sz w:val="20"/>
          <w:szCs w:val="20"/>
        </w:rPr>
        <w:t>3</w:t>
      </w:r>
      <w:r w:rsidR="00530B33" w:rsidRPr="000F770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F7702">
        <w:rPr>
          <w:rFonts w:asciiTheme="minorHAnsi" w:hAnsiTheme="minorHAnsi" w:cstheme="minorHAnsi"/>
          <w:i/>
          <w:sz w:val="20"/>
          <w:szCs w:val="20"/>
        </w:rPr>
        <w:t>do Umowy</w:t>
      </w:r>
    </w:p>
    <w:p w14:paraId="4CF0DC47" w14:textId="722C0432" w:rsidR="002306B1" w:rsidRPr="000F7702" w:rsidRDefault="002306B1" w:rsidP="00330370">
      <w:pPr>
        <w:spacing w:line="360" w:lineRule="auto"/>
        <w:rPr>
          <w:rFonts w:asciiTheme="minorHAnsi" w:hAnsiTheme="minorHAnsi" w:cstheme="minorHAnsi"/>
        </w:rPr>
      </w:pPr>
    </w:p>
    <w:p w14:paraId="051166AB" w14:textId="1A70A129" w:rsidR="00F90A57" w:rsidRPr="003D65E1" w:rsidRDefault="00F90A57" w:rsidP="00330370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D65E1">
        <w:rPr>
          <w:rFonts w:asciiTheme="minorHAnsi" w:hAnsiTheme="minorHAnsi" w:cstheme="minorHAnsi"/>
          <w:b/>
          <w:sz w:val="28"/>
          <w:szCs w:val="28"/>
        </w:rPr>
        <w:t>Protokół końcowy odbioru prac</w:t>
      </w:r>
    </w:p>
    <w:p w14:paraId="079C6F50" w14:textId="77777777" w:rsidR="00F90A57" w:rsidRPr="000F7702" w:rsidRDefault="00F90A57" w:rsidP="00330370">
      <w:pPr>
        <w:spacing w:line="360" w:lineRule="auto"/>
        <w:jc w:val="center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 xml:space="preserve">spisany w dniu……………….. </w:t>
      </w:r>
    </w:p>
    <w:p w14:paraId="17670497" w14:textId="77777777" w:rsidR="00F90A57" w:rsidRPr="000F7702" w:rsidRDefault="00F90A57" w:rsidP="00330370">
      <w:pPr>
        <w:spacing w:line="360" w:lineRule="auto"/>
        <w:jc w:val="both"/>
        <w:rPr>
          <w:rFonts w:asciiTheme="minorHAnsi" w:hAnsiTheme="minorHAnsi" w:cstheme="minorHAnsi"/>
        </w:rPr>
      </w:pPr>
    </w:p>
    <w:p w14:paraId="6627D4FE" w14:textId="77777777" w:rsidR="00F90A57" w:rsidRPr="000F7702" w:rsidRDefault="00F90A57" w:rsidP="00330370">
      <w:pPr>
        <w:pStyle w:val="Akapitzlist"/>
        <w:numPr>
          <w:ilvl w:val="0"/>
          <w:numId w:val="17"/>
        </w:numPr>
        <w:spacing w:after="200" w:line="360" w:lineRule="auto"/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0F7702">
        <w:rPr>
          <w:rFonts w:asciiTheme="minorHAnsi" w:hAnsiTheme="minorHAnsi" w:cstheme="minorHAnsi"/>
        </w:rPr>
        <w:t xml:space="preserve">Zamawiający: </w:t>
      </w:r>
      <w:r w:rsidRPr="000F7702">
        <w:rPr>
          <w:rFonts w:asciiTheme="minorHAnsi" w:hAnsiTheme="minorHAnsi" w:cstheme="minorHAnsi"/>
          <w:b/>
        </w:rPr>
        <w:t>Izba Administracji Skarbowej w Łodzi, al. Kościuszki 83.</w:t>
      </w:r>
    </w:p>
    <w:p w14:paraId="212300B2" w14:textId="2C64E563" w:rsidR="00F90A57" w:rsidRPr="000F7702" w:rsidRDefault="00F90A57" w:rsidP="00330370">
      <w:pPr>
        <w:pStyle w:val="Akapitzlist"/>
        <w:numPr>
          <w:ilvl w:val="0"/>
          <w:numId w:val="17"/>
        </w:numPr>
        <w:spacing w:after="200" w:line="360" w:lineRule="auto"/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0F7702">
        <w:rPr>
          <w:rFonts w:asciiTheme="minorHAnsi" w:hAnsiTheme="minorHAnsi" w:cstheme="minorHAnsi"/>
        </w:rPr>
        <w:t>Wykonawca:</w:t>
      </w:r>
      <w:r w:rsidRPr="000F7702">
        <w:rPr>
          <w:rFonts w:asciiTheme="minorHAnsi" w:hAnsiTheme="minorHAnsi" w:cstheme="minorHAnsi"/>
          <w:b/>
        </w:rPr>
        <w:t xml:space="preserve"> …………………………………………………………</w:t>
      </w:r>
      <w:r w:rsidR="003D65E1">
        <w:rPr>
          <w:rFonts w:asciiTheme="minorHAnsi" w:hAnsiTheme="minorHAnsi" w:cstheme="minorHAnsi"/>
          <w:b/>
        </w:rPr>
        <w:t>……………………………..</w:t>
      </w:r>
      <w:r w:rsidRPr="000F7702">
        <w:rPr>
          <w:rFonts w:asciiTheme="minorHAnsi" w:hAnsiTheme="minorHAnsi" w:cstheme="minorHAnsi"/>
          <w:b/>
        </w:rPr>
        <w:t>…</w:t>
      </w:r>
    </w:p>
    <w:p w14:paraId="56DE8022" w14:textId="1ABD6850" w:rsidR="00F90A57" w:rsidRPr="000F7702" w:rsidRDefault="003D65E1" w:rsidP="00330370">
      <w:pPr>
        <w:pStyle w:val="Akapitzlist"/>
        <w:numPr>
          <w:ilvl w:val="0"/>
          <w:numId w:val="17"/>
        </w:numPr>
        <w:spacing w:after="200" w:line="360" w:lineRule="auto"/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Prace objęte </w:t>
      </w:r>
      <w:r w:rsidRPr="003D65E1">
        <w:rPr>
          <w:rFonts w:asciiTheme="minorHAnsi" w:hAnsiTheme="minorHAnsi" w:cstheme="minorHAnsi"/>
          <w:b/>
          <w:bCs/>
        </w:rPr>
        <w:t>Umową</w:t>
      </w:r>
      <w:r w:rsidR="00F90A57" w:rsidRPr="003D65E1">
        <w:rPr>
          <w:rFonts w:asciiTheme="minorHAnsi" w:hAnsiTheme="minorHAnsi" w:cstheme="minorHAnsi"/>
          <w:b/>
          <w:bCs/>
        </w:rPr>
        <w:t xml:space="preserve"> </w:t>
      </w:r>
      <w:r w:rsidR="00F90A57" w:rsidRPr="000F7702">
        <w:rPr>
          <w:rFonts w:asciiTheme="minorHAnsi" w:hAnsiTheme="minorHAnsi" w:cstheme="minorHAnsi"/>
          <w:b/>
        </w:rPr>
        <w:t>nr 1001-ILN-1.261.1</w:t>
      </w:r>
      <w:r w:rsidR="00C8434D">
        <w:rPr>
          <w:rFonts w:asciiTheme="minorHAnsi" w:hAnsiTheme="minorHAnsi" w:cstheme="minorHAnsi"/>
          <w:b/>
        </w:rPr>
        <w:t>5</w:t>
      </w:r>
      <w:r w:rsidR="00F90A57" w:rsidRPr="000F7702">
        <w:rPr>
          <w:rFonts w:asciiTheme="minorHAnsi" w:hAnsiTheme="minorHAnsi" w:cstheme="minorHAnsi"/>
          <w:b/>
        </w:rPr>
        <w:t>.2024…. z ……………………… 2024 r.</w:t>
      </w:r>
    </w:p>
    <w:p w14:paraId="04AC601F" w14:textId="2CB146F9" w:rsidR="00330370" w:rsidRPr="00330370" w:rsidRDefault="00F90A57" w:rsidP="00330370">
      <w:pPr>
        <w:pStyle w:val="Akapitzlist"/>
        <w:numPr>
          <w:ilvl w:val="0"/>
          <w:numId w:val="17"/>
        </w:numPr>
        <w:spacing w:line="360" w:lineRule="auto"/>
        <w:ind w:left="425" w:hanging="425"/>
        <w:contextualSpacing/>
        <w:jc w:val="both"/>
        <w:rPr>
          <w:rFonts w:asciiTheme="minorHAnsi" w:hAnsiTheme="minorHAnsi" w:cstheme="minorHAnsi"/>
          <w:bCs/>
        </w:rPr>
      </w:pPr>
      <w:r w:rsidRPr="000F7702">
        <w:rPr>
          <w:rFonts w:asciiTheme="minorHAnsi" w:hAnsiTheme="minorHAnsi" w:cstheme="minorHAnsi"/>
        </w:rPr>
        <w:t>Przedmiot umowy</w:t>
      </w:r>
      <w:r w:rsidR="008734D8">
        <w:rPr>
          <w:rFonts w:asciiTheme="minorHAnsi" w:hAnsiTheme="minorHAnsi" w:cstheme="minorHAnsi"/>
        </w:rPr>
        <w:t xml:space="preserve"> (</w:t>
      </w:r>
      <w:r w:rsidR="008734D8" w:rsidRPr="00566C01">
        <w:rPr>
          <w:rFonts w:asciiTheme="minorHAnsi" w:hAnsiTheme="minorHAnsi" w:cstheme="minorHAnsi"/>
        </w:rPr>
        <w:t xml:space="preserve">dla Części </w:t>
      </w:r>
      <w:r w:rsidR="00B66FFA">
        <w:rPr>
          <w:rFonts w:asciiTheme="minorHAnsi" w:hAnsiTheme="minorHAnsi" w:cstheme="minorHAnsi"/>
        </w:rPr>
        <w:t>3</w:t>
      </w:r>
      <w:r w:rsidR="008734D8">
        <w:rPr>
          <w:rFonts w:asciiTheme="minorHAnsi" w:hAnsiTheme="minorHAnsi" w:cstheme="minorHAnsi"/>
        </w:rPr>
        <w:t>):</w:t>
      </w:r>
      <w:r w:rsidR="002A3A77">
        <w:rPr>
          <w:rFonts w:asciiTheme="minorHAnsi" w:hAnsiTheme="minorHAnsi" w:cstheme="minorHAnsi"/>
        </w:rPr>
        <w:t xml:space="preserve"> </w:t>
      </w:r>
    </w:p>
    <w:p w14:paraId="361EA963" w14:textId="0877A5B5" w:rsidR="002D61F5" w:rsidRPr="002D61F5" w:rsidRDefault="002D61F5" w:rsidP="002D61F5">
      <w:pPr>
        <w:pStyle w:val="Akapitzlist"/>
        <w:spacing w:line="360" w:lineRule="auto"/>
        <w:ind w:left="425"/>
        <w:contextualSpacing/>
        <w:jc w:val="both"/>
        <w:rPr>
          <w:rFonts w:asciiTheme="minorHAnsi" w:hAnsiTheme="minorHAnsi" w:cstheme="minorHAnsi"/>
          <w:b/>
        </w:rPr>
      </w:pPr>
      <w:r w:rsidRPr="00566C01">
        <w:rPr>
          <w:rFonts w:asciiTheme="minorHAnsi" w:hAnsiTheme="minorHAnsi" w:cstheme="minorHAnsi"/>
          <w:b/>
          <w:bCs/>
        </w:rPr>
        <w:t>„Dostawa urządzeń klimatyzacyjnych/systemu k</w:t>
      </w:r>
      <w:r>
        <w:rPr>
          <w:rFonts w:asciiTheme="minorHAnsi" w:hAnsiTheme="minorHAnsi" w:cstheme="minorHAnsi"/>
          <w:b/>
          <w:bCs/>
        </w:rPr>
        <w:t>limatyzacji</w:t>
      </w:r>
      <w:r w:rsidRPr="00566C01">
        <w:rPr>
          <w:rFonts w:asciiTheme="minorHAnsi" w:hAnsiTheme="minorHAnsi" w:cstheme="minorHAnsi"/>
          <w:b/>
          <w:bCs/>
        </w:rPr>
        <w:t xml:space="preserve"> wraz z zaprojektowaniem oraz wykonaniem montażu tych urządzeń/systemu i przewodów (instalacji)</w:t>
      </w:r>
      <w:r>
        <w:rPr>
          <w:rFonts w:asciiTheme="minorHAnsi" w:hAnsiTheme="minorHAnsi" w:cstheme="minorHAnsi"/>
          <w:b/>
          <w:bCs/>
        </w:rPr>
        <w:t xml:space="preserve"> </w:t>
      </w:r>
      <w:r w:rsidRPr="00566C01">
        <w:rPr>
          <w:rFonts w:asciiTheme="minorHAnsi" w:hAnsiTheme="minorHAnsi" w:cstheme="minorHAnsi"/>
          <w:b/>
          <w:bCs/>
        </w:rPr>
        <w:t xml:space="preserve">klimatyzacyjnych, a także ich uruchomieniem w budynku biurowym </w:t>
      </w:r>
      <w:r>
        <w:rPr>
          <w:rFonts w:asciiTheme="minorHAnsi" w:hAnsiTheme="minorHAnsi" w:cstheme="minorHAnsi"/>
          <w:b/>
          <w:bCs/>
        </w:rPr>
        <w:t xml:space="preserve">Drugiego </w:t>
      </w:r>
      <w:r w:rsidRPr="00566C01">
        <w:rPr>
          <w:rFonts w:asciiTheme="minorHAnsi" w:hAnsiTheme="minorHAnsi" w:cstheme="minorHAnsi"/>
          <w:b/>
          <w:bCs/>
        </w:rPr>
        <w:t xml:space="preserve">Urzędu Skarbowego </w:t>
      </w:r>
      <w:r>
        <w:rPr>
          <w:rFonts w:asciiTheme="minorHAnsi" w:hAnsiTheme="minorHAnsi" w:cstheme="minorHAnsi"/>
          <w:b/>
          <w:bCs/>
        </w:rPr>
        <w:t>Łódź-Górna</w:t>
      </w:r>
      <w:r w:rsidRPr="00566C01">
        <w:rPr>
          <w:rFonts w:asciiTheme="minorHAnsi" w:hAnsiTheme="minorHAnsi" w:cstheme="minorHAnsi"/>
          <w:b/>
          <w:bCs/>
        </w:rPr>
        <w:t>, zlokalizowany</w:t>
      </w:r>
      <w:r>
        <w:rPr>
          <w:rFonts w:asciiTheme="minorHAnsi" w:hAnsiTheme="minorHAnsi" w:cstheme="minorHAnsi"/>
          <w:b/>
          <w:bCs/>
        </w:rPr>
        <w:t>m</w:t>
      </w:r>
      <w:r w:rsidRPr="00566C01">
        <w:rPr>
          <w:rFonts w:asciiTheme="minorHAnsi" w:hAnsiTheme="minorHAnsi" w:cstheme="minorHAnsi"/>
          <w:b/>
          <w:bCs/>
        </w:rPr>
        <w:t xml:space="preserve"> w </w:t>
      </w:r>
      <w:r>
        <w:rPr>
          <w:rFonts w:asciiTheme="minorHAnsi" w:hAnsiTheme="minorHAnsi" w:cstheme="minorHAnsi"/>
          <w:b/>
          <w:bCs/>
        </w:rPr>
        <w:t>Łodzi</w:t>
      </w:r>
      <w:r w:rsidRPr="00566C01">
        <w:rPr>
          <w:rFonts w:asciiTheme="minorHAnsi" w:hAnsiTheme="minorHAnsi" w:cstheme="minorHAnsi"/>
          <w:b/>
          <w:bCs/>
        </w:rPr>
        <w:t xml:space="preserve"> (9</w:t>
      </w:r>
      <w:r>
        <w:rPr>
          <w:rFonts w:asciiTheme="minorHAnsi" w:hAnsiTheme="minorHAnsi" w:cstheme="minorHAnsi"/>
          <w:b/>
          <w:bCs/>
        </w:rPr>
        <w:t>3-578</w:t>
      </w:r>
      <w:r w:rsidRPr="00566C01">
        <w:rPr>
          <w:rFonts w:asciiTheme="minorHAnsi" w:hAnsiTheme="minorHAnsi" w:cstheme="minorHAnsi"/>
          <w:b/>
          <w:bCs/>
        </w:rPr>
        <w:t>) przy ul. Wr</w:t>
      </w:r>
      <w:r>
        <w:rPr>
          <w:rFonts w:asciiTheme="minorHAnsi" w:hAnsiTheme="minorHAnsi" w:cstheme="minorHAnsi"/>
          <w:b/>
          <w:bCs/>
        </w:rPr>
        <w:t>óblewskiego 10A</w:t>
      </w:r>
      <w:r w:rsidRPr="00566C01">
        <w:rPr>
          <w:rFonts w:asciiTheme="minorHAnsi" w:hAnsiTheme="minorHAnsi" w:cstheme="minorHAnsi"/>
          <w:b/>
          <w:bCs/>
        </w:rPr>
        <w:t>”</w:t>
      </w:r>
      <w:r>
        <w:rPr>
          <w:rFonts w:asciiTheme="minorHAnsi" w:hAnsiTheme="minorHAnsi" w:cstheme="minorHAnsi"/>
          <w:b/>
          <w:bCs/>
        </w:rPr>
        <w:t xml:space="preserve"> (parter – Sala Obsługi oraz pokoje o numerach: 3, 4, 6, 7).</w:t>
      </w:r>
    </w:p>
    <w:p w14:paraId="15B73C75" w14:textId="14D12254" w:rsidR="00F90A57" w:rsidRPr="000F7702" w:rsidRDefault="00F90A57" w:rsidP="00330370">
      <w:pPr>
        <w:pStyle w:val="Akapitzlist"/>
        <w:numPr>
          <w:ilvl w:val="0"/>
          <w:numId w:val="17"/>
        </w:numPr>
        <w:spacing w:line="360" w:lineRule="auto"/>
        <w:ind w:left="425" w:hanging="425"/>
        <w:contextualSpacing/>
        <w:jc w:val="both"/>
        <w:rPr>
          <w:rFonts w:asciiTheme="minorHAnsi" w:hAnsiTheme="minorHAnsi" w:cstheme="minorHAnsi"/>
          <w:b/>
        </w:rPr>
      </w:pPr>
      <w:r w:rsidRPr="000F7702">
        <w:rPr>
          <w:rFonts w:asciiTheme="minorHAnsi" w:hAnsiTheme="minorHAnsi" w:cstheme="minorHAnsi"/>
        </w:rPr>
        <w:t>Po zgłoszeniu przez Wykonawcę gotowości do odbioru końcowego prac, Komisja w składzie:</w:t>
      </w:r>
    </w:p>
    <w:p w14:paraId="319702E3" w14:textId="77777777" w:rsidR="00F90A57" w:rsidRPr="003D65E1" w:rsidRDefault="00F90A57" w:rsidP="00330370">
      <w:pPr>
        <w:spacing w:line="360" w:lineRule="auto"/>
        <w:ind w:firstLine="426"/>
        <w:rPr>
          <w:rFonts w:asciiTheme="minorHAnsi" w:hAnsiTheme="minorHAnsi" w:cstheme="minorHAnsi"/>
          <w:b/>
          <w:bCs/>
        </w:rPr>
      </w:pPr>
      <w:r w:rsidRPr="003D65E1">
        <w:rPr>
          <w:rFonts w:asciiTheme="minorHAnsi" w:hAnsiTheme="minorHAnsi" w:cstheme="minorHAnsi"/>
          <w:b/>
          <w:bCs/>
        </w:rPr>
        <w:t>Przedstawiciele  Zamawiającego:</w:t>
      </w:r>
    </w:p>
    <w:p w14:paraId="095682A7" w14:textId="77777777" w:rsidR="00F90A57" w:rsidRPr="003D65E1" w:rsidRDefault="00F90A57" w:rsidP="00330370">
      <w:pPr>
        <w:pStyle w:val="Akapitzlist"/>
        <w:numPr>
          <w:ilvl w:val="0"/>
          <w:numId w:val="16"/>
        </w:numPr>
        <w:spacing w:after="200" w:line="360" w:lineRule="auto"/>
        <w:contextualSpacing/>
        <w:rPr>
          <w:rFonts w:asciiTheme="minorHAnsi" w:hAnsiTheme="minorHAnsi" w:cstheme="minorHAnsi"/>
          <w:b/>
          <w:bCs/>
        </w:rPr>
      </w:pPr>
      <w:r w:rsidRPr="003D65E1">
        <w:rPr>
          <w:rFonts w:asciiTheme="minorHAnsi" w:hAnsiTheme="minorHAnsi" w:cstheme="minorHAnsi"/>
          <w:b/>
          <w:bCs/>
        </w:rPr>
        <w:t>Pan/Pani ……………..……….………… - ……………………………………………</w:t>
      </w:r>
    </w:p>
    <w:p w14:paraId="56DEFF62" w14:textId="77777777" w:rsidR="00F90A57" w:rsidRPr="003D65E1" w:rsidRDefault="00F90A57" w:rsidP="00330370">
      <w:pPr>
        <w:pStyle w:val="Akapitzlist"/>
        <w:numPr>
          <w:ilvl w:val="0"/>
          <w:numId w:val="16"/>
        </w:numPr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3D65E1">
        <w:rPr>
          <w:rFonts w:asciiTheme="minorHAnsi" w:hAnsiTheme="minorHAnsi" w:cstheme="minorHAnsi"/>
          <w:b/>
          <w:bCs/>
        </w:rPr>
        <w:t>Pan/Pani ……………..……….………… - ……………………………………………</w:t>
      </w:r>
    </w:p>
    <w:p w14:paraId="43F82DB7" w14:textId="77777777" w:rsidR="00F90A57" w:rsidRPr="003D65E1" w:rsidRDefault="00F90A57" w:rsidP="00330370">
      <w:pPr>
        <w:spacing w:line="360" w:lineRule="auto"/>
        <w:ind w:firstLine="360"/>
        <w:rPr>
          <w:rFonts w:asciiTheme="minorHAnsi" w:hAnsiTheme="minorHAnsi" w:cstheme="minorHAnsi"/>
          <w:b/>
          <w:bCs/>
        </w:rPr>
      </w:pPr>
      <w:r w:rsidRPr="003D65E1">
        <w:rPr>
          <w:rFonts w:asciiTheme="minorHAnsi" w:hAnsiTheme="minorHAnsi" w:cstheme="minorHAnsi"/>
          <w:b/>
          <w:bCs/>
        </w:rPr>
        <w:t xml:space="preserve">  Przedstawiciele Wykonawcy:</w:t>
      </w:r>
    </w:p>
    <w:p w14:paraId="22FE9A87" w14:textId="77777777" w:rsidR="00F90A57" w:rsidRPr="003D65E1" w:rsidRDefault="00F90A57" w:rsidP="00330370">
      <w:pPr>
        <w:pStyle w:val="Akapitzlist"/>
        <w:numPr>
          <w:ilvl w:val="0"/>
          <w:numId w:val="18"/>
        </w:numPr>
        <w:spacing w:after="200" w:line="360" w:lineRule="auto"/>
        <w:ind w:left="709" w:hanging="283"/>
        <w:contextualSpacing/>
        <w:rPr>
          <w:rFonts w:asciiTheme="minorHAnsi" w:hAnsiTheme="minorHAnsi" w:cstheme="minorHAnsi"/>
          <w:b/>
          <w:bCs/>
        </w:rPr>
      </w:pPr>
      <w:r w:rsidRPr="003D65E1">
        <w:rPr>
          <w:rFonts w:asciiTheme="minorHAnsi" w:hAnsiTheme="minorHAnsi" w:cstheme="minorHAnsi"/>
          <w:b/>
          <w:bCs/>
        </w:rPr>
        <w:t>Pan/Pani ……………..……….………… - ……………………………………………</w:t>
      </w:r>
    </w:p>
    <w:p w14:paraId="1C7AE6BE" w14:textId="77777777" w:rsidR="00F90A57" w:rsidRPr="003D65E1" w:rsidRDefault="00F90A57" w:rsidP="00330370">
      <w:pPr>
        <w:pStyle w:val="Akapitzlist"/>
        <w:numPr>
          <w:ilvl w:val="0"/>
          <w:numId w:val="18"/>
        </w:numPr>
        <w:spacing w:line="360" w:lineRule="auto"/>
        <w:ind w:left="709" w:hanging="283"/>
        <w:contextualSpacing/>
        <w:rPr>
          <w:rFonts w:asciiTheme="minorHAnsi" w:hAnsiTheme="minorHAnsi" w:cstheme="minorHAnsi"/>
          <w:b/>
          <w:bCs/>
        </w:rPr>
      </w:pPr>
      <w:r w:rsidRPr="003D65E1">
        <w:rPr>
          <w:rFonts w:asciiTheme="minorHAnsi" w:hAnsiTheme="minorHAnsi" w:cstheme="minorHAnsi"/>
          <w:b/>
          <w:bCs/>
        </w:rPr>
        <w:t>Pan/Pani ……………..……….………… - ……………………………………………</w:t>
      </w:r>
    </w:p>
    <w:p w14:paraId="31F2B541" w14:textId="77777777" w:rsidR="00F90A57" w:rsidRPr="000F7702" w:rsidRDefault="00F90A57" w:rsidP="00330370">
      <w:pPr>
        <w:spacing w:line="360" w:lineRule="auto"/>
        <w:ind w:firstLine="426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>stwierdziła co następuje:</w:t>
      </w:r>
    </w:p>
    <w:p w14:paraId="47205B39" w14:textId="067EA5DF" w:rsidR="00F90A57" w:rsidRPr="000F7702" w:rsidRDefault="00F90A57" w:rsidP="00330370">
      <w:pPr>
        <w:pStyle w:val="Akapitzlist"/>
        <w:numPr>
          <w:ilvl w:val="1"/>
          <w:numId w:val="17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 xml:space="preserve">Wykonawca w dniu ………………….. powiadomił Zamawiającego o zakończeniu realizacji </w:t>
      </w:r>
      <w:r w:rsidR="00D23158">
        <w:rPr>
          <w:rFonts w:asciiTheme="minorHAnsi" w:hAnsiTheme="minorHAnsi" w:cstheme="minorHAnsi"/>
        </w:rPr>
        <w:t xml:space="preserve">prac </w:t>
      </w:r>
      <w:r w:rsidRPr="000F7702">
        <w:rPr>
          <w:rFonts w:asciiTheme="minorHAnsi" w:hAnsiTheme="minorHAnsi" w:cstheme="minorHAnsi"/>
        </w:rPr>
        <w:t xml:space="preserve">w </w:t>
      </w:r>
      <w:r w:rsidRPr="000F7702">
        <w:rPr>
          <w:rFonts w:asciiTheme="minorHAnsi" w:hAnsiTheme="minorHAnsi" w:cstheme="minorHAnsi"/>
          <w:b/>
          <w:bCs/>
        </w:rPr>
        <w:t>budynku</w:t>
      </w:r>
      <w:r w:rsidR="00630698">
        <w:rPr>
          <w:rFonts w:asciiTheme="minorHAnsi" w:hAnsiTheme="minorHAnsi" w:cstheme="minorHAnsi"/>
          <w:b/>
          <w:bCs/>
        </w:rPr>
        <w:t xml:space="preserve"> </w:t>
      </w:r>
      <w:r w:rsidR="00045D60">
        <w:rPr>
          <w:rFonts w:asciiTheme="minorHAnsi" w:hAnsiTheme="minorHAnsi" w:cstheme="minorHAnsi"/>
          <w:b/>
          <w:bCs/>
        </w:rPr>
        <w:t xml:space="preserve">biurowym </w:t>
      </w:r>
      <w:r w:rsidR="00B66FFA">
        <w:rPr>
          <w:rFonts w:asciiTheme="minorHAnsi" w:hAnsiTheme="minorHAnsi" w:cstheme="minorHAnsi"/>
          <w:b/>
          <w:bCs/>
        </w:rPr>
        <w:t xml:space="preserve">Drugiego </w:t>
      </w:r>
      <w:r w:rsidR="00630698">
        <w:rPr>
          <w:rFonts w:asciiTheme="minorHAnsi" w:hAnsiTheme="minorHAnsi" w:cstheme="minorHAnsi"/>
          <w:b/>
          <w:bCs/>
        </w:rPr>
        <w:t>Urzędu Skarbowego</w:t>
      </w:r>
      <w:r w:rsidR="00B66FFA">
        <w:rPr>
          <w:rFonts w:asciiTheme="minorHAnsi" w:hAnsiTheme="minorHAnsi" w:cstheme="minorHAnsi"/>
          <w:b/>
          <w:bCs/>
        </w:rPr>
        <w:t xml:space="preserve"> Łódź-Górna</w:t>
      </w:r>
      <w:r w:rsidR="00630698">
        <w:rPr>
          <w:rFonts w:asciiTheme="minorHAnsi" w:hAnsiTheme="minorHAnsi" w:cstheme="minorHAnsi"/>
          <w:b/>
          <w:bCs/>
        </w:rPr>
        <w:t>,</w:t>
      </w:r>
      <w:r w:rsidRPr="000F7702">
        <w:rPr>
          <w:rFonts w:asciiTheme="minorHAnsi" w:hAnsiTheme="minorHAnsi" w:cstheme="minorHAnsi"/>
          <w:b/>
          <w:bCs/>
        </w:rPr>
        <w:t xml:space="preserve"> </w:t>
      </w:r>
      <w:r w:rsidR="00B66FFA">
        <w:rPr>
          <w:rFonts w:asciiTheme="minorHAnsi" w:hAnsiTheme="minorHAnsi" w:cstheme="minorHAnsi"/>
          <w:b/>
          <w:bCs/>
        </w:rPr>
        <w:br/>
      </w:r>
      <w:r w:rsidRPr="000F7702">
        <w:rPr>
          <w:rFonts w:asciiTheme="minorHAnsi" w:hAnsiTheme="minorHAnsi" w:cstheme="minorHAnsi"/>
          <w:b/>
          <w:bCs/>
        </w:rPr>
        <w:t xml:space="preserve">przy ul. </w:t>
      </w:r>
      <w:r w:rsidR="00B66FFA">
        <w:rPr>
          <w:rFonts w:asciiTheme="minorHAnsi" w:hAnsiTheme="minorHAnsi" w:cstheme="minorHAnsi"/>
          <w:b/>
          <w:bCs/>
        </w:rPr>
        <w:t xml:space="preserve">Wróblewskiego 10A </w:t>
      </w:r>
      <w:r w:rsidRPr="000F7702">
        <w:rPr>
          <w:rFonts w:asciiTheme="minorHAnsi" w:hAnsiTheme="minorHAnsi" w:cstheme="minorHAnsi"/>
          <w:b/>
          <w:bCs/>
        </w:rPr>
        <w:t xml:space="preserve">w </w:t>
      </w:r>
      <w:r w:rsidR="00B66FFA">
        <w:rPr>
          <w:rFonts w:asciiTheme="minorHAnsi" w:hAnsiTheme="minorHAnsi" w:cstheme="minorHAnsi"/>
          <w:b/>
          <w:bCs/>
        </w:rPr>
        <w:t>Łodzi</w:t>
      </w:r>
      <w:r w:rsidRPr="000F7702">
        <w:rPr>
          <w:rFonts w:asciiTheme="minorHAnsi" w:hAnsiTheme="minorHAnsi" w:cstheme="minorHAnsi"/>
        </w:rPr>
        <w:t xml:space="preserve"> oraz zgłosił gotowość prac do odbioru końcowego.</w:t>
      </w:r>
    </w:p>
    <w:p w14:paraId="71E4153C" w14:textId="1D539252" w:rsidR="003848DF" w:rsidRPr="000F7702" w:rsidRDefault="00F90A57" w:rsidP="00330370">
      <w:pPr>
        <w:pStyle w:val="Akapitzlist"/>
        <w:numPr>
          <w:ilvl w:val="1"/>
          <w:numId w:val="17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 xml:space="preserve">Komisja w składzie jak wyżej, po dokonaniu oględzin wykonanych prac stwierdza, </w:t>
      </w:r>
      <w:r w:rsidRPr="000F7702">
        <w:rPr>
          <w:rFonts w:asciiTheme="minorHAnsi" w:hAnsiTheme="minorHAnsi" w:cstheme="minorHAnsi"/>
        </w:rPr>
        <w:br/>
        <w:t>że prace zostały wykonane zgodnie /</w:t>
      </w:r>
      <w:r w:rsidR="00CA0202" w:rsidRPr="000F7702">
        <w:rPr>
          <w:rFonts w:asciiTheme="minorHAnsi" w:hAnsiTheme="minorHAnsi" w:cstheme="minorHAnsi"/>
        </w:rPr>
        <w:t xml:space="preserve"> </w:t>
      </w:r>
      <w:r w:rsidRPr="000F7702">
        <w:rPr>
          <w:rFonts w:asciiTheme="minorHAnsi" w:hAnsiTheme="minorHAnsi" w:cstheme="minorHAnsi"/>
        </w:rPr>
        <w:t>nie zgodnie* z zamówieniem, bez usterek</w:t>
      </w:r>
      <w:r w:rsidR="00CA0202" w:rsidRPr="000F7702">
        <w:rPr>
          <w:rFonts w:asciiTheme="minorHAnsi" w:hAnsiTheme="minorHAnsi" w:cstheme="minorHAnsi"/>
        </w:rPr>
        <w:t xml:space="preserve"> </w:t>
      </w:r>
      <w:r w:rsidRPr="000F7702">
        <w:rPr>
          <w:rFonts w:asciiTheme="minorHAnsi" w:hAnsiTheme="minorHAnsi" w:cstheme="minorHAnsi"/>
        </w:rPr>
        <w:t>/</w:t>
      </w:r>
      <w:r w:rsidR="00CA0202" w:rsidRPr="000F7702">
        <w:rPr>
          <w:rFonts w:asciiTheme="minorHAnsi" w:hAnsiTheme="minorHAnsi" w:cstheme="minorHAnsi"/>
        </w:rPr>
        <w:br/>
      </w:r>
      <w:r w:rsidRPr="000F7702">
        <w:rPr>
          <w:rFonts w:asciiTheme="minorHAnsi" w:hAnsiTheme="minorHAnsi" w:cstheme="minorHAnsi"/>
        </w:rPr>
        <w:t>z</w:t>
      </w:r>
      <w:r w:rsidR="003848DF" w:rsidRPr="000F7702">
        <w:rPr>
          <w:rFonts w:asciiTheme="minorHAnsi" w:hAnsiTheme="minorHAnsi" w:cstheme="minorHAnsi"/>
        </w:rPr>
        <w:t xml:space="preserve"> </w:t>
      </w:r>
      <w:r w:rsidRPr="000F7702">
        <w:rPr>
          <w:rFonts w:asciiTheme="minorHAnsi" w:hAnsiTheme="minorHAnsi" w:cstheme="minorHAnsi"/>
        </w:rPr>
        <w:t>usterkami*</w:t>
      </w:r>
      <w:r w:rsidR="00D23158">
        <w:rPr>
          <w:rFonts w:asciiTheme="minorHAnsi" w:hAnsiTheme="minorHAnsi" w:cstheme="minorHAnsi"/>
        </w:rPr>
        <w:t xml:space="preserve"> </w:t>
      </w:r>
    </w:p>
    <w:p w14:paraId="3F588707" w14:textId="4F50B6B6" w:rsidR="00F90A57" w:rsidRPr="000F7702" w:rsidRDefault="00F90A57" w:rsidP="00330370">
      <w:pPr>
        <w:pStyle w:val="Akapitzlist"/>
        <w:spacing w:line="360" w:lineRule="auto"/>
        <w:ind w:left="825"/>
        <w:contextualSpacing/>
        <w:jc w:val="both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>……………………….…………………………………………………………………………………………………………</w:t>
      </w:r>
      <w:r w:rsidR="003848DF" w:rsidRPr="000F7702">
        <w:rPr>
          <w:rFonts w:asciiTheme="minorHAnsi" w:hAnsiTheme="minorHAnsi" w:cstheme="minorHAnsi"/>
        </w:rPr>
        <w:t>……………………………………………………</w:t>
      </w:r>
      <w:r w:rsidR="000F7702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3848DF" w:rsidRPr="000F7702">
        <w:rPr>
          <w:rFonts w:asciiTheme="minorHAnsi" w:hAnsiTheme="minorHAnsi" w:cstheme="minorHAnsi"/>
        </w:rPr>
        <w:t>.</w:t>
      </w:r>
      <w:r w:rsidRPr="000F7702">
        <w:rPr>
          <w:rFonts w:asciiTheme="minorHAnsi" w:hAnsiTheme="minorHAnsi" w:cstheme="minorHAnsi"/>
        </w:rPr>
        <w:t>…</w:t>
      </w:r>
    </w:p>
    <w:p w14:paraId="4240F1E8" w14:textId="6D8DD40A" w:rsidR="00F90A57" w:rsidRPr="000F7702" w:rsidRDefault="00F90A57" w:rsidP="00330370">
      <w:pPr>
        <w:spacing w:line="360" w:lineRule="auto"/>
        <w:ind w:left="851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</w:t>
      </w:r>
    </w:p>
    <w:p w14:paraId="508D2D5E" w14:textId="21A3ACF9" w:rsidR="00F90A57" w:rsidRPr="000F7702" w:rsidRDefault="00F90A57" w:rsidP="00330370">
      <w:pPr>
        <w:pStyle w:val="Akapitzlist"/>
        <w:numPr>
          <w:ilvl w:val="1"/>
          <w:numId w:val="17"/>
        </w:numPr>
        <w:spacing w:after="200" w:line="360" w:lineRule="auto"/>
        <w:ind w:hanging="399"/>
        <w:contextualSpacing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lastRenderedPageBreak/>
        <w:t>Wykonawca zobowiązuje się usunąć usterki do dnia ………………………………………… .</w:t>
      </w:r>
    </w:p>
    <w:p w14:paraId="5312520E" w14:textId="156C8020" w:rsidR="00F90A57" w:rsidRPr="000F7702" w:rsidRDefault="00F90A57" w:rsidP="00330370">
      <w:pPr>
        <w:pStyle w:val="Akapitzlist"/>
        <w:numPr>
          <w:ilvl w:val="1"/>
          <w:numId w:val="17"/>
        </w:numPr>
        <w:spacing w:line="360" w:lineRule="auto"/>
        <w:ind w:hanging="399"/>
        <w:contextualSpacing/>
        <w:jc w:val="both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 xml:space="preserve">Wykonawca </w:t>
      </w:r>
      <w:r w:rsidRPr="006D6AA2">
        <w:rPr>
          <w:rFonts w:asciiTheme="minorHAnsi" w:hAnsiTheme="minorHAnsi" w:cstheme="minorHAnsi"/>
        </w:rPr>
        <w:t xml:space="preserve">udziela </w:t>
      </w:r>
      <w:r w:rsidRPr="006D6AA2">
        <w:rPr>
          <w:rFonts w:asciiTheme="minorHAnsi" w:hAnsiTheme="minorHAnsi" w:cstheme="minorHAnsi"/>
          <w:b/>
        </w:rPr>
        <w:t xml:space="preserve">gwarancji </w:t>
      </w:r>
      <w:r w:rsidR="00D23158" w:rsidRPr="006D6AA2">
        <w:rPr>
          <w:rFonts w:asciiTheme="minorHAnsi" w:hAnsiTheme="minorHAnsi" w:cstheme="minorHAnsi"/>
          <w:b/>
        </w:rPr>
        <w:t>i rękojmi</w:t>
      </w:r>
      <w:r w:rsidRPr="006D6AA2">
        <w:rPr>
          <w:rFonts w:asciiTheme="minorHAnsi" w:hAnsiTheme="minorHAnsi" w:cstheme="minorHAnsi"/>
        </w:rPr>
        <w:t xml:space="preserve"> na wykonane prace oraz zastosowane materiały zgodnie z treścią </w:t>
      </w:r>
      <w:r w:rsidR="00D23158" w:rsidRPr="006D6AA2">
        <w:rPr>
          <w:rFonts w:asciiTheme="minorHAnsi" w:hAnsiTheme="minorHAnsi" w:cstheme="minorHAnsi"/>
        </w:rPr>
        <w:t xml:space="preserve">§ </w:t>
      </w:r>
      <w:r w:rsidR="006D6AA2" w:rsidRPr="006D6AA2">
        <w:rPr>
          <w:rFonts w:asciiTheme="minorHAnsi" w:hAnsiTheme="minorHAnsi" w:cstheme="minorHAnsi"/>
        </w:rPr>
        <w:t xml:space="preserve">8 ust. 4 </w:t>
      </w:r>
      <w:r w:rsidR="00D23158" w:rsidRPr="006D6AA2">
        <w:rPr>
          <w:rFonts w:asciiTheme="minorHAnsi" w:hAnsiTheme="minorHAnsi" w:cstheme="minorHAnsi"/>
        </w:rPr>
        <w:t>Umowy</w:t>
      </w:r>
      <w:r w:rsidRPr="006D6AA2">
        <w:rPr>
          <w:rFonts w:asciiTheme="minorHAnsi" w:hAnsiTheme="minorHAnsi" w:cstheme="minorHAnsi"/>
        </w:rPr>
        <w:t xml:space="preserve"> - od dnia</w:t>
      </w:r>
      <w:r w:rsidRPr="000F7702">
        <w:rPr>
          <w:rFonts w:asciiTheme="minorHAnsi" w:hAnsiTheme="minorHAnsi" w:cstheme="minorHAnsi"/>
        </w:rPr>
        <w:t xml:space="preserve"> podpisania niniejszego dokumentu</w:t>
      </w:r>
      <w:r w:rsidRPr="000F7702">
        <w:rPr>
          <w:rFonts w:asciiTheme="minorHAnsi" w:hAnsiTheme="minorHAnsi" w:cstheme="minorHAnsi"/>
        </w:rPr>
        <w:br/>
      </w:r>
      <w:r w:rsidRPr="000F7702">
        <w:rPr>
          <w:rFonts w:asciiTheme="minorHAnsi" w:hAnsiTheme="minorHAnsi" w:cstheme="minorHAnsi"/>
          <w:b/>
        </w:rPr>
        <w:t>na okres ………  miesięcy.</w:t>
      </w:r>
    </w:p>
    <w:p w14:paraId="00E2B3F0" w14:textId="77777777" w:rsidR="00F90A57" w:rsidRPr="000F7702" w:rsidRDefault="00F90A57" w:rsidP="00330370">
      <w:pPr>
        <w:pStyle w:val="Akapitzlist"/>
        <w:numPr>
          <w:ilvl w:val="0"/>
          <w:numId w:val="17"/>
        </w:numPr>
        <w:spacing w:line="36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 xml:space="preserve">Uwagi Zamawiającego: </w:t>
      </w:r>
    </w:p>
    <w:p w14:paraId="141DB14B" w14:textId="3DC6267F" w:rsidR="00F90A57" w:rsidRPr="000F7702" w:rsidRDefault="00F90A57" w:rsidP="00330370">
      <w:pPr>
        <w:spacing w:line="360" w:lineRule="auto"/>
        <w:ind w:left="284"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4A17" w:rsidRPr="000F7702">
        <w:rPr>
          <w:rFonts w:asciiTheme="minorHAnsi" w:hAnsiTheme="minorHAnsi" w:cstheme="minorHAnsi"/>
        </w:rPr>
        <w:t>…………</w:t>
      </w:r>
      <w:r w:rsidR="00F93F52">
        <w:rPr>
          <w:rFonts w:asciiTheme="minorHAnsi" w:hAnsiTheme="minorHAnsi" w:cstheme="minorHAnsi"/>
        </w:rPr>
        <w:t>…</w:t>
      </w:r>
    </w:p>
    <w:p w14:paraId="45C58766" w14:textId="7F561E7B" w:rsidR="00F90A57" w:rsidRDefault="00F90A57" w:rsidP="00330370">
      <w:pPr>
        <w:pStyle w:val="Akapitzlist"/>
        <w:numPr>
          <w:ilvl w:val="0"/>
          <w:numId w:val="17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0F7702">
        <w:rPr>
          <w:rFonts w:asciiTheme="minorHAnsi" w:hAnsiTheme="minorHAnsi" w:cstheme="minorHAnsi"/>
        </w:rPr>
        <w:t>Na tym protokół zakończono.</w:t>
      </w:r>
    </w:p>
    <w:p w14:paraId="25DC4168" w14:textId="4ACD370F" w:rsidR="00D23158" w:rsidRPr="00D23158" w:rsidRDefault="00D23158" w:rsidP="00330370">
      <w:pPr>
        <w:pStyle w:val="Akapitzlist"/>
        <w:spacing w:after="200" w:line="360" w:lineRule="auto"/>
        <w:ind w:left="426"/>
        <w:contextualSpacing/>
        <w:rPr>
          <w:rFonts w:asciiTheme="minorHAnsi" w:hAnsiTheme="minorHAnsi" w:cstheme="minorHAnsi"/>
          <w:b/>
          <w:bCs/>
        </w:rPr>
      </w:pPr>
      <w:r w:rsidRPr="00D23158">
        <w:rPr>
          <w:rFonts w:asciiTheme="minorHAnsi" w:hAnsiTheme="minorHAnsi" w:cstheme="minorHAnsi"/>
          <w:b/>
          <w:bCs/>
        </w:rPr>
        <w:t>Podpisy uczestników odbioru prac:</w:t>
      </w:r>
    </w:p>
    <w:p w14:paraId="7915C2B2" w14:textId="6E2CC5FC" w:rsidR="00C739D1" w:rsidRPr="000F7702" w:rsidRDefault="00F90A57" w:rsidP="00330370">
      <w:pPr>
        <w:spacing w:line="360" w:lineRule="auto"/>
        <w:ind w:left="426"/>
        <w:rPr>
          <w:rFonts w:asciiTheme="minorHAnsi" w:hAnsiTheme="minorHAnsi" w:cstheme="minorHAnsi"/>
          <w:b/>
          <w:bCs/>
        </w:rPr>
      </w:pPr>
      <w:r w:rsidRPr="000F7702">
        <w:rPr>
          <w:rFonts w:asciiTheme="minorHAnsi" w:hAnsiTheme="minorHAnsi" w:cstheme="minorHAnsi"/>
          <w:b/>
          <w:bCs/>
        </w:rPr>
        <w:t>Przedstawiciele Zamawiającego:</w:t>
      </w:r>
      <w:r w:rsidRPr="000F7702">
        <w:rPr>
          <w:rFonts w:asciiTheme="minorHAnsi" w:hAnsiTheme="minorHAnsi" w:cstheme="minorHAnsi"/>
          <w:b/>
          <w:bCs/>
        </w:rPr>
        <w:tab/>
      </w:r>
      <w:r w:rsidRPr="000F7702">
        <w:rPr>
          <w:rFonts w:asciiTheme="minorHAnsi" w:hAnsiTheme="minorHAnsi" w:cstheme="minorHAnsi"/>
          <w:b/>
          <w:bCs/>
        </w:rPr>
        <w:tab/>
      </w:r>
      <w:r w:rsidRPr="000F7702">
        <w:rPr>
          <w:rFonts w:asciiTheme="minorHAnsi" w:hAnsiTheme="minorHAnsi" w:cstheme="minorHAnsi"/>
          <w:b/>
          <w:bCs/>
        </w:rPr>
        <w:tab/>
        <w:t>Przedstawiciele Wykonawcy:</w:t>
      </w:r>
    </w:p>
    <w:p w14:paraId="20F20CB7" w14:textId="77777777" w:rsidR="00062CD8" w:rsidRPr="000F7702" w:rsidRDefault="00062CD8" w:rsidP="00330370">
      <w:pPr>
        <w:spacing w:line="360" w:lineRule="auto"/>
        <w:rPr>
          <w:rFonts w:asciiTheme="minorHAnsi" w:eastAsia="Symbol" w:hAnsiTheme="minorHAnsi" w:cstheme="minorHAnsi"/>
          <w:sz w:val="18"/>
          <w:szCs w:val="18"/>
        </w:rPr>
      </w:pPr>
    </w:p>
    <w:p w14:paraId="5561A068" w14:textId="77777777" w:rsidR="00D23158" w:rsidRPr="000F7702" w:rsidRDefault="00D23158" w:rsidP="00330370">
      <w:pPr>
        <w:spacing w:line="360" w:lineRule="auto"/>
        <w:rPr>
          <w:rFonts w:asciiTheme="minorHAnsi" w:eastAsia="Symbol" w:hAnsiTheme="minorHAnsi" w:cstheme="minorHAnsi"/>
          <w:sz w:val="16"/>
          <w:szCs w:val="16"/>
        </w:rPr>
      </w:pPr>
    </w:p>
    <w:p w14:paraId="7BABF106" w14:textId="4B0B1B8E" w:rsidR="00F90A57" w:rsidRPr="000F7702" w:rsidRDefault="00F90A57" w:rsidP="00330370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0F7702">
        <w:rPr>
          <w:rFonts w:asciiTheme="minorHAnsi" w:eastAsia="Symbol" w:hAnsiTheme="minorHAnsi" w:cstheme="minorHAnsi"/>
          <w:sz w:val="16"/>
          <w:szCs w:val="16"/>
        </w:rPr>
        <w:t>*</w:t>
      </w:r>
      <w:r w:rsidRPr="000F7702">
        <w:rPr>
          <w:rFonts w:asciiTheme="minorHAnsi" w:hAnsiTheme="minorHAnsi" w:cstheme="minorHAnsi"/>
          <w:sz w:val="16"/>
          <w:szCs w:val="16"/>
        </w:rPr>
        <w:t xml:space="preserve"> niepotrzebne skreślić</w:t>
      </w:r>
    </w:p>
    <w:sectPr w:rsidR="00F90A57" w:rsidRPr="000F7702" w:rsidSect="00363F5C">
      <w:headerReference w:type="first" r:id="rId8"/>
      <w:pgSz w:w="11906" w:h="16838"/>
      <w:pgMar w:top="1134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EE5FC" w14:textId="77777777" w:rsidR="00F2095B" w:rsidRDefault="00F2095B" w:rsidP="00730935">
      <w:r>
        <w:separator/>
      </w:r>
    </w:p>
  </w:endnote>
  <w:endnote w:type="continuationSeparator" w:id="0">
    <w:p w14:paraId="49400651" w14:textId="77777777" w:rsidR="00F2095B" w:rsidRDefault="00F2095B" w:rsidP="0073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1CB1" w14:textId="77777777" w:rsidR="00F2095B" w:rsidRDefault="00F2095B" w:rsidP="00730935">
      <w:r>
        <w:separator/>
      </w:r>
    </w:p>
  </w:footnote>
  <w:footnote w:type="continuationSeparator" w:id="0">
    <w:p w14:paraId="144C0742" w14:textId="77777777" w:rsidR="00F2095B" w:rsidRDefault="00F2095B" w:rsidP="0073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8707" w14:textId="77777777" w:rsidR="00630698" w:rsidRPr="000E2719" w:rsidRDefault="00630698" w:rsidP="00630698">
    <w:pPr>
      <w:pStyle w:val="Nagwek"/>
      <w:jc w:val="center"/>
      <w:rPr>
        <w:rFonts w:asciiTheme="minorHAnsi" w:hAnsiTheme="minorHAnsi" w:cstheme="minorHAnsi"/>
        <w:sz w:val="18"/>
        <w:szCs w:val="18"/>
      </w:rPr>
    </w:pPr>
    <w:r w:rsidRPr="000E2719">
      <w:rPr>
        <w:rFonts w:asciiTheme="minorHAnsi" w:hAnsiTheme="minorHAnsi" w:cstheme="minorHAnsi"/>
        <w:sz w:val="18"/>
        <w:szCs w:val="18"/>
      </w:rPr>
      <w:t>Dostawa urządzeń klimatyzacyjnych/systemów klimatyzacji wraz z zaprojektowaniem oraz wykonaniem montażu tych urządzeń/systemów i przewodów (instalacji) klimatyzacyjnych, a także ich uruchomieniem w budynkach biurowych jednostek administracji skarbowej, podległych Izbie Administracji Skarbowej w Łodzi</w:t>
    </w:r>
  </w:p>
  <w:p w14:paraId="43650264" w14:textId="77777777" w:rsidR="00630698" w:rsidRPr="000E2719" w:rsidRDefault="00630698" w:rsidP="00630698">
    <w:pPr>
      <w:pStyle w:val="Nagwek"/>
      <w:jc w:val="center"/>
      <w:rPr>
        <w:rFonts w:asciiTheme="minorHAnsi" w:hAnsiTheme="minorHAnsi" w:cstheme="minorHAnsi"/>
        <w:sz w:val="18"/>
        <w:szCs w:val="18"/>
      </w:rPr>
    </w:pPr>
    <w:r w:rsidRPr="000E2719">
      <w:rPr>
        <w:rFonts w:asciiTheme="minorHAnsi" w:hAnsiTheme="minorHAnsi" w:cstheme="minorHAnsi"/>
        <w:sz w:val="18"/>
        <w:szCs w:val="18"/>
      </w:rPr>
      <w:t xml:space="preserve"> (1001-ILN-1.26</w:t>
    </w:r>
    <w:r>
      <w:rPr>
        <w:rFonts w:asciiTheme="minorHAnsi" w:hAnsiTheme="minorHAnsi" w:cstheme="minorHAnsi"/>
        <w:sz w:val="18"/>
        <w:szCs w:val="18"/>
      </w:rPr>
      <w:t>1.15.</w:t>
    </w:r>
    <w:r w:rsidRPr="000E2719">
      <w:rPr>
        <w:rFonts w:asciiTheme="minorHAnsi" w:hAnsiTheme="minorHAnsi" w:cstheme="minorHAnsi"/>
        <w:sz w:val="18"/>
        <w:szCs w:val="18"/>
      </w:rPr>
      <w:t>202</w:t>
    </w:r>
    <w:r>
      <w:rPr>
        <w:rFonts w:asciiTheme="minorHAnsi" w:hAnsiTheme="minorHAnsi" w:cstheme="minorHAnsi"/>
        <w:sz w:val="18"/>
        <w:szCs w:val="18"/>
      </w:rPr>
      <w:t>4</w:t>
    </w:r>
    <w:r w:rsidRPr="000E2719">
      <w:rPr>
        <w:rFonts w:asciiTheme="minorHAnsi" w:hAnsiTheme="minorHAnsi" w:cstheme="minorHAnsi"/>
        <w:sz w:val="18"/>
        <w:szCs w:val="18"/>
      </w:rPr>
      <w:t>)</w:t>
    </w:r>
  </w:p>
  <w:p w14:paraId="60BA622B" w14:textId="65803BF5" w:rsidR="00F90A57" w:rsidRDefault="00F90A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B0671C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  <w:lang w:eastAsia="pl-P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6F75C6B"/>
    <w:multiLevelType w:val="hybridMultilevel"/>
    <w:tmpl w:val="74EAB1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6212CD"/>
    <w:multiLevelType w:val="hybridMultilevel"/>
    <w:tmpl w:val="DC4AB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9767A"/>
    <w:multiLevelType w:val="multilevel"/>
    <w:tmpl w:val="FA74B60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" w15:restartNumberingAfterBreak="0">
    <w:nsid w:val="40A54D71"/>
    <w:multiLevelType w:val="multilevel"/>
    <w:tmpl w:val="8806D8C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25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6" w15:restartNumberingAfterBreak="0">
    <w:nsid w:val="6CCF0DF4"/>
    <w:multiLevelType w:val="hybridMultilevel"/>
    <w:tmpl w:val="A5AADE68"/>
    <w:lvl w:ilvl="0" w:tplc="D2CC920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B7667"/>
    <w:multiLevelType w:val="multilevel"/>
    <w:tmpl w:val="609244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6"/>
  </w:num>
  <w:num w:numId="16">
    <w:abstractNumId w:val="17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35"/>
    <w:rsid w:val="0000572F"/>
    <w:rsid w:val="00006AB1"/>
    <w:rsid w:val="00015101"/>
    <w:rsid w:val="00045D60"/>
    <w:rsid w:val="00053AF4"/>
    <w:rsid w:val="00055273"/>
    <w:rsid w:val="00062CD8"/>
    <w:rsid w:val="000972D6"/>
    <w:rsid w:val="000F34C5"/>
    <w:rsid w:val="000F7702"/>
    <w:rsid w:val="00101C95"/>
    <w:rsid w:val="00145B8B"/>
    <w:rsid w:val="00164437"/>
    <w:rsid w:val="00164A17"/>
    <w:rsid w:val="001729AC"/>
    <w:rsid w:val="00183F33"/>
    <w:rsid w:val="001962D9"/>
    <w:rsid w:val="001D0575"/>
    <w:rsid w:val="002048B5"/>
    <w:rsid w:val="002211DC"/>
    <w:rsid w:val="002306B1"/>
    <w:rsid w:val="00237590"/>
    <w:rsid w:val="00247FB9"/>
    <w:rsid w:val="00267DBD"/>
    <w:rsid w:val="002A3A77"/>
    <w:rsid w:val="002B5C7B"/>
    <w:rsid w:val="002C20E6"/>
    <w:rsid w:val="002C6097"/>
    <w:rsid w:val="002C675E"/>
    <w:rsid w:val="002D61F5"/>
    <w:rsid w:val="002E1C40"/>
    <w:rsid w:val="00330370"/>
    <w:rsid w:val="003443F5"/>
    <w:rsid w:val="00362087"/>
    <w:rsid w:val="00363F5C"/>
    <w:rsid w:val="00381BAF"/>
    <w:rsid w:val="003848DF"/>
    <w:rsid w:val="003A1813"/>
    <w:rsid w:val="003C2CD6"/>
    <w:rsid w:val="003D65E1"/>
    <w:rsid w:val="003D7F8D"/>
    <w:rsid w:val="00492160"/>
    <w:rsid w:val="004B3F52"/>
    <w:rsid w:val="004C1EAE"/>
    <w:rsid w:val="004E2655"/>
    <w:rsid w:val="00506E20"/>
    <w:rsid w:val="005147B3"/>
    <w:rsid w:val="00530B33"/>
    <w:rsid w:val="00540B84"/>
    <w:rsid w:val="00584DB0"/>
    <w:rsid w:val="00591AD7"/>
    <w:rsid w:val="005C5274"/>
    <w:rsid w:val="005E086A"/>
    <w:rsid w:val="005E6067"/>
    <w:rsid w:val="0060282E"/>
    <w:rsid w:val="00630698"/>
    <w:rsid w:val="00644411"/>
    <w:rsid w:val="006B1D3F"/>
    <w:rsid w:val="006C2E19"/>
    <w:rsid w:val="006C3F3B"/>
    <w:rsid w:val="006C5013"/>
    <w:rsid w:val="006C5048"/>
    <w:rsid w:val="006C679B"/>
    <w:rsid w:val="006D5DC9"/>
    <w:rsid w:val="006D6AA2"/>
    <w:rsid w:val="006E1AE2"/>
    <w:rsid w:val="006F2D56"/>
    <w:rsid w:val="007255C2"/>
    <w:rsid w:val="00730935"/>
    <w:rsid w:val="00750CA3"/>
    <w:rsid w:val="00760268"/>
    <w:rsid w:val="0078491E"/>
    <w:rsid w:val="00797998"/>
    <w:rsid w:val="007B2230"/>
    <w:rsid w:val="007E2991"/>
    <w:rsid w:val="007F0366"/>
    <w:rsid w:val="00822FD8"/>
    <w:rsid w:val="00827484"/>
    <w:rsid w:val="0084146D"/>
    <w:rsid w:val="0086502D"/>
    <w:rsid w:val="008734D8"/>
    <w:rsid w:val="00881885"/>
    <w:rsid w:val="00901437"/>
    <w:rsid w:val="009326D2"/>
    <w:rsid w:val="009336F2"/>
    <w:rsid w:val="0093529C"/>
    <w:rsid w:val="009661E1"/>
    <w:rsid w:val="00972FB0"/>
    <w:rsid w:val="009831BC"/>
    <w:rsid w:val="009A1AEA"/>
    <w:rsid w:val="009A74BE"/>
    <w:rsid w:val="009B0E96"/>
    <w:rsid w:val="009B66A7"/>
    <w:rsid w:val="009B69A4"/>
    <w:rsid w:val="009D2397"/>
    <w:rsid w:val="009D2945"/>
    <w:rsid w:val="00A27A5A"/>
    <w:rsid w:val="00AB2440"/>
    <w:rsid w:val="00AE6FFB"/>
    <w:rsid w:val="00B35B7F"/>
    <w:rsid w:val="00B436E9"/>
    <w:rsid w:val="00B66FFA"/>
    <w:rsid w:val="00B756A3"/>
    <w:rsid w:val="00B866E7"/>
    <w:rsid w:val="00BA3A5F"/>
    <w:rsid w:val="00BC1371"/>
    <w:rsid w:val="00BD0DA4"/>
    <w:rsid w:val="00BF1A6F"/>
    <w:rsid w:val="00BF7E1A"/>
    <w:rsid w:val="00C06BE3"/>
    <w:rsid w:val="00C4320D"/>
    <w:rsid w:val="00C435FD"/>
    <w:rsid w:val="00C47D6E"/>
    <w:rsid w:val="00C5104C"/>
    <w:rsid w:val="00C739D1"/>
    <w:rsid w:val="00C82E63"/>
    <w:rsid w:val="00C8434D"/>
    <w:rsid w:val="00CA0202"/>
    <w:rsid w:val="00CA0498"/>
    <w:rsid w:val="00CF2D9B"/>
    <w:rsid w:val="00D03AC6"/>
    <w:rsid w:val="00D04AAF"/>
    <w:rsid w:val="00D23158"/>
    <w:rsid w:val="00D40DB3"/>
    <w:rsid w:val="00DC4E72"/>
    <w:rsid w:val="00DF3E4C"/>
    <w:rsid w:val="00E266A4"/>
    <w:rsid w:val="00E40AE5"/>
    <w:rsid w:val="00EB7D62"/>
    <w:rsid w:val="00F2095B"/>
    <w:rsid w:val="00F361B4"/>
    <w:rsid w:val="00F90A57"/>
    <w:rsid w:val="00F93F52"/>
    <w:rsid w:val="00F96CB8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9F0F848"/>
  <w15:docId w15:val="{460BA4E4-1F01-4B6B-B25D-2FA8E822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lang w:eastAsia="pl-PL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cs="Times New Roman" w:hint="default"/>
      <w:lang w:eastAsia="pl-PL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cs="Times New Roman" w:hint="default"/>
      <w:lang w:eastAsia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3">
    <w:name w:val="Domyślna czcionka akapitu3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4"/>
      <w:szCs w:val="24"/>
      <w:lang w:eastAsia="zh-CN"/>
    </w:rPr>
  </w:style>
  <w:style w:type="character" w:styleId="Hipercze">
    <w:name w:val="Hyperlink"/>
    <w:rPr>
      <w:color w:val="0563C1"/>
      <w:u w:val="single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pPr>
      <w:ind w:left="360" w:hanging="360"/>
    </w:pPr>
  </w:style>
  <w:style w:type="paragraph" w:customStyle="1" w:styleId="Tekstpodstawowywcity21">
    <w:name w:val="Tekst podstawowy wcięty 21"/>
    <w:basedOn w:val="Normalny"/>
    <w:pPr>
      <w:ind w:left="720"/>
    </w:pPr>
  </w:style>
  <w:style w:type="paragraph" w:customStyle="1" w:styleId="Tekstpodstawowywcity31">
    <w:name w:val="Tekst podstawowy wcięty 31"/>
    <w:basedOn w:val="Normalny"/>
    <w:pPr>
      <w:ind w:left="1416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link w:val="NagwekZnak"/>
    <w:unhideWhenUsed/>
    <w:qFormat/>
    <w:rsid w:val="00584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84DB0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D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84DB0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5DC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D5DC9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6D5D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ECFD-4759-45FD-ACC8-5F74704C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Reliszko Małgorzata</dc:creator>
  <cp:lastModifiedBy>Gzik Elżbieta</cp:lastModifiedBy>
  <cp:revision>2</cp:revision>
  <cp:lastPrinted>2023-02-23T11:49:00Z</cp:lastPrinted>
  <dcterms:created xsi:type="dcterms:W3CDTF">2024-10-21T05:47:00Z</dcterms:created>
  <dcterms:modified xsi:type="dcterms:W3CDTF">2024-10-21T05:47:00Z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UxC4dwLulzfINJ8nQH+xvX5LNGipWa4BRSZhPgxsCvkEdj/MN5DyauHarR2VrLksp6wSAcAJ729ST8wIT7RCOg==</vt:lpwstr>
  </property>
  <property fmtid="{D5CDD505-2E9C-101B-9397-08002B2CF9AE}" pid="4" name="MFClassificationDate">
    <vt:lpwstr>2023-01-26T10:48:58.4378571+01:00</vt:lpwstr>
  </property>
  <property fmtid="{D5CDD505-2E9C-101B-9397-08002B2CF9AE}" pid="5" name="MFClassifiedBySID">
    <vt:lpwstr>UxC4dwLulzfINJ8nQH+xvX5LNGipWa4BRSZhPgxsCvm42mrIC/DSDv0ggS+FjUN/2v1BBotkLlY5aAiEhoi6uQWFOrlHkk7yn83HzCPws5aStsH6NIoGp1CsrrZMRNIw</vt:lpwstr>
  </property>
  <property fmtid="{D5CDD505-2E9C-101B-9397-08002B2CF9AE}" pid="6" name="MFGRNItemId">
    <vt:lpwstr>GRN-aa894e9a-26af-4de3-8b1b-a87947628a71</vt:lpwstr>
  </property>
  <property fmtid="{D5CDD505-2E9C-101B-9397-08002B2CF9AE}" pid="7" name="MFHash">
    <vt:lpwstr>l/LbfUpuGlwfdsrR0630PEI+cu5IRHnfeZZzuxgGb0Q=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