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3E1C" w14:textId="77777777" w:rsidR="007E167E" w:rsidRPr="00C627B3" w:rsidRDefault="007E167E" w:rsidP="00CE4B20">
      <w:pPr>
        <w:pStyle w:val="Nagwek"/>
        <w:spacing w:before="0" w:after="60" w:line="312" w:lineRule="auto"/>
        <w:ind w:left="0" w:firstLine="0"/>
        <w:rPr>
          <w:rFonts w:ascii="Arial" w:hAnsi="Arial" w:cs="Arial"/>
          <w:b w:val="0"/>
          <w:color w:val="auto"/>
          <w:sz w:val="22"/>
          <w:szCs w:val="22"/>
        </w:rPr>
      </w:pPr>
    </w:p>
    <w:p w14:paraId="67A1F813" w14:textId="6B0559FD" w:rsidR="00D92B4A" w:rsidRPr="004E6370" w:rsidRDefault="00D92B4A" w:rsidP="004E6370">
      <w:pPr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bookmarkStart w:id="0" w:name="m_-6856378650402843968__GoBack"/>
      <w:bookmarkEnd w:id="0"/>
      <w:r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23F2" w:rsidRDefault="002C17EE" w:rsidP="00B23424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23F2" w:rsidRDefault="00D92B4A" w:rsidP="00B23424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0323F2" w:rsidRDefault="00E460DF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323F2" w:rsidRDefault="00D92B4A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23F2" w:rsidRDefault="00D92B4A" w:rsidP="00B23424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69960125" w14:textId="4AF25FFE" w:rsidR="00FD74BA" w:rsidRPr="000323F2" w:rsidRDefault="00FD74BA" w:rsidP="00B23424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0323F2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0323F2" w:rsidRDefault="00E015C4" w:rsidP="00B23424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2C0C21A3" w:rsidR="00D92B4A" w:rsidRPr="000323F2" w:rsidRDefault="00D92B4A" w:rsidP="00B23424">
      <w:pPr>
        <w:spacing w:after="60" w:line="312" w:lineRule="auto"/>
        <w:ind w:right="-2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385903" w:rsidRPr="001D79EA">
        <w:rPr>
          <w:rFonts w:ascii="Arial" w:hAnsi="Arial" w:cs="Arial"/>
          <w:b/>
          <w:sz w:val="22"/>
          <w:szCs w:val="22"/>
        </w:rPr>
        <w:t>Zakup usługi archiwizacji dokumentów przed przekazaniem do Archiwum Zakładowego NCBR</w:t>
      </w:r>
      <w:r w:rsidR="00486A4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(nr postępowania </w:t>
      </w:r>
      <w:r w:rsidR="006E50CE">
        <w:rPr>
          <w:rFonts w:ascii="Arial" w:eastAsiaTheme="minorHAnsi" w:hAnsi="Arial" w:cs="Arial"/>
          <w:b/>
          <w:sz w:val="22"/>
          <w:szCs w:val="22"/>
          <w:lang w:eastAsia="en-US"/>
        </w:rPr>
        <w:t>21</w:t>
      </w:r>
      <w:r w:rsidR="00486A41">
        <w:rPr>
          <w:rFonts w:ascii="Arial" w:eastAsiaTheme="minorHAnsi" w:hAnsi="Arial" w:cs="Arial"/>
          <w:b/>
          <w:sz w:val="22"/>
          <w:szCs w:val="22"/>
          <w:lang w:eastAsia="en-US"/>
        </w:rPr>
        <w:t>/22/TPBN)</w:t>
      </w:r>
      <w:r w:rsidR="00C627B3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3C1BE648" w14:textId="3D39F1C5" w:rsidR="00EA2C53" w:rsidRPr="008A3F8D" w:rsidRDefault="00D92B4A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E460DF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="00EA2C53" w:rsidRPr="00E460DF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 w:rsidR="009D60A2"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="00EA2C53" w:rsidRPr="00E460DF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1642A908" w14:textId="45BFF810" w:rsidR="00E460DF" w:rsidRPr="000323F2" w:rsidRDefault="00E460DF" w:rsidP="00B23424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</w:t>
      </w:r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 xml:space="preserve"> (cena 1mb netto x 1</w:t>
      </w:r>
      <w:r w:rsidR="006E50CE">
        <w:rPr>
          <w:rFonts w:ascii="Arial" w:eastAsiaTheme="minorHAnsi" w:hAnsi="Arial" w:cs="Arial"/>
          <w:b w:val="0"/>
          <w:szCs w:val="22"/>
          <w:lang w:val="pl-PL" w:eastAsia="en-US"/>
        </w:rPr>
        <w:t>2</w:t>
      </w:r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 xml:space="preserve">0 </w:t>
      </w:r>
      <w:proofErr w:type="spellStart"/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>mb</w:t>
      </w:r>
      <w:proofErr w:type="spellEnd"/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7380E657" w14:textId="39CCE87A" w:rsidR="00E460DF" w:rsidRDefault="00E460DF" w:rsidP="00B23424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</w:t>
      </w:r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 xml:space="preserve"> (cena 1mb brutto x 1</w:t>
      </w:r>
      <w:r w:rsidR="006E50CE">
        <w:rPr>
          <w:rFonts w:ascii="Arial" w:eastAsiaTheme="minorHAnsi" w:hAnsi="Arial" w:cs="Arial"/>
          <w:b w:val="0"/>
          <w:szCs w:val="22"/>
          <w:lang w:val="pl-PL" w:eastAsia="en-US"/>
        </w:rPr>
        <w:t>2</w:t>
      </w:r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 xml:space="preserve">0 </w:t>
      </w:r>
      <w:proofErr w:type="spellStart"/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>mb</w:t>
      </w:r>
      <w:proofErr w:type="spellEnd"/>
      <w:r w:rsidR="00D23232"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: 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 xml:space="preserve">………………….………. zł, 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…………………</w:t>
      </w:r>
      <w:r w:rsidR="009D60A2"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</w:p>
    <w:p w14:paraId="4AEE57AA" w14:textId="2180F174" w:rsidR="00E460DF" w:rsidRDefault="00E460DF" w:rsidP="00B23424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B4440E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36316BA8" w14:textId="29264FBA" w:rsidR="00385903" w:rsidRPr="000323F2" w:rsidRDefault="00385903" w:rsidP="00385903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</w:t>
      </w:r>
      <w:r>
        <w:rPr>
          <w:rFonts w:ascii="Arial" w:eastAsiaTheme="minorHAnsi" w:hAnsi="Arial" w:cs="Arial"/>
          <w:szCs w:val="22"/>
          <w:lang w:val="pl-PL" w:eastAsia="en-US"/>
        </w:rPr>
        <w:t xml:space="preserve">za uporządkowanie 1 </w:t>
      </w:r>
      <w:proofErr w:type="spellStart"/>
      <w:r>
        <w:rPr>
          <w:rFonts w:ascii="Arial" w:eastAsiaTheme="minorHAnsi" w:hAnsi="Arial" w:cs="Arial"/>
          <w:szCs w:val="22"/>
          <w:lang w:val="pl-PL" w:eastAsia="en-US"/>
        </w:rPr>
        <w:t>mb</w:t>
      </w:r>
      <w:proofErr w:type="spellEnd"/>
      <w:r w:rsidRPr="000323F2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686CDB91" w14:textId="7A4FDB77" w:rsidR="00DA207D" w:rsidRDefault="00385903" w:rsidP="00385903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</w:t>
      </w:r>
      <w:r>
        <w:rPr>
          <w:rFonts w:ascii="Arial" w:eastAsiaTheme="minorHAnsi" w:hAnsi="Arial" w:cs="Arial"/>
          <w:szCs w:val="22"/>
          <w:lang w:val="pl-PL" w:eastAsia="en-US"/>
        </w:rPr>
        <w:t>za uporządkowanie 1mb</w:t>
      </w:r>
      <w:r w:rsidRPr="000323F2">
        <w:rPr>
          <w:rFonts w:ascii="Arial" w:eastAsiaTheme="minorHAnsi" w:hAnsi="Arial" w:cs="Arial"/>
          <w:szCs w:val="22"/>
          <w:lang w:eastAsia="en-US"/>
        </w:rPr>
        <w:t xml:space="preserve">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 xml:space="preserve">………………….………. zł, 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</w:p>
    <w:p w14:paraId="64A36508" w14:textId="77777777" w:rsidR="00385903" w:rsidRPr="00385903" w:rsidRDefault="00385903" w:rsidP="00385903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</w:p>
    <w:p w14:paraId="56B0B880" w14:textId="03217114" w:rsidR="000164EE" w:rsidRPr="000164EE" w:rsidRDefault="000164EE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b w:val="0"/>
          <w:szCs w:val="22"/>
          <w:lang w:val="pl-PL" w:eastAsia="en-US"/>
        </w:rPr>
        <w:t>Termin wykonania zamówienia wynosi ….… (min. 8 m-</w:t>
      </w:r>
      <w:proofErr w:type="spellStart"/>
      <w:r>
        <w:rPr>
          <w:rFonts w:ascii="Arial" w:eastAsiaTheme="minorHAnsi" w:hAnsi="Arial" w:cs="Arial"/>
          <w:b w:val="0"/>
          <w:szCs w:val="22"/>
          <w:lang w:val="pl-PL" w:eastAsia="en-US"/>
        </w:rPr>
        <w:t>cy</w:t>
      </w:r>
      <w:proofErr w:type="spellEnd"/>
      <w:r>
        <w:rPr>
          <w:rFonts w:ascii="Arial" w:eastAsiaTheme="minorHAnsi" w:hAnsi="Arial" w:cs="Arial"/>
          <w:b w:val="0"/>
          <w:szCs w:val="22"/>
          <w:lang w:val="pl-PL" w:eastAsia="en-US"/>
        </w:rPr>
        <w:t>, max. 12 m-</w:t>
      </w:r>
      <w:proofErr w:type="spellStart"/>
      <w:r>
        <w:rPr>
          <w:rFonts w:ascii="Arial" w:eastAsiaTheme="minorHAnsi" w:hAnsi="Arial" w:cs="Arial"/>
          <w:b w:val="0"/>
          <w:szCs w:val="22"/>
          <w:lang w:val="pl-PL" w:eastAsia="en-US"/>
        </w:rPr>
        <w:t>cy</w:t>
      </w:r>
      <w:proofErr w:type="spellEnd"/>
      <w:r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  <w:r w:rsidR="008948E9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od dnia zawarcia umowy. </w:t>
      </w:r>
      <w:r w:rsidRPr="000164EE">
        <w:rPr>
          <w:rFonts w:ascii="Arial" w:eastAsiaTheme="minorHAnsi" w:hAnsi="Arial" w:cs="Arial"/>
          <w:b w:val="0"/>
          <w:i/>
          <w:iCs w:val="0"/>
          <w:szCs w:val="22"/>
          <w:lang w:val="pl-PL" w:eastAsia="en-US"/>
        </w:rPr>
        <w:t>Termin wykonania zamówienia podajemy w pełnych miesiącach.</w:t>
      </w:r>
    </w:p>
    <w:p w14:paraId="4B9B42C4" w14:textId="77777777" w:rsidR="000164EE" w:rsidRPr="000164EE" w:rsidRDefault="000164EE" w:rsidP="000164EE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rPr>
          <w:rFonts w:ascii="Arial" w:eastAsiaTheme="minorHAnsi" w:hAnsi="Arial" w:cs="Arial"/>
          <w:b w:val="0"/>
          <w:szCs w:val="22"/>
          <w:lang w:eastAsia="en-US"/>
        </w:rPr>
      </w:pPr>
    </w:p>
    <w:p w14:paraId="42387BE3" w14:textId="52F9DD6E" w:rsidR="00787120" w:rsidRPr="00860949" w:rsidRDefault="00D92B4A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86094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86094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9664A" w:rsidRDefault="00D92B4A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860949">
        <w:rPr>
          <w:rFonts w:ascii="Arial" w:eastAsiaTheme="minorHAnsi" w:hAnsi="Arial" w:cs="Arial"/>
          <w:b w:val="0"/>
          <w:szCs w:val="22"/>
          <w:lang w:eastAsia="en-US"/>
        </w:rPr>
        <w:t>cyfikacją Warunków Zamówienia</w:t>
      </w:r>
      <w:r w:rsidR="000323F2"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i 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B34574" w:rsidRDefault="00D92B4A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B34574">
        <w:rPr>
          <w:rFonts w:ascii="Arial" w:eastAsiaTheme="minorHAnsi" w:hAnsi="Arial" w:cs="Arial"/>
          <w:szCs w:val="22"/>
          <w:lang w:eastAsia="en-US"/>
        </w:rPr>
        <w:t>OŚWIADCZAMY</w:t>
      </w:r>
      <w:r w:rsidRPr="00B34574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46230DDB" w:rsidR="00787120" w:rsidRPr="00B34574" w:rsidRDefault="00D92B4A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B34574">
        <w:rPr>
          <w:rFonts w:ascii="Arial" w:eastAsiaTheme="minorHAnsi" w:hAnsi="Arial" w:cs="Arial"/>
          <w:szCs w:val="22"/>
          <w:lang w:eastAsia="en-US"/>
        </w:rPr>
        <w:t>OŚWIADCZAMY</w:t>
      </w:r>
      <w:r w:rsidRPr="00B34574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="006950E2" w:rsidRPr="006950E2">
        <w:rPr>
          <w:rFonts w:ascii="Arial" w:eastAsia="Batang" w:hAnsi="Arial" w:cs="Arial"/>
          <w:b w:val="0"/>
          <w:bCs w:val="0"/>
          <w:color w:val="000000"/>
          <w:szCs w:val="22"/>
        </w:rPr>
        <w:t>że jesteśmy związani niniejszą ofertą w terminie wskazanym w SWZ i Ogłoszeniu o zamówieniu</w:t>
      </w:r>
      <w:r w:rsidR="003E1595" w:rsidRPr="006950E2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261F7DED" w14:textId="53FF2B43" w:rsidR="00787120" w:rsidRPr="0029664A" w:rsidRDefault="00D92B4A" w:rsidP="00B23424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B34574">
        <w:rPr>
          <w:rFonts w:ascii="Arial" w:eastAsiaTheme="minorHAnsi" w:hAnsi="Arial" w:cs="Arial"/>
          <w:szCs w:val="22"/>
          <w:lang w:eastAsia="en-US"/>
        </w:rPr>
        <w:t>OŚWIADCZAMY</w:t>
      </w:r>
      <w:r w:rsidRPr="00B34574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B34574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 w:rsidR="00C627B3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lonych.</w:t>
      </w:r>
    </w:p>
    <w:p w14:paraId="6511C823" w14:textId="356D6F52" w:rsidR="00787120" w:rsidRPr="00143A0C" w:rsidRDefault="002E6A59" w:rsidP="00B23424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</w:t>
      </w:r>
      <w:r w:rsidRPr="00143A0C">
        <w:rPr>
          <w:rFonts w:ascii="Arial" w:eastAsiaTheme="minorHAnsi" w:hAnsi="Arial" w:cs="Arial"/>
          <w:b w:val="0"/>
          <w:szCs w:val="22"/>
          <w:lang w:val="pl-PL" w:eastAsia="en-US"/>
        </w:rPr>
        <w:t>termin realizacji przedmiotu zamówienia podany przez Zamawiającego.</w:t>
      </w:r>
    </w:p>
    <w:p w14:paraId="513BF861" w14:textId="77777777" w:rsidR="00143A0C" w:rsidRPr="00143A0C" w:rsidRDefault="00143A0C" w:rsidP="00143A0C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143A0C">
        <w:rPr>
          <w:rFonts w:ascii="Arial" w:hAnsi="Arial" w:cs="Arial"/>
          <w:b w:val="0"/>
          <w:bCs w:val="0"/>
        </w:rPr>
        <w:t xml:space="preserve">Oświadczamy, że oferta </w:t>
      </w:r>
      <w:r w:rsidRPr="00143A0C">
        <w:rPr>
          <w:rFonts w:ascii="Arial" w:hAnsi="Arial" w:cs="Arial"/>
          <w:i/>
        </w:rPr>
        <w:t>nie zawiera informacji</w:t>
      </w:r>
      <w:r w:rsidRPr="00143A0C">
        <w:rPr>
          <w:rFonts w:ascii="Arial" w:hAnsi="Arial" w:cs="Arial"/>
          <w:b w:val="0"/>
          <w:bCs w:val="0"/>
        </w:rPr>
        <w:t xml:space="preserve"> stanowiących tajemnicę przedsiębiorstwa w rozumieniu przepisów o zwalczaniu nieuczciwej konkurencji.*</w:t>
      </w:r>
    </w:p>
    <w:p w14:paraId="04B48173" w14:textId="354920A6" w:rsidR="00143A0C" w:rsidRPr="00143A0C" w:rsidRDefault="00143A0C" w:rsidP="00143A0C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143A0C">
        <w:rPr>
          <w:rFonts w:ascii="Arial" w:hAnsi="Arial" w:cs="Arial"/>
          <w:b w:val="0"/>
          <w:bCs w:val="0"/>
        </w:rPr>
        <w:t xml:space="preserve">Oświadczamy, że oferta </w:t>
      </w:r>
      <w:r w:rsidRPr="00143A0C">
        <w:rPr>
          <w:rFonts w:ascii="Arial" w:hAnsi="Arial" w:cs="Arial"/>
          <w:i/>
        </w:rPr>
        <w:t>zawiera informacje</w:t>
      </w:r>
      <w:r w:rsidRPr="00143A0C">
        <w:rPr>
          <w:rFonts w:ascii="Arial" w:hAnsi="Arial" w:cs="Arial"/>
          <w:b w:val="0"/>
          <w:bCs w:val="0"/>
        </w:rPr>
        <w:t xml:space="preserve"> stanowiące tajemnicę przedsiębiorstwa w</w:t>
      </w:r>
      <w:r>
        <w:rPr>
          <w:rFonts w:ascii="Arial" w:hAnsi="Arial" w:cs="Arial"/>
          <w:b w:val="0"/>
          <w:bCs w:val="0"/>
          <w:lang w:val="pl-PL"/>
        </w:rPr>
        <w:t> </w:t>
      </w:r>
      <w:r w:rsidRPr="00143A0C">
        <w:rPr>
          <w:rFonts w:ascii="Arial" w:hAnsi="Arial" w:cs="Arial"/>
          <w:b w:val="0"/>
          <w:bCs w:val="0"/>
        </w:rPr>
        <w:t>rozumieniu przepisów o zwalczaniu nieuczciwej konkurencji. Informacje takie zawarte są w następujących dokumentach * : ..……………………………………………………..</w:t>
      </w:r>
    </w:p>
    <w:p w14:paraId="612D1F30" w14:textId="1A97F465" w:rsidR="00D92B4A" w:rsidRPr="000323F2" w:rsidRDefault="00D92B4A" w:rsidP="00B23424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1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>
        <w:rPr>
          <w:rStyle w:val="FontStyle98"/>
          <w:rFonts w:ascii="Arial" w:hAnsi="Arial" w:cs="Arial"/>
          <w:lang w:val="pl-PL"/>
        </w:rPr>
        <w:t>*</w:t>
      </w:r>
      <w:r w:rsidRPr="000323F2">
        <w:rPr>
          <w:rStyle w:val="FontStyle98"/>
          <w:rFonts w:ascii="Arial" w:hAnsi="Arial" w:cs="Arial"/>
        </w:rPr>
        <w:t>*</w:t>
      </w:r>
    </w:p>
    <w:p w14:paraId="17703713" w14:textId="51765FC3" w:rsidR="00FD74BA" w:rsidRDefault="00FD74BA" w:rsidP="00B23424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385903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p w14:paraId="4544A56A" w14:textId="4176F7C6" w:rsidR="00143A0C" w:rsidRDefault="00143A0C" w:rsidP="00143A0C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rPr>
          <w:rFonts w:ascii="Arial" w:hAnsi="Arial" w:cs="Arial"/>
          <w:szCs w:val="22"/>
        </w:rPr>
      </w:pPr>
    </w:p>
    <w:p w14:paraId="0C0C4E2F" w14:textId="77777777" w:rsidR="00143A0C" w:rsidRPr="00143A0C" w:rsidRDefault="00143A0C" w:rsidP="00143A0C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rPr>
          <w:rFonts w:ascii="Arial" w:hAnsi="Arial" w:cs="Arial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385903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385903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385903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385903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385903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385903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385903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385903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385903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385903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385903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385903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385903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0323F2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0323F2" w:rsidRDefault="00443AE5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385903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23F2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23F2" w:rsidRDefault="00FD74BA" w:rsidP="00B23424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0323F2" w:rsidRDefault="00FD74BA" w:rsidP="00B23424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0323F2" w:rsidRDefault="00D92B4A" w:rsidP="00B23424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Default="00892EA9" w:rsidP="00B23424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Oświadczenie wstępne z art. 125 ust. 1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4DC94389" w14:textId="314E355B" w:rsidR="00892EA9" w:rsidRPr="00892EA9" w:rsidRDefault="004E6370" w:rsidP="00B23424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…………………….</w:t>
      </w:r>
    </w:p>
    <w:p w14:paraId="4ACD7636" w14:textId="77777777" w:rsidR="00D92B4A" w:rsidRPr="000323F2" w:rsidRDefault="00D92B4A" w:rsidP="00B23424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0323F2" w:rsidRDefault="00D92B4A" w:rsidP="00B23424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0323F2" w:rsidRDefault="003337E3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0323F2" w:rsidRDefault="00D92B4A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0323F2" w:rsidRDefault="00D92B4A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0323F2" w:rsidRDefault="00D92B4A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0323F2" w:rsidRDefault="00B200C9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0323F2" w:rsidRDefault="003337E3" w:rsidP="00B23424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0323F2" w:rsidRDefault="003337E3" w:rsidP="00B23424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0323F2" w:rsidRDefault="00D92B4A" w:rsidP="00B23424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58E8F870" w:rsidR="00D92B4A" w:rsidRPr="00C627B3" w:rsidRDefault="00D92B4A" w:rsidP="00B23424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0"/>
          <w:szCs w:val="20"/>
        </w:rPr>
      </w:pPr>
      <w:r w:rsidRPr="00C627B3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 w:rsidR="00C627B3">
        <w:rPr>
          <w:rStyle w:val="FontStyle97"/>
          <w:rFonts w:ascii="Arial" w:hAnsi="Arial" w:cs="Arial"/>
          <w:u w:val="single"/>
        </w:rPr>
        <w:t> </w:t>
      </w:r>
      <w:r w:rsidRPr="00C627B3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C627B3">
        <w:rPr>
          <w:rStyle w:val="FontStyle97"/>
          <w:rFonts w:ascii="Arial" w:hAnsi="Arial" w:cs="Arial"/>
          <w:u w:val="single"/>
        </w:rPr>
        <w:t>ami</w:t>
      </w:r>
      <w:proofErr w:type="spellEnd"/>
      <w:r w:rsidRPr="00C627B3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14:paraId="6FF4ADA4" w14:textId="77777777" w:rsidR="00D92B4A" w:rsidRPr="000323F2" w:rsidRDefault="00D92B4A" w:rsidP="00B23424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sectPr w:rsidR="00D92B4A" w:rsidRPr="000323F2" w:rsidSect="004E6370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  <w:footnote w:id="1">
    <w:p w14:paraId="79E06EB7" w14:textId="7A67923A" w:rsidR="00F47D15" w:rsidRPr="00C627B3" w:rsidRDefault="00F47D15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F47D15" w:rsidRPr="000B2B9F" w:rsidRDefault="00F47D15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4033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2022-07-28T12:53:00Z</dcterms:created>
  <dcterms:modified xsi:type="dcterms:W3CDTF">2022-07-28T12:53:00Z</dcterms:modified>
</cp:coreProperties>
</file>