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3FFACA" w14:textId="77777777" w:rsidR="007731AD" w:rsidRPr="009659C1" w:rsidRDefault="007731AD" w:rsidP="007731AD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9659C1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68720C" w:rsidRPr="009659C1">
        <w:rPr>
          <w:rFonts w:ascii="Arial" w:hAnsi="Arial" w:cs="Arial"/>
          <w:b/>
          <w:bCs/>
          <w:sz w:val="22"/>
          <w:szCs w:val="22"/>
        </w:rPr>
        <w:t>4</w:t>
      </w:r>
      <w:r w:rsidRPr="009659C1">
        <w:rPr>
          <w:rFonts w:ascii="Arial" w:hAnsi="Arial" w:cs="Arial"/>
          <w:b/>
          <w:bCs/>
          <w:sz w:val="22"/>
          <w:szCs w:val="22"/>
        </w:rPr>
        <w:t xml:space="preserve"> do SIWZ </w:t>
      </w:r>
    </w:p>
    <w:p w14:paraId="6984DBA4" w14:textId="77777777" w:rsidR="007731AD" w:rsidRPr="009659C1" w:rsidRDefault="007731AD" w:rsidP="007731A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8EB0EA0" w14:textId="77777777" w:rsidR="001558DB" w:rsidRPr="009659C1" w:rsidRDefault="001558DB" w:rsidP="001558DB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 w:rsidRPr="009659C1"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C9CE71E" w14:textId="77777777" w:rsidR="001558DB" w:rsidRPr="009659C1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 w:rsidRPr="009659C1"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0A5B3F52" w14:textId="77777777" w:rsidR="001558DB" w:rsidRPr="009659C1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9659C1">
        <w:rPr>
          <w:rFonts w:ascii="Arial" w:hAnsi="Arial" w:cs="Arial"/>
          <w:w w:val="0"/>
          <w:lang w:eastAsia="en-GB"/>
        </w:rPr>
        <w:t xml:space="preserve"> </w:t>
      </w:r>
      <w:r w:rsidRPr="009659C1"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9659C1"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 w:rsidRPr="009659C1">
        <w:rPr>
          <w:rFonts w:ascii="Arial" w:hAnsi="Arial" w:cs="Arial"/>
          <w:b/>
          <w:i/>
          <w:w w:val="0"/>
          <w:lang w:eastAsia="en-GB"/>
        </w:rPr>
        <w:t>.</w:t>
      </w:r>
      <w:r w:rsidRPr="009659C1">
        <w:rPr>
          <w:rFonts w:ascii="Arial" w:hAnsi="Arial" w:cs="Arial"/>
          <w:b/>
          <w:w w:val="0"/>
          <w:lang w:eastAsia="en-GB"/>
        </w:rPr>
        <w:t xml:space="preserve"> </w:t>
      </w:r>
      <w:r w:rsidRPr="009659C1">
        <w:rPr>
          <w:rFonts w:ascii="Arial" w:hAnsi="Arial" w:cs="Arial"/>
          <w:b/>
          <w:lang w:eastAsia="en-GB"/>
        </w:rPr>
        <w:t>Adres publikacyjny stosownego ogłoszenia</w:t>
      </w:r>
      <w:r w:rsidRPr="009659C1"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 w:rsidRPr="009659C1"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6998E2F6" w14:textId="77777777" w:rsidR="001558DB" w:rsidRPr="009659C1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9659C1"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2947DDB9" w14:textId="77777777" w:rsidR="001558DB" w:rsidRPr="009659C1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9659C1"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511BA54" w14:textId="77777777" w:rsidR="001558DB" w:rsidRPr="009659C1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 w:rsidRPr="009659C1"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5426043A" w14:textId="77777777" w:rsidR="001558DB" w:rsidRPr="009659C1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 w:rsidRPr="009659C1"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517D0B7F" w14:textId="77777777" w:rsidR="001558DB" w:rsidRPr="009659C1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9659C1"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452EEC97" w14:textId="77777777" w:rsidR="001558DB" w:rsidRPr="009659C1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 w:rsidRPr="009659C1"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2"/>
        <w:gridCol w:w="4411"/>
      </w:tblGrid>
      <w:tr w:rsidR="001558DB" w:rsidRPr="009659C1" w14:paraId="751D7FE9" w14:textId="77777777" w:rsidTr="002C1347">
        <w:trPr>
          <w:trHeight w:val="349"/>
        </w:trPr>
        <w:tc>
          <w:tcPr>
            <w:tcW w:w="4536" w:type="dxa"/>
          </w:tcPr>
          <w:p w14:paraId="34373473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 w:rsidRPr="009659C1">
              <w:rPr>
                <w:rFonts w:ascii="Arial" w:hAnsi="Arial" w:cs="Arial"/>
                <w:b/>
                <w:lang w:eastAsia="en-GB"/>
              </w:rPr>
              <w:t>Tożsamość zamawiającego</w:t>
            </w:r>
            <w:r w:rsidRPr="009659C1"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523" w:type="dxa"/>
          </w:tcPr>
          <w:p w14:paraId="44E3E037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 w:rsidRPr="009659C1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2C1347" w:rsidRPr="009659C1" w14:paraId="53BE4924" w14:textId="77777777" w:rsidTr="002C1347">
        <w:trPr>
          <w:trHeight w:val="349"/>
        </w:trPr>
        <w:tc>
          <w:tcPr>
            <w:tcW w:w="4536" w:type="dxa"/>
          </w:tcPr>
          <w:p w14:paraId="07C0F6FF" w14:textId="77777777" w:rsidR="002C1347" w:rsidRPr="009659C1" w:rsidRDefault="002C1347" w:rsidP="002C134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523" w:type="dxa"/>
          </w:tcPr>
          <w:p w14:paraId="10D0571A" w14:textId="77777777" w:rsidR="00C2169E" w:rsidRPr="009659C1" w:rsidRDefault="0068720C" w:rsidP="0068720C">
            <w:pPr>
              <w:jc w:val="both"/>
              <w:rPr>
                <w:rFonts w:ascii="Arial" w:hAnsi="Arial" w:cs="Arial"/>
                <w:b/>
              </w:rPr>
            </w:pPr>
            <w:r w:rsidRPr="009659C1">
              <w:rPr>
                <w:rFonts w:ascii="Arial" w:hAnsi="Arial" w:cs="Arial"/>
                <w:b/>
              </w:rPr>
              <w:t xml:space="preserve">Skarb Państwa </w:t>
            </w:r>
            <w:r w:rsidR="00C2169E" w:rsidRPr="009659C1">
              <w:rPr>
                <w:rFonts w:ascii="Arial" w:hAnsi="Arial" w:cs="Arial"/>
                <w:b/>
              </w:rPr>
              <w:t>–</w:t>
            </w:r>
            <w:r w:rsidRPr="009659C1">
              <w:rPr>
                <w:rFonts w:ascii="Arial" w:hAnsi="Arial" w:cs="Arial"/>
                <w:b/>
              </w:rPr>
              <w:t xml:space="preserve"> </w:t>
            </w:r>
          </w:p>
          <w:p w14:paraId="23AA3858" w14:textId="77777777" w:rsidR="0068720C" w:rsidRPr="009659C1" w:rsidRDefault="0068720C" w:rsidP="0068720C">
            <w:pPr>
              <w:jc w:val="both"/>
              <w:rPr>
                <w:rFonts w:ascii="Arial" w:hAnsi="Arial" w:cs="Arial"/>
                <w:b/>
              </w:rPr>
            </w:pPr>
            <w:r w:rsidRPr="009659C1">
              <w:rPr>
                <w:rFonts w:ascii="Arial" w:hAnsi="Arial" w:cs="Arial"/>
                <w:b/>
              </w:rPr>
              <w:t xml:space="preserve">Państwowe Gospodarstwo Leśne Lasy Państwowe </w:t>
            </w:r>
          </w:p>
          <w:p w14:paraId="54404EC6" w14:textId="1F933BA3" w:rsidR="0068720C" w:rsidRPr="009659C1" w:rsidRDefault="0068720C" w:rsidP="0068720C">
            <w:pPr>
              <w:jc w:val="both"/>
              <w:rPr>
                <w:rFonts w:ascii="Arial" w:hAnsi="Arial" w:cs="Arial"/>
                <w:b/>
              </w:rPr>
            </w:pPr>
            <w:r w:rsidRPr="009659C1">
              <w:rPr>
                <w:rFonts w:ascii="Arial" w:hAnsi="Arial" w:cs="Arial"/>
                <w:b/>
              </w:rPr>
              <w:t xml:space="preserve">Nadleśnictwo </w:t>
            </w:r>
            <w:r w:rsidR="0056792E">
              <w:rPr>
                <w:rFonts w:ascii="Arial" w:hAnsi="Arial" w:cs="Arial"/>
                <w:b/>
              </w:rPr>
              <w:t>Wieluń</w:t>
            </w:r>
          </w:p>
          <w:p w14:paraId="1F2B1B2D" w14:textId="6E63AEDC" w:rsidR="002C1347" w:rsidRPr="009659C1" w:rsidRDefault="00E16010" w:rsidP="00904DA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C1347" w:rsidRPr="009659C1" w14:paraId="5B891E3A" w14:textId="77777777" w:rsidTr="002C1347">
        <w:trPr>
          <w:trHeight w:val="485"/>
        </w:trPr>
        <w:tc>
          <w:tcPr>
            <w:tcW w:w="4536" w:type="dxa"/>
          </w:tcPr>
          <w:p w14:paraId="4608C1F8" w14:textId="77777777" w:rsidR="002C1347" w:rsidRPr="009659C1" w:rsidRDefault="002C1347" w:rsidP="002C1347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 w:rsidRPr="009659C1"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523" w:type="dxa"/>
          </w:tcPr>
          <w:p w14:paraId="59062367" w14:textId="77777777" w:rsidR="002C1347" w:rsidRPr="009659C1" w:rsidRDefault="002C1347" w:rsidP="002C1347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 w:rsidRPr="009659C1">
              <w:rPr>
                <w:rFonts w:ascii="Arial" w:hAnsi="Arial" w:cs="Arial"/>
                <w:b/>
                <w:i/>
                <w:lang w:eastAsia="en-GB"/>
              </w:rPr>
              <w:t>Odpowiedź: Przetarg nieograniczony</w:t>
            </w:r>
          </w:p>
        </w:tc>
      </w:tr>
      <w:tr w:rsidR="002C1347" w:rsidRPr="009659C1" w14:paraId="1DB11E00" w14:textId="77777777" w:rsidTr="002C1347">
        <w:trPr>
          <w:trHeight w:val="484"/>
        </w:trPr>
        <w:tc>
          <w:tcPr>
            <w:tcW w:w="4536" w:type="dxa"/>
          </w:tcPr>
          <w:p w14:paraId="365981EB" w14:textId="77777777" w:rsidR="002C1347" w:rsidRPr="009659C1" w:rsidRDefault="002C1347" w:rsidP="002C134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Tytuł lub krótki opis udzielanego zamówienia</w:t>
            </w:r>
            <w:r w:rsidRPr="009659C1"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 w:rsidRPr="009659C1"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523" w:type="dxa"/>
          </w:tcPr>
          <w:p w14:paraId="22D9EEF6" w14:textId="6F4DCC3D" w:rsidR="002C1347" w:rsidRPr="00E16010" w:rsidRDefault="00E16010" w:rsidP="00904DAC">
            <w:pPr>
              <w:jc w:val="both"/>
              <w:rPr>
                <w:rFonts w:ascii="Arial" w:hAnsi="Arial" w:cs="Arial"/>
              </w:rPr>
            </w:pPr>
            <w:bookmarkStart w:id="0" w:name="_Hlk2926585"/>
            <w:r w:rsidRPr="00E16010">
              <w:rPr>
                <w:rFonts w:ascii="Arial" w:hAnsi="Arial" w:cs="Arial"/>
                <w:b/>
              </w:rPr>
              <w:t xml:space="preserve">Dostawa </w:t>
            </w:r>
            <w:bookmarkEnd w:id="0"/>
            <w:r w:rsidR="0056792E">
              <w:rPr>
                <w:rFonts w:ascii="Arial" w:hAnsi="Arial" w:cs="Arial"/>
                <w:b/>
              </w:rPr>
              <w:t>i instalacja sprzętu do lokalizacji pożarów na terenie Nadleśnictwa Wieluń</w:t>
            </w:r>
          </w:p>
        </w:tc>
      </w:tr>
      <w:tr w:rsidR="002C1347" w:rsidRPr="009659C1" w14:paraId="771FEC78" w14:textId="77777777" w:rsidTr="002C1347">
        <w:trPr>
          <w:trHeight w:val="484"/>
        </w:trPr>
        <w:tc>
          <w:tcPr>
            <w:tcW w:w="4536" w:type="dxa"/>
          </w:tcPr>
          <w:p w14:paraId="2ED8962E" w14:textId="77777777" w:rsidR="002C1347" w:rsidRPr="009659C1" w:rsidRDefault="002C1347" w:rsidP="002C134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 w:rsidRPr="009659C1">
              <w:rPr>
                <w:rFonts w:ascii="Arial" w:hAnsi="Arial" w:cs="Arial"/>
                <w:i/>
                <w:lang w:eastAsia="en-GB"/>
              </w:rPr>
              <w:t>jeżeli dotyczy</w:t>
            </w:r>
            <w:r w:rsidRPr="009659C1">
              <w:rPr>
                <w:rFonts w:ascii="Arial" w:hAnsi="Arial" w:cs="Arial"/>
                <w:lang w:eastAsia="en-GB"/>
              </w:rPr>
              <w:t>)</w:t>
            </w:r>
            <w:r w:rsidRPr="009659C1"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 w:rsidRPr="009659C1"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523" w:type="dxa"/>
          </w:tcPr>
          <w:p w14:paraId="460634AF" w14:textId="657C1E07" w:rsidR="002C1347" w:rsidRPr="009659C1" w:rsidRDefault="002C1347" w:rsidP="002C1347">
            <w:pPr>
              <w:suppressAutoHyphens w:val="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</w:rPr>
              <w:t>[</w:t>
            </w:r>
            <w:r w:rsidR="00FE51A9" w:rsidRPr="009659C1">
              <w:rPr>
                <w:rFonts w:ascii="Arial" w:hAnsi="Arial" w:cs="Arial"/>
                <w:b/>
              </w:rPr>
              <w:t>S</w:t>
            </w:r>
            <w:r w:rsidR="00E16010">
              <w:rPr>
                <w:rFonts w:ascii="Arial" w:hAnsi="Arial" w:cs="Arial"/>
                <w:b/>
              </w:rPr>
              <w:t>A</w:t>
            </w:r>
            <w:r w:rsidR="00FE51A9" w:rsidRPr="009659C1">
              <w:rPr>
                <w:rFonts w:ascii="Arial" w:hAnsi="Arial" w:cs="Arial"/>
                <w:b/>
              </w:rPr>
              <w:t>.27</w:t>
            </w:r>
            <w:r w:rsidR="0056792E">
              <w:rPr>
                <w:rFonts w:ascii="Arial" w:hAnsi="Arial" w:cs="Arial"/>
                <w:b/>
              </w:rPr>
              <w:t>0.37</w:t>
            </w:r>
            <w:r w:rsidR="00C2169E" w:rsidRPr="009659C1">
              <w:rPr>
                <w:rFonts w:ascii="Arial" w:hAnsi="Arial" w:cs="Arial"/>
                <w:b/>
              </w:rPr>
              <w:t>.20</w:t>
            </w:r>
            <w:r w:rsidR="0056792E">
              <w:rPr>
                <w:rFonts w:ascii="Arial" w:hAnsi="Arial" w:cs="Arial"/>
                <w:b/>
              </w:rPr>
              <w:t>22</w:t>
            </w:r>
            <w:r w:rsidRPr="009659C1">
              <w:rPr>
                <w:rFonts w:ascii="Arial" w:hAnsi="Arial" w:cs="Arial"/>
              </w:rPr>
              <w:t>]</w:t>
            </w:r>
          </w:p>
        </w:tc>
      </w:tr>
    </w:tbl>
    <w:p w14:paraId="1EBFC210" w14:textId="77777777" w:rsidR="001558DB" w:rsidRPr="009659C1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 w:rsidRPr="009659C1"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 w:rsidRPr="009659C1">
        <w:rPr>
          <w:rFonts w:ascii="Arial" w:hAnsi="Arial" w:cs="Arial"/>
          <w:b/>
          <w:i/>
          <w:lang w:eastAsia="en-GB"/>
        </w:rPr>
        <w:t>.</w:t>
      </w:r>
    </w:p>
    <w:p w14:paraId="3D84AD10" w14:textId="77777777" w:rsidR="001558DB" w:rsidRPr="009659C1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 w:rsidRPr="009659C1">
        <w:rPr>
          <w:rFonts w:ascii="Arial" w:hAnsi="Arial" w:cs="Arial"/>
          <w:b/>
          <w:lang w:eastAsia="en-GB"/>
        </w:rPr>
        <w:t>Część II: Informacje dotyczące wykonawcy</w:t>
      </w:r>
    </w:p>
    <w:p w14:paraId="25F02312" w14:textId="77777777" w:rsidR="001558DB" w:rsidRPr="009659C1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9659C1"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2"/>
        <w:gridCol w:w="4411"/>
      </w:tblGrid>
      <w:tr w:rsidR="001558DB" w:rsidRPr="009659C1" w14:paraId="1734BB0D" w14:textId="77777777" w:rsidTr="001558DB">
        <w:tc>
          <w:tcPr>
            <w:tcW w:w="4644" w:type="dxa"/>
          </w:tcPr>
          <w:p w14:paraId="087E1E5E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9659C1"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695FB1CB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9659C1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1558DB" w:rsidRPr="009659C1" w14:paraId="2B547606" w14:textId="77777777" w:rsidTr="001558DB">
        <w:tc>
          <w:tcPr>
            <w:tcW w:w="4644" w:type="dxa"/>
          </w:tcPr>
          <w:p w14:paraId="5CF89054" w14:textId="77777777" w:rsidR="001558DB" w:rsidRPr="009659C1" w:rsidRDefault="001558DB" w:rsidP="001558DB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6C5BF9B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1558DB" w:rsidRPr="009659C1" w14:paraId="65E43F96" w14:textId="77777777" w:rsidTr="001558DB">
        <w:trPr>
          <w:trHeight w:val="1372"/>
        </w:trPr>
        <w:tc>
          <w:tcPr>
            <w:tcW w:w="4644" w:type="dxa"/>
          </w:tcPr>
          <w:p w14:paraId="6240A06A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6456F359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76C28C4C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[   ]</w:t>
            </w:r>
          </w:p>
          <w:p w14:paraId="208D4030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1558DB" w:rsidRPr="009659C1" w14:paraId="0B764C5C" w14:textId="77777777" w:rsidTr="001558DB">
        <w:tc>
          <w:tcPr>
            <w:tcW w:w="4644" w:type="dxa"/>
          </w:tcPr>
          <w:p w14:paraId="006848A5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3BB78BAD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1558DB" w:rsidRPr="009659C1" w14:paraId="7187B4F1" w14:textId="77777777" w:rsidTr="001558DB">
        <w:trPr>
          <w:trHeight w:val="2002"/>
        </w:trPr>
        <w:tc>
          <w:tcPr>
            <w:tcW w:w="4644" w:type="dxa"/>
          </w:tcPr>
          <w:p w14:paraId="545C257C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Osoba lub osoby wyznaczone do kontaktów</w:t>
            </w:r>
            <w:r w:rsidRPr="009659C1"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 w:rsidRPr="009659C1">
              <w:rPr>
                <w:rFonts w:ascii="Arial" w:hAnsi="Arial" w:cs="Arial"/>
                <w:lang w:eastAsia="en-GB"/>
              </w:rPr>
              <w:t>:</w:t>
            </w:r>
          </w:p>
          <w:p w14:paraId="6E16EB7F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Telefon:</w:t>
            </w:r>
          </w:p>
          <w:p w14:paraId="00556518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Adres e-mail:</w:t>
            </w:r>
          </w:p>
          <w:p w14:paraId="67140A3B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Adres internetowy (adres www) (</w:t>
            </w:r>
            <w:r w:rsidRPr="009659C1">
              <w:rPr>
                <w:rFonts w:ascii="Arial" w:hAnsi="Arial" w:cs="Arial"/>
                <w:i/>
                <w:lang w:eastAsia="en-GB"/>
              </w:rPr>
              <w:t>jeżeli dotyczy</w:t>
            </w:r>
            <w:r w:rsidRPr="009659C1"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6D96257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[……]</w:t>
            </w:r>
          </w:p>
          <w:p w14:paraId="5C9E4A7E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[……]</w:t>
            </w:r>
          </w:p>
          <w:p w14:paraId="3F9CA807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[……]</w:t>
            </w:r>
          </w:p>
          <w:p w14:paraId="77E6EFBA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1558DB" w:rsidRPr="009659C1" w14:paraId="12585F4C" w14:textId="77777777" w:rsidTr="001558DB">
        <w:tc>
          <w:tcPr>
            <w:tcW w:w="4644" w:type="dxa"/>
          </w:tcPr>
          <w:p w14:paraId="7E3583D9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9659C1"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6610173D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9659C1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1558DB" w:rsidRPr="009659C1" w14:paraId="277949A2" w14:textId="77777777" w:rsidTr="001558DB">
        <w:tc>
          <w:tcPr>
            <w:tcW w:w="4644" w:type="dxa"/>
          </w:tcPr>
          <w:p w14:paraId="634C9BCE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 w:rsidRPr="009659C1"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 w:rsidRPr="009659C1"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0D022CB1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1558DB" w:rsidRPr="009659C1" w14:paraId="5E92C65E" w14:textId="77777777" w:rsidTr="001558DB">
        <w:tc>
          <w:tcPr>
            <w:tcW w:w="4644" w:type="dxa"/>
          </w:tcPr>
          <w:p w14:paraId="730AA2B1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 w:rsidRPr="009659C1"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 w:rsidRPr="009659C1"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 w:rsidRPr="009659C1">
              <w:rPr>
                <w:rFonts w:ascii="Arial" w:hAnsi="Arial" w:cs="Arial"/>
                <w:b/>
                <w:lang w:eastAsia="en-GB"/>
              </w:rPr>
              <w:t xml:space="preserve"> </w:t>
            </w:r>
            <w:r w:rsidRPr="009659C1"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 w:rsidRPr="009659C1"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 w:rsidRPr="009659C1"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b/>
                <w:lang w:eastAsia="en-GB"/>
              </w:rPr>
              <w:t>Jeżeli tak,</w:t>
            </w:r>
            <w:r w:rsidRPr="009659C1"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 w:rsidRPr="009659C1">
              <w:rPr>
                <w:rFonts w:ascii="Arial" w:hAnsi="Arial" w:cs="Arial"/>
                <w:lang w:eastAsia="en-GB"/>
              </w:rPr>
              <w:lastRenderedPageBreak/>
              <w:t>niepełnosprawnych lub defaworyzowanych?</w:t>
            </w:r>
            <w:r w:rsidRPr="009659C1">
              <w:rPr>
                <w:rFonts w:ascii="Arial" w:hAnsi="Arial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7A104E24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  <w:t>[…]</w:t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 w:rsidRPr="009659C1">
              <w:rPr>
                <w:rFonts w:ascii="Arial" w:hAnsi="Arial" w:cs="Arial"/>
                <w:lang w:eastAsia="en-GB"/>
              </w:rPr>
              <w:br/>
            </w:r>
          </w:p>
        </w:tc>
      </w:tr>
      <w:tr w:rsidR="001558DB" w:rsidRPr="009659C1" w14:paraId="6417EBE8" w14:textId="77777777" w:rsidTr="001558DB">
        <w:tc>
          <w:tcPr>
            <w:tcW w:w="4644" w:type="dxa"/>
          </w:tcPr>
          <w:p w14:paraId="3FD0F7C3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4EBDD818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1558DB" w:rsidRPr="009659C1" w14:paraId="66E2B4D3" w14:textId="77777777" w:rsidTr="001558DB">
        <w:tc>
          <w:tcPr>
            <w:tcW w:w="4644" w:type="dxa"/>
          </w:tcPr>
          <w:p w14:paraId="04C1FF4C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b/>
                <w:lang w:eastAsia="en-GB"/>
              </w:rPr>
              <w:t>Jeżeli tak</w:t>
            </w:r>
            <w:r w:rsidRPr="009659C1">
              <w:rPr>
                <w:rFonts w:ascii="Arial" w:hAnsi="Arial" w:cs="Arial"/>
                <w:lang w:eastAsia="en-GB"/>
              </w:rPr>
              <w:t>:</w:t>
            </w:r>
          </w:p>
          <w:p w14:paraId="216BBC2F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9659C1"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3D1F2C0B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 w:rsidRPr="009659C1"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9659C1"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 w:rsidRPr="009659C1">
              <w:rPr>
                <w:rFonts w:ascii="Arial" w:hAnsi="Arial" w:cs="Arial"/>
                <w:lang w:eastAsia="en-GB"/>
              </w:rPr>
              <w:t>:</w:t>
            </w:r>
            <w:r w:rsidRPr="009659C1"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 w:rsidRPr="009659C1">
              <w:rPr>
                <w:rFonts w:ascii="Arial" w:hAnsi="Arial" w:cs="Arial"/>
                <w:lang w:eastAsia="en-GB"/>
              </w:rPr>
              <w:t xml:space="preserve"> </w:t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 w:rsidRPr="009659C1">
              <w:rPr>
                <w:rFonts w:ascii="Arial" w:hAnsi="Arial" w:cs="Arial"/>
                <w:b/>
                <w:i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9659C1"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6FE97B15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</w:p>
          <w:p w14:paraId="6B23D3B4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a) [……]</w:t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</w:p>
          <w:p w14:paraId="587DA2FD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 w:rsidRPr="009659C1"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 w:rsidRPr="009659C1">
              <w:rPr>
                <w:rFonts w:ascii="Arial" w:hAnsi="Arial" w:cs="Arial"/>
                <w:lang w:eastAsia="en-GB"/>
              </w:rPr>
              <w:br/>
              <w:t>c) [……]</w:t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  <w:t>d) [] Tak [] Nie</w:t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  <w:t>e) [] Tak [] Nie</w:t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 w:rsidRPr="009659C1"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1558DB" w:rsidRPr="009659C1" w14:paraId="60E8CECD" w14:textId="77777777" w:rsidTr="001558DB">
        <w:tc>
          <w:tcPr>
            <w:tcW w:w="4644" w:type="dxa"/>
          </w:tcPr>
          <w:p w14:paraId="223FF897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9659C1"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B308EF4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9659C1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1558DB" w:rsidRPr="009659C1" w14:paraId="61D79F91" w14:textId="77777777" w:rsidTr="001558DB">
        <w:tc>
          <w:tcPr>
            <w:tcW w:w="4644" w:type="dxa"/>
          </w:tcPr>
          <w:p w14:paraId="5E527619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 w:rsidRPr="009659C1"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 w:rsidRPr="009659C1"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897EF1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1558DB" w:rsidRPr="009659C1" w14:paraId="3F2E73E8" w14:textId="77777777" w:rsidTr="001558DB">
        <w:tc>
          <w:tcPr>
            <w:tcW w:w="9289" w:type="dxa"/>
            <w:gridSpan w:val="2"/>
            <w:shd w:val="clear" w:color="auto" w:fill="BFBFBF"/>
          </w:tcPr>
          <w:p w14:paraId="28116A79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1558DB" w:rsidRPr="009659C1" w14:paraId="7027B5E4" w14:textId="77777777" w:rsidTr="001558DB">
        <w:tc>
          <w:tcPr>
            <w:tcW w:w="4644" w:type="dxa"/>
          </w:tcPr>
          <w:p w14:paraId="74215DD9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b/>
                <w:lang w:eastAsia="en-GB"/>
              </w:rPr>
              <w:t>Jeżeli tak</w:t>
            </w:r>
            <w:r w:rsidRPr="009659C1">
              <w:rPr>
                <w:rFonts w:ascii="Arial" w:hAnsi="Arial" w:cs="Arial"/>
                <w:lang w:eastAsia="en-GB"/>
              </w:rPr>
              <w:t>:</w:t>
            </w:r>
            <w:r w:rsidRPr="009659C1"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 w:rsidRPr="009659C1"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9659C1"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3F1A547B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br/>
              <w:t>a): [……]</w:t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  <w:t>b): [……]</w:t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1558DB" w:rsidRPr="009659C1" w14:paraId="15284CFC" w14:textId="77777777" w:rsidTr="001558DB">
        <w:tc>
          <w:tcPr>
            <w:tcW w:w="4644" w:type="dxa"/>
          </w:tcPr>
          <w:p w14:paraId="3E79E969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 w:rsidRPr="009659C1"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65FC251A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 w:rsidRPr="009659C1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1558DB" w:rsidRPr="009659C1" w14:paraId="4D0632AF" w14:textId="77777777" w:rsidTr="001558DB">
        <w:tc>
          <w:tcPr>
            <w:tcW w:w="4644" w:type="dxa"/>
          </w:tcPr>
          <w:p w14:paraId="461E20A9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0CD7C751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01D34FA0" w14:textId="77777777" w:rsidR="001558DB" w:rsidRPr="009659C1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9659C1"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A25DC1" w14:textId="77777777" w:rsidR="001558DB" w:rsidRPr="009659C1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 w:rsidRPr="009659C1"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6"/>
        <w:gridCol w:w="4377"/>
      </w:tblGrid>
      <w:tr w:rsidR="001558DB" w:rsidRPr="009659C1" w14:paraId="3BDDFF33" w14:textId="77777777" w:rsidTr="001558DB">
        <w:tc>
          <w:tcPr>
            <w:tcW w:w="4644" w:type="dxa"/>
          </w:tcPr>
          <w:p w14:paraId="49F38A89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9659C1"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F1676F3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9659C1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1558DB" w:rsidRPr="009659C1" w14:paraId="11FB57B3" w14:textId="77777777" w:rsidTr="001558DB">
        <w:tc>
          <w:tcPr>
            <w:tcW w:w="4644" w:type="dxa"/>
          </w:tcPr>
          <w:p w14:paraId="4E9426D6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 xml:space="preserve">Imię i nazwisko, </w:t>
            </w:r>
            <w:r w:rsidRPr="009659C1"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24A2BB62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[……],</w:t>
            </w:r>
            <w:r w:rsidRPr="009659C1"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1558DB" w:rsidRPr="009659C1" w14:paraId="160CF533" w14:textId="77777777" w:rsidTr="001558DB">
        <w:tc>
          <w:tcPr>
            <w:tcW w:w="4644" w:type="dxa"/>
          </w:tcPr>
          <w:p w14:paraId="7260313C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F4DC860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1558DB" w:rsidRPr="009659C1" w14:paraId="31CD01AD" w14:textId="77777777" w:rsidTr="001558DB">
        <w:tc>
          <w:tcPr>
            <w:tcW w:w="4644" w:type="dxa"/>
          </w:tcPr>
          <w:p w14:paraId="0A2775C7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26DE1B60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1558DB" w:rsidRPr="009659C1" w14:paraId="02387302" w14:textId="77777777" w:rsidTr="001558DB">
        <w:tc>
          <w:tcPr>
            <w:tcW w:w="4644" w:type="dxa"/>
          </w:tcPr>
          <w:p w14:paraId="20C60E7C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9266D35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1558DB" w:rsidRPr="009659C1" w14:paraId="1F945F6D" w14:textId="77777777" w:rsidTr="001558DB">
        <w:tc>
          <w:tcPr>
            <w:tcW w:w="4644" w:type="dxa"/>
          </w:tcPr>
          <w:p w14:paraId="4AA0C4A8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4A52BF7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1558DB" w:rsidRPr="009659C1" w14:paraId="76C5DB93" w14:textId="77777777" w:rsidTr="001558DB">
        <w:tc>
          <w:tcPr>
            <w:tcW w:w="4644" w:type="dxa"/>
          </w:tcPr>
          <w:p w14:paraId="1A1D9105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7B513E09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1F857D6E" w14:textId="77777777" w:rsidR="001558DB" w:rsidRPr="009659C1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9659C1"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4"/>
        <w:gridCol w:w="4409"/>
      </w:tblGrid>
      <w:tr w:rsidR="001558DB" w:rsidRPr="009659C1" w14:paraId="51506A63" w14:textId="77777777" w:rsidTr="001558DB">
        <w:tc>
          <w:tcPr>
            <w:tcW w:w="4644" w:type="dxa"/>
          </w:tcPr>
          <w:p w14:paraId="5F29B582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9659C1"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5E25202E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9659C1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1558DB" w:rsidRPr="009659C1" w14:paraId="49EDBC64" w14:textId="77777777" w:rsidTr="001558DB">
        <w:tc>
          <w:tcPr>
            <w:tcW w:w="4644" w:type="dxa"/>
          </w:tcPr>
          <w:p w14:paraId="150E4477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</w:t>
            </w:r>
            <w:r w:rsidRPr="009659C1">
              <w:rPr>
                <w:rFonts w:ascii="Arial" w:hAnsi="Arial" w:cs="Arial"/>
                <w:lang w:eastAsia="en-GB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5F653D4E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4061271D" w14:textId="77777777" w:rsidR="001558DB" w:rsidRPr="009659C1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 w:rsidRPr="009659C1">
        <w:rPr>
          <w:rFonts w:ascii="Arial" w:hAnsi="Arial" w:cs="Arial"/>
          <w:b/>
          <w:lang w:eastAsia="en-GB"/>
        </w:rPr>
        <w:t>Jeżeli tak</w:t>
      </w:r>
      <w:r w:rsidRPr="009659C1">
        <w:rPr>
          <w:rFonts w:ascii="Arial" w:hAnsi="Arial" w:cs="Arial"/>
          <w:lang w:eastAsia="en-GB"/>
        </w:rPr>
        <w:t xml:space="preserve">, proszę przedstawić – </w:t>
      </w:r>
      <w:r w:rsidRPr="009659C1">
        <w:rPr>
          <w:rFonts w:ascii="Arial" w:hAnsi="Arial" w:cs="Arial"/>
          <w:b/>
          <w:lang w:eastAsia="en-GB"/>
        </w:rPr>
        <w:t>dla każdego</w:t>
      </w:r>
      <w:r w:rsidRPr="009659C1"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 w:rsidRPr="009659C1">
        <w:rPr>
          <w:rFonts w:ascii="Arial" w:hAnsi="Arial" w:cs="Arial"/>
          <w:b/>
          <w:lang w:eastAsia="en-GB"/>
        </w:rPr>
        <w:t>niniejszej części sekcja A i B oraz w części III</w:t>
      </w:r>
      <w:r w:rsidRPr="009659C1">
        <w:rPr>
          <w:rFonts w:ascii="Arial" w:hAnsi="Arial" w:cs="Arial"/>
          <w:lang w:eastAsia="en-GB"/>
        </w:rPr>
        <w:t xml:space="preserve">, należycie wypełniony i podpisany przez dane podmioty. </w:t>
      </w:r>
      <w:r w:rsidRPr="009659C1"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9659C1"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9659C1">
        <w:rPr>
          <w:rFonts w:ascii="Arial" w:hAnsi="Arial" w:cs="Arial"/>
          <w:vertAlign w:val="superscript"/>
          <w:lang w:eastAsia="en-GB"/>
        </w:rPr>
        <w:footnoteReference w:id="12"/>
      </w:r>
      <w:r w:rsidRPr="009659C1">
        <w:rPr>
          <w:rFonts w:ascii="Arial" w:hAnsi="Arial" w:cs="Arial"/>
          <w:lang w:eastAsia="en-GB"/>
        </w:rPr>
        <w:t>.</w:t>
      </w:r>
    </w:p>
    <w:p w14:paraId="6A2654C1" w14:textId="77777777" w:rsidR="001558DB" w:rsidRPr="009659C1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 w:rsidRPr="009659C1"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5B8E6C6B" w14:textId="77777777" w:rsidR="001558DB" w:rsidRPr="009659C1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 w:rsidRPr="009659C1"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5"/>
        <w:gridCol w:w="4408"/>
      </w:tblGrid>
      <w:tr w:rsidR="001558DB" w:rsidRPr="009659C1" w14:paraId="1AF76AA5" w14:textId="77777777" w:rsidTr="001558DB">
        <w:tc>
          <w:tcPr>
            <w:tcW w:w="4644" w:type="dxa"/>
          </w:tcPr>
          <w:p w14:paraId="01E22BD4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9659C1"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CB80728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9659C1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1558DB" w:rsidRPr="009659C1" w14:paraId="281D714D" w14:textId="77777777" w:rsidTr="001558DB">
        <w:tc>
          <w:tcPr>
            <w:tcW w:w="4644" w:type="dxa"/>
          </w:tcPr>
          <w:p w14:paraId="20C2EFA5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71704D27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[] Tak [] Nie</w:t>
            </w:r>
            <w:r w:rsidRPr="009659C1">
              <w:rPr>
                <w:rFonts w:ascii="Arial" w:hAnsi="Arial" w:cs="Arial"/>
                <w:lang w:eastAsia="en-GB"/>
              </w:rPr>
              <w:br/>
              <w:t xml:space="preserve">Jeżeli </w:t>
            </w:r>
            <w:r w:rsidRPr="009659C1">
              <w:rPr>
                <w:rFonts w:ascii="Arial" w:hAnsi="Arial" w:cs="Arial"/>
                <w:b/>
                <w:lang w:eastAsia="en-GB"/>
              </w:rPr>
              <w:t>tak i o ile jest to wiadome</w:t>
            </w:r>
            <w:r w:rsidRPr="009659C1"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7C4CC48E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C90583D" w14:textId="77777777" w:rsidR="001558DB" w:rsidRPr="009659C1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9659C1"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 w:rsidRPr="009659C1">
        <w:rPr>
          <w:rFonts w:ascii="Arial" w:hAnsi="Arial" w:cs="Arial"/>
          <w:lang w:eastAsia="en-GB"/>
        </w:rPr>
        <w:t xml:space="preserve">oprócz informacji </w:t>
      </w:r>
      <w:r w:rsidRPr="009659C1"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895D7A8" w14:textId="77777777" w:rsidR="001558DB" w:rsidRPr="009659C1" w:rsidRDefault="001558DB" w:rsidP="001558DB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</w:p>
    <w:p w14:paraId="477F040C" w14:textId="77777777" w:rsidR="001558DB" w:rsidRPr="009659C1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 w:rsidRPr="009659C1">
        <w:rPr>
          <w:rFonts w:ascii="Arial" w:hAnsi="Arial" w:cs="Arial"/>
          <w:b/>
          <w:lang w:eastAsia="en-GB"/>
        </w:rPr>
        <w:t>Część III: Podstawy wykluczenia</w:t>
      </w:r>
    </w:p>
    <w:p w14:paraId="6ECB2D27" w14:textId="77777777" w:rsidR="001558DB" w:rsidRPr="009659C1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9659C1"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0390277C" w14:textId="77777777" w:rsidR="001558DB" w:rsidRPr="009659C1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 w:rsidRPr="009659C1"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4C476C54" w14:textId="77777777" w:rsidR="001558DB" w:rsidRPr="009659C1" w:rsidRDefault="001558DB" w:rsidP="004E4339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 w:rsidRPr="009659C1">
        <w:rPr>
          <w:rFonts w:ascii="Arial" w:hAnsi="Arial" w:cs="Arial"/>
          <w:lang w:eastAsia="en-GB"/>
        </w:rPr>
        <w:t xml:space="preserve">udział w </w:t>
      </w:r>
      <w:r w:rsidRPr="009659C1">
        <w:rPr>
          <w:rFonts w:ascii="Arial" w:hAnsi="Arial" w:cs="Arial"/>
          <w:b/>
          <w:lang w:eastAsia="en-GB"/>
        </w:rPr>
        <w:t>organizacji przestępczej</w:t>
      </w:r>
      <w:r w:rsidRPr="009659C1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9659C1">
        <w:rPr>
          <w:rFonts w:ascii="Arial" w:hAnsi="Arial" w:cs="Arial"/>
          <w:lang w:eastAsia="en-GB"/>
        </w:rPr>
        <w:t>;</w:t>
      </w:r>
    </w:p>
    <w:p w14:paraId="6B13B9C4" w14:textId="77777777" w:rsidR="001558DB" w:rsidRPr="009659C1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 w:rsidRPr="009659C1">
        <w:rPr>
          <w:rFonts w:ascii="Arial" w:hAnsi="Arial" w:cs="Arial"/>
          <w:b/>
          <w:lang w:eastAsia="en-GB"/>
        </w:rPr>
        <w:t>korupcja</w:t>
      </w:r>
      <w:r w:rsidRPr="009659C1">
        <w:rPr>
          <w:rFonts w:ascii="Arial" w:hAnsi="Arial" w:cs="Arial"/>
          <w:b/>
          <w:vertAlign w:val="superscript"/>
          <w:lang w:eastAsia="en-GB"/>
        </w:rPr>
        <w:footnoteReference w:id="14"/>
      </w:r>
      <w:r w:rsidRPr="009659C1">
        <w:rPr>
          <w:rFonts w:ascii="Arial" w:hAnsi="Arial" w:cs="Arial"/>
          <w:lang w:eastAsia="en-GB"/>
        </w:rPr>
        <w:t>;</w:t>
      </w:r>
    </w:p>
    <w:p w14:paraId="6ECA7994" w14:textId="77777777" w:rsidR="001558DB" w:rsidRPr="009659C1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 w:rsidRPr="009659C1">
        <w:rPr>
          <w:rFonts w:ascii="Arial" w:hAnsi="Arial" w:cs="Arial"/>
          <w:b/>
          <w:w w:val="0"/>
          <w:lang w:eastAsia="en-GB"/>
        </w:rPr>
        <w:t>nadużycie finansowe</w:t>
      </w:r>
      <w:r w:rsidRPr="009659C1"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 w:rsidRPr="009659C1">
        <w:rPr>
          <w:rFonts w:ascii="Arial" w:hAnsi="Arial" w:cs="Arial"/>
          <w:w w:val="0"/>
          <w:lang w:eastAsia="en-GB"/>
        </w:rPr>
        <w:t>;</w:t>
      </w:r>
    </w:p>
    <w:p w14:paraId="68A719D3" w14:textId="77777777" w:rsidR="001558DB" w:rsidRPr="009659C1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 w:rsidRPr="009659C1"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 w:rsidRPr="009659C1"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6D96A59E" w14:textId="77777777" w:rsidR="001558DB" w:rsidRPr="009659C1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 w:rsidRPr="009659C1">
        <w:rPr>
          <w:rFonts w:ascii="Arial" w:hAnsi="Arial" w:cs="Arial"/>
          <w:b/>
          <w:w w:val="0"/>
          <w:lang w:eastAsia="en-GB"/>
        </w:rPr>
        <w:lastRenderedPageBreak/>
        <w:t>pranie pieniędzy lub finansowanie terroryzmu</w:t>
      </w:r>
      <w:r w:rsidRPr="009659C1"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475C82CD" w14:textId="77777777" w:rsidR="001558DB" w:rsidRPr="009659C1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 w:rsidRPr="009659C1">
        <w:rPr>
          <w:rFonts w:ascii="Arial" w:hAnsi="Arial" w:cs="Arial"/>
          <w:b/>
          <w:lang w:eastAsia="en-GB"/>
        </w:rPr>
        <w:t>praca dzieci</w:t>
      </w:r>
      <w:r w:rsidRPr="009659C1">
        <w:rPr>
          <w:rFonts w:ascii="Arial" w:hAnsi="Arial" w:cs="Arial"/>
          <w:lang w:eastAsia="en-GB"/>
        </w:rPr>
        <w:t xml:space="preserve"> i inne formy </w:t>
      </w:r>
      <w:r w:rsidRPr="009659C1">
        <w:rPr>
          <w:rFonts w:ascii="Arial" w:hAnsi="Arial" w:cs="Arial"/>
          <w:b/>
          <w:lang w:eastAsia="en-GB"/>
        </w:rPr>
        <w:t>handlu ludźmi</w:t>
      </w:r>
      <w:r w:rsidRPr="009659C1">
        <w:rPr>
          <w:rFonts w:ascii="Arial" w:hAnsi="Arial" w:cs="Arial"/>
          <w:b/>
          <w:vertAlign w:val="superscript"/>
          <w:lang w:eastAsia="en-GB"/>
        </w:rPr>
        <w:footnoteReference w:id="18"/>
      </w:r>
      <w:r w:rsidRPr="009659C1"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9"/>
        <w:gridCol w:w="4424"/>
      </w:tblGrid>
      <w:tr w:rsidR="001558DB" w:rsidRPr="009659C1" w14:paraId="403A6962" w14:textId="77777777" w:rsidTr="001558DB">
        <w:tc>
          <w:tcPr>
            <w:tcW w:w="4644" w:type="dxa"/>
          </w:tcPr>
          <w:p w14:paraId="4312DB99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9659C1"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457F505A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9659C1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1558DB" w:rsidRPr="009659C1" w14:paraId="78C31BB7" w14:textId="77777777" w:rsidTr="001558DB">
        <w:tc>
          <w:tcPr>
            <w:tcW w:w="4644" w:type="dxa"/>
          </w:tcPr>
          <w:p w14:paraId="1BE9A288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 xml:space="preserve">Czy w stosunku do </w:t>
            </w:r>
            <w:r w:rsidRPr="009659C1">
              <w:rPr>
                <w:rFonts w:ascii="Arial" w:hAnsi="Arial" w:cs="Arial"/>
                <w:b/>
                <w:lang w:eastAsia="en-GB"/>
              </w:rPr>
              <w:t>samego wykonawcy</w:t>
            </w:r>
            <w:r w:rsidRPr="009659C1">
              <w:rPr>
                <w:rFonts w:ascii="Arial" w:hAnsi="Arial" w:cs="Arial"/>
                <w:lang w:eastAsia="en-GB"/>
              </w:rPr>
              <w:t xml:space="preserve"> bądź </w:t>
            </w:r>
            <w:r w:rsidRPr="009659C1">
              <w:rPr>
                <w:rFonts w:ascii="Arial" w:hAnsi="Arial" w:cs="Arial"/>
                <w:b/>
                <w:lang w:eastAsia="en-GB"/>
              </w:rPr>
              <w:t>jakiejkolwiek</w:t>
            </w:r>
            <w:r w:rsidRPr="009659C1"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9659C1"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 w:rsidRPr="009659C1"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6D0CEB48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[] Tak [] Nie</w:t>
            </w:r>
          </w:p>
          <w:p w14:paraId="23AB2BFC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9659C1"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 w:rsidRPr="009659C1"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1558DB" w:rsidRPr="009659C1" w14:paraId="5D85575E" w14:textId="77777777" w:rsidTr="001558DB">
        <w:tc>
          <w:tcPr>
            <w:tcW w:w="4644" w:type="dxa"/>
          </w:tcPr>
          <w:p w14:paraId="700B2C05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b/>
                <w:lang w:eastAsia="en-GB"/>
              </w:rPr>
              <w:t>Jeżeli tak</w:t>
            </w:r>
            <w:r w:rsidRPr="009659C1">
              <w:rPr>
                <w:rFonts w:ascii="Arial" w:hAnsi="Arial" w:cs="Arial"/>
                <w:lang w:eastAsia="en-GB"/>
              </w:rPr>
              <w:t>, proszę podać</w:t>
            </w:r>
            <w:r w:rsidRPr="009659C1"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 w:rsidRPr="009659C1">
              <w:rPr>
                <w:rFonts w:ascii="Arial" w:hAnsi="Arial" w:cs="Arial"/>
                <w:lang w:eastAsia="en-GB"/>
              </w:rPr>
              <w:t>:</w:t>
            </w:r>
            <w:r w:rsidRPr="009659C1"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 w:rsidRPr="009659C1"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b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77A4B56C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br/>
              <w:t>a) data: [   ], punkt(-y): [   ], powód(-ody): [   ]</w:t>
            </w:r>
            <w:r w:rsidRPr="009659C1"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  <w:t>b) [……]</w:t>
            </w:r>
            <w:r w:rsidRPr="009659C1">
              <w:rPr>
                <w:rFonts w:ascii="Arial" w:hAnsi="Arial" w:cs="Arial"/>
                <w:lang w:eastAsia="en-GB"/>
              </w:rPr>
              <w:br/>
              <w:t>c) długość okresu wykluczenia [……] oraz punkt(-y), którego(-ych) to dotyczy.</w:t>
            </w:r>
          </w:p>
          <w:p w14:paraId="04D0E8F3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9659C1"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1558DB" w:rsidRPr="009659C1" w14:paraId="521DD970" w14:textId="77777777" w:rsidTr="001558DB">
        <w:tc>
          <w:tcPr>
            <w:tcW w:w="4644" w:type="dxa"/>
          </w:tcPr>
          <w:p w14:paraId="5F75879D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 w:rsidRPr="009659C1"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 w:rsidRPr="009659C1"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3AE08367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1558DB" w:rsidRPr="009659C1" w14:paraId="0A3BAA71" w14:textId="77777777" w:rsidTr="001558DB">
        <w:tc>
          <w:tcPr>
            <w:tcW w:w="4644" w:type="dxa"/>
          </w:tcPr>
          <w:p w14:paraId="5E2B816A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b/>
                <w:lang w:eastAsia="en-GB"/>
              </w:rPr>
              <w:t>Jeżeli tak</w:t>
            </w:r>
            <w:r w:rsidRPr="009659C1"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 w:rsidRPr="009659C1"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 w:rsidRPr="009659C1"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4610B6A5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2E066401" w14:textId="77777777" w:rsidR="001558DB" w:rsidRPr="009659C1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 w:rsidRPr="009659C1">
        <w:rPr>
          <w:rFonts w:ascii="Arial" w:hAnsi="Arial" w:cs="Arial"/>
          <w:smallCaps/>
          <w:w w:val="0"/>
          <w:lang w:eastAsia="en-GB"/>
        </w:rPr>
        <w:lastRenderedPageBreak/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0"/>
        <w:gridCol w:w="2216"/>
        <w:gridCol w:w="2217"/>
      </w:tblGrid>
      <w:tr w:rsidR="001558DB" w:rsidRPr="009659C1" w14:paraId="530578D1" w14:textId="77777777" w:rsidTr="001558DB">
        <w:tc>
          <w:tcPr>
            <w:tcW w:w="4644" w:type="dxa"/>
          </w:tcPr>
          <w:p w14:paraId="4637419F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9659C1"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0DD40A2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9659C1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1558DB" w:rsidRPr="009659C1" w14:paraId="4CB24859" w14:textId="77777777" w:rsidTr="001558DB">
        <w:tc>
          <w:tcPr>
            <w:tcW w:w="4644" w:type="dxa"/>
          </w:tcPr>
          <w:p w14:paraId="13F8CE55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 w:rsidRPr="009659C1"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 w:rsidRPr="009659C1"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4B1055A4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1558DB" w:rsidRPr="009659C1" w14:paraId="2C57C49E" w14:textId="77777777" w:rsidTr="001558DB">
        <w:trPr>
          <w:trHeight w:val="470"/>
        </w:trPr>
        <w:tc>
          <w:tcPr>
            <w:tcW w:w="4644" w:type="dxa"/>
            <w:vMerge w:val="restart"/>
          </w:tcPr>
          <w:p w14:paraId="6E8E5B04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b/>
                <w:lang w:eastAsia="en-GB"/>
              </w:rPr>
              <w:br/>
            </w:r>
            <w:r w:rsidRPr="009659C1">
              <w:rPr>
                <w:rFonts w:ascii="Arial" w:hAnsi="Arial" w:cs="Arial"/>
                <w:b/>
                <w:lang w:eastAsia="en-GB"/>
              </w:rPr>
              <w:br/>
            </w:r>
            <w:r w:rsidRPr="009659C1">
              <w:rPr>
                <w:rFonts w:ascii="Arial" w:hAnsi="Arial" w:cs="Arial"/>
                <w:b/>
                <w:lang w:eastAsia="en-GB"/>
              </w:rPr>
              <w:br/>
            </w:r>
            <w:r w:rsidRPr="009659C1"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 w:rsidRPr="009659C1">
              <w:rPr>
                <w:rFonts w:ascii="Arial" w:hAnsi="Arial" w:cs="Arial"/>
                <w:lang w:eastAsia="en-GB"/>
              </w:rPr>
              <w:t>, proszę wskazać:</w:t>
            </w:r>
            <w:r w:rsidRPr="009659C1"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 w:rsidRPr="009659C1">
              <w:rPr>
                <w:rFonts w:ascii="Arial" w:hAnsi="Arial" w:cs="Arial"/>
                <w:lang w:eastAsia="en-GB"/>
              </w:rPr>
              <w:br/>
              <w:t>b) jakiej kwoty to dotyczy?</w:t>
            </w:r>
            <w:r w:rsidRPr="009659C1"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 w:rsidRPr="009659C1"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 w:rsidRPr="009659C1">
              <w:rPr>
                <w:rFonts w:ascii="Arial" w:hAnsi="Arial" w:cs="Arial"/>
                <w:b/>
                <w:lang w:eastAsia="en-GB"/>
              </w:rPr>
              <w:t>decyzji</w:t>
            </w:r>
            <w:r w:rsidRPr="009659C1"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66469CBD" w14:textId="77777777" w:rsidR="001558DB" w:rsidRPr="009659C1" w:rsidRDefault="001558DB" w:rsidP="001558DB">
            <w:pPr>
              <w:tabs>
                <w:tab w:val="num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3DF7FB44" w14:textId="77777777" w:rsidR="001558DB" w:rsidRPr="009659C1" w:rsidRDefault="001558DB" w:rsidP="004E4339">
            <w:pPr>
              <w:numPr>
                <w:ilvl w:val="0"/>
                <w:numId w:val="18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6D6F3C2A" w14:textId="77777777" w:rsidR="001558DB" w:rsidRPr="009659C1" w:rsidRDefault="001558DB" w:rsidP="004E4339">
            <w:pPr>
              <w:numPr>
                <w:ilvl w:val="0"/>
                <w:numId w:val="18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 xml:space="preserve">W przypadku wyroku, </w:t>
            </w:r>
            <w:r w:rsidRPr="009659C1"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 w:rsidRPr="009659C1"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5F63F6A4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 xml:space="preserve">2) w </w:t>
            </w:r>
            <w:r w:rsidRPr="009659C1">
              <w:rPr>
                <w:rFonts w:ascii="Arial" w:hAnsi="Arial" w:cs="Arial"/>
                <w:b/>
                <w:lang w:eastAsia="en-GB"/>
              </w:rPr>
              <w:t>inny sposób</w:t>
            </w:r>
            <w:r w:rsidRPr="009659C1"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18F9D443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4350CA48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 w:rsidRPr="009659C1">
              <w:rPr>
                <w:rFonts w:ascii="Arial" w:hAnsi="Arial" w:cs="Arial"/>
                <w:b/>
                <w:lang w:eastAsia="en-GB"/>
              </w:rPr>
              <w:t>Podatki</w:t>
            </w:r>
          </w:p>
        </w:tc>
        <w:tc>
          <w:tcPr>
            <w:tcW w:w="2323" w:type="dxa"/>
          </w:tcPr>
          <w:p w14:paraId="0D6D11FD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 w:rsidRPr="009659C1"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1558DB" w:rsidRPr="009659C1" w14:paraId="4B6415DC" w14:textId="77777777" w:rsidTr="001558DB">
        <w:trPr>
          <w:trHeight w:val="1977"/>
        </w:trPr>
        <w:tc>
          <w:tcPr>
            <w:tcW w:w="4644" w:type="dxa"/>
            <w:vMerge/>
          </w:tcPr>
          <w:p w14:paraId="3E1EB398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3ADCB206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br/>
              <w:t>a) [……]</w:t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  <w:t>b) [……]</w:t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3FA667EC" w14:textId="77777777" w:rsidR="001558DB" w:rsidRPr="009659C1" w:rsidRDefault="001558DB" w:rsidP="001558DB">
            <w:pPr>
              <w:tabs>
                <w:tab w:val="num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[] Tak [] Nie</w:t>
            </w:r>
          </w:p>
          <w:p w14:paraId="6DED971B" w14:textId="77777777" w:rsidR="001558DB" w:rsidRPr="009659C1" w:rsidRDefault="001558DB" w:rsidP="004E4339">
            <w:pPr>
              <w:numPr>
                <w:ilvl w:val="0"/>
                <w:numId w:val="17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[……]</w:t>
            </w:r>
            <w:r w:rsidRPr="009659C1">
              <w:rPr>
                <w:rFonts w:ascii="Arial" w:hAnsi="Arial" w:cs="Arial"/>
                <w:lang w:eastAsia="en-GB"/>
              </w:rPr>
              <w:br/>
            </w:r>
          </w:p>
          <w:p w14:paraId="4ECAE6DC" w14:textId="77777777" w:rsidR="001558DB" w:rsidRPr="009659C1" w:rsidRDefault="001558DB" w:rsidP="004E4339">
            <w:pPr>
              <w:numPr>
                <w:ilvl w:val="0"/>
                <w:numId w:val="17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[……]</w:t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</w:p>
          <w:p w14:paraId="59077018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0D643152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w w:val="0"/>
                <w:lang w:eastAsia="en-GB"/>
              </w:rPr>
              <w:t>c2) [ …]</w:t>
            </w:r>
            <w:r w:rsidRPr="009659C1">
              <w:rPr>
                <w:rFonts w:ascii="Arial" w:hAnsi="Arial" w:cs="Arial"/>
                <w:w w:val="0"/>
                <w:lang w:eastAsia="en-GB"/>
              </w:rPr>
              <w:br/>
            </w:r>
            <w:r w:rsidRPr="009659C1"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 w:rsidRPr="009659C1">
              <w:rPr>
                <w:rFonts w:ascii="Arial" w:hAnsi="Arial" w:cs="Arial"/>
                <w:w w:val="0"/>
                <w:lang w:eastAsia="en-GB"/>
              </w:rPr>
              <w:br/>
            </w:r>
            <w:r w:rsidRPr="009659C1"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 w:rsidRPr="009659C1"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57C4E025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br/>
              <w:t>a) [……]</w:t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  <w:t>b) [……]</w:t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36D7BE9D" w14:textId="77777777" w:rsidR="001558DB" w:rsidRPr="009659C1" w:rsidRDefault="001558DB" w:rsidP="004E4339">
            <w:pPr>
              <w:numPr>
                <w:ilvl w:val="0"/>
                <w:numId w:val="17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[] Tak [] Nie</w:t>
            </w:r>
          </w:p>
          <w:p w14:paraId="0DB85857" w14:textId="77777777" w:rsidR="001558DB" w:rsidRPr="009659C1" w:rsidRDefault="001558DB" w:rsidP="004E4339">
            <w:pPr>
              <w:numPr>
                <w:ilvl w:val="0"/>
                <w:numId w:val="17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[……]</w:t>
            </w:r>
            <w:r w:rsidRPr="009659C1">
              <w:rPr>
                <w:rFonts w:ascii="Arial" w:hAnsi="Arial" w:cs="Arial"/>
                <w:lang w:eastAsia="en-GB"/>
              </w:rPr>
              <w:br/>
            </w:r>
          </w:p>
          <w:p w14:paraId="7421CA22" w14:textId="77777777" w:rsidR="001558DB" w:rsidRPr="009659C1" w:rsidRDefault="001558DB" w:rsidP="004E4339">
            <w:pPr>
              <w:numPr>
                <w:ilvl w:val="0"/>
                <w:numId w:val="17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[……]</w:t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</w:p>
          <w:p w14:paraId="4F5473F6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75F176B6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w w:val="0"/>
                <w:lang w:eastAsia="en-GB"/>
              </w:rPr>
              <w:t>c2) [ …]</w:t>
            </w:r>
            <w:r w:rsidRPr="009659C1">
              <w:rPr>
                <w:rFonts w:ascii="Arial" w:hAnsi="Arial" w:cs="Arial"/>
                <w:w w:val="0"/>
                <w:lang w:eastAsia="en-GB"/>
              </w:rPr>
              <w:br/>
            </w:r>
            <w:r w:rsidRPr="009659C1"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 w:rsidRPr="009659C1">
              <w:rPr>
                <w:rFonts w:ascii="Arial" w:hAnsi="Arial" w:cs="Arial"/>
                <w:w w:val="0"/>
                <w:lang w:eastAsia="en-GB"/>
              </w:rPr>
              <w:br/>
            </w:r>
            <w:r w:rsidRPr="009659C1"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 w:rsidRPr="009659C1"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1558DB" w:rsidRPr="009659C1" w14:paraId="331C5DDA" w14:textId="77777777" w:rsidTr="001558DB">
        <w:tc>
          <w:tcPr>
            <w:tcW w:w="4644" w:type="dxa"/>
          </w:tcPr>
          <w:p w14:paraId="59A76892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0663861B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 w:rsidRPr="009659C1"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 w:rsidRPr="009659C1"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 w:rsidRPr="009659C1">
              <w:rPr>
                <w:rFonts w:ascii="Arial" w:hAnsi="Arial" w:cs="Arial"/>
                <w:vertAlign w:val="superscript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624935D5" w14:textId="77777777" w:rsidR="001558DB" w:rsidRPr="009659C1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9659C1">
        <w:rPr>
          <w:rFonts w:ascii="Arial" w:hAnsi="Arial" w:cs="Arial"/>
          <w:smallCaps/>
          <w:lang w:eastAsia="en-GB"/>
        </w:rPr>
        <w:lastRenderedPageBreak/>
        <w:t>C: Podstawy związane z niewypłacalnością, konfliktem interesów lub wykroczeniami zawodowymi</w:t>
      </w:r>
      <w:r w:rsidRPr="009659C1"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2DA30AB7" w14:textId="77777777" w:rsidR="001558DB" w:rsidRPr="009659C1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9659C1"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405"/>
      </w:tblGrid>
      <w:tr w:rsidR="001558DB" w:rsidRPr="009659C1" w14:paraId="1D42E6DD" w14:textId="77777777" w:rsidTr="001558DB">
        <w:tc>
          <w:tcPr>
            <w:tcW w:w="4644" w:type="dxa"/>
          </w:tcPr>
          <w:p w14:paraId="62DEDC41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9659C1"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1AB49849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9659C1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1558DB" w:rsidRPr="009659C1" w14:paraId="49C12CFB" w14:textId="77777777" w:rsidTr="001558DB">
        <w:trPr>
          <w:trHeight w:val="406"/>
        </w:trPr>
        <w:tc>
          <w:tcPr>
            <w:tcW w:w="4644" w:type="dxa"/>
            <w:vMerge w:val="restart"/>
          </w:tcPr>
          <w:p w14:paraId="2A9F648F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 xml:space="preserve">Czy wykonawca, </w:t>
            </w:r>
            <w:r w:rsidRPr="009659C1">
              <w:rPr>
                <w:rFonts w:ascii="Arial" w:hAnsi="Arial" w:cs="Arial"/>
                <w:b/>
                <w:lang w:eastAsia="en-GB"/>
              </w:rPr>
              <w:t>wedle własnej wiedzy</w:t>
            </w:r>
            <w:r w:rsidRPr="009659C1">
              <w:rPr>
                <w:rFonts w:ascii="Arial" w:hAnsi="Arial" w:cs="Arial"/>
                <w:lang w:eastAsia="en-GB"/>
              </w:rPr>
              <w:t xml:space="preserve">, naruszył </w:t>
            </w:r>
            <w:r w:rsidRPr="009659C1">
              <w:rPr>
                <w:rFonts w:ascii="Arial" w:hAnsi="Arial" w:cs="Arial"/>
                <w:b/>
                <w:lang w:eastAsia="en-GB"/>
              </w:rPr>
              <w:t>swoje obowiązki</w:t>
            </w:r>
            <w:r w:rsidRPr="009659C1">
              <w:rPr>
                <w:rFonts w:ascii="Arial" w:hAnsi="Arial" w:cs="Arial"/>
                <w:lang w:eastAsia="en-GB"/>
              </w:rPr>
              <w:t xml:space="preserve"> w dziedzinie </w:t>
            </w:r>
            <w:r w:rsidRPr="009659C1"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 w:rsidRPr="009659C1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 w:rsidRPr="009659C1"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3FE1853C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1558DB" w:rsidRPr="009659C1" w14:paraId="10558A8C" w14:textId="77777777" w:rsidTr="001558DB">
        <w:trPr>
          <w:trHeight w:val="405"/>
        </w:trPr>
        <w:tc>
          <w:tcPr>
            <w:tcW w:w="4644" w:type="dxa"/>
            <w:vMerge/>
          </w:tcPr>
          <w:p w14:paraId="12E77F64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60EC983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b/>
                <w:lang w:eastAsia="en-GB"/>
              </w:rPr>
              <w:t>Jeżeli tak</w:t>
            </w:r>
            <w:r w:rsidRPr="009659C1"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9659C1">
              <w:rPr>
                <w:rFonts w:ascii="Arial" w:hAnsi="Arial" w:cs="Arial"/>
                <w:lang w:eastAsia="en-GB"/>
              </w:rPr>
              <w:br/>
              <w:t>[] Tak [] Nie</w:t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b/>
                <w:lang w:eastAsia="en-GB"/>
              </w:rPr>
              <w:t>Jeżeli tak</w:t>
            </w:r>
            <w:r w:rsidRPr="009659C1"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1558DB" w:rsidRPr="009659C1" w14:paraId="4666B244" w14:textId="77777777" w:rsidTr="001558DB">
        <w:tc>
          <w:tcPr>
            <w:tcW w:w="4644" w:type="dxa"/>
          </w:tcPr>
          <w:p w14:paraId="3CB0DC2D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 w:rsidRPr="009659C1">
              <w:rPr>
                <w:rFonts w:ascii="Arial" w:hAnsi="Arial" w:cs="Arial"/>
                <w:lang w:eastAsia="en-GB"/>
              </w:rPr>
              <w:br/>
              <w:t xml:space="preserve">a) </w:t>
            </w:r>
            <w:r w:rsidRPr="009659C1">
              <w:rPr>
                <w:rFonts w:ascii="Arial" w:hAnsi="Arial" w:cs="Arial"/>
                <w:b/>
                <w:lang w:eastAsia="en-GB"/>
              </w:rPr>
              <w:t>zbankrutował</w:t>
            </w:r>
            <w:r w:rsidRPr="009659C1">
              <w:rPr>
                <w:rFonts w:ascii="Arial" w:hAnsi="Arial" w:cs="Arial"/>
                <w:lang w:eastAsia="en-GB"/>
              </w:rPr>
              <w:t>; lub</w:t>
            </w:r>
            <w:r w:rsidRPr="009659C1">
              <w:rPr>
                <w:rFonts w:ascii="Arial" w:hAnsi="Arial" w:cs="Arial"/>
                <w:lang w:eastAsia="en-GB"/>
              </w:rPr>
              <w:br/>
              <w:t xml:space="preserve">b) </w:t>
            </w:r>
            <w:r w:rsidRPr="009659C1"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 w:rsidRPr="009659C1">
              <w:rPr>
                <w:rFonts w:ascii="Arial" w:hAnsi="Arial" w:cs="Arial"/>
                <w:lang w:eastAsia="en-GB"/>
              </w:rPr>
              <w:t xml:space="preserve"> lub likwidacyjne; lub</w:t>
            </w:r>
            <w:r w:rsidRPr="009659C1"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 w:rsidRPr="009659C1">
              <w:rPr>
                <w:rFonts w:ascii="Arial" w:hAnsi="Arial" w:cs="Arial"/>
                <w:b/>
                <w:lang w:eastAsia="en-GB"/>
              </w:rPr>
              <w:t>układ z wierzycielami</w:t>
            </w:r>
            <w:r w:rsidRPr="009659C1">
              <w:rPr>
                <w:rFonts w:ascii="Arial" w:hAnsi="Arial" w:cs="Arial"/>
                <w:lang w:eastAsia="en-GB"/>
              </w:rPr>
              <w:t>; lub</w:t>
            </w:r>
            <w:r w:rsidRPr="009659C1"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9659C1"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 w:rsidRPr="009659C1">
              <w:rPr>
                <w:rFonts w:ascii="Arial" w:hAnsi="Arial" w:cs="Arial"/>
                <w:lang w:eastAsia="en-GB"/>
              </w:rPr>
              <w:t>; lub</w:t>
            </w:r>
            <w:r w:rsidRPr="009659C1"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 w:rsidRPr="009659C1"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67FB707A" w14:textId="77777777" w:rsidR="001558DB" w:rsidRPr="009659C1" w:rsidRDefault="001558DB" w:rsidP="004E4339">
            <w:pPr>
              <w:numPr>
                <w:ilvl w:val="0"/>
                <w:numId w:val="17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3416F920" w14:textId="77777777" w:rsidR="001558DB" w:rsidRPr="009659C1" w:rsidRDefault="001558DB" w:rsidP="004E4339">
            <w:pPr>
              <w:numPr>
                <w:ilvl w:val="0"/>
                <w:numId w:val="17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9659C1"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 w:rsidRPr="009659C1">
              <w:rPr>
                <w:rFonts w:ascii="Arial" w:hAnsi="Arial" w:cs="Arial"/>
                <w:lang w:eastAsia="en-GB"/>
              </w:rPr>
              <w:t>.</w:t>
            </w:r>
          </w:p>
          <w:p w14:paraId="705FFD50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2D85EB36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</w:p>
          <w:p w14:paraId="059D47EB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DDCB8EA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17AEF234" w14:textId="77777777" w:rsidR="001558DB" w:rsidRPr="009659C1" w:rsidRDefault="001558DB" w:rsidP="004E4339">
            <w:pPr>
              <w:numPr>
                <w:ilvl w:val="0"/>
                <w:numId w:val="17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[……]</w:t>
            </w:r>
          </w:p>
          <w:p w14:paraId="2D8E7ED9" w14:textId="77777777" w:rsidR="001558DB" w:rsidRPr="009659C1" w:rsidRDefault="001558DB" w:rsidP="004E4339">
            <w:pPr>
              <w:numPr>
                <w:ilvl w:val="0"/>
                <w:numId w:val="17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[……]</w:t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</w:p>
          <w:p w14:paraId="4EA50906" w14:textId="77777777" w:rsidR="001558DB" w:rsidRPr="009659C1" w:rsidRDefault="001558DB" w:rsidP="001558DB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2C57FBE1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1558DB" w:rsidRPr="009659C1" w14:paraId="30AEC7EA" w14:textId="77777777" w:rsidTr="001558DB">
        <w:trPr>
          <w:trHeight w:val="303"/>
        </w:trPr>
        <w:tc>
          <w:tcPr>
            <w:tcW w:w="4644" w:type="dxa"/>
            <w:vMerge w:val="restart"/>
          </w:tcPr>
          <w:p w14:paraId="6CD1B823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 xml:space="preserve">Czy wykonawca jest winien </w:t>
            </w:r>
            <w:r w:rsidRPr="009659C1"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 w:rsidRPr="009659C1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 w:rsidRPr="009659C1">
              <w:rPr>
                <w:rFonts w:ascii="Arial" w:hAnsi="Arial" w:cs="Arial"/>
                <w:lang w:eastAsia="en-GB"/>
              </w:rPr>
              <w:t xml:space="preserve">? </w:t>
            </w:r>
            <w:r w:rsidRPr="009659C1"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449203F6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[] Tak [] Nie</w:t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1558DB" w:rsidRPr="009659C1" w14:paraId="3755599B" w14:textId="77777777" w:rsidTr="001558DB">
        <w:trPr>
          <w:trHeight w:val="303"/>
        </w:trPr>
        <w:tc>
          <w:tcPr>
            <w:tcW w:w="4644" w:type="dxa"/>
            <w:vMerge/>
          </w:tcPr>
          <w:p w14:paraId="3C3823CA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0C1D6AC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b/>
                <w:lang w:eastAsia="en-GB"/>
              </w:rPr>
              <w:t>Jeżeli tak</w:t>
            </w:r>
            <w:r w:rsidRPr="009659C1"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b/>
                <w:lang w:eastAsia="en-GB"/>
              </w:rPr>
              <w:t>Jeżeli tak</w:t>
            </w:r>
            <w:r w:rsidRPr="009659C1"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1558DB" w:rsidRPr="009659C1" w14:paraId="6F2A2E72" w14:textId="77777777" w:rsidTr="001558DB">
        <w:trPr>
          <w:trHeight w:val="515"/>
        </w:trPr>
        <w:tc>
          <w:tcPr>
            <w:tcW w:w="4644" w:type="dxa"/>
            <w:vMerge w:val="restart"/>
          </w:tcPr>
          <w:p w14:paraId="605B4FF8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w w:val="0"/>
                <w:lang w:eastAsia="en-GB"/>
              </w:rPr>
              <w:t>Czy wykonawca</w:t>
            </w:r>
            <w:r w:rsidRPr="009659C1">
              <w:rPr>
                <w:rFonts w:ascii="Arial" w:hAnsi="Arial" w:cs="Arial"/>
                <w:lang w:eastAsia="en-GB"/>
              </w:rPr>
              <w:t xml:space="preserve"> zawarł z innymi wykonawcami </w:t>
            </w:r>
            <w:r w:rsidRPr="009659C1"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 w:rsidRPr="009659C1">
              <w:rPr>
                <w:rFonts w:ascii="Arial" w:hAnsi="Arial" w:cs="Arial"/>
                <w:lang w:eastAsia="en-GB"/>
              </w:rPr>
              <w:t>?</w:t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b/>
                <w:lang w:eastAsia="en-GB"/>
              </w:rPr>
              <w:t>Jeżeli tak</w:t>
            </w:r>
            <w:r w:rsidRPr="009659C1"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A17D3EF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[] Tak [] Nie</w:t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1558DB" w:rsidRPr="009659C1" w14:paraId="4AD0649F" w14:textId="77777777" w:rsidTr="001558DB">
        <w:trPr>
          <w:trHeight w:val="514"/>
        </w:trPr>
        <w:tc>
          <w:tcPr>
            <w:tcW w:w="4644" w:type="dxa"/>
            <w:vMerge/>
          </w:tcPr>
          <w:p w14:paraId="4044B537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26E8C4BE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b/>
                <w:lang w:eastAsia="en-GB"/>
              </w:rPr>
              <w:t>Jeżeli tak</w:t>
            </w:r>
            <w:r w:rsidRPr="009659C1"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b/>
                <w:lang w:eastAsia="en-GB"/>
              </w:rPr>
              <w:t>Jeżeli tak</w:t>
            </w:r>
            <w:r w:rsidRPr="009659C1"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1558DB" w:rsidRPr="009659C1" w14:paraId="56885940" w14:textId="77777777" w:rsidTr="001558DB">
        <w:trPr>
          <w:trHeight w:val="1316"/>
        </w:trPr>
        <w:tc>
          <w:tcPr>
            <w:tcW w:w="4644" w:type="dxa"/>
          </w:tcPr>
          <w:p w14:paraId="37B0F90F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9659C1"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 w:rsidRPr="009659C1">
              <w:rPr>
                <w:rFonts w:ascii="Arial" w:hAnsi="Arial" w:cs="Arial"/>
                <w:b/>
                <w:lang w:eastAsia="en-GB"/>
              </w:rPr>
              <w:t>konflikcie interesów</w:t>
            </w:r>
            <w:r w:rsidRPr="009659C1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 w:rsidRPr="009659C1"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b/>
                <w:lang w:eastAsia="en-GB"/>
              </w:rPr>
              <w:t>Jeżeli tak</w:t>
            </w:r>
            <w:r w:rsidRPr="009659C1"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1B4F915D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[] Tak [] Nie</w:t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1558DB" w:rsidRPr="009659C1" w14:paraId="5C89BD3D" w14:textId="77777777" w:rsidTr="001558DB">
        <w:trPr>
          <w:trHeight w:val="1544"/>
        </w:trPr>
        <w:tc>
          <w:tcPr>
            <w:tcW w:w="4644" w:type="dxa"/>
          </w:tcPr>
          <w:p w14:paraId="47D4DC7E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9659C1"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 w:rsidRPr="009659C1"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 w:rsidRPr="009659C1">
              <w:rPr>
                <w:rFonts w:ascii="Arial" w:hAnsi="Arial" w:cs="Arial"/>
                <w:b/>
                <w:lang w:eastAsia="en-GB"/>
              </w:rPr>
              <w:t>doradzał(-o)</w:t>
            </w:r>
            <w:r w:rsidRPr="009659C1"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 w:rsidRPr="009659C1"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 w:rsidRPr="009659C1"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b/>
                <w:lang w:eastAsia="en-GB"/>
              </w:rPr>
              <w:t>Jeżeli tak</w:t>
            </w:r>
            <w:r w:rsidRPr="009659C1"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4C1BAB5C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[] Tak [] Nie</w:t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1558DB" w:rsidRPr="009659C1" w14:paraId="28E26153" w14:textId="77777777" w:rsidTr="001558DB">
        <w:trPr>
          <w:trHeight w:val="932"/>
        </w:trPr>
        <w:tc>
          <w:tcPr>
            <w:tcW w:w="4644" w:type="dxa"/>
            <w:vMerge w:val="restart"/>
          </w:tcPr>
          <w:p w14:paraId="2B2DBEAE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659C1">
              <w:rPr>
                <w:rFonts w:ascii="Arial" w:hAnsi="Arial" w:cs="Arial"/>
                <w:b/>
                <w:lang w:eastAsia="en-GB"/>
              </w:rPr>
              <w:t>rozwiązana przed czasem</w:t>
            </w:r>
            <w:r w:rsidRPr="009659C1"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b/>
                <w:lang w:eastAsia="en-GB"/>
              </w:rPr>
              <w:t>Jeżeli tak</w:t>
            </w:r>
            <w:r w:rsidRPr="009659C1"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14F8D3CF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[] Tak [] Nie</w:t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1558DB" w:rsidRPr="009659C1" w14:paraId="3D7E2671" w14:textId="77777777" w:rsidTr="001558DB">
        <w:trPr>
          <w:trHeight w:val="931"/>
        </w:trPr>
        <w:tc>
          <w:tcPr>
            <w:tcW w:w="4644" w:type="dxa"/>
            <w:vMerge/>
          </w:tcPr>
          <w:p w14:paraId="0FBC7EAD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D547E4D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b/>
                <w:lang w:eastAsia="en-GB"/>
              </w:rPr>
              <w:t>Jeżeli tak</w:t>
            </w:r>
            <w:r w:rsidRPr="009659C1"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b/>
                <w:lang w:eastAsia="en-GB"/>
              </w:rPr>
              <w:t>Jeżeli tak</w:t>
            </w:r>
            <w:r w:rsidRPr="009659C1"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1558DB" w:rsidRPr="009659C1" w14:paraId="3C54738A" w14:textId="77777777" w:rsidTr="001558DB">
        <w:tc>
          <w:tcPr>
            <w:tcW w:w="4644" w:type="dxa"/>
          </w:tcPr>
          <w:p w14:paraId="2B95880E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Czy wykonawca może potwierdzić, że:</w:t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w w:val="0"/>
                <w:lang w:eastAsia="en-GB"/>
              </w:rPr>
              <w:t>nie jest</w:t>
            </w:r>
            <w:r w:rsidRPr="009659C1">
              <w:rPr>
                <w:rFonts w:ascii="Arial" w:hAnsi="Arial" w:cs="Arial"/>
                <w:lang w:eastAsia="en-GB"/>
              </w:rPr>
              <w:t xml:space="preserve"> winny poważnego </w:t>
            </w:r>
            <w:r w:rsidRPr="009659C1">
              <w:rPr>
                <w:rFonts w:ascii="Arial" w:hAnsi="Arial" w:cs="Arial"/>
                <w:b/>
                <w:lang w:eastAsia="en-GB"/>
              </w:rPr>
              <w:t>wprowadzenia w błąd</w:t>
            </w:r>
            <w:r w:rsidRPr="009659C1"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9659C1">
              <w:rPr>
                <w:rFonts w:ascii="Arial" w:hAnsi="Arial" w:cs="Arial"/>
                <w:lang w:eastAsia="en-GB"/>
              </w:rPr>
              <w:br/>
              <w:t xml:space="preserve">b) </w:t>
            </w:r>
            <w:r w:rsidRPr="009659C1"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 w:rsidRPr="009659C1">
              <w:rPr>
                <w:rFonts w:ascii="Arial" w:hAnsi="Arial" w:cs="Arial"/>
                <w:b/>
                <w:lang w:eastAsia="en-GB"/>
              </w:rPr>
              <w:t>zataił</w:t>
            </w:r>
            <w:r w:rsidRPr="009659C1">
              <w:rPr>
                <w:rFonts w:ascii="Arial" w:hAnsi="Arial" w:cs="Arial"/>
                <w:lang w:eastAsia="en-GB"/>
              </w:rPr>
              <w:t xml:space="preserve"> tych informacji;</w:t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lastRenderedPageBreak/>
              <w:t>c) jest w stanie niezwłocznie przedstawić dokumenty potwierdzające wymagane przez instytucję zamawiającą lub podmiot zamawiający; oraz</w:t>
            </w:r>
            <w:r w:rsidRPr="009659C1"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2291541C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EE145E9" w14:textId="77777777" w:rsidR="001558DB" w:rsidRPr="009659C1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9659C1"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1"/>
        <w:gridCol w:w="4412"/>
      </w:tblGrid>
      <w:tr w:rsidR="001558DB" w:rsidRPr="009659C1" w14:paraId="5A6F65ED" w14:textId="77777777" w:rsidTr="001558DB">
        <w:tc>
          <w:tcPr>
            <w:tcW w:w="4644" w:type="dxa"/>
          </w:tcPr>
          <w:p w14:paraId="7343A7C6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9659C1"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0588569D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9659C1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1558DB" w:rsidRPr="009659C1" w14:paraId="768C3BF2" w14:textId="77777777" w:rsidTr="001558DB">
        <w:tc>
          <w:tcPr>
            <w:tcW w:w="4644" w:type="dxa"/>
          </w:tcPr>
          <w:p w14:paraId="7EA62B55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 xml:space="preserve">Czy mają zastosowanie </w:t>
            </w:r>
            <w:r w:rsidRPr="009659C1"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 w:rsidRPr="009659C1"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 w:rsidRPr="009659C1"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7D94DD8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[] Tak [] Nie</w:t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 w:rsidRPr="009659C1">
              <w:rPr>
                <w:rFonts w:ascii="Arial" w:hAnsi="Arial" w:cs="Arial"/>
                <w:lang w:eastAsia="en-GB"/>
              </w:rPr>
              <w:br/>
              <w:t>[……][……][……]</w:t>
            </w:r>
            <w:r w:rsidRPr="009659C1"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1558DB" w:rsidRPr="009659C1" w14:paraId="59E16702" w14:textId="77777777" w:rsidTr="001558DB">
        <w:tc>
          <w:tcPr>
            <w:tcW w:w="4644" w:type="dxa"/>
          </w:tcPr>
          <w:p w14:paraId="7CE4A301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 w:rsidRPr="009659C1"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b/>
                <w:lang w:eastAsia="en-GB"/>
              </w:rPr>
              <w:t>Jeżeli tak</w:t>
            </w:r>
            <w:r w:rsidRPr="009659C1"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6A4E5360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[] Tak [] Nie</w:t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3739AF76" w14:textId="77777777" w:rsidR="001558DB" w:rsidRPr="009659C1" w:rsidRDefault="001558DB" w:rsidP="001558DB">
      <w:pPr>
        <w:suppressAutoHyphens w:val="0"/>
        <w:spacing w:before="120" w:after="120"/>
        <w:jc w:val="both"/>
        <w:rPr>
          <w:rFonts w:ascii="Arial" w:hAnsi="Arial" w:cs="Arial"/>
          <w:sz w:val="24"/>
          <w:szCs w:val="22"/>
          <w:lang w:eastAsia="en-GB"/>
        </w:rPr>
      </w:pPr>
    </w:p>
    <w:p w14:paraId="3B0D25BF" w14:textId="77777777" w:rsidR="001558DB" w:rsidRPr="009659C1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 w:rsidRPr="009659C1">
        <w:rPr>
          <w:rFonts w:ascii="Arial" w:hAnsi="Arial" w:cs="Arial"/>
          <w:b/>
          <w:lang w:eastAsia="en-GB"/>
        </w:rPr>
        <w:t>Część IV: Kryteria kwalifikacji</w:t>
      </w:r>
    </w:p>
    <w:p w14:paraId="026DEF1A" w14:textId="77777777" w:rsidR="001558DB" w:rsidRPr="009659C1" w:rsidRDefault="001558DB" w:rsidP="001558DB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 w:rsidRPr="009659C1">
        <w:rPr>
          <w:rFonts w:ascii="Arial" w:hAnsi="Arial" w:cs="Arial"/>
          <w:lang w:eastAsia="en-GB"/>
        </w:rPr>
        <w:t xml:space="preserve">W odniesieniu do kryteriów kwalifikacji (sekcja </w:t>
      </w:r>
      <w:r w:rsidRPr="009659C1">
        <w:rPr>
          <w:rFonts w:ascii="Arial" w:hAnsi="Arial" w:cs="Arial"/>
          <w:lang w:eastAsia="en-GB"/>
        </w:rPr>
        <w:sym w:font="Symbol" w:char="F061"/>
      </w:r>
      <w:r w:rsidRPr="009659C1"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4E7A5C56" w14:textId="77777777" w:rsidR="001558DB" w:rsidRPr="009659C1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9659C1">
        <w:rPr>
          <w:rFonts w:ascii="Arial" w:hAnsi="Arial" w:cs="Arial"/>
          <w:smallCaps/>
          <w:lang w:eastAsia="en-GB"/>
        </w:rPr>
        <w:sym w:font="Symbol" w:char="F061"/>
      </w:r>
      <w:r w:rsidRPr="009659C1"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4735294F" w14:textId="77777777" w:rsidR="001558DB" w:rsidRPr="009659C1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9659C1"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9659C1">
        <w:rPr>
          <w:rFonts w:ascii="Arial" w:hAnsi="Arial" w:cs="Arial"/>
          <w:b/>
          <w:w w:val="0"/>
          <w:lang w:eastAsia="en-GB"/>
        </w:rPr>
        <w:sym w:font="Symbol" w:char="F061"/>
      </w:r>
      <w:r w:rsidRPr="009659C1"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2"/>
        <w:gridCol w:w="4411"/>
      </w:tblGrid>
      <w:tr w:rsidR="001558DB" w:rsidRPr="009659C1" w14:paraId="62F45E0D" w14:textId="77777777" w:rsidTr="001558DB">
        <w:tc>
          <w:tcPr>
            <w:tcW w:w="4606" w:type="dxa"/>
          </w:tcPr>
          <w:p w14:paraId="5D7E92EA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9659C1"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5BD70554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9659C1"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1558DB" w:rsidRPr="009659C1" w14:paraId="292E980A" w14:textId="77777777" w:rsidTr="001558DB">
        <w:tc>
          <w:tcPr>
            <w:tcW w:w="4606" w:type="dxa"/>
          </w:tcPr>
          <w:p w14:paraId="53C90033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lastRenderedPageBreak/>
              <w:t>Spełnia wymagane kryteria kwalifikacji:</w:t>
            </w:r>
          </w:p>
        </w:tc>
        <w:tc>
          <w:tcPr>
            <w:tcW w:w="4607" w:type="dxa"/>
          </w:tcPr>
          <w:p w14:paraId="61197872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7B8B7D50" w14:textId="77777777" w:rsidR="001558DB" w:rsidRPr="009659C1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9659C1">
        <w:rPr>
          <w:rFonts w:ascii="Arial" w:hAnsi="Arial" w:cs="Arial"/>
          <w:smallCaps/>
          <w:lang w:eastAsia="en-GB"/>
        </w:rPr>
        <w:t>A: Kompetencje</w:t>
      </w:r>
    </w:p>
    <w:p w14:paraId="3153636B" w14:textId="77777777" w:rsidR="001558DB" w:rsidRPr="009659C1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9659C1"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7"/>
        <w:gridCol w:w="4426"/>
      </w:tblGrid>
      <w:tr w:rsidR="001558DB" w:rsidRPr="009659C1" w14:paraId="5FB1DD1D" w14:textId="77777777" w:rsidTr="001558DB">
        <w:tc>
          <w:tcPr>
            <w:tcW w:w="4644" w:type="dxa"/>
          </w:tcPr>
          <w:p w14:paraId="6719D55D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9659C1"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51B344A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9659C1"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1558DB" w:rsidRPr="009659C1" w14:paraId="14B501ED" w14:textId="77777777" w:rsidTr="001558DB">
        <w:tc>
          <w:tcPr>
            <w:tcW w:w="4644" w:type="dxa"/>
          </w:tcPr>
          <w:p w14:paraId="457C8065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 w:rsidRPr="009659C1"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 w:rsidRPr="009659C1"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 w:rsidRPr="009659C1">
              <w:rPr>
                <w:rFonts w:ascii="Arial" w:hAnsi="Arial" w:cs="Arial"/>
                <w:lang w:eastAsia="en-GB"/>
              </w:rPr>
              <w:t>:</w:t>
            </w:r>
            <w:r w:rsidRPr="009659C1"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4567AE2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9659C1">
              <w:rPr>
                <w:rFonts w:ascii="Arial" w:hAnsi="Arial" w:cs="Arial"/>
                <w:w w:val="0"/>
                <w:lang w:eastAsia="en-GB"/>
              </w:rPr>
              <w:t>[…]</w:t>
            </w:r>
            <w:r w:rsidRPr="009659C1">
              <w:rPr>
                <w:rFonts w:ascii="Arial" w:hAnsi="Arial" w:cs="Arial"/>
                <w:w w:val="0"/>
                <w:lang w:eastAsia="en-GB"/>
              </w:rPr>
              <w:br/>
            </w:r>
            <w:r w:rsidRPr="009659C1">
              <w:rPr>
                <w:rFonts w:ascii="Arial" w:hAnsi="Arial" w:cs="Arial"/>
                <w:w w:val="0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1558DB" w:rsidRPr="009659C1" w14:paraId="4A382FC3" w14:textId="77777777" w:rsidTr="001558DB">
        <w:tc>
          <w:tcPr>
            <w:tcW w:w="4644" w:type="dxa"/>
          </w:tcPr>
          <w:p w14:paraId="7F17A20F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 w:rsidRPr="009659C1"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 w:rsidRPr="009659C1">
              <w:rPr>
                <w:rFonts w:ascii="Arial" w:hAnsi="Arial" w:cs="Arial"/>
                <w:b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t xml:space="preserve">Czy konieczne jest </w:t>
            </w:r>
            <w:r w:rsidRPr="009659C1">
              <w:rPr>
                <w:rFonts w:ascii="Arial" w:hAnsi="Arial" w:cs="Arial"/>
                <w:b/>
                <w:lang w:eastAsia="en-GB"/>
              </w:rPr>
              <w:t>posiadanie</w:t>
            </w:r>
            <w:r w:rsidRPr="009659C1">
              <w:rPr>
                <w:rFonts w:ascii="Arial" w:hAnsi="Arial" w:cs="Arial"/>
                <w:lang w:eastAsia="en-GB"/>
              </w:rPr>
              <w:t xml:space="preserve"> określonego </w:t>
            </w:r>
            <w:r w:rsidRPr="009659C1"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 w:rsidRPr="009659C1"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8B105CC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9659C1"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 w:rsidRPr="009659C1">
              <w:rPr>
                <w:rFonts w:ascii="Arial" w:hAnsi="Arial" w:cs="Arial"/>
                <w:w w:val="0"/>
                <w:lang w:eastAsia="en-GB"/>
              </w:rPr>
              <w:br/>
            </w:r>
            <w:r w:rsidRPr="009659C1"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9659C1">
              <w:rPr>
                <w:rFonts w:ascii="Arial" w:hAnsi="Arial" w:cs="Arial"/>
                <w:w w:val="0"/>
                <w:lang w:eastAsia="en-GB"/>
              </w:rPr>
              <w:br/>
            </w:r>
            <w:r w:rsidRPr="009659C1">
              <w:rPr>
                <w:rFonts w:ascii="Arial" w:hAnsi="Arial" w:cs="Arial"/>
                <w:w w:val="0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688D1EB5" w14:textId="77777777" w:rsidR="001558DB" w:rsidRPr="009659C1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9659C1">
        <w:rPr>
          <w:rFonts w:ascii="Arial" w:hAnsi="Arial" w:cs="Arial"/>
          <w:smallCaps/>
          <w:lang w:eastAsia="en-GB"/>
        </w:rPr>
        <w:t>B: Sytuacja ekonomiczna i finansowa</w:t>
      </w:r>
    </w:p>
    <w:p w14:paraId="08E001EA" w14:textId="77777777" w:rsidR="001558DB" w:rsidRPr="009659C1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9659C1"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6"/>
        <w:gridCol w:w="4417"/>
      </w:tblGrid>
      <w:tr w:rsidR="001558DB" w:rsidRPr="009659C1" w14:paraId="3A0AD670" w14:textId="77777777" w:rsidTr="001558DB">
        <w:tc>
          <w:tcPr>
            <w:tcW w:w="4644" w:type="dxa"/>
          </w:tcPr>
          <w:p w14:paraId="14B620AA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9659C1"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2A0FC525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9659C1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1558DB" w:rsidRPr="009659C1" w14:paraId="1858CBA9" w14:textId="77777777" w:rsidTr="001558DB">
        <w:tc>
          <w:tcPr>
            <w:tcW w:w="4644" w:type="dxa"/>
          </w:tcPr>
          <w:p w14:paraId="4CD150CB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 xml:space="preserve">1a) Jego („ogólny”) </w:t>
            </w:r>
            <w:r w:rsidRPr="009659C1">
              <w:rPr>
                <w:rFonts w:ascii="Arial" w:hAnsi="Arial" w:cs="Arial"/>
                <w:b/>
                <w:lang w:eastAsia="en-GB"/>
              </w:rPr>
              <w:t>roczny obrót</w:t>
            </w:r>
            <w:r w:rsidRPr="009659C1"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9659C1">
              <w:rPr>
                <w:rFonts w:ascii="Arial" w:hAnsi="Arial" w:cs="Arial"/>
                <w:b/>
                <w:lang w:eastAsia="en-GB"/>
              </w:rPr>
              <w:t>:</w:t>
            </w:r>
            <w:r w:rsidRPr="009659C1">
              <w:rPr>
                <w:rFonts w:ascii="Arial" w:hAnsi="Arial" w:cs="Arial"/>
                <w:b/>
                <w:lang w:eastAsia="en-GB"/>
              </w:rPr>
              <w:br/>
              <w:t>i/lub</w:t>
            </w:r>
            <w:r w:rsidRPr="009659C1">
              <w:rPr>
                <w:rFonts w:ascii="Arial" w:hAnsi="Arial" w:cs="Arial"/>
                <w:lang w:eastAsia="en-GB"/>
              </w:rPr>
              <w:br/>
              <w:t xml:space="preserve">1b) Jego </w:t>
            </w:r>
            <w:r w:rsidRPr="009659C1">
              <w:rPr>
                <w:rFonts w:ascii="Arial" w:hAnsi="Arial" w:cs="Arial"/>
                <w:b/>
                <w:lang w:eastAsia="en-GB"/>
              </w:rPr>
              <w:t>średni</w:t>
            </w:r>
            <w:r w:rsidRPr="009659C1">
              <w:rPr>
                <w:rFonts w:ascii="Arial" w:hAnsi="Arial" w:cs="Arial"/>
                <w:lang w:eastAsia="en-GB"/>
              </w:rPr>
              <w:t xml:space="preserve"> roczny </w:t>
            </w:r>
            <w:r w:rsidRPr="009659C1"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 w:rsidRPr="009659C1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 w:rsidRPr="009659C1">
              <w:rPr>
                <w:rFonts w:ascii="Arial" w:hAnsi="Arial" w:cs="Arial"/>
                <w:b/>
                <w:lang w:eastAsia="en-GB"/>
              </w:rPr>
              <w:t xml:space="preserve"> (</w:t>
            </w:r>
            <w:r w:rsidRPr="009659C1">
              <w:rPr>
                <w:rFonts w:ascii="Arial" w:hAnsi="Arial" w:cs="Arial"/>
                <w:lang w:eastAsia="en-GB"/>
              </w:rPr>
              <w:t>)</w:t>
            </w:r>
            <w:r w:rsidRPr="009659C1">
              <w:rPr>
                <w:rFonts w:ascii="Arial" w:hAnsi="Arial" w:cs="Arial"/>
                <w:b/>
                <w:lang w:eastAsia="en-GB"/>
              </w:rPr>
              <w:t>:</w:t>
            </w:r>
            <w:r w:rsidRPr="009659C1">
              <w:rPr>
                <w:rFonts w:ascii="Arial" w:hAnsi="Arial" w:cs="Arial"/>
                <w:b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151547E0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rok: [……] obrót: [……] […] waluta</w:t>
            </w:r>
            <w:r w:rsidRPr="009659C1"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 w:rsidRPr="009659C1"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  <w:t>(liczba lat, średni obrót)</w:t>
            </w:r>
            <w:r w:rsidRPr="009659C1">
              <w:rPr>
                <w:rFonts w:ascii="Arial" w:hAnsi="Arial" w:cs="Arial"/>
                <w:b/>
                <w:lang w:eastAsia="en-GB"/>
              </w:rPr>
              <w:t>:</w:t>
            </w:r>
            <w:r w:rsidRPr="009659C1">
              <w:rPr>
                <w:rFonts w:ascii="Arial" w:hAnsi="Arial" w:cs="Arial"/>
                <w:lang w:eastAsia="en-GB"/>
              </w:rPr>
              <w:t xml:space="preserve"> [……], [……] […] waluta</w:t>
            </w:r>
            <w:r w:rsidRPr="009659C1">
              <w:rPr>
                <w:rFonts w:ascii="Arial" w:hAnsi="Arial" w:cs="Arial"/>
                <w:lang w:eastAsia="en-GB"/>
              </w:rPr>
              <w:br/>
            </w:r>
          </w:p>
          <w:p w14:paraId="6C7324D4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1558DB" w:rsidRPr="009659C1" w14:paraId="6A5D58C6" w14:textId="77777777" w:rsidTr="001558DB">
        <w:tc>
          <w:tcPr>
            <w:tcW w:w="4644" w:type="dxa"/>
          </w:tcPr>
          <w:p w14:paraId="2189C293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 xml:space="preserve">2a) Jego roczny („specyficzny”) </w:t>
            </w:r>
            <w:r w:rsidRPr="009659C1"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 w:rsidRPr="009659C1"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b/>
                <w:lang w:eastAsia="en-GB"/>
              </w:rPr>
              <w:lastRenderedPageBreak/>
              <w:t>i/lub</w:t>
            </w:r>
            <w:r w:rsidRPr="009659C1">
              <w:rPr>
                <w:rFonts w:ascii="Arial" w:hAnsi="Arial" w:cs="Arial"/>
                <w:b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t xml:space="preserve">2b) Jego </w:t>
            </w:r>
            <w:r w:rsidRPr="009659C1">
              <w:rPr>
                <w:rFonts w:ascii="Arial" w:hAnsi="Arial" w:cs="Arial"/>
                <w:b/>
                <w:lang w:eastAsia="en-GB"/>
              </w:rPr>
              <w:t>średni</w:t>
            </w:r>
            <w:r w:rsidRPr="009659C1">
              <w:rPr>
                <w:rFonts w:ascii="Arial" w:hAnsi="Arial" w:cs="Arial"/>
                <w:lang w:eastAsia="en-GB"/>
              </w:rPr>
              <w:t xml:space="preserve"> roczny </w:t>
            </w:r>
            <w:r w:rsidRPr="009659C1"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9659C1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 w:rsidRPr="009659C1">
              <w:rPr>
                <w:rFonts w:ascii="Arial" w:hAnsi="Arial" w:cs="Arial"/>
                <w:b/>
                <w:lang w:eastAsia="en-GB"/>
              </w:rPr>
              <w:t>:</w:t>
            </w:r>
            <w:r w:rsidRPr="009659C1">
              <w:rPr>
                <w:rFonts w:ascii="Arial" w:hAnsi="Arial" w:cs="Arial"/>
                <w:b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CFA5360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 w:rsidRPr="009659C1"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 w:rsidRPr="009659C1"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lastRenderedPageBreak/>
              <w:br/>
              <w:t>(liczba lat, średni obrót)</w:t>
            </w:r>
            <w:r w:rsidRPr="009659C1">
              <w:rPr>
                <w:rFonts w:ascii="Arial" w:hAnsi="Arial" w:cs="Arial"/>
                <w:b/>
                <w:lang w:eastAsia="en-GB"/>
              </w:rPr>
              <w:t>:</w:t>
            </w:r>
            <w:r w:rsidRPr="009659C1">
              <w:rPr>
                <w:rFonts w:ascii="Arial" w:hAnsi="Arial" w:cs="Arial"/>
                <w:lang w:eastAsia="en-GB"/>
              </w:rPr>
              <w:t xml:space="preserve"> [……], [……] […] waluta</w:t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558DB" w:rsidRPr="009659C1" w14:paraId="42366892" w14:textId="77777777" w:rsidTr="001558DB">
        <w:tc>
          <w:tcPr>
            <w:tcW w:w="4644" w:type="dxa"/>
          </w:tcPr>
          <w:p w14:paraId="1A238809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60268E85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1558DB" w:rsidRPr="009659C1" w14:paraId="6033DE90" w14:textId="77777777" w:rsidTr="001558DB">
        <w:tc>
          <w:tcPr>
            <w:tcW w:w="4644" w:type="dxa"/>
          </w:tcPr>
          <w:p w14:paraId="3C56843A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 xml:space="preserve">4) W odniesieniu do </w:t>
            </w:r>
            <w:r w:rsidRPr="009659C1">
              <w:rPr>
                <w:rFonts w:ascii="Arial" w:hAnsi="Arial" w:cs="Arial"/>
                <w:b/>
                <w:lang w:eastAsia="en-GB"/>
              </w:rPr>
              <w:t>wskaźników finansowych</w:t>
            </w:r>
            <w:r w:rsidRPr="009659C1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 w:rsidRPr="009659C1"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9659C1"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E1B8115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 w:rsidRPr="009659C1"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 w:rsidRPr="009659C1">
              <w:rPr>
                <w:rFonts w:ascii="Arial" w:hAnsi="Arial" w:cs="Arial"/>
                <w:lang w:eastAsia="en-GB"/>
              </w:rPr>
              <w:t xml:space="preserve"> – oraz wartość):</w:t>
            </w:r>
            <w:r w:rsidRPr="009659C1">
              <w:rPr>
                <w:rFonts w:ascii="Arial" w:hAnsi="Arial" w:cs="Arial"/>
                <w:lang w:eastAsia="en-GB"/>
              </w:rPr>
              <w:br/>
              <w:t>[……], [……]</w:t>
            </w:r>
            <w:r w:rsidRPr="009659C1"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i/>
                <w:lang w:eastAsia="en-GB"/>
              </w:rPr>
              <w:br/>
            </w:r>
            <w:r w:rsidRPr="009659C1">
              <w:rPr>
                <w:rFonts w:ascii="Arial" w:hAnsi="Arial" w:cs="Arial"/>
                <w:i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1558DB" w:rsidRPr="009659C1" w14:paraId="6EAF0F9E" w14:textId="77777777" w:rsidTr="001558DB">
        <w:tc>
          <w:tcPr>
            <w:tcW w:w="4644" w:type="dxa"/>
          </w:tcPr>
          <w:p w14:paraId="40EE35A5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 xml:space="preserve">5) W ramach </w:t>
            </w:r>
            <w:r w:rsidRPr="009659C1"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 w:rsidRPr="009659C1"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 w:rsidRPr="009659C1"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0D8CD409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[……] […] waluta</w:t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558DB" w:rsidRPr="009659C1" w14:paraId="54A4F429" w14:textId="77777777" w:rsidTr="001558DB">
        <w:tc>
          <w:tcPr>
            <w:tcW w:w="4644" w:type="dxa"/>
          </w:tcPr>
          <w:p w14:paraId="4CF722FF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 xml:space="preserve">6) W odniesieniu do </w:t>
            </w:r>
            <w:r w:rsidRPr="009659C1"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 w:rsidRPr="009659C1"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 w:rsidRPr="009659C1"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 w:rsidRPr="009659C1">
              <w:rPr>
                <w:rFonts w:ascii="Arial" w:hAnsi="Arial" w:cs="Arial"/>
                <w:b/>
                <w:lang w:eastAsia="en-GB"/>
              </w:rPr>
              <w:t>mogła</w:t>
            </w:r>
            <w:r w:rsidRPr="009659C1"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4006818E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[……]</w:t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7379EFC" w14:textId="77777777" w:rsidR="001558DB" w:rsidRPr="009659C1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9659C1">
        <w:rPr>
          <w:rFonts w:ascii="Arial" w:hAnsi="Arial" w:cs="Arial"/>
          <w:smallCaps/>
          <w:lang w:eastAsia="en-GB"/>
        </w:rPr>
        <w:t>C: Zdolność techniczna i zawodowa</w:t>
      </w:r>
    </w:p>
    <w:p w14:paraId="0BDB1E70" w14:textId="77777777" w:rsidR="001558DB" w:rsidRPr="009659C1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9659C1"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4487"/>
      </w:tblGrid>
      <w:tr w:rsidR="001558DB" w:rsidRPr="009659C1" w14:paraId="414FBDE2" w14:textId="77777777" w:rsidTr="001558DB">
        <w:tc>
          <w:tcPr>
            <w:tcW w:w="4644" w:type="dxa"/>
          </w:tcPr>
          <w:p w14:paraId="702B6FF3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9659C1"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4D729F22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9659C1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1558DB" w:rsidRPr="009659C1" w14:paraId="04416515" w14:textId="77777777" w:rsidTr="001558DB">
        <w:tc>
          <w:tcPr>
            <w:tcW w:w="4644" w:type="dxa"/>
          </w:tcPr>
          <w:p w14:paraId="2B345B79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 w:rsidRPr="009659C1"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 w:rsidRPr="009659C1"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 w:rsidRPr="009659C1"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t>W okresie odniesienia</w:t>
            </w:r>
            <w:r w:rsidRPr="009659C1"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 w:rsidRPr="009659C1">
              <w:rPr>
                <w:rFonts w:ascii="Arial" w:hAnsi="Arial" w:cs="Arial"/>
                <w:lang w:eastAsia="en-GB"/>
              </w:rPr>
              <w:t xml:space="preserve"> wykonawca </w:t>
            </w:r>
            <w:r w:rsidRPr="009659C1">
              <w:rPr>
                <w:rFonts w:ascii="Arial" w:hAnsi="Arial" w:cs="Arial"/>
                <w:b/>
                <w:lang w:eastAsia="en-GB"/>
              </w:rPr>
              <w:t xml:space="preserve">wykonał </w:t>
            </w:r>
            <w:r w:rsidRPr="009659C1">
              <w:rPr>
                <w:rFonts w:ascii="Arial" w:hAnsi="Arial" w:cs="Arial"/>
                <w:b/>
                <w:lang w:eastAsia="en-GB"/>
              </w:rPr>
              <w:lastRenderedPageBreak/>
              <w:t>następujące roboty budowlane określonego rodzaju</w:t>
            </w:r>
            <w:r w:rsidRPr="009659C1">
              <w:rPr>
                <w:rFonts w:ascii="Arial" w:hAnsi="Arial" w:cs="Arial"/>
                <w:lang w:eastAsia="en-GB"/>
              </w:rPr>
              <w:t xml:space="preserve">: </w:t>
            </w:r>
            <w:r w:rsidRPr="009659C1"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12A5F8AB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lastRenderedPageBreak/>
              <w:t>Liczba lat (okres ten został wskazany w stosownym ogłoszeniu lub dokumentach zamówienia): […]</w:t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lastRenderedPageBreak/>
              <w:t>Roboty budowlane: [……]</w:t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558DB" w:rsidRPr="009659C1" w14:paraId="73072750" w14:textId="77777777" w:rsidTr="001558DB">
        <w:tc>
          <w:tcPr>
            <w:tcW w:w="4644" w:type="dxa"/>
          </w:tcPr>
          <w:p w14:paraId="5BCF8981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 w:rsidRPr="009659C1">
              <w:rPr>
                <w:rFonts w:ascii="Arial" w:hAnsi="Arial" w:cs="Arial"/>
                <w:shd w:val="clear" w:color="auto" w:fill="FFFFFF"/>
                <w:lang w:eastAsia="en-GB"/>
              </w:rPr>
              <w:lastRenderedPageBreak/>
              <w:t xml:space="preserve">1b) Jedynie w odniesieniu do </w:t>
            </w:r>
            <w:r w:rsidRPr="009659C1"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9659C1"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 w:rsidRPr="009659C1"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t>W okresie odniesienia</w:t>
            </w:r>
            <w:r w:rsidRPr="009659C1"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 w:rsidRPr="009659C1">
              <w:rPr>
                <w:rFonts w:ascii="Arial" w:hAnsi="Arial" w:cs="Arial"/>
                <w:lang w:eastAsia="en-GB"/>
              </w:rPr>
              <w:t xml:space="preserve"> wykonawca </w:t>
            </w:r>
            <w:r w:rsidRPr="009659C1"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9659C1">
              <w:rPr>
                <w:rFonts w:ascii="Arial" w:hAnsi="Arial" w:cs="Arial"/>
                <w:lang w:eastAsia="en-GB"/>
              </w:rPr>
              <w:t>:</w:t>
            </w:r>
            <w:r w:rsidRPr="009659C1">
              <w:rPr>
                <w:rFonts w:ascii="Arial" w:hAnsi="Arial" w:cs="Arial"/>
                <w:b/>
                <w:lang w:eastAsia="en-GB"/>
              </w:rPr>
              <w:t xml:space="preserve"> </w:t>
            </w:r>
            <w:r w:rsidRPr="009659C1"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 w:rsidRPr="009659C1"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 w:rsidRPr="009659C1"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3DB0084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1558DB" w:rsidRPr="009659C1" w14:paraId="2EAE73A6" w14:textId="77777777" w:rsidTr="001558DB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AF9BF3" w14:textId="77777777" w:rsidR="001558DB" w:rsidRPr="009659C1" w:rsidRDefault="001558DB" w:rsidP="001558D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 w:rsidRPr="009659C1"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FE8481" w14:textId="77777777" w:rsidR="001558DB" w:rsidRPr="009659C1" w:rsidRDefault="001558DB" w:rsidP="001558D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 w:rsidRPr="009659C1"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2E30CA" w14:textId="77777777" w:rsidR="001558DB" w:rsidRPr="009659C1" w:rsidRDefault="001558DB" w:rsidP="001558D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 w:rsidRPr="009659C1"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128CC0" w14:textId="77777777" w:rsidR="001558DB" w:rsidRPr="009659C1" w:rsidRDefault="001558DB" w:rsidP="001558D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 w:rsidRPr="009659C1"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1558DB" w:rsidRPr="009659C1" w14:paraId="0337F99C" w14:textId="77777777" w:rsidTr="001558DB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976F3C" w14:textId="77777777" w:rsidR="001558DB" w:rsidRPr="009659C1" w:rsidRDefault="001558DB" w:rsidP="001558D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933906" w14:textId="77777777" w:rsidR="001558DB" w:rsidRPr="009659C1" w:rsidRDefault="001558DB" w:rsidP="001558D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FF6822" w14:textId="77777777" w:rsidR="001558DB" w:rsidRPr="009659C1" w:rsidRDefault="001558DB" w:rsidP="001558D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4AA8BC" w14:textId="77777777" w:rsidR="001558DB" w:rsidRPr="009659C1" w:rsidRDefault="001558DB" w:rsidP="001558D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156F89D3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1558DB" w:rsidRPr="009659C1" w14:paraId="426CFF6C" w14:textId="77777777" w:rsidTr="001558DB">
        <w:tc>
          <w:tcPr>
            <w:tcW w:w="4644" w:type="dxa"/>
          </w:tcPr>
          <w:p w14:paraId="747C19BA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 w:rsidRPr="009659C1"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 w:rsidRPr="009659C1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 w:rsidRPr="009659C1"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 w:rsidRPr="009659C1"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57F3E38A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[……]</w:t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1558DB" w:rsidRPr="009659C1" w14:paraId="30859FAE" w14:textId="77777777" w:rsidTr="001558DB">
        <w:tc>
          <w:tcPr>
            <w:tcW w:w="4644" w:type="dxa"/>
          </w:tcPr>
          <w:p w14:paraId="6A8FA75A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 xml:space="preserve">3) Korzysta z następujących </w:t>
            </w:r>
            <w:r w:rsidRPr="009659C1"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 w:rsidRPr="009659C1">
              <w:rPr>
                <w:rFonts w:ascii="Arial" w:hAnsi="Arial" w:cs="Arial"/>
                <w:lang w:eastAsia="en-GB"/>
              </w:rPr>
              <w:t xml:space="preserve">, a jego </w:t>
            </w:r>
            <w:r w:rsidRPr="009659C1">
              <w:rPr>
                <w:rFonts w:ascii="Arial" w:hAnsi="Arial" w:cs="Arial"/>
                <w:b/>
                <w:lang w:eastAsia="en-GB"/>
              </w:rPr>
              <w:t>zaplecze naukowo-badawcze</w:t>
            </w:r>
            <w:r w:rsidRPr="009659C1"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24140EB9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1558DB" w:rsidRPr="009659C1" w14:paraId="7D7BBF7C" w14:textId="77777777" w:rsidTr="001558DB">
        <w:tc>
          <w:tcPr>
            <w:tcW w:w="4644" w:type="dxa"/>
          </w:tcPr>
          <w:p w14:paraId="114BB333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 w:rsidRPr="009659C1"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 w:rsidRPr="009659C1"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20266EF7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1558DB" w:rsidRPr="009659C1" w14:paraId="4C5A36DA" w14:textId="77777777" w:rsidTr="001558DB">
        <w:tc>
          <w:tcPr>
            <w:tcW w:w="4644" w:type="dxa"/>
          </w:tcPr>
          <w:p w14:paraId="0F6DFC60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 w:rsidRPr="009659C1"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659C1"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t xml:space="preserve">Czy wykonawca </w:t>
            </w:r>
            <w:r w:rsidRPr="009659C1">
              <w:rPr>
                <w:rFonts w:ascii="Arial" w:hAnsi="Arial" w:cs="Arial"/>
                <w:b/>
                <w:lang w:eastAsia="en-GB"/>
              </w:rPr>
              <w:t>zezwoli</w:t>
            </w:r>
            <w:r w:rsidRPr="009659C1">
              <w:rPr>
                <w:rFonts w:ascii="Arial" w:hAnsi="Arial" w:cs="Arial"/>
                <w:lang w:eastAsia="en-GB"/>
              </w:rPr>
              <w:t xml:space="preserve"> na przeprowadzenie </w:t>
            </w:r>
            <w:r w:rsidRPr="009659C1">
              <w:rPr>
                <w:rFonts w:ascii="Arial" w:hAnsi="Arial" w:cs="Arial"/>
                <w:b/>
                <w:lang w:eastAsia="en-GB"/>
              </w:rPr>
              <w:t>kontroli</w:t>
            </w:r>
            <w:r w:rsidRPr="009659C1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 w:rsidRPr="009659C1">
              <w:rPr>
                <w:rFonts w:ascii="Arial" w:hAnsi="Arial" w:cs="Arial"/>
                <w:lang w:eastAsia="en-GB"/>
              </w:rPr>
              <w:t xml:space="preserve"> swoich </w:t>
            </w:r>
            <w:r w:rsidRPr="009659C1">
              <w:rPr>
                <w:rFonts w:ascii="Arial" w:hAnsi="Arial" w:cs="Arial"/>
                <w:b/>
                <w:lang w:eastAsia="en-GB"/>
              </w:rPr>
              <w:t>zdolności produkcyjnych</w:t>
            </w:r>
            <w:r w:rsidRPr="009659C1">
              <w:rPr>
                <w:rFonts w:ascii="Arial" w:hAnsi="Arial" w:cs="Arial"/>
                <w:lang w:eastAsia="en-GB"/>
              </w:rPr>
              <w:t xml:space="preserve"> lub </w:t>
            </w:r>
            <w:r w:rsidRPr="009659C1">
              <w:rPr>
                <w:rFonts w:ascii="Arial" w:hAnsi="Arial" w:cs="Arial"/>
                <w:b/>
                <w:lang w:eastAsia="en-GB"/>
              </w:rPr>
              <w:t>zdolności technicznych</w:t>
            </w:r>
            <w:r w:rsidRPr="009659C1"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 w:rsidRPr="009659C1"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 w:rsidRPr="009659C1">
              <w:rPr>
                <w:rFonts w:ascii="Arial" w:hAnsi="Arial" w:cs="Arial"/>
                <w:lang w:eastAsia="en-GB"/>
              </w:rPr>
              <w:t xml:space="preserve">, jak również </w:t>
            </w:r>
            <w:r w:rsidRPr="009659C1">
              <w:rPr>
                <w:rFonts w:ascii="Arial" w:hAnsi="Arial" w:cs="Arial"/>
                <w:b/>
                <w:lang w:eastAsia="en-GB"/>
              </w:rPr>
              <w:t>środków kontroli jakości</w:t>
            </w:r>
            <w:r w:rsidRPr="009659C1"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097799F6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1558DB" w:rsidRPr="009659C1" w14:paraId="7F33D6D8" w14:textId="77777777" w:rsidTr="001558DB">
        <w:tc>
          <w:tcPr>
            <w:tcW w:w="4644" w:type="dxa"/>
          </w:tcPr>
          <w:p w14:paraId="3BF723C9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lastRenderedPageBreak/>
              <w:t xml:space="preserve">6) Następującym </w:t>
            </w:r>
            <w:r w:rsidRPr="009659C1"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 w:rsidRPr="009659C1">
              <w:rPr>
                <w:rFonts w:ascii="Arial" w:hAnsi="Arial" w:cs="Arial"/>
                <w:lang w:eastAsia="en-GB"/>
              </w:rPr>
              <w:t xml:space="preserve"> legitymuje się:</w:t>
            </w:r>
            <w:r w:rsidRPr="009659C1"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b/>
                <w:lang w:eastAsia="en-GB"/>
              </w:rPr>
              <w:t>lub</w:t>
            </w:r>
            <w:r w:rsidRPr="009659C1"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 w:rsidRPr="009659C1"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1324A0A7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  <w:t>a) [……]</w:t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1558DB" w:rsidRPr="009659C1" w14:paraId="4C045D25" w14:textId="77777777" w:rsidTr="001558DB">
        <w:tc>
          <w:tcPr>
            <w:tcW w:w="4644" w:type="dxa"/>
          </w:tcPr>
          <w:p w14:paraId="02C614CF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 w:rsidRPr="009659C1"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 w:rsidRPr="009659C1"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0418F1E4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1558DB" w:rsidRPr="009659C1" w14:paraId="20B2290C" w14:textId="77777777" w:rsidTr="001558DB">
        <w:tc>
          <w:tcPr>
            <w:tcW w:w="4644" w:type="dxa"/>
          </w:tcPr>
          <w:p w14:paraId="5E763071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 xml:space="preserve">8) Wielkość </w:t>
            </w:r>
            <w:r w:rsidRPr="009659C1"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 w:rsidRPr="009659C1"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772D5210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Rok, średnie roczne zatrudnienie:</w:t>
            </w:r>
            <w:r w:rsidRPr="009659C1">
              <w:rPr>
                <w:rFonts w:ascii="Arial" w:hAnsi="Arial" w:cs="Arial"/>
                <w:lang w:eastAsia="en-GB"/>
              </w:rPr>
              <w:br/>
              <w:t>[……], [……]</w:t>
            </w:r>
            <w:r w:rsidRPr="009659C1">
              <w:rPr>
                <w:rFonts w:ascii="Arial" w:hAnsi="Arial" w:cs="Arial"/>
                <w:lang w:eastAsia="en-GB"/>
              </w:rPr>
              <w:br/>
              <w:t>[……], [……]</w:t>
            </w:r>
            <w:r w:rsidRPr="009659C1">
              <w:rPr>
                <w:rFonts w:ascii="Arial" w:hAnsi="Arial" w:cs="Arial"/>
                <w:lang w:eastAsia="en-GB"/>
              </w:rPr>
              <w:br/>
              <w:t>[……], [……]</w:t>
            </w:r>
            <w:r w:rsidRPr="009659C1"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 w:rsidRPr="009659C1">
              <w:rPr>
                <w:rFonts w:ascii="Arial" w:hAnsi="Arial" w:cs="Arial"/>
                <w:lang w:eastAsia="en-GB"/>
              </w:rPr>
              <w:br/>
              <w:t>[……], [……]</w:t>
            </w:r>
            <w:r w:rsidRPr="009659C1">
              <w:rPr>
                <w:rFonts w:ascii="Arial" w:hAnsi="Arial" w:cs="Arial"/>
                <w:lang w:eastAsia="en-GB"/>
              </w:rPr>
              <w:br/>
              <w:t>[……], [……]</w:t>
            </w:r>
            <w:r w:rsidRPr="009659C1"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1558DB" w:rsidRPr="009659C1" w14:paraId="1C4AFCC1" w14:textId="77777777" w:rsidTr="001558DB">
        <w:tc>
          <w:tcPr>
            <w:tcW w:w="4644" w:type="dxa"/>
          </w:tcPr>
          <w:p w14:paraId="6DDD874D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 w:rsidRPr="009659C1"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 w:rsidRPr="009659C1"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669C7BEC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1558DB" w:rsidRPr="009659C1" w14:paraId="272C507E" w14:textId="77777777" w:rsidTr="001558DB">
        <w:tc>
          <w:tcPr>
            <w:tcW w:w="4644" w:type="dxa"/>
          </w:tcPr>
          <w:p w14:paraId="03CF40CC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 xml:space="preserve">10) Wykonawca </w:t>
            </w:r>
            <w:r w:rsidRPr="009659C1"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 w:rsidRPr="009659C1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 w:rsidRPr="009659C1">
              <w:rPr>
                <w:rFonts w:ascii="Arial" w:hAnsi="Arial" w:cs="Arial"/>
                <w:lang w:eastAsia="en-GB"/>
              </w:rPr>
              <w:t xml:space="preserve"> następującą </w:t>
            </w:r>
            <w:r w:rsidRPr="009659C1">
              <w:rPr>
                <w:rFonts w:ascii="Arial" w:hAnsi="Arial" w:cs="Arial"/>
                <w:b/>
                <w:lang w:eastAsia="en-GB"/>
              </w:rPr>
              <w:t>część (procentową)</w:t>
            </w:r>
            <w:r w:rsidRPr="009659C1"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40F58CEE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1558DB" w:rsidRPr="009659C1" w14:paraId="08D82A53" w14:textId="77777777" w:rsidTr="001558DB">
        <w:tc>
          <w:tcPr>
            <w:tcW w:w="4644" w:type="dxa"/>
          </w:tcPr>
          <w:p w14:paraId="6A18B6EE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 xml:space="preserve">11) W odniesieniu do </w:t>
            </w:r>
            <w:r w:rsidRPr="009659C1"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 w:rsidRPr="009659C1">
              <w:rPr>
                <w:rFonts w:ascii="Arial" w:hAnsi="Arial" w:cs="Arial"/>
                <w:lang w:eastAsia="en-GB"/>
              </w:rPr>
              <w:t>:</w:t>
            </w:r>
            <w:r w:rsidRPr="009659C1"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659C1"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 w:rsidRPr="009659C1"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12EBB66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br/>
              <w:t>[] Tak [] Nie</w:t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  <w:t>[] Tak [] Nie</w:t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 w:rsidRPr="009659C1">
              <w:rPr>
                <w:rFonts w:ascii="Arial" w:hAnsi="Arial" w:cs="Arial"/>
                <w:i/>
                <w:lang w:eastAsia="en-GB"/>
              </w:rPr>
              <w:t xml:space="preserve"> </w:t>
            </w:r>
            <w:r w:rsidRPr="009659C1"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1558DB" w:rsidRPr="009659C1" w14:paraId="7F4D9F2C" w14:textId="77777777" w:rsidTr="001558DB">
        <w:tc>
          <w:tcPr>
            <w:tcW w:w="4644" w:type="dxa"/>
          </w:tcPr>
          <w:p w14:paraId="67DC65B3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 xml:space="preserve">12) W odniesieniu do </w:t>
            </w:r>
            <w:r w:rsidRPr="009659C1"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 w:rsidRPr="009659C1">
              <w:rPr>
                <w:rFonts w:ascii="Arial" w:hAnsi="Arial" w:cs="Arial"/>
                <w:lang w:eastAsia="en-GB"/>
              </w:rPr>
              <w:t>:</w:t>
            </w:r>
            <w:r w:rsidRPr="009659C1"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 w:rsidRPr="009659C1">
              <w:rPr>
                <w:rFonts w:ascii="Arial" w:hAnsi="Arial" w:cs="Arial"/>
                <w:b/>
                <w:lang w:eastAsia="en-GB"/>
              </w:rPr>
              <w:t>zaświadczenia</w:t>
            </w:r>
            <w:r w:rsidRPr="009659C1">
              <w:rPr>
                <w:rFonts w:ascii="Arial" w:hAnsi="Arial" w:cs="Arial"/>
                <w:lang w:eastAsia="en-GB"/>
              </w:rPr>
              <w:t xml:space="preserve"> sporządzone przez urzędowe </w:t>
            </w:r>
            <w:r w:rsidRPr="009659C1">
              <w:rPr>
                <w:rFonts w:ascii="Arial" w:hAnsi="Arial" w:cs="Arial"/>
                <w:b/>
                <w:lang w:eastAsia="en-GB"/>
              </w:rPr>
              <w:t>instytuty</w:t>
            </w:r>
            <w:r w:rsidRPr="009659C1">
              <w:rPr>
                <w:rFonts w:ascii="Arial" w:hAnsi="Arial" w:cs="Arial"/>
                <w:lang w:eastAsia="en-GB"/>
              </w:rPr>
              <w:t xml:space="preserve"> lub agencje </w:t>
            </w:r>
            <w:r w:rsidRPr="009659C1">
              <w:rPr>
                <w:rFonts w:ascii="Arial" w:hAnsi="Arial" w:cs="Arial"/>
                <w:b/>
                <w:lang w:eastAsia="en-GB"/>
              </w:rPr>
              <w:t>kontroli jakości</w:t>
            </w:r>
            <w:r w:rsidRPr="009659C1"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b/>
                <w:lang w:eastAsia="en-GB"/>
              </w:rPr>
              <w:t>Jeżeli nie</w:t>
            </w:r>
            <w:r w:rsidRPr="009659C1">
              <w:rPr>
                <w:rFonts w:ascii="Arial" w:hAnsi="Arial" w:cs="Arial"/>
                <w:lang w:eastAsia="en-GB"/>
              </w:rPr>
              <w:t xml:space="preserve">, proszę wyjaśnić dlaczego, i wskazać, jakie inne środki dowodowe mogą </w:t>
            </w:r>
            <w:r w:rsidRPr="009659C1">
              <w:rPr>
                <w:rFonts w:ascii="Arial" w:hAnsi="Arial" w:cs="Arial"/>
                <w:lang w:eastAsia="en-GB"/>
              </w:rPr>
              <w:lastRenderedPageBreak/>
              <w:t>zostać przedstawione:</w:t>
            </w:r>
            <w:r w:rsidRPr="009659C1"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D368309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  <w:t>[…]</w:t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lastRenderedPageBreak/>
              <w:t>(adres internetowy, wydający urząd lub organ, dokładne dane referencyjne dokumentacji): [……][……][……]</w:t>
            </w:r>
          </w:p>
        </w:tc>
      </w:tr>
    </w:tbl>
    <w:p w14:paraId="5FE04FF2" w14:textId="77777777" w:rsidR="001558DB" w:rsidRPr="009659C1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9659C1">
        <w:rPr>
          <w:rFonts w:ascii="Arial" w:hAnsi="Arial" w:cs="Arial"/>
          <w:smallCaps/>
          <w:lang w:eastAsia="en-GB"/>
        </w:rPr>
        <w:lastRenderedPageBreak/>
        <w:t>D: Systemy zapewniania jakości i normy zarządzania środowiskowego</w:t>
      </w:r>
    </w:p>
    <w:p w14:paraId="3B67E595" w14:textId="77777777" w:rsidR="001558DB" w:rsidRPr="009659C1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9659C1"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405"/>
      </w:tblGrid>
      <w:tr w:rsidR="001558DB" w:rsidRPr="009659C1" w14:paraId="4A3D2FBD" w14:textId="77777777" w:rsidTr="001558DB">
        <w:tc>
          <w:tcPr>
            <w:tcW w:w="4644" w:type="dxa"/>
          </w:tcPr>
          <w:p w14:paraId="1BDF69D6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 w:rsidRPr="009659C1"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4EBEF03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 w:rsidRPr="009659C1"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1558DB" w:rsidRPr="009659C1" w14:paraId="3B60E608" w14:textId="77777777" w:rsidTr="001558DB">
        <w:tc>
          <w:tcPr>
            <w:tcW w:w="4644" w:type="dxa"/>
          </w:tcPr>
          <w:p w14:paraId="285D43D9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 w:rsidRPr="009659C1"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 w:rsidRPr="009659C1">
              <w:rPr>
                <w:rFonts w:ascii="Arial" w:hAnsi="Arial" w:cs="Arial"/>
                <w:b/>
                <w:lang w:eastAsia="en-GB"/>
              </w:rPr>
              <w:t>zaświadczenia</w:t>
            </w:r>
            <w:r w:rsidRPr="009659C1"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 w:rsidRPr="009659C1">
              <w:rPr>
                <w:rFonts w:ascii="Arial" w:hAnsi="Arial" w:cs="Arial"/>
                <w:b/>
                <w:lang w:eastAsia="en-GB"/>
              </w:rPr>
              <w:t>norm zapewniania jakości</w:t>
            </w:r>
            <w:r w:rsidRPr="009659C1"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 w:rsidRPr="009659C1">
              <w:rPr>
                <w:rFonts w:ascii="Arial" w:hAnsi="Arial" w:cs="Arial"/>
                <w:w w:val="0"/>
                <w:lang w:eastAsia="en-GB"/>
              </w:rPr>
              <w:br/>
            </w:r>
            <w:r w:rsidRPr="009659C1"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 w:rsidRPr="009659C1"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9659C1">
              <w:rPr>
                <w:rFonts w:ascii="Arial" w:hAnsi="Arial" w:cs="Arial"/>
                <w:w w:val="0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1D009BAC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9659C1">
              <w:rPr>
                <w:rFonts w:ascii="Arial" w:hAnsi="Arial" w:cs="Arial"/>
                <w:w w:val="0"/>
                <w:lang w:eastAsia="en-GB"/>
              </w:rPr>
              <w:t>[] Tak [] Nie</w:t>
            </w:r>
            <w:r w:rsidRPr="009659C1">
              <w:rPr>
                <w:rFonts w:ascii="Arial" w:hAnsi="Arial" w:cs="Arial"/>
                <w:w w:val="0"/>
                <w:lang w:eastAsia="en-GB"/>
              </w:rPr>
              <w:br/>
            </w:r>
            <w:r w:rsidRPr="009659C1">
              <w:rPr>
                <w:rFonts w:ascii="Arial" w:hAnsi="Arial" w:cs="Arial"/>
                <w:w w:val="0"/>
                <w:lang w:eastAsia="en-GB"/>
              </w:rPr>
              <w:br/>
            </w:r>
            <w:r w:rsidRPr="009659C1">
              <w:rPr>
                <w:rFonts w:ascii="Arial" w:hAnsi="Arial" w:cs="Arial"/>
                <w:w w:val="0"/>
                <w:lang w:eastAsia="en-GB"/>
              </w:rPr>
              <w:br/>
            </w:r>
            <w:r w:rsidRPr="009659C1">
              <w:rPr>
                <w:rFonts w:ascii="Arial" w:hAnsi="Arial" w:cs="Arial"/>
                <w:w w:val="0"/>
                <w:lang w:eastAsia="en-GB"/>
              </w:rPr>
              <w:br/>
            </w:r>
            <w:r w:rsidRPr="009659C1"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 w:rsidRPr="009659C1">
              <w:rPr>
                <w:rFonts w:ascii="Arial" w:hAnsi="Arial" w:cs="Arial"/>
                <w:w w:val="0"/>
                <w:lang w:eastAsia="en-GB"/>
              </w:rPr>
              <w:br/>
            </w:r>
            <w:r w:rsidRPr="009659C1">
              <w:rPr>
                <w:rFonts w:ascii="Arial" w:hAnsi="Arial" w:cs="Arial"/>
                <w:w w:val="0"/>
                <w:lang w:eastAsia="en-GB"/>
              </w:rPr>
              <w:br/>
            </w:r>
            <w:r w:rsidRPr="009659C1">
              <w:rPr>
                <w:rFonts w:ascii="Arial" w:hAnsi="Arial" w:cs="Arial"/>
                <w:w w:val="0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1558DB" w:rsidRPr="009659C1" w14:paraId="467CE714" w14:textId="77777777" w:rsidTr="001558DB">
        <w:tc>
          <w:tcPr>
            <w:tcW w:w="4644" w:type="dxa"/>
          </w:tcPr>
          <w:p w14:paraId="0F65A4DD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9659C1"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 w:rsidRPr="009659C1">
              <w:rPr>
                <w:rFonts w:ascii="Arial" w:hAnsi="Arial" w:cs="Arial"/>
                <w:b/>
                <w:lang w:eastAsia="en-GB"/>
              </w:rPr>
              <w:t>zaświadczenia</w:t>
            </w:r>
            <w:r w:rsidRPr="009659C1"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9659C1"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 w:rsidRPr="009659C1">
              <w:rPr>
                <w:rFonts w:ascii="Arial" w:hAnsi="Arial" w:cs="Arial"/>
                <w:w w:val="0"/>
                <w:lang w:eastAsia="en-GB"/>
              </w:rPr>
              <w:t>?</w:t>
            </w:r>
            <w:r w:rsidRPr="009659C1">
              <w:rPr>
                <w:rFonts w:ascii="Arial" w:hAnsi="Arial" w:cs="Arial"/>
                <w:w w:val="0"/>
                <w:lang w:eastAsia="en-GB"/>
              </w:rPr>
              <w:br/>
            </w:r>
            <w:r w:rsidRPr="009659C1"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 w:rsidRPr="009659C1"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 w:rsidRPr="009659C1"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 w:rsidRPr="009659C1"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 w:rsidRPr="009659C1">
              <w:rPr>
                <w:rFonts w:ascii="Arial" w:hAnsi="Arial" w:cs="Arial"/>
                <w:w w:val="0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9727199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9659C1">
              <w:rPr>
                <w:rFonts w:ascii="Arial" w:hAnsi="Arial" w:cs="Arial"/>
                <w:w w:val="0"/>
                <w:lang w:eastAsia="en-GB"/>
              </w:rPr>
              <w:t>[] Tak [] Nie</w:t>
            </w:r>
            <w:r w:rsidRPr="009659C1">
              <w:rPr>
                <w:rFonts w:ascii="Arial" w:hAnsi="Arial" w:cs="Arial"/>
                <w:w w:val="0"/>
                <w:lang w:eastAsia="en-GB"/>
              </w:rPr>
              <w:br/>
            </w:r>
            <w:r w:rsidRPr="009659C1">
              <w:rPr>
                <w:rFonts w:ascii="Arial" w:hAnsi="Arial" w:cs="Arial"/>
                <w:w w:val="0"/>
                <w:lang w:eastAsia="en-GB"/>
              </w:rPr>
              <w:br/>
            </w:r>
            <w:r w:rsidRPr="009659C1">
              <w:rPr>
                <w:rFonts w:ascii="Arial" w:hAnsi="Arial" w:cs="Arial"/>
                <w:w w:val="0"/>
                <w:lang w:eastAsia="en-GB"/>
              </w:rPr>
              <w:br/>
            </w:r>
            <w:r w:rsidRPr="009659C1">
              <w:rPr>
                <w:rFonts w:ascii="Arial" w:hAnsi="Arial" w:cs="Arial"/>
                <w:w w:val="0"/>
                <w:lang w:eastAsia="en-GB"/>
              </w:rPr>
              <w:br/>
            </w:r>
            <w:r w:rsidRPr="009659C1"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 w:rsidRPr="009659C1">
              <w:rPr>
                <w:rFonts w:ascii="Arial" w:hAnsi="Arial" w:cs="Arial"/>
                <w:w w:val="0"/>
                <w:lang w:eastAsia="en-GB"/>
              </w:rPr>
              <w:br/>
            </w:r>
            <w:r w:rsidRPr="009659C1">
              <w:rPr>
                <w:rFonts w:ascii="Arial" w:hAnsi="Arial" w:cs="Arial"/>
                <w:w w:val="0"/>
                <w:lang w:eastAsia="en-GB"/>
              </w:rPr>
              <w:br/>
            </w:r>
            <w:r w:rsidRPr="009659C1">
              <w:rPr>
                <w:rFonts w:ascii="Arial" w:hAnsi="Arial" w:cs="Arial"/>
                <w:w w:val="0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40B9C4B4" w14:textId="77777777" w:rsidR="001558DB" w:rsidRPr="009659C1" w:rsidRDefault="001558DB" w:rsidP="001558DB">
      <w:pPr>
        <w:suppressAutoHyphens w:val="0"/>
        <w:spacing w:before="120" w:after="120"/>
        <w:jc w:val="both"/>
        <w:rPr>
          <w:rFonts w:ascii="Arial" w:hAnsi="Arial" w:cs="Arial"/>
          <w:sz w:val="24"/>
          <w:szCs w:val="22"/>
          <w:lang w:eastAsia="en-GB"/>
        </w:rPr>
      </w:pPr>
    </w:p>
    <w:p w14:paraId="31BC1072" w14:textId="77777777" w:rsidR="001558DB" w:rsidRPr="009659C1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 w:rsidRPr="009659C1">
        <w:rPr>
          <w:rFonts w:ascii="Arial" w:hAnsi="Arial" w:cs="Arial"/>
          <w:b/>
          <w:lang w:eastAsia="en-GB"/>
        </w:rPr>
        <w:t>Część V: Ograniczanie liczby kwalifikujących się kandydatów</w:t>
      </w:r>
    </w:p>
    <w:p w14:paraId="16CFC434" w14:textId="77777777" w:rsidR="001558DB" w:rsidRPr="009659C1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 w:rsidRPr="009659C1"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659C1"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3BA6A9C0" w14:textId="77777777" w:rsidR="001558DB" w:rsidRPr="009659C1" w:rsidRDefault="001558DB" w:rsidP="001558DB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9659C1"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9"/>
        <w:gridCol w:w="4414"/>
      </w:tblGrid>
      <w:tr w:rsidR="001558DB" w:rsidRPr="009659C1" w14:paraId="2BFA201F" w14:textId="77777777" w:rsidTr="001558DB">
        <w:tc>
          <w:tcPr>
            <w:tcW w:w="4644" w:type="dxa"/>
          </w:tcPr>
          <w:p w14:paraId="03CB00B2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 w:rsidRPr="009659C1"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1DE66D41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 w:rsidRPr="009659C1"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1558DB" w:rsidRPr="009659C1" w14:paraId="388A81AA" w14:textId="77777777" w:rsidTr="001558DB">
        <w:tc>
          <w:tcPr>
            <w:tcW w:w="4644" w:type="dxa"/>
          </w:tcPr>
          <w:p w14:paraId="35AF0002" w14:textId="77777777" w:rsidR="001558DB" w:rsidRPr="009659C1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 w:rsidRPr="009659C1">
              <w:rPr>
                <w:rFonts w:ascii="Arial" w:hAnsi="Arial" w:cs="Arial"/>
                <w:w w:val="0"/>
                <w:lang w:eastAsia="en-GB"/>
              </w:rPr>
              <w:lastRenderedPageBreak/>
              <w:t xml:space="preserve">W następujący sposób </w:t>
            </w:r>
            <w:r w:rsidRPr="009659C1"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 w:rsidRPr="009659C1"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9659C1"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9659C1"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 w:rsidRPr="009659C1"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 w:rsidRPr="009659C1">
              <w:rPr>
                <w:rFonts w:ascii="Arial" w:hAnsi="Arial" w:cs="Arial"/>
                <w:w w:val="0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 w:rsidRPr="009659C1"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 w:rsidRPr="009659C1">
              <w:rPr>
                <w:rFonts w:ascii="Arial" w:hAnsi="Arial" w:cs="Arial"/>
                <w:lang w:eastAsia="en-GB"/>
              </w:rPr>
              <w:t xml:space="preserve">, proszę wskazać dla </w:t>
            </w:r>
            <w:r w:rsidRPr="009659C1">
              <w:rPr>
                <w:rFonts w:ascii="Arial" w:hAnsi="Arial" w:cs="Arial"/>
                <w:b/>
                <w:lang w:eastAsia="en-GB"/>
              </w:rPr>
              <w:t>każdego</w:t>
            </w:r>
            <w:r w:rsidRPr="009659C1"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15A00FCA" w14:textId="77777777" w:rsidR="001558DB" w:rsidRPr="009659C1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 w:rsidRPr="009659C1">
              <w:rPr>
                <w:rFonts w:ascii="Arial" w:hAnsi="Arial" w:cs="Arial"/>
                <w:lang w:eastAsia="en-GB"/>
              </w:rPr>
              <w:t>[….]</w:t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  <w:t>[] Tak [] Nie</w:t>
            </w:r>
            <w:r w:rsidRPr="009659C1"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</w:r>
            <w:r w:rsidRPr="009659C1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9659C1"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349D22F6" w14:textId="77777777" w:rsidR="001558DB" w:rsidRPr="009659C1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 w:rsidRPr="009659C1">
        <w:rPr>
          <w:rFonts w:ascii="Arial" w:hAnsi="Arial" w:cs="Arial"/>
          <w:b/>
          <w:lang w:eastAsia="en-GB"/>
        </w:rPr>
        <w:t>Część VI: Oświadczenia końcowe</w:t>
      </w:r>
    </w:p>
    <w:p w14:paraId="0B5306CB" w14:textId="77777777" w:rsidR="001558DB" w:rsidRPr="009659C1" w:rsidRDefault="001558DB" w:rsidP="001558DB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 w:rsidRPr="009659C1"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B3861E8" w14:textId="77777777" w:rsidR="001558DB" w:rsidRPr="009659C1" w:rsidRDefault="001558DB" w:rsidP="001558DB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 w:rsidRPr="009659C1"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D10B1B0" w14:textId="77777777" w:rsidR="001558DB" w:rsidRPr="009659C1" w:rsidRDefault="001558DB" w:rsidP="001558DB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 w:rsidRPr="009659C1"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9659C1">
        <w:rPr>
          <w:rFonts w:ascii="Arial" w:hAnsi="Arial" w:cs="Arial"/>
          <w:vertAlign w:val="superscript"/>
          <w:lang w:eastAsia="en-GB"/>
        </w:rPr>
        <w:footnoteReference w:id="47"/>
      </w:r>
      <w:r w:rsidRPr="009659C1">
        <w:rPr>
          <w:rFonts w:ascii="Arial" w:hAnsi="Arial" w:cs="Arial"/>
          <w:i/>
          <w:lang w:eastAsia="en-GB"/>
        </w:rPr>
        <w:t xml:space="preserve">, lub </w:t>
      </w:r>
    </w:p>
    <w:p w14:paraId="547D6D73" w14:textId="77777777" w:rsidR="001558DB" w:rsidRPr="009659C1" w:rsidRDefault="001558DB" w:rsidP="001558DB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 w:rsidRPr="009659C1">
        <w:rPr>
          <w:rFonts w:ascii="Arial" w:hAnsi="Arial" w:cs="Arial"/>
          <w:i/>
          <w:lang w:eastAsia="en-GB"/>
        </w:rPr>
        <w:t>b) najpóźniej od dnia 18 kwietnia 2018 r.</w:t>
      </w:r>
      <w:r w:rsidRPr="009659C1">
        <w:rPr>
          <w:rFonts w:ascii="Arial" w:hAnsi="Arial" w:cs="Arial"/>
          <w:vertAlign w:val="superscript"/>
          <w:lang w:eastAsia="en-GB"/>
        </w:rPr>
        <w:footnoteReference w:id="48"/>
      </w:r>
      <w:r w:rsidRPr="009659C1"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 w:rsidRPr="009659C1">
        <w:rPr>
          <w:rFonts w:ascii="Arial" w:hAnsi="Arial" w:cs="Arial"/>
          <w:lang w:eastAsia="en-GB"/>
        </w:rPr>
        <w:t>.</w:t>
      </w:r>
    </w:p>
    <w:p w14:paraId="6ADCBDAD" w14:textId="77777777" w:rsidR="001558DB" w:rsidRPr="009659C1" w:rsidRDefault="001558DB" w:rsidP="001558DB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 w:rsidRPr="009659C1"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9659C1"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 w:rsidRPr="009659C1">
        <w:rPr>
          <w:rFonts w:ascii="Arial" w:hAnsi="Arial" w:cs="Arial"/>
          <w:i/>
          <w:lang w:eastAsia="en-GB"/>
        </w:rPr>
        <w:t>Dzienniku Urzędowym Unii Europejskiej</w:t>
      </w:r>
      <w:r w:rsidRPr="009659C1">
        <w:rPr>
          <w:rFonts w:ascii="Arial" w:hAnsi="Arial" w:cs="Arial"/>
          <w:lang w:eastAsia="en-GB"/>
        </w:rPr>
        <w:t>, numer referencyjny)].</w:t>
      </w:r>
    </w:p>
    <w:p w14:paraId="31657B14" w14:textId="77777777" w:rsidR="001558DB" w:rsidRPr="009659C1" w:rsidRDefault="001558DB" w:rsidP="001558DB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 w:rsidRPr="009659C1">
        <w:rPr>
          <w:rFonts w:ascii="Arial" w:hAnsi="Arial" w:cs="Arial"/>
          <w:i/>
          <w:lang w:eastAsia="en-GB"/>
        </w:rPr>
        <w:t xml:space="preserve"> </w:t>
      </w:r>
    </w:p>
    <w:p w14:paraId="1D2F7107" w14:textId="15C1FF9C" w:rsidR="00E314EE" w:rsidRDefault="001558DB" w:rsidP="00714C2A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 w:rsidRPr="009659C1">
        <w:rPr>
          <w:rFonts w:ascii="Arial" w:hAnsi="Arial" w:cs="Arial"/>
          <w:lang w:eastAsia="en-GB"/>
        </w:rPr>
        <w:t>Data, miejscowość oraz – jeżeli jest to wymagane l</w:t>
      </w:r>
      <w:r w:rsidR="00714C2A" w:rsidRPr="009659C1">
        <w:rPr>
          <w:rFonts w:ascii="Arial" w:hAnsi="Arial" w:cs="Arial"/>
          <w:lang w:eastAsia="en-GB"/>
        </w:rPr>
        <w:t>ub konieczne – podpis(-y): [……]</w:t>
      </w:r>
    </w:p>
    <w:p w14:paraId="4E77BECA" w14:textId="62DF3149" w:rsidR="00FD5010" w:rsidRDefault="00FD5010" w:rsidP="00714C2A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</w:p>
    <w:p w14:paraId="2772988F" w14:textId="72537406" w:rsidR="00FD5010" w:rsidRDefault="00FD5010" w:rsidP="00714C2A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</w:p>
    <w:p w14:paraId="674313B7" w14:textId="4862E2E7" w:rsidR="00FD5010" w:rsidRDefault="00FD5010" w:rsidP="00FD5010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elektronicznej, o której mowa w art. 78(1) KC</w:t>
      </w:r>
      <w:r>
        <w:rPr>
          <w:rFonts w:ascii="Cambria" w:hAnsi="Cambria" w:cs="Arial"/>
          <w:bCs/>
          <w:i/>
          <w:sz w:val="22"/>
          <w:szCs w:val="22"/>
        </w:rPr>
        <w:br/>
        <w:t>(tj. podpisany kwalifikowanym podpisem elektronicznym)</w:t>
      </w:r>
    </w:p>
    <w:bookmarkEnd w:id="2"/>
    <w:p w14:paraId="0696EE5D" w14:textId="77777777" w:rsidR="00FD5010" w:rsidRPr="009659C1" w:rsidRDefault="00FD5010" w:rsidP="00714C2A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</w:p>
    <w:sectPr w:rsidR="00FD5010" w:rsidRPr="009659C1" w:rsidSect="00F41907">
      <w:headerReference w:type="default" r:id="rId8"/>
      <w:footerReference w:type="default" r:id="rId9"/>
      <w:pgSz w:w="11905" w:h="16837"/>
      <w:pgMar w:top="1531" w:right="1531" w:bottom="1531" w:left="1531" w:header="709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9E332" w14:textId="77777777" w:rsidR="002A6D83" w:rsidRDefault="002A6D83">
      <w:r>
        <w:separator/>
      </w:r>
    </w:p>
  </w:endnote>
  <w:endnote w:type="continuationSeparator" w:id="0">
    <w:p w14:paraId="18616102" w14:textId="77777777" w:rsidR="002A6D83" w:rsidRDefault="002A6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5F774" w14:textId="77777777" w:rsidR="00C2169E" w:rsidRPr="006A6866" w:rsidRDefault="00F91827" w:rsidP="006A6866">
    <w:pPr>
      <w:pStyle w:val="Stopka"/>
      <w:jc w:val="right"/>
    </w:pPr>
    <w:r>
      <w:rPr>
        <w:noProof/>
      </w:rPr>
      <w:drawing>
        <wp:inline distT="0" distB="0" distL="0" distR="0" wp14:anchorId="6AB43ACC" wp14:editId="1F40A1EB">
          <wp:extent cx="5610225" cy="438150"/>
          <wp:effectExtent l="0" t="0" r="0" b="0"/>
          <wp:docPr id="1" name="Obraz 1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57060">
      <w:t xml:space="preserve">Strona </w:t>
    </w:r>
    <w:r w:rsidR="00357060">
      <w:rPr>
        <w:b/>
        <w:bCs/>
        <w:sz w:val="24"/>
        <w:szCs w:val="24"/>
      </w:rPr>
      <w:fldChar w:fldCharType="begin"/>
    </w:r>
    <w:r w:rsidR="00357060">
      <w:rPr>
        <w:b/>
        <w:bCs/>
      </w:rPr>
      <w:instrText>PAGE</w:instrText>
    </w:r>
    <w:r w:rsidR="00357060">
      <w:rPr>
        <w:b/>
        <w:bCs/>
        <w:sz w:val="24"/>
        <w:szCs w:val="24"/>
      </w:rPr>
      <w:fldChar w:fldCharType="separate"/>
    </w:r>
    <w:r w:rsidR="004B1B9B">
      <w:rPr>
        <w:b/>
        <w:bCs/>
        <w:noProof/>
      </w:rPr>
      <w:t>16</w:t>
    </w:r>
    <w:r w:rsidR="00357060">
      <w:rPr>
        <w:b/>
        <w:bCs/>
        <w:sz w:val="24"/>
        <w:szCs w:val="24"/>
      </w:rPr>
      <w:fldChar w:fldCharType="end"/>
    </w:r>
    <w:r w:rsidR="00357060">
      <w:t xml:space="preserve"> z </w:t>
    </w:r>
    <w:r w:rsidR="00357060">
      <w:rPr>
        <w:b/>
        <w:bCs/>
        <w:sz w:val="24"/>
        <w:szCs w:val="24"/>
      </w:rPr>
      <w:fldChar w:fldCharType="begin"/>
    </w:r>
    <w:r w:rsidR="00357060">
      <w:rPr>
        <w:b/>
        <w:bCs/>
      </w:rPr>
      <w:instrText>NUMPAGES</w:instrText>
    </w:r>
    <w:r w:rsidR="00357060">
      <w:rPr>
        <w:b/>
        <w:bCs/>
        <w:sz w:val="24"/>
        <w:szCs w:val="24"/>
      </w:rPr>
      <w:fldChar w:fldCharType="separate"/>
    </w:r>
    <w:r w:rsidR="004B1B9B">
      <w:rPr>
        <w:b/>
        <w:bCs/>
        <w:noProof/>
      </w:rPr>
      <w:t>16</w:t>
    </w:r>
    <w:r w:rsidR="00357060"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2F83F" w14:textId="77777777" w:rsidR="002A6D83" w:rsidRDefault="002A6D83">
      <w:r>
        <w:separator/>
      </w:r>
    </w:p>
  </w:footnote>
  <w:footnote w:type="continuationSeparator" w:id="0">
    <w:p w14:paraId="12A6A274" w14:textId="77777777" w:rsidR="002A6D83" w:rsidRDefault="002A6D83">
      <w:r>
        <w:continuationSeparator/>
      </w:r>
    </w:p>
  </w:footnote>
  <w:footnote w:id="1">
    <w:p w14:paraId="0D9066E0" w14:textId="77777777"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77C7632F" w14:textId="77777777"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.W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3734EAAD" w14:textId="77777777"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041BB835" w14:textId="77777777" w:rsidR="002C1347" w:rsidRDefault="002C1347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36767610" w14:textId="77777777" w:rsidR="002C1347" w:rsidRDefault="002C1347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799C0F1D" w14:textId="77777777"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72FCBA6D" w14:textId="77777777" w:rsidR="00DE5FEE" w:rsidRPr="003B6373" w:rsidRDefault="00DE5FEE" w:rsidP="001558DB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488E134" w14:textId="77777777" w:rsidR="00DE5FEE" w:rsidRPr="003B6373" w:rsidRDefault="00DE5FEE" w:rsidP="001558DB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2348099" w14:textId="77777777" w:rsidR="00DE5FEE" w:rsidRPr="003B6373" w:rsidRDefault="00DE5FEE" w:rsidP="001558DB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3365F52" w14:textId="77777777" w:rsidR="00DE5FEE" w:rsidRDefault="00DE5FEE" w:rsidP="001558DB">
      <w:pPr>
        <w:pStyle w:val="Tekstprzypisudolnego"/>
        <w:ind w:hanging="12"/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37F3C2CD" w14:textId="77777777"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1D850F89" w14:textId="77777777"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14B1C52D" w14:textId="77777777"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2E610FD" w14:textId="77777777"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4F2671E2" w14:textId="77777777"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10EBB8E2" w14:textId="77777777"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E206F0C" w14:textId="77777777"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D50FAFE" w14:textId="77777777"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26B9E819" w14:textId="77777777"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4509CA71" w14:textId="77777777"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23A83635" w14:textId="77777777"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07344AFA" w14:textId="77777777"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7C2D0360" w14:textId="77777777"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65E780AB" w14:textId="77777777"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D4017A1" w14:textId="77777777"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ED770D4" w14:textId="77777777"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4A1039E0" w14:textId="77777777"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6B891D70" w14:textId="77777777"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063B5471" w14:textId="77777777"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2D23252E" w14:textId="77777777"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38561D0B" w14:textId="77777777"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5AA505D6" w14:textId="77777777"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7DDD097" w14:textId="77777777"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6397EF45" w14:textId="77777777"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56C30FAB" w14:textId="77777777"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43CF8A7" w14:textId="77777777"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021BD6DE" w14:textId="77777777"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010EBEF8" w14:textId="77777777"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2DC0EC0A" w14:textId="77777777"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5D2C1218" w14:textId="77777777"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EBF00F0" w14:textId="77777777"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0093F406" w14:textId="77777777"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47052EF8" w14:textId="77777777"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2CE7C10E" w14:textId="77777777"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51E5F6AC" w14:textId="77777777"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7E351459" w14:textId="77777777"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555AA1CD" w14:textId="77777777"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10FE1EE6" w14:textId="77777777"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7FF426D5" w14:textId="77777777"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5482ABF1" w14:textId="77777777"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340B326A" w14:textId="77777777"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B6493" w14:textId="067EE291" w:rsidR="006A6866" w:rsidRDefault="00B52362">
    <w:pPr>
      <w:pStyle w:val="Nagwek"/>
    </w:pPr>
    <w:r>
      <w:rPr>
        <w:noProof/>
      </w:rPr>
      <w:drawing>
        <wp:inline distT="0" distB="0" distL="0" distR="0" wp14:anchorId="352BEB21" wp14:editId="0874DE40">
          <wp:extent cx="6188075" cy="481330"/>
          <wp:effectExtent l="0" t="0" r="317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07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61951669">
    <w:abstractNumId w:val="2"/>
  </w:num>
  <w:num w:numId="2" w16cid:durableId="598216311">
    <w:abstractNumId w:val="9"/>
  </w:num>
  <w:num w:numId="3" w16cid:durableId="1425766787">
    <w:abstractNumId w:val="10"/>
  </w:num>
  <w:num w:numId="4" w16cid:durableId="1586456634">
    <w:abstractNumId w:val="128"/>
  </w:num>
  <w:num w:numId="5" w16cid:durableId="1783920414">
    <w:abstractNumId w:val="107"/>
  </w:num>
  <w:num w:numId="6" w16cid:durableId="1465082791">
    <w:abstractNumId w:val="118"/>
  </w:num>
  <w:num w:numId="7" w16cid:durableId="1440298543">
    <w:abstractNumId w:val="60"/>
  </w:num>
  <w:num w:numId="8" w16cid:durableId="670186554">
    <w:abstractNumId w:val="88"/>
  </w:num>
  <w:num w:numId="9" w16cid:durableId="480073858">
    <w:abstractNumId w:val="63"/>
  </w:num>
  <w:num w:numId="10" w16cid:durableId="931015022">
    <w:abstractNumId w:val="0"/>
  </w:num>
  <w:num w:numId="11" w16cid:durableId="1786582417">
    <w:abstractNumId w:val="91"/>
  </w:num>
  <w:num w:numId="12" w16cid:durableId="1636369430">
    <w:abstractNumId w:val="84"/>
  </w:num>
  <w:num w:numId="13" w16cid:durableId="145197186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51646511">
    <w:abstractNumId w:val="120"/>
    <w:lvlOverride w:ilvl="0">
      <w:startOverride w:val="1"/>
    </w:lvlOverride>
  </w:num>
  <w:num w:numId="15" w16cid:durableId="1891307540">
    <w:abstractNumId w:val="109"/>
    <w:lvlOverride w:ilvl="0">
      <w:startOverride w:val="1"/>
    </w:lvlOverride>
  </w:num>
  <w:num w:numId="16" w16cid:durableId="915241298">
    <w:abstractNumId w:val="87"/>
    <w:lvlOverride w:ilvl="0">
      <w:startOverride w:val="1"/>
    </w:lvlOverride>
  </w:num>
  <w:num w:numId="17" w16cid:durableId="296642315">
    <w:abstractNumId w:val="109"/>
  </w:num>
  <w:num w:numId="18" w16cid:durableId="1823036202">
    <w:abstractNumId w:val="87"/>
  </w:num>
  <w:num w:numId="19" w16cid:durableId="105927019">
    <w:abstractNumId w:val="57"/>
  </w:num>
  <w:num w:numId="20" w16cid:durableId="289022843">
    <w:abstractNumId w:val="101"/>
  </w:num>
  <w:num w:numId="21" w16cid:durableId="132144460">
    <w:abstractNumId w:val="41"/>
  </w:num>
  <w:num w:numId="22" w16cid:durableId="1564026117">
    <w:abstractNumId w:val="69"/>
  </w:num>
  <w:num w:numId="23" w16cid:durableId="1517379598">
    <w:abstractNumId w:val="58"/>
  </w:num>
  <w:num w:numId="24" w16cid:durableId="803818396">
    <w:abstractNumId w:val="104"/>
  </w:num>
  <w:num w:numId="25" w16cid:durableId="1465736227">
    <w:abstractNumId w:val="122"/>
  </w:num>
  <w:num w:numId="26" w16cid:durableId="1278370605">
    <w:abstractNumId w:val="36"/>
  </w:num>
  <w:num w:numId="27" w16cid:durableId="816608631">
    <w:abstractNumId w:val="94"/>
  </w:num>
  <w:num w:numId="28" w16cid:durableId="1326476138">
    <w:abstractNumId w:val="39"/>
  </w:num>
  <w:num w:numId="29" w16cid:durableId="591351828">
    <w:abstractNumId w:val="116"/>
  </w:num>
  <w:num w:numId="30" w16cid:durableId="1343124964">
    <w:abstractNumId w:val="106"/>
  </w:num>
  <w:num w:numId="31" w16cid:durableId="889077567">
    <w:abstractNumId w:val="111"/>
  </w:num>
  <w:num w:numId="32" w16cid:durableId="1774284858">
    <w:abstractNumId w:val="85"/>
  </w:num>
  <w:num w:numId="33" w16cid:durableId="1466502701">
    <w:abstractNumId w:val="78"/>
  </w:num>
  <w:num w:numId="34" w16cid:durableId="450562611">
    <w:abstractNumId w:val="98"/>
  </w:num>
  <w:num w:numId="35" w16cid:durableId="309948868">
    <w:abstractNumId w:val="71"/>
  </w:num>
  <w:num w:numId="36" w16cid:durableId="28268379">
    <w:abstractNumId w:val="142"/>
  </w:num>
  <w:num w:numId="37" w16cid:durableId="1563712100">
    <w:abstractNumId w:val="77"/>
  </w:num>
  <w:num w:numId="38" w16cid:durableId="642589590">
    <w:abstractNumId w:val="37"/>
  </w:num>
  <w:num w:numId="39" w16cid:durableId="794758516">
    <w:abstractNumId w:val="133"/>
  </w:num>
  <w:num w:numId="40" w16cid:durableId="1684279376">
    <w:abstractNumId w:val="127"/>
  </w:num>
  <w:num w:numId="41" w16cid:durableId="1907184963">
    <w:abstractNumId w:val="119"/>
  </w:num>
  <w:num w:numId="42" w16cid:durableId="1733233101">
    <w:abstractNumId w:val="49"/>
  </w:num>
  <w:num w:numId="43" w16cid:durableId="1376658780">
    <w:abstractNumId w:val="80"/>
  </w:num>
  <w:num w:numId="44" w16cid:durableId="512693793">
    <w:abstractNumId w:val="55"/>
  </w:num>
  <w:num w:numId="45" w16cid:durableId="1640497171">
    <w:abstractNumId w:val="134"/>
  </w:num>
  <w:num w:numId="46" w16cid:durableId="31074042">
    <w:abstractNumId w:val="8"/>
  </w:num>
  <w:num w:numId="47" w16cid:durableId="25063273">
    <w:abstractNumId w:val="11"/>
  </w:num>
  <w:num w:numId="48" w16cid:durableId="1826627064">
    <w:abstractNumId w:val="12"/>
  </w:num>
  <w:num w:numId="49" w16cid:durableId="1165702381">
    <w:abstractNumId w:val="15"/>
  </w:num>
  <w:num w:numId="50" w16cid:durableId="1778139875">
    <w:abstractNumId w:val="18"/>
  </w:num>
  <w:num w:numId="51" w16cid:durableId="622227425">
    <w:abstractNumId w:val="20"/>
  </w:num>
  <w:num w:numId="52" w16cid:durableId="1512455066">
    <w:abstractNumId w:val="21"/>
  </w:num>
  <w:num w:numId="53" w16cid:durableId="354312498">
    <w:abstractNumId w:val="24"/>
  </w:num>
  <w:num w:numId="54" w16cid:durableId="686564037">
    <w:abstractNumId w:val="25"/>
  </w:num>
  <w:num w:numId="55" w16cid:durableId="101652478">
    <w:abstractNumId w:val="26"/>
  </w:num>
  <w:num w:numId="56" w16cid:durableId="144053826">
    <w:abstractNumId w:val="27"/>
  </w:num>
  <w:num w:numId="57" w16cid:durableId="2055692937">
    <w:abstractNumId w:val="28"/>
  </w:num>
  <w:num w:numId="58" w16cid:durableId="1704943905">
    <w:abstractNumId w:val="29"/>
  </w:num>
  <w:num w:numId="59" w16cid:durableId="1304891358">
    <w:abstractNumId w:val="30"/>
  </w:num>
  <w:num w:numId="60" w16cid:durableId="1965772322">
    <w:abstractNumId w:val="31"/>
  </w:num>
  <w:num w:numId="61" w16cid:durableId="2139377089">
    <w:abstractNumId w:val="32"/>
  </w:num>
  <w:num w:numId="62" w16cid:durableId="1738356030">
    <w:abstractNumId w:val="33"/>
  </w:num>
  <w:num w:numId="63" w16cid:durableId="1361977129">
    <w:abstractNumId w:val="34"/>
  </w:num>
  <w:num w:numId="64" w16cid:durableId="29383991">
    <w:abstractNumId w:val="102"/>
  </w:num>
  <w:num w:numId="65" w16cid:durableId="1004627602">
    <w:abstractNumId w:val="68"/>
  </w:num>
  <w:num w:numId="66" w16cid:durableId="1505779096">
    <w:abstractNumId w:val="72"/>
  </w:num>
  <w:num w:numId="67" w16cid:durableId="771246135">
    <w:abstractNumId w:val="105"/>
  </w:num>
  <w:num w:numId="68" w16cid:durableId="2040667014">
    <w:abstractNumId w:val="47"/>
  </w:num>
  <w:num w:numId="69" w16cid:durableId="173301211">
    <w:abstractNumId w:val="139"/>
  </w:num>
  <w:num w:numId="70" w16cid:durableId="127013705">
    <w:abstractNumId w:val="138"/>
  </w:num>
  <w:num w:numId="71" w16cid:durableId="1809518455">
    <w:abstractNumId w:val="89"/>
  </w:num>
  <w:num w:numId="72" w16cid:durableId="1496259840">
    <w:abstractNumId w:val="79"/>
  </w:num>
  <w:num w:numId="73" w16cid:durableId="74935934">
    <w:abstractNumId w:val="82"/>
  </w:num>
  <w:num w:numId="74" w16cid:durableId="792362394">
    <w:abstractNumId w:val="65"/>
  </w:num>
  <w:num w:numId="75" w16cid:durableId="691758628">
    <w:abstractNumId w:val="70"/>
  </w:num>
  <w:num w:numId="76" w16cid:durableId="996226141">
    <w:abstractNumId w:val="115"/>
  </w:num>
  <w:num w:numId="77" w16cid:durableId="871915311">
    <w:abstractNumId w:val="97"/>
  </w:num>
  <w:num w:numId="78" w16cid:durableId="2101414151">
    <w:abstractNumId w:val="141"/>
  </w:num>
  <w:num w:numId="79" w16cid:durableId="976759215">
    <w:abstractNumId w:val="130"/>
  </w:num>
  <w:num w:numId="80" w16cid:durableId="648751501">
    <w:abstractNumId w:val="108"/>
  </w:num>
  <w:num w:numId="81" w16cid:durableId="1850368355">
    <w:abstractNumId w:val="117"/>
  </w:num>
  <w:num w:numId="82" w16cid:durableId="1238595294">
    <w:abstractNumId w:val="140"/>
  </w:num>
  <w:num w:numId="83" w16cid:durableId="320735337">
    <w:abstractNumId w:val="81"/>
  </w:num>
  <w:num w:numId="84" w16cid:durableId="1047292120">
    <w:abstractNumId w:val="103"/>
  </w:num>
  <w:num w:numId="85" w16cid:durableId="181939856">
    <w:abstractNumId w:val="93"/>
  </w:num>
  <w:num w:numId="86" w16cid:durableId="1741101810">
    <w:abstractNumId w:val="92"/>
  </w:num>
  <w:num w:numId="87" w16cid:durableId="208148597">
    <w:abstractNumId w:val="136"/>
  </w:num>
  <w:num w:numId="88" w16cid:durableId="93408045">
    <w:abstractNumId w:val="54"/>
  </w:num>
  <w:num w:numId="89" w16cid:durableId="1135415937">
    <w:abstractNumId w:val="67"/>
  </w:num>
  <w:num w:numId="90" w16cid:durableId="1798599141">
    <w:abstractNumId w:val="96"/>
  </w:num>
  <w:num w:numId="91" w16cid:durableId="471337054">
    <w:abstractNumId w:val="56"/>
  </w:num>
  <w:num w:numId="92" w16cid:durableId="2057924046">
    <w:abstractNumId w:val="74"/>
  </w:num>
  <w:num w:numId="93" w16cid:durableId="720976744">
    <w:abstractNumId w:val="64"/>
  </w:num>
  <w:num w:numId="94" w16cid:durableId="134153163">
    <w:abstractNumId w:val="40"/>
  </w:num>
  <w:num w:numId="95" w16cid:durableId="1547255491">
    <w:abstractNumId w:val="125"/>
  </w:num>
  <w:num w:numId="96" w16cid:durableId="634261026">
    <w:abstractNumId w:val="110"/>
  </w:num>
  <w:num w:numId="97" w16cid:durableId="2102098211">
    <w:abstractNumId w:val="73"/>
  </w:num>
  <w:num w:numId="98" w16cid:durableId="62684462">
    <w:abstractNumId w:val="59"/>
  </w:num>
  <w:num w:numId="99" w16cid:durableId="786386616">
    <w:abstractNumId w:val="75"/>
  </w:num>
  <w:num w:numId="100" w16cid:durableId="1424448343">
    <w:abstractNumId w:val="124"/>
  </w:num>
  <w:num w:numId="101" w16cid:durableId="1584489095">
    <w:abstractNumId w:val="137"/>
  </w:num>
  <w:num w:numId="102" w16cid:durableId="930771353">
    <w:abstractNumId w:val="121"/>
  </w:num>
  <w:num w:numId="103" w16cid:durableId="181672887">
    <w:abstractNumId w:val="114"/>
  </w:num>
  <w:num w:numId="104" w16cid:durableId="1982996225">
    <w:abstractNumId w:val="90"/>
  </w:num>
  <w:num w:numId="105" w16cid:durableId="1627808755">
    <w:abstractNumId w:val="48"/>
  </w:num>
  <w:num w:numId="106" w16cid:durableId="653607004">
    <w:abstractNumId w:val="112"/>
  </w:num>
  <w:num w:numId="107" w16cid:durableId="1613128566">
    <w:abstractNumId w:val="38"/>
  </w:num>
  <w:num w:numId="108" w16cid:durableId="176122978">
    <w:abstractNumId w:val="52"/>
  </w:num>
  <w:num w:numId="109" w16cid:durableId="349987205">
    <w:abstractNumId w:val="42"/>
  </w:num>
  <w:num w:numId="110" w16cid:durableId="780342084">
    <w:abstractNumId w:val="135"/>
  </w:num>
  <w:num w:numId="111" w16cid:durableId="1054427094">
    <w:abstractNumId w:val="99"/>
  </w:num>
  <w:num w:numId="112" w16cid:durableId="314573604">
    <w:abstractNumId w:val="62"/>
  </w:num>
  <w:num w:numId="113" w16cid:durableId="517886034">
    <w:abstractNumId w:val="113"/>
  </w:num>
  <w:num w:numId="114" w16cid:durableId="2131394463">
    <w:abstractNumId w:val="126"/>
  </w:num>
  <w:num w:numId="115" w16cid:durableId="1996520195">
    <w:abstractNumId w:val="46"/>
  </w:num>
  <w:num w:numId="116" w16cid:durableId="1532108601">
    <w:abstractNumId w:val="100"/>
  </w:num>
  <w:num w:numId="117" w16cid:durableId="544026877">
    <w:abstractNumId w:val="44"/>
  </w:num>
  <w:num w:numId="118" w16cid:durableId="1746295718">
    <w:abstractNumId w:val="131"/>
  </w:num>
  <w:num w:numId="119" w16cid:durableId="951470655">
    <w:abstractNumId w:val="51"/>
  </w:num>
  <w:num w:numId="120" w16cid:durableId="612369992">
    <w:abstractNumId w:val="1"/>
  </w:num>
  <w:num w:numId="121" w16cid:durableId="1540507232">
    <w:abstractNumId w:val="3"/>
  </w:num>
  <w:num w:numId="122" w16cid:durableId="1544632942">
    <w:abstractNumId w:val="83"/>
  </w:num>
  <w:num w:numId="123" w16cid:durableId="1742212492">
    <w:abstractNumId w:val="86"/>
  </w:num>
  <w:num w:numId="124" w16cid:durableId="1862820130">
    <w:abstractNumId w:val="132"/>
  </w:num>
  <w:num w:numId="125" w16cid:durableId="1116025453">
    <w:abstractNumId w:val="53"/>
  </w:num>
  <w:num w:numId="126" w16cid:durableId="1021930576">
    <w:abstractNumId w:val="43"/>
  </w:num>
  <w:num w:numId="127" w16cid:durableId="1337806949">
    <w:abstractNumId w:val="50"/>
  </w:num>
  <w:num w:numId="128" w16cid:durableId="1845784699">
    <w:abstractNumId w:val="66"/>
  </w:num>
  <w:num w:numId="129" w16cid:durableId="378477225">
    <w:abstractNumId w:val="45"/>
  </w:num>
  <w:num w:numId="130" w16cid:durableId="456989312">
    <w:abstractNumId w:val="129"/>
  </w:num>
  <w:num w:numId="131" w16cid:durableId="14506001">
    <w:abstractNumId w:val="123"/>
  </w:num>
  <w:num w:numId="132" w16cid:durableId="1658071945">
    <w:abstractNumId w:val="95"/>
  </w:num>
  <w:num w:numId="133" w16cid:durableId="1217162139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E5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4FD6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A6D83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1347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E6729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060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1B9B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3BE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6792E"/>
    <w:rsid w:val="00571AC3"/>
    <w:rsid w:val="00571C8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0D95"/>
    <w:rsid w:val="005D1867"/>
    <w:rsid w:val="005D1EB6"/>
    <w:rsid w:val="005D3968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20C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6866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C2A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7F6072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DAC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59C1"/>
    <w:rsid w:val="009663BC"/>
    <w:rsid w:val="00966618"/>
    <w:rsid w:val="00973BE5"/>
    <w:rsid w:val="00974959"/>
    <w:rsid w:val="00974A65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9F7E8D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2362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169E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67AA6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18"/>
    <w:rsid w:val="00CF249B"/>
    <w:rsid w:val="00CF2E96"/>
    <w:rsid w:val="00CF4B94"/>
    <w:rsid w:val="00CF57A9"/>
    <w:rsid w:val="00CF59B1"/>
    <w:rsid w:val="00CF76F8"/>
    <w:rsid w:val="00D01B7C"/>
    <w:rsid w:val="00D052C2"/>
    <w:rsid w:val="00D07160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CA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16010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663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1484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1907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1827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5010"/>
    <w:rsid w:val="00FD7993"/>
    <w:rsid w:val="00FE1EA7"/>
    <w:rsid w:val="00FE227E"/>
    <w:rsid w:val="00FE27DF"/>
    <w:rsid w:val="00FE295B"/>
    <w:rsid w:val="00FE2E75"/>
    <w:rsid w:val="00FE41C5"/>
    <w:rsid w:val="00FE51A9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BF762"/>
  <w15:chartTrackingRefBased/>
  <w15:docId w15:val="{2169CEBB-C06D-4F35-A6FA-1D31D1AE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826F5-ABC1-447E-A4DC-1E5A7F8D7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4516</Words>
  <Characters>27096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Ela Fluda</cp:lastModifiedBy>
  <cp:revision>3</cp:revision>
  <cp:lastPrinted>2017-05-23T12:32:00Z</cp:lastPrinted>
  <dcterms:created xsi:type="dcterms:W3CDTF">2022-07-18T11:18:00Z</dcterms:created>
  <dcterms:modified xsi:type="dcterms:W3CDTF">2022-07-18T11:19:00Z</dcterms:modified>
</cp:coreProperties>
</file>