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A7C3E" w14:textId="2EB9F2D9" w:rsidR="00C80ED9" w:rsidRPr="00C80ED9" w:rsidRDefault="00C80ED9" w:rsidP="00C80ED9">
      <w:pPr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80ED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Załącznik nr 2 </w:t>
      </w:r>
      <w:r w:rsidR="008C02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Ogłoszenia</w:t>
      </w:r>
    </w:p>
    <w:p w14:paraId="377D1CA8" w14:textId="4F8E86DF" w:rsidR="00C80ED9" w:rsidRPr="00C80ED9" w:rsidRDefault="00A108A3" w:rsidP="00C80ED9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3036-7.</w:t>
      </w:r>
      <w:r w:rsidR="00C80ED9" w:rsidRPr="00C80ED9">
        <w:rPr>
          <w:rFonts w:ascii="Times New Roman" w:eastAsia="Times New Roman" w:hAnsi="Times New Roman"/>
          <w:sz w:val="24"/>
          <w:szCs w:val="24"/>
          <w:lang w:eastAsia="pl-PL"/>
        </w:rPr>
        <w:t>262.</w:t>
      </w:r>
      <w:r w:rsidR="008C0259">
        <w:rPr>
          <w:rFonts w:ascii="Times New Roman" w:eastAsia="Times New Roman" w:hAnsi="Times New Roman"/>
          <w:sz w:val="24"/>
          <w:szCs w:val="24"/>
          <w:lang w:eastAsia="pl-PL"/>
        </w:rPr>
        <w:t>62</w:t>
      </w:r>
      <w:r w:rsidR="00C80ED9" w:rsidRPr="00C80ED9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8C0259">
        <w:rPr>
          <w:rFonts w:ascii="Times New Roman" w:eastAsia="Times New Roman" w:hAnsi="Times New Roman"/>
          <w:sz w:val="24"/>
          <w:szCs w:val="24"/>
          <w:lang w:eastAsia="pl-PL"/>
        </w:rPr>
        <w:t>3</w:t>
      </w:r>
    </w:p>
    <w:p w14:paraId="55C13378" w14:textId="77777777" w:rsidR="00C80ED9" w:rsidRPr="00C80ED9" w:rsidRDefault="00C80ED9" w:rsidP="00C80ED9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E065A5" w14:textId="77777777" w:rsidR="00C80ED9" w:rsidRPr="00C80ED9" w:rsidRDefault="00C80ED9" w:rsidP="00C80ED9">
      <w:pPr>
        <w:tabs>
          <w:tab w:val="left" w:pos="851"/>
        </w:tabs>
        <w:spacing w:before="120"/>
        <w:jc w:val="both"/>
        <w:rPr>
          <w:rFonts w:ascii="Times New Roman" w:eastAsia="Times New Roman" w:hAnsi="Times New Roman"/>
          <w:lang w:eastAsia="pl-PL"/>
        </w:rPr>
      </w:pPr>
      <w:r w:rsidRPr="00C80ED9">
        <w:rPr>
          <w:rFonts w:ascii="Times New Roman" w:eastAsia="Times New Roman" w:hAnsi="Times New Roman"/>
          <w:lang w:eastAsia="pl-PL"/>
        </w:rPr>
        <w:t>........................................</w:t>
      </w:r>
    </w:p>
    <w:p w14:paraId="0EA87018" w14:textId="77777777" w:rsidR="00C80ED9" w:rsidRPr="00C80ED9" w:rsidRDefault="00C80ED9" w:rsidP="00C80ED9">
      <w:pPr>
        <w:tabs>
          <w:tab w:val="left" w:pos="851"/>
        </w:tabs>
        <w:jc w:val="both"/>
        <w:rPr>
          <w:rFonts w:ascii="Times New Roman" w:eastAsia="Times New Roman" w:hAnsi="Times New Roman"/>
          <w:lang w:eastAsia="pl-PL"/>
        </w:rPr>
      </w:pPr>
      <w:r w:rsidRPr="00C80ED9">
        <w:rPr>
          <w:rFonts w:ascii="Times New Roman" w:eastAsia="Times New Roman" w:hAnsi="Times New Roman"/>
          <w:lang w:eastAsia="pl-PL"/>
        </w:rPr>
        <w:t xml:space="preserve">  / pieczęć Wykonawcy/</w:t>
      </w:r>
    </w:p>
    <w:p w14:paraId="6EE0F3A6" w14:textId="77777777" w:rsidR="00C80ED9" w:rsidRPr="00C80ED9" w:rsidRDefault="00C80ED9" w:rsidP="00C80ED9">
      <w:pPr>
        <w:suppressAutoHyphens/>
        <w:rPr>
          <w:rFonts w:ascii="Times New Roman" w:eastAsia="Times New Roman" w:hAnsi="Times New Roman"/>
          <w:b/>
          <w:lang w:eastAsia="pl-PL"/>
        </w:rPr>
      </w:pPr>
    </w:p>
    <w:p w14:paraId="46F02A94" w14:textId="77777777" w:rsidR="00C80ED9" w:rsidRPr="00C80ED9" w:rsidRDefault="00C80ED9" w:rsidP="00C80ED9">
      <w:pPr>
        <w:ind w:left="851" w:hanging="851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80ED9"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OFERTOWY</w:t>
      </w:r>
    </w:p>
    <w:p w14:paraId="069E529A" w14:textId="77777777" w:rsidR="00C80ED9" w:rsidRPr="00C80ED9" w:rsidRDefault="00C80ED9" w:rsidP="00C80ED9">
      <w:pPr>
        <w:jc w:val="both"/>
        <w:rPr>
          <w:rFonts w:ascii="Times New Roman" w:eastAsia="Times New Roman" w:hAnsi="Times New Roman"/>
          <w:lang w:eastAsia="pl-PL"/>
        </w:rPr>
      </w:pPr>
    </w:p>
    <w:p w14:paraId="02D38177" w14:textId="77777777" w:rsidR="00C80ED9" w:rsidRPr="00C80ED9" w:rsidRDefault="00C80ED9" w:rsidP="00C80ED9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0ED9">
        <w:rPr>
          <w:rFonts w:ascii="Times New Roman" w:eastAsia="Times New Roman" w:hAnsi="Times New Roman"/>
          <w:sz w:val="24"/>
          <w:szCs w:val="24"/>
          <w:lang w:eastAsia="pl-PL"/>
        </w:rPr>
        <w:t>Nazwa wykonawcy: .........................................................................................................</w:t>
      </w:r>
    </w:p>
    <w:p w14:paraId="071A6975" w14:textId="77777777" w:rsidR="00C80ED9" w:rsidRPr="00C80ED9" w:rsidRDefault="00C80ED9" w:rsidP="00C80ED9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0ED9">
        <w:rPr>
          <w:rFonts w:ascii="Times New Roman" w:eastAsia="Times New Roman" w:hAnsi="Times New Roman"/>
          <w:sz w:val="24"/>
          <w:szCs w:val="24"/>
          <w:lang w:eastAsia="pl-PL"/>
        </w:rPr>
        <w:t>Adres: ................................................................................................................................</w:t>
      </w:r>
    </w:p>
    <w:p w14:paraId="1B4C5BF7" w14:textId="77777777" w:rsidR="00C80ED9" w:rsidRPr="00C80ED9" w:rsidRDefault="00C80ED9" w:rsidP="00C80ED9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0ED9">
        <w:rPr>
          <w:rFonts w:ascii="Times New Roman" w:eastAsia="Times New Roman" w:hAnsi="Times New Roman"/>
          <w:sz w:val="24"/>
          <w:szCs w:val="24"/>
          <w:lang w:eastAsia="pl-PL"/>
        </w:rPr>
        <w:t>Tel./faks: ...........................................................................................................................</w:t>
      </w:r>
    </w:p>
    <w:p w14:paraId="5B70CE83" w14:textId="77777777" w:rsidR="00C80ED9" w:rsidRPr="00C80ED9" w:rsidRDefault="00C80ED9" w:rsidP="00C80ED9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0ED9">
        <w:rPr>
          <w:rFonts w:ascii="Times New Roman" w:eastAsia="Times New Roman" w:hAnsi="Times New Roman"/>
          <w:sz w:val="24"/>
          <w:szCs w:val="24"/>
          <w:lang w:eastAsia="pl-PL"/>
        </w:rPr>
        <w:t>Regon: .......................................................NIP: ...............................................................</w:t>
      </w:r>
    </w:p>
    <w:p w14:paraId="11AF6699" w14:textId="77777777" w:rsidR="00C80ED9" w:rsidRPr="00C80ED9" w:rsidRDefault="00C80ED9" w:rsidP="00C80ED9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0ED9">
        <w:rPr>
          <w:rFonts w:ascii="Times New Roman" w:eastAsia="Times New Roman" w:hAnsi="Times New Roman"/>
          <w:sz w:val="24"/>
          <w:szCs w:val="24"/>
          <w:lang w:eastAsia="pl-PL"/>
        </w:rPr>
        <w:t>e-mail: …...........................................................................................................................</w:t>
      </w:r>
    </w:p>
    <w:p w14:paraId="10FFC610" w14:textId="77777777" w:rsidR="00C80ED9" w:rsidRPr="00C80ED9" w:rsidRDefault="00C80ED9" w:rsidP="00C80ED9">
      <w:pPr>
        <w:ind w:left="851" w:hanging="851"/>
        <w:jc w:val="both"/>
        <w:rPr>
          <w:rFonts w:ascii="Times New Roman" w:eastAsia="Times New Roman" w:hAnsi="Times New Roman"/>
          <w:lang w:eastAsia="pl-PL"/>
        </w:rPr>
      </w:pPr>
    </w:p>
    <w:p w14:paraId="3F5E1C6B" w14:textId="77777777" w:rsidR="00C80ED9" w:rsidRPr="00C80ED9" w:rsidRDefault="00C80ED9" w:rsidP="00C80ED9">
      <w:pPr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80ED9">
        <w:rPr>
          <w:rFonts w:ascii="Times New Roman" w:eastAsia="Times New Roman" w:hAnsi="Times New Roman"/>
          <w:sz w:val="24"/>
          <w:szCs w:val="24"/>
          <w:lang w:eastAsia="pl-PL"/>
        </w:rPr>
        <w:t xml:space="preserve">Odpowiadając na zaproszenie do złożenia oferty dotyczące postępowania o udzielenie zamówienia publicznego na </w:t>
      </w:r>
      <w:r w:rsidRPr="00C80ED9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"Usługę przeglądów okresowych i konserwacji urządzeń klimatyzacji i wentylacji mechanicznej w obiektach Prokuratury Okręgowej </w:t>
      </w:r>
      <w:r w:rsidRPr="00C80ED9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br/>
        <w:t xml:space="preserve">w Rzeszowie” </w:t>
      </w:r>
      <w:r w:rsidRPr="00C80ED9">
        <w:rPr>
          <w:rFonts w:ascii="Times New Roman" w:eastAsia="Times New Roman" w:hAnsi="Times New Roman"/>
          <w:sz w:val="24"/>
          <w:szCs w:val="24"/>
          <w:lang w:eastAsia="pl-PL"/>
        </w:rPr>
        <w:t>zgodnie z wymaganiami określonymi w zaproszeniu do złożenia oferty:</w:t>
      </w:r>
    </w:p>
    <w:p w14:paraId="18750F16" w14:textId="77777777" w:rsidR="00C80ED9" w:rsidRPr="00C80ED9" w:rsidRDefault="00C80ED9" w:rsidP="00C80ED9">
      <w:pPr>
        <w:jc w:val="both"/>
        <w:rPr>
          <w:rFonts w:ascii="Times New Roman" w:eastAsia="Times New Roman" w:hAnsi="Times New Roman"/>
          <w:b/>
          <w:lang w:eastAsia="pl-PL"/>
        </w:rPr>
      </w:pPr>
    </w:p>
    <w:p w14:paraId="5DD08D24" w14:textId="77777777" w:rsidR="00C80ED9" w:rsidRPr="00C80ED9" w:rsidRDefault="00C80ED9" w:rsidP="00C80ED9">
      <w:pPr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0ED9">
        <w:rPr>
          <w:rFonts w:ascii="Times New Roman" w:eastAsia="Times New Roman" w:hAnsi="Times New Roman"/>
          <w:sz w:val="24"/>
          <w:szCs w:val="24"/>
          <w:lang w:eastAsia="pl-PL"/>
        </w:rPr>
        <w:t>1. Oferujemy wykonanie przedmiotu zamówienia za;</w:t>
      </w:r>
    </w:p>
    <w:p w14:paraId="24C3893A" w14:textId="77777777" w:rsidR="00C80ED9" w:rsidRPr="00C80ED9" w:rsidRDefault="00C80ED9" w:rsidP="00C80ED9">
      <w:pPr>
        <w:suppressAutoHyphens/>
        <w:spacing w:line="36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0ED9">
        <w:rPr>
          <w:rFonts w:ascii="Times New Roman" w:eastAsia="Times New Roman" w:hAnsi="Times New Roman"/>
          <w:sz w:val="24"/>
          <w:szCs w:val="24"/>
          <w:lang w:eastAsia="pl-PL"/>
        </w:rPr>
        <w:t>UWAGA! WYPEŁNIĆ W CZĘŚCI, KTÓREJ DOTYCZY OFERTA</w:t>
      </w:r>
    </w:p>
    <w:p w14:paraId="7C74462A" w14:textId="77777777" w:rsidR="00C80ED9" w:rsidRPr="00C80ED9" w:rsidRDefault="00C80ED9" w:rsidP="00C80ED9">
      <w:pPr>
        <w:ind w:left="1134" w:hanging="1134"/>
        <w:jc w:val="both"/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eastAsia="pl-PL"/>
        </w:rPr>
      </w:pPr>
      <w:r w:rsidRPr="00C80ED9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eastAsia="pl-PL"/>
        </w:rPr>
        <w:t xml:space="preserve">Część I </w:t>
      </w:r>
      <w:r w:rsidRPr="00C80ED9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pl-PL"/>
        </w:rPr>
        <w:t xml:space="preserve">- </w:t>
      </w:r>
      <w:r w:rsidRPr="00C80ED9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pl-PL"/>
        </w:rPr>
        <w:tab/>
      </w:r>
      <w:r w:rsidRPr="00C80ED9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eastAsia="pl-PL"/>
        </w:rPr>
        <w:t xml:space="preserve">Przeglądy okresowe, konserwacja i serwisowanie urządzeń klimatyzacji </w:t>
      </w:r>
      <w:r w:rsidRPr="00C80ED9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eastAsia="pl-PL"/>
        </w:rPr>
        <w:br/>
        <w:t>w budynku Prokuratury Okręgowej w Rzeszowie przy ul. Hetmańskiej 45d oraz w budynku Prokuratury Rejonowej w Rzeszowie i Prokuratury Rejonowej dla miasta Rzeszów przy ul. Lisa Kuli 20:</w:t>
      </w:r>
    </w:p>
    <w:p w14:paraId="13B4C022" w14:textId="77777777" w:rsidR="00C80ED9" w:rsidRPr="00C80ED9" w:rsidRDefault="00C80ED9" w:rsidP="00C80ED9">
      <w:pP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pl-PL"/>
        </w:rPr>
      </w:pPr>
    </w:p>
    <w:p w14:paraId="183B8A08" w14:textId="77777777" w:rsidR="00C80ED9" w:rsidRPr="00C80ED9" w:rsidRDefault="00FF03FF" w:rsidP="00FF03FF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03F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pl-PL"/>
        </w:rPr>
        <w:t>A.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="00C80ED9" w:rsidRPr="00C80ED9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pl-PL"/>
        </w:rPr>
        <w:t>Cena brutto  przeglądów okresowych …………………………….PLN; słownie  PLN brutto…………………………………</w:t>
      </w:r>
      <w:r w:rsidR="00C80ED9" w:rsidRPr="00C80ED9">
        <w:rPr>
          <w:rFonts w:ascii="Times New Roman" w:eastAsia="Times New Roman" w:hAnsi="Times New Roman"/>
          <w:sz w:val="24"/>
          <w:szCs w:val="24"/>
          <w:lang w:eastAsia="pl-PL"/>
        </w:rPr>
        <w:t>.(zgodnie z kalkulacją podaną w tabeli nr 1 dla części I)</w:t>
      </w:r>
    </w:p>
    <w:p w14:paraId="3F2B18CB" w14:textId="77777777" w:rsidR="00C80ED9" w:rsidRPr="00C80ED9" w:rsidRDefault="00C80ED9" w:rsidP="00C80ED9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62ECF3" w14:textId="77777777" w:rsidR="00C80ED9" w:rsidRPr="00C80ED9" w:rsidRDefault="00FF03FF" w:rsidP="00C80ED9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B. </w:t>
      </w:r>
      <w:r w:rsidRPr="00FF03FF">
        <w:rPr>
          <w:rFonts w:ascii="Times New Roman" w:eastAsia="Times New Roman" w:hAnsi="Times New Roman"/>
          <w:sz w:val="24"/>
          <w:szCs w:val="24"/>
          <w:lang w:eastAsia="pl-PL"/>
        </w:rPr>
        <w:t>Cena brutto 1 r-g  ……….… PLN x 20 godzin r-g = …………………………… PLN</w:t>
      </w:r>
    </w:p>
    <w:p w14:paraId="352911E0" w14:textId="77777777" w:rsidR="00C80ED9" w:rsidRPr="00C80ED9" w:rsidRDefault="00C80ED9" w:rsidP="00C80ED9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C80ED9">
        <w:rPr>
          <w:rFonts w:ascii="Times New Roman" w:eastAsia="Times New Roman" w:hAnsi="Times New Roman"/>
          <w:sz w:val="24"/>
          <w:szCs w:val="24"/>
          <w:lang w:eastAsia="pl-PL"/>
        </w:rPr>
        <w:t>Uwaga! W cenie jednej roboczogodziny należy uwzględnić koszty dojazdu</w:t>
      </w:r>
    </w:p>
    <w:p w14:paraId="039F91ED" w14:textId="77777777" w:rsidR="00C80ED9" w:rsidRPr="00C80ED9" w:rsidRDefault="00C80ED9" w:rsidP="00C80ED9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BADD285" w14:textId="77777777" w:rsidR="00FF03FF" w:rsidRPr="00C80ED9" w:rsidRDefault="00FF03FF" w:rsidP="00FF03FF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C. </w:t>
      </w:r>
      <w:r w:rsidRPr="00C80ED9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Łączna 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cena oferty brutto dla części </w:t>
      </w:r>
      <w:r w:rsidRPr="00C80ED9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I</w:t>
      </w:r>
      <w:r w:rsidRPr="00C80ED9">
        <w:rPr>
          <w:rFonts w:ascii="Times New Roman" w:eastAsia="Times New Roman" w:hAnsi="Times New Roman"/>
          <w:sz w:val="24"/>
          <w:szCs w:val="24"/>
          <w:lang w:eastAsia="pl-PL"/>
        </w:rPr>
        <w:t xml:space="preserve"> = cena przeglądów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(A)</w:t>
      </w:r>
      <w:r w:rsidRPr="00C80ED9">
        <w:rPr>
          <w:rFonts w:ascii="Times New Roman" w:eastAsia="Times New Roman" w:hAnsi="Times New Roman"/>
          <w:sz w:val="24"/>
          <w:szCs w:val="24"/>
          <w:lang w:eastAsia="pl-PL"/>
        </w:rPr>
        <w:t xml:space="preserve"> + cena  napraw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(B)                        </w:t>
      </w:r>
      <w:r w:rsidRPr="00C80ED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= </w:t>
      </w:r>
      <w:r w:rsidRPr="00C80ED9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</w:t>
      </w:r>
      <w:r w:rsidRPr="00C80ED9">
        <w:rPr>
          <w:rFonts w:ascii="Times New Roman" w:eastAsia="Times New Roman" w:hAnsi="Times New Roman"/>
          <w:sz w:val="24"/>
          <w:szCs w:val="24"/>
          <w:lang w:eastAsia="pl-PL"/>
        </w:rPr>
        <w:t xml:space="preserve"> PLN (słownie:……………………………………………………)        </w:t>
      </w:r>
    </w:p>
    <w:p w14:paraId="7671EC3D" w14:textId="77777777" w:rsidR="00C80ED9" w:rsidRPr="00C80ED9" w:rsidRDefault="00C80ED9" w:rsidP="00C80ED9">
      <w:pPr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pl-PL"/>
        </w:rPr>
      </w:pPr>
    </w:p>
    <w:p w14:paraId="0B80DBA5" w14:textId="77777777" w:rsidR="00C80ED9" w:rsidRPr="00C80ED9" w:rsidRDefault="00C80ED9" w:rsidP="00C80ED9">
      <w:pPr>
        <w:ind w:left="1134" w:hanging="113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80ED9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eastAsia="pl-PL"/>
        </w:rPr>
        <w:t xml:space="preserve">Część II </w:t>
      </w:r>
      <w:r w:rsidRPr="00C80ED9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pl-PL"/>
        </w:rPr>
        <w:t>-</w:t>
      </w:r>
      <w:r w:rsidRPr="00C80ED9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pl-PL"/>
        </w:rPr>
        <w:tab/>
      </w:r>
      <w:r w:rsidRPr="00C80ED9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eastAsia="pl-PL"/>
        </w:rPr>
        <w:t xml:space="preserve">Przeglądy okresowe, konserwacja i serwisowanie urządzeń wentylacji mechanicznej w jednostkach organizacyjnych Prokuratury Okręgowej </w:t>
      </w:r>
      <w:r w:rsidRPr="00C80ED9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eastAsia="pl-PL"/>
        </w:rPr>
        <w:br/>
        <w:t>w Rzeszowie przy ul. Hetmańskiej 45d i Lisa Kuli 20.:</w:t>
      </w:r>
    </w:p>
    <w:p w14:paraId="6977099A" w14:textId="77777777" w:rsidR="00C80ED9" w:rsidRPr="00C80ED9" w:rsidRDefault="00C80ED9" w:rsidP="00C80ED9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6B84FC9" w14:textId="77777777" w:rsidR="00C80ED9" w:rsidRPr="00C80ED9" w:rsidRDefault="00FF03FF" w:rsidP="00FF03FF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03F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pl-PL"/>
        </w:rPr>
        <w:t>A.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="00C80ED9" w:rsidRPr="00C80ED9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pl-PL"/>
        </w:rPr>
        <w:t>Cena brutto  przeglądów okresowych …………………………….PLN; słownie  PLN brutto………………………………..</w:t>
      </w:r>
      <w:r w:rsidR="00C80ED9" w:rsidRPr="00C80ED9">
        <w:rPr>
          <w:rFonts w:ascii="Times New Roman" w:eastAsia="Times New Roman" w:hAnsi="Times New Roman"/>
          <w:sz w:val="24"/>
          <w:szCs w:val="24"/>
          <w:lang w:eastAsia="pl-PL"/>
        </w:rPr>
        <w:t>(zgodnie z kalkulacją podaną w tabeli nr 1 dla części II)</w:t>
      </w:r>
    </w:p>
    <w:p w14:paraId="37D988A5" w14:textId="77777777" w:rsidR="00C80ED9" w:rsidRPr="00C80ED9" w:rsidRDefault="00C80ED9" w:rsidP="00C80ED9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5BE561" w14:textId="7000573A" w:rsidR="00C80ED9" w:rsidRPr="00C80ED9" w:rsidRDefault="00FF03FF" w:rsidP="00C80ED9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B. Cena brutto 1 r-g  ……….… PLN x </w:t>
      </w:r>
      <w:r w:rsidR="008C0259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FF03FF">
        <w:rPr>
          <w:rFonts w:ascii="Times New Roman" w:eastAsia="Times New Roman" w:hAnsi="Times New Roman"/>
          <w:sz w:val="24"/>
          <w:szCs w:val="24"/>
          <w:lang w:eastAsia="pl-PL"/>
        </w:rPr>
        <w:t>0 godzin r-g = …………………………… PLN</w:t>
      </w:r>
    </w:p>
    <w:p w14:paraId="737B7FFE" w14:textId="77777777" w:rsidR="00C80ED9" w:rsidRPr="00C80ED9" w:rsidRDefault="00C80ED9" w:rsidP="00C80ED9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C80ED9">
        <w:rPr>
          <w:rFonts w:ascii="Times New Roman" w:eastAsia="Times New Roman" w:hAnsi="Times New Roman"/>
          <w:sz w:val="24"/>
          <w:szCs w:val="24"/>
          <w:lang w:eastAsia="pl-PL"/>
        </w:rPr>
        <w:t>Uwaga! W cenie jednej roboczogodziny należy uwzględnić koszty dojazdu</w:t>
      </w:r>
    </w:p>
    <w:p w14:paraId="63EA3798" w14:textId="77777777" w:rsidR="00C80ED9" w:rsidRPr="00C80ED9" w:rsidRDefault="00C80ED9" w:rsidP="00C80ED9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63BA08" w14:textId="77777777" w:rsidR="00FF03FF" w:rsidRPr="00C80ED9" w:rsidRDefault="00FF03FF" w:rsidP="00FF03FF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lastRenderedPageBreak/>
        <w:t xml:space="preserve">C. </w:t>
      </w:r>
      <w:r w:rsidRPr="00C80ED9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Łączna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cena oferty brutto dla części </w:t>
      </w:r>
      <w:r w:rsidRPr="00C80ED9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II</w:t>
      </w:r>
      <w:r w:rsidRPr="00C80ED9">
        <w:rPr>
          <w:rFonts w:ascii="Times New Roman" w:eastAsia="Times New Roman" w:hAnsi="Times New Roman"/>
          <w:sz w:val="24"/>
          <w:szCs w:val="24"/>
          <w:lang w:eastAsia="pl-PL"/>
        </w:rPr>
        <w:t xml:space="preserve"> = cena przeglądów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(A)</w:t>
      </w:r>
      <w:r w:rsidRPr="00C80ED9">
        <w:rPr>
          <w:rFonts w:ascii="Times New Roman" w:eastAsia="Times New Roman" w:hAnsi="Times New Roman"/>
          <w:sz w:val="24"/>
          <w:szCs w:val="24"/>
          <w:lang w:eastAsia="pl-PL"/>
        </w:rPr>
        <w:t xml:space="preserve"> + cena  napraw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(B)                        </w:t>
      </w:r>
      <w:r w:rsidRPr="00C80ED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= </w:t>
      </w:r>
      <w:r w:rsidRPr="00C80ED9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</w:t>
      </w:r>
      <w:r w:rsidRPr="00C80ED9">
        <w:rPr>
          <w:rFonts w:ascii="Times New Roman" w:eastAsia="Times New Roman" w:hAnsi="Times New Roman"/>
          <w:sz w:val="24"/>
          <w:szCs w:val="24"/>
          <w:lang w:eastAsia="pl-PL"/>
        </w:rPr>
        <w:t xml:space="preserve"> PLN (słownie:……………………………………………………)        </w:t>
      </w:r>
    </w:p>
    <w:p w14:paraId="2BE48964" w14:textId="77777777" w:rsidR="00C80ED9" w:rsidRPr="00C80ED9" w:rsidRDefault="00C80ED9" w:rsidP="00C80ED9">
      <w:pPr>
        <w:ind w:left="1418" w:hanging="1418"/>
        <w:jc w:val="both"/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eastAsia="pl-PL"/>
        </w:rPr>
      </w:pPr>
      <w:r w:rsidRPr="00C80ED9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eastAsia="pl-PL"/>
        </w:rPr>
        <w:t xml:space="preserve">Część III </w:t>
      </w:r>
      <w:r w:rsidRPr="00C80ED9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pl-PL"/>
        </w:rPr>
        <w:t>-</w:t>
      </w:r>
      <w:r w:rsidRPr="00C80ED9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pl-PL"/>
        </w:rPr>
        <w:tab/>
      </w:r>
      <w:r w:rsidRPr="00C80ED9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eastAsia="pl-PL"/>
        </w:rPr>
        <w:t>Przeglądy okresowe, konserwacja i serwisowanie urządzeń klimatyzacyjnych w jednostkach organizacyjnych Prokuratury Okręgowej w Rzeszowie:</w:t>
      </w:r>
    </w:p>
    <w:p w14:paraId="79779BEA" w14:textId="77777777" w:rsidR="00C80ED9" w:rsidRPr="00C80ED9" w:rsidRDefault="00C80ED9" w:rsidP="00C80ED9">
      <w:pPr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eastAsia="pl-PL"/>
        </w:rPr>
      </w:pPr>
    </w:p>
    <w:p w14:paraId="7CA550FF" w14:textId="77777777" w:rsidR="00C80ED9" w:rsidRPr="00C80ED9" w:rsidRDefault="00FF03FF" w:rsidP="00FF03FF">
      <w:pPr>
        <w:spacing w:line="360" w:lineRule="auto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pl-PL"/>
        </w:rPr>
      </w:pPr>
      <w:r w:rsidRPr="00FF03F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pl-PL"/>
        </w:rPr>
        <w:t>A.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="00C80ED9" w:rsidRPr="00C80ED9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pl-PL"/>
        </w:rPr>
        <w:t xml:space="preserve">Cena brutto  przeglądów okresowych …………………………….PLN; słownie PLN </w:t>
      </w:r>
    </w:p>
    <w:p w14:paraId="6D21438A" w14:textId="77777777" w:rsidR="00C80ED9" w:rsidRPr="00C80ED9" w:rsidRDefault="00C80ED9" w:rsidP="00C80ED9">
      <w:pPr>
        <w:spacing w:line="360" w:lineRule="auto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pl-PL"/>
        </w:rPr>
      </w:pPr>
      <w:r w:rsidRPr="00C80ED9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pl-PL"/>
        </w:rPr>
        <w:t>brutto………………………………</w:t>
      </w:r>
      <w:r w:rsidRPr="00C80ED9">
        <w:rPr>
          <w:rFonts w:ascii="Times New Roman" w:eastAsia="Times New Roman" w:hAnsi="Times New Roman"/>
          <w:sz w:val="24"/>
          <w:szCs w:val="24"/>
          <w:lang w:eastAsia="pl-PL"/>
        </w:rPr>
        <w:t xml:space="preserve">(zgodnie z kalkulacją podaną w tabeli nr 1 dla części III) </w:t>
      </w:r>
    </w:p>
    <w:p w14:paraId="3028FD8B" w14:textId="77777777" w:rsidR="00C80ED9" w:rsidRPr="00C80ED9" w:rsidRDefault="00C80ED9" w:rsidP="00C80ED9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939371" w14:textId="77777777" w:rsidR="00C80ED9" w:rsidRPr="00C80ED9" w:rsidRDefault="00FF03FF" w:rsidP="00C80ED9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B. Cena brutto 1 r-g  ………</w:t>
      </w:r>
      <w:r w:rsidR="00C80ED9" w:rsidRPr="00C80ED9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… </w:t>
      </w:r>
      <w:r w:rsidR="00C80ED9" w:rsidRPr="00C80ED9">
        <w:rPr>
          <w:rFonts w:ascii="Times New Roman" w:eastAsia="Times New Roman" w:hAnsi="Times New Roman"/>
          <w:sz w:val="24"/>
          <w:szCs w:val="24"/>
          <w:lang w:eastAsia="pl-PL"/>
        </w:rPr>
        <w:t>PLN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F03FF">
        <w:rPr>
          <w:rFonts w:ascii="Times New Roman" w:eastAsia="Times New Roman" w:hAnsi="Times New Roman"/>
          <w:sz w:val="24"/>
          <w:szCs w:val="24"/>
          <w:lang w:eastAsia="pl-PL"/>
        </w:rPr>
        <w:t xml:space="preserve">x 20 godzin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r-g = …………………………… PLN</w:t>
      </w:r>
      <w:r w:rsidRPr="00FF03F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B8C16A3" w14:textId="77777777" w:rsidR="00C80ED9" w:rsidRPr="00C80ED9" w:rsidRDefault="00C80ED9" w:rsidP="00C80ED9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C80ED9">
        <w:rPr>
          <w:rFonts w:ascii="Times New Roman" w:eastAsia="Times New Roman" w:hAnsi="Times New Roman"/>
          <w:sz w:val="24"/>
          <w:szCs w:val="24"/>
          <w:lang w:eastAsia="pl-PL"/>
        </w:rPr>
        <w:t>Uwaga! W cenie jednej roboczogodziny należy uwzględnić koszty dojazdu</w:t>
      </w:r>
    </w:p>
    <w:p w14:paraId="584D5B15" w14:textId="77777777" w:rsidR="00C80ED9" w:rsidRPr="00C80ED9" w:rsidRDefault="00C80ED9" w:rsidP="00C80ED9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AC15BD" w14:textId="77777777" w:rsidR="00C80ED9" w:rsidRPr="00C80ED9" w:rsidRDefault="00FF03FF" w:rsidP="00C80ED9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C. </w:t>
      </w:r>
      <w:r w:rsidR="00C80ED9" w:rsidRPr="00C80ED9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Łączna cena oferty brutto dla części III</w:t>
      </w:r>
      <w:r w:rsidR="00C80ED9" w:rsidRPr="00C80ED9">
        <w:rPr>
          <w:rFonts w:ascii="Times New Roman" w:eastAsia="Times New Roman" w:hAnsi="Times New Roman"/>
          <w:sz w:val="24"/>
          <w:szCs w:val="24"/>
          <w:lang w:eastAsia="pl-PL"/>
        </w:rPr>
        <w:t xml:space="preserve"> = cena przeglądów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(A)</w:t>
      </w:r>
      <w:r w:rsidR="00C80ED9" w:rsidRPr="00C80ED9">
        <w:rPr>
          <w:rFonts w:ascii="Times New Roman" w:eastAsia="Times New Roman" w:hAnsi="Times New Roman"/>
          <w:sz w:val="24"/>
          <w:szCs w:val="24"/>
          <w:lang w:eastAsia="pl-PL"/>
        </w:rPr>
        <w:t xml:space="preserve"> + cena  napraw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(B)                        </w:t>
      </w:r>
      <w:r w:rsidR="00C80ED9" w:rsidRPr="00C80ED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= </w:t>
      </w:r>
      <w:r w:rsidR="00C80ED9" w:rsidRPr="00C80ED9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</w:t>
      </w:r>
      <w:r w:rsidR="00C80ED9" w:rsidRPr="00C80ED9">
        <w:rPr>
          <w:rFonts w:ascii="Times New Roman" w:eastAsia="Times New Roman" w:hAnsi="Times New Roman"/>
          <w:sz w:val="24"/>
          <w:szCs w:val="24"/>
          <w:lang w:eastAsia="pl-PL"/>
        </w:rPr>
        <w:t xml:space="preserve"> PLN (słownie:……………………………………………………)        </w:t>
      </w:r>
    </w:p>
    <w:p w14:paraId="26CAB6B9" w14:textId="77777777" w:rsidR="00C80ED9" w:rsidRPr="00C80ED9" w:rsidRDefault="00C80ED9" w:rsidP="00C80ED9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0ED9">
        <w:rPr>
          <w:rFonts w:ascii="Times New Roman" w:eastAsia="Times New Roman" w:hAnsi="Times New Roman"/>
          <w:sz w:val="24"/>
          <w:szCs w:val="24"/>
          <w:lang w:eastAsia="pl-PL"/>
        </w:rPr>
        <w:t>Wykonawca jest zobowiązany świadczyć usługę na każde zlecenie zamawiającego w cenie jednostkowej podanej w ofercie  w  zależności od jego potrzeb.</w:t>
      </w:r>
    </w:p>
    <w:p w14:paraId="49D0A07D" w14:textId="77777777" w:rsidR="00C80ED9" w:rsidRPr="00C80ED9" w:rsidRDefault="00C80ED9" w:rsidP="00C80ED9">
      <w:pPr>
        <w:rPr>
          <w:rFonts w:ascii="Times New Roman" w:eastAsia="Times New Roman" w:hAnsi="Times New Roman"/>
          <w:lang w:eastAsia="pl-PL"/>
        </w:rPr>
      </w:pPr>
    </w:p>
    <w:p w14:paraId="63A9A79C" w14:textId="77777777" w:rsidR="00C80ED9" w:rsidRPr="00C80ED9" w:rsidRDefault="00C80ED9" w:rsidP="00C80ED9">
      <w:pPr>
        <w:spacing w:before="120" w:line="300" w:lineRule="exact"/>
        <w:ind w:left="284" w:right="-2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0ED9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C80ED9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Pr="00C80ED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80ED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C80ED9">
        <w:rPr>
          <w:rFonts w:ascii="Times New Roman" w:eastAsia="Times New Roman" w:hAnsi="Times New Roman"/>
          <w:sz w:val="24"/>
          <w:szCs w:val="24"/>
          <w:lang w:eastAsia="pl-PL"/>
        </w:rPr>
        <w:t>Oświadczamy, że w podanych cenach uwzględnione zostały wszystkie koszty wykonania zamówienia.</w:t>
      </w:r>
    </w:p>
    <w:p w14:paraId="7E900175" w14:textId="77777777" w:rsidR="00C80ED9" w:rsidRPr="00C80ED9" w:rsidRDefault="00C80ED9" w:rsidP="00C80ED9">
      <w:pPr>
        <w:spacing w:before="120" w:line="300" w:lineRule="exact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0ED9">
        <w:rPr>
          <w:rFonts w:ascii="Times New Roman" w:eastAsia="Times New Roman" w:hAnsi="Times New Roman"/>
          <w:sz w:val="24"/>
          <w:szCs w:val="24"/>
          <w:lang w:eastAsia="pl-PL"/>
        </w:rPr>
        <w:t xml:space="preserve">3. </w:t>
      </w:r>
      <w:r w:rsidRPr="00C80ED9">
        <w:rPr>
          <w:rFonts w:ascii="Times New Roman" w:eastAsia="Times New Roman" w:hAnsi="Times New Roman"/>
          <w:sz w:val="24"/>
          <w:szCs w:val="24"/>
          <w:lang w:eastAsia="pl-PL"/>
        </w:rPr>
        <w:tab/>
        <w:t>Oświadczamy, że zapoznaliśmy się z treścią zaproszenia do złożenia oferty i uznajemy się za związanych określonymi w niej postanowieniami.</w:t>
      </w:r>
    </w:p>
    <w:p w14:paraId="7594D405" w14:textId="77777777" w:rsidR="00C80ED9" w:rsidRPr="00C80ED9" w:rsidRDefault="00C80ED9" w:rsidP="00C80ED9">
      <w:pPr>
        <w:spacing w:before="120" w:line="300" w:lineRule="exact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0ED9">
        <w:rPr>
          <w:rFonts w:ascii="Times New Roman" w:eastAsia="Times New Roman" w:hAnsi="Times New Roman"/>
          <w:sz w:val="24"/>
          <w:szCs w:val="24"/>
          <w:lang w:eastAsia="pl-PL"/>
        </w:rPr>
        <w:t>4.</w:t>
      </w:r>
      <w:r w:rsidRPr="00C80ED9">
        <w:rPr>
          <w:rFonts w:ascii="Times New Roman" w:eastAsia="Times New Roman" w:hAnsi="Times New Roman"/>
          <w:sz w:val="24"/>
          <w:szCs w:val="24"/>
          <w:lang w:eastAsia="pl-PL"/>
        </w:rPr>
        <w:tab/>
        <w:t>W przypadku wyboru naszej oferty zobowiązujemy się do zawarcia umowy na zasadach określonych w zaproszeniu do złożenia oferty zgodnie z wzorem umowy stanowiącym załącznik nr 4 do zaproszenia do złożenia oferty, w miejscu i terminie wskazanym przez zamawiającego.</w:t>
      </w:r>
    </w:p>
    <w:p w14:paraId="6996C105" w14:textId="77777777" w:rsidR="00C80ED9" w:rsidRPr="00C80ED9" w:rsidRDefault="00C80ED9" w:rsidP="00C80ED9">
      <w:pPr>
        <w:widowControl w:val="0"/>
        <w:autoSpaceDE w:val="0"/>
        <w:autoSpaceDN w:val="0"/>
        <w:adjustRightInd w:val="0"/>
        <w:spacing w:before="120" w:line="300" w:lineRule="exact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0ED9">
        <w:rPr>
          <w:rFonts w:ascii="Times New Roman" w:eastAsia="Times New Roman" w:hAnsi="Times New Roman"/>
          <w:sz w:val="24"/>
          <w:szCs w:val="24"/>
          <w:lang w:eastAsia="pl-PL"/>
        </w:rPr>
        <w:t xml:space="preserve">5. </w:t>
      </w:r>
      <w:r w:rsidRPr="00C80ED9">
        <w:rPr>
          <w:rFonts w:ascii="Times New Roman" w:eastAsia="Times New Roman" w:hAnsi="Times New Roman"/>
          <w:sz w:val="24"/>
          <w:szCs w:val="24"/>
          <w:lang w:eastAsia="pl-PL"/>
        </w:rPr>
        <w:tab/>
        <w:t>Uważamy się za związanych niniejszą ofertą przez czas wskazany w zaproszeniu do złożenia oferty, tj. przez okres 30 dni od upływu terminu składania ofert.</w:t>
      </w:r>
      <w:r w:rsidRPr="00C80ED9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5777CABC" w14:textId="77777777" w:rsidR="00C80ED9" w:rsidRPr="00C80ED9" w:rsidRDefault="00C80ED9" w:rsidP="00C80ED9">
      <w:pPr>
        <w:spacing w:before="120" w:line="300" w:lineRule="exact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0ED9">
        <w:rPr>
          <w:rFonts w:ascii="Times New Roman" w:eastAsia="Times New Roman" w:hAnsi="Times New Roman"/>
          <w:sz w:val="24"/>
          <w:szCs w:val="24"/>
          <w:lang w:eastAsia="pl-PL"/>
        </w:rPr>
        <w:t>6.</w:t>
      </w:r>
      <w:r w:rsidRPr="00C80ED9">
        <w:rPr>
          <w:rFonts w:ascii="Times New Roman" w:eastAsia="Times New Roman" w:hAnsi="Times New Roman"/>
          <w:sz w:val="24"/>
          <w:szCs w:val="24"/>
          <w:lang w:eastAsia="pl-PL"/>
        </w:rPr>
        <w:tab/>
        <w:t>Oświadczam/y, że wypełniłem obowiązki informacyjne przewidziane w art.13 lub art.14 RODO¹ wobec osób fizycznych , od których dane osobowe bezpośrednio lub pośrednio pozyskałem w celu ubiegania się o udzielenie zamówienia publicznego w niniejszym postępo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waniu *.</w:t>
      </w:r>
      <w:r w:rsidRPr="00C80ED9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</w:p>
    <w:p w14:paraId="29A97A0C" w14:textId="77777777" w:rsidR="00C80ED9" w:rsidRPr="00C80ED9" w:rsidRDefault="00C80ED9" w:rsidP="00C80ED9">
      <w:pPr>
        <w:spacing w:before="120" w:line="300" w:lineRule="exact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0ED9">
        <w:rPr>
          <w:rFonts w:ascii="Times New Roman" w:eastAsia="Times New Roman" w:hAnsi="Times New Roman"/>
          <w:sz w:val="24"/>
          <w:szCs w:val="24"/>
          <w:lang w:eastAsia="pl-PL"/>
        </w:rPr>
        <w:t xml:space="preserve">   * - należy wykreślić jeżeli wykonawca nie  przekazuje danych osobowych innych niż bezpośrednio jego dotyczących lub zachodzi wyłączenie stosowania obowiązku informacyjnego, stosownie do art. 13 ust.4 lub art.14 ust.5 RODO .</w:t>
      </w:r>
    </w:p>
    <w:p w14:paraId="65BBD97A" w14:textId="77777777" w:rsidR="00C80ED9" w:rsidRPr="00C80ED9" w:rsidRDefault="00C80ED9" w:rsidP="00C80ED9">
      <w:pPr>
        <w:spacing w:before="120" w:line="300" w:lineRule="exact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2930338" w14:textId="77777777" w:rsidR="00C80ED9" w:rsidRPr="00C80ED9" w:rsidRDefault="00C80ED9" w:rsidP="00C80ED9">
      <w:pPr>
        <w:spacing w:before="120" w:line="300" w:lineRule="exact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0ED9">
        <w:rPr>
          <w:rFonts w:ascii="Times New Roman" w:eastAsia="Times New Roman" w:hAnsi="Times New Roman"/>
          <w:sz w:val="24"/>
          <w:szCs w:val="24"/>
          <w:lang w:eastAsia="pl-PL"/>
        </w:rPr>
        <w:t>¹-  rozporządzenie parlamentu europejskiego i rady (UE) 2016/679 z dnia 27 kwietnia  2016 r. w sprawie ochrony osób fizycznych w związku z przetwarzaniem danych osobowych i w sprawie swobodnego przepływu takich danych oraz uchylenia dyrektywy 95/46/WE (ogólne rozporządzenie  o ochronie danych) (Dz. Urz. UE L 119 z 04.05.2016, str.1).</w:t>
      </w:r>
    </w:p>
    <w:p w14:paraId="0CEF7CC0" w14:textId="77777777" w:rsidR="00C80ED9" w:rsidRDefault="00C80ED9" w:rsidP="00C80ED9">
      <w:pPr>
        <w:spacing w:line="300" w:lineRule="exact"/>
        <w:rPr>
          <w:rFonts w:ascii="Times New Roman" w:eastAsia="Lucida Sans Unicode" w:hAnsi="Times New Roman"/>
          <w:sz w:val="24"/>
          <w:szCs w:val="24"/>
          <w:lang w:eastAsia="ar-SA"/>
        </w:rPr>
      </w:pPr>
    </w:p>
    <w:p w14:paraId="5A917989" w14:textId="77777777" w:rsidR="00C80ED9" w:rsidRPr="00C80ED9" w:rsidRDefault="00C80ED9" w:rsidP="00C80ED9">
      <w:pPr>
        <w:spacing w:line="30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9F067EB" w14:textId="77777777" w:rsidR="00C80ED9" w:rsidRPr="00C80ED9" w:rsidRDefault="00C80ED9" w:rsidP="00C80ED9">
      <w:pPr>
        <w:spacing w:line="30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6CF7278" w14:textId="77777777" w:rsidR="00C80ED9" w:rsidRPr="00086540" w:rsidRDefault="00C80ED9" w:rsidP="00C80ED9">
      <w:pPr>
        <w:widowControl w:val="0"/>
        <w:tabs>
          <w:tab w:val="left" w:pos="720"/>
        </w:tabs>
        <w:suppressAutoHyphens/>
        <w:spacing w:after="120" w:line="100" w:lineRule="atLeast"/>
        <w:jc w:val="both"/>
        <w:rPr>
          <w:rFonts w:ascii="Times New Roman" w:eastAsia="Times New Roman" w:hAnsi="Times New Roman"/>
          <w:color w:val="000000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Cs w:val="24"/>
          <w:lang w:eastAsia="pl-PL"/>
        </w:rPr>
        <w:t xml:space="preserve">                                                             </w:t>
      </w:r>
      <w:r w:rsidRPr="00086540">
        <w:rPr>
          <w:rFonts w:ascii="Times New Roman" w:eastAsia="Times New Roman" w:hAnsi="Times New Roman"/>
          <w:color w:val="000000"/>
          <w:szCs w:val="24"/>
          <w:lang w:eastAsia="pl-PL"/>
        </w:rPr>
        <w:t>………………………………………………………</w:t>
      </w:r>
    </w:p>
    <w:p w14:paraId="4F67461A" w14:textId="77777777" w:rsidR="00C80ED9" w:rsidRDefault="00C80ED9" w:rsidP="00C80ED9">
      <w:pPr>
        <w:widowControl w:val="0"/>
        <w:tabs>
          <w:tab w:val="left" w:pos="720"/>
        </w:tabs>
        <w:suppressAutoHyphens/>
        <w:spacing w:after="120" w:line="100" w:lineRule="atLeast"/>
        <w:jc w:val="both"/>
        <w:rPr>
          <w:rFonts w:ascii="Times New Roman" w:eastAsia="Times New Roman" w:hAnsi="Times New Roman"/>
          <w:color w:val="000000"/>
          <w:szCs w:val="24"/>
          <w:lang w:eastAsia="pl-PL"/>
        </w:rPr>
      </w:pPr>
      <w:r w:rsidRPr="00086540">
        <w:rPr>
          <w:rFonts w:ascii="Times New Roman" w:eastAsia="Times New Roman" w:hAnsi="Times New Roman"/>
          <w:color w:val="000000"/>
          <w:szCs w:val="24"/>
          <w:lang w:eastAsia="pl-PL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color w:val="000000"/>
          <w:szCs w:val="24"/>
          <w:lang w:eastAsia="pl-PL"/>
        </w:rPr>
        <w:t xml:space="preserve">        </w:t>
      </w:r>
      <w:r w:rsidRPr="00086540">
        <w:rPr>
          <w:rFonts w:ascii="Times New Roman" w:eastAsia="Times New Roman" w:hAnsi="Times New Roman"/>
          <w:color w:val="000000"/>
          <w:szCs w:val="24"/>
          <w:lang w:eastAsia="pl-PL"/>
        </w:rPr>
        <w:t xml:space="preserve"> (data i podpis Wykonawcy)</w:t>
      </w:r>
    </w:p>
    <w:p w14:paraId="10DF6AD9" w14:textId="77777777" w:rsidR="00C80ED9" w:rsidRDefault="00C80ED9" w:rsidP="000A3DB1">
      <w:pPr>
        <w:jc w:val="both"/>
        <w:rPr>
          <w:rFonts w:ascii="Times New Roman" w:hAnsi="Times New Roman"/>
          <w:sz w:val="24"/>
          <w:szCs w:val="24"/>
        </w:rPr>
      </w:pPr>
    </w:p>
    <w:p w14:paraId="00FC98C0" w14:textId="77777777" w:rsidR="0047525B" w:rsidRPr="000130EA" w:rsidRDefault="0047525B" w:rsidP="0047525B">
      <w:pPr>
        <w:suppressAutoHyphens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Za</w:t>
      </w:r>
      <w:r w:rsidRPr="00D9194F">
        <w:rPr>
          <w:rFonts w:ascii="Times New Roman" w:hAnsi="Times New Roman"/>
          <w:b/>
          <w:bCs/>
          <w:sz w:val="24"/>
          <w:szCs w:val="24"/>
        </w:rPr>
        <w:t>łącznik nr</w:t>
      </w:r>
      <w:r>
        <w:rPr>
          <w:rFonts w:ascii="Times New Roman" w:hAnsi="Times New Roman"/>
          <w:b/>
          <w:bCs/>
          <w:sz w:val="24"/>
          <w:szCs w:val="24"/>
        </w:rPr>
        <w:t xml:space="preserve"> 3 </w:t>
      </w:r>
      <w:r w:rsidRPr="00D9194F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Pr="000E0505">
        <w:rPr>
          <w:rFonts w:ascii="Times New Roman" w:eastAsia="Lucida Sans Unicode" w:hAnsi="Times New Roman"/>
          <w:b/>
          <w:sz w:val="24"/>
          <w:szCs w:val="24"/>
          <w:lang w:eastAsia="ar-SA"/>
        </w:rPr>
        <w:t>Ogłoszenia</w:t>
      </w:r>
    </w:p>
    <w:p w14:paraId="757CA862" w14:textId="07DDDCAF" w:rsidR="0047525B" w:rsidRPr="00D9194F" w:rsidRDefault="0047525B" w:rsidP="0047525B">
      <w:pPr>
        <w:suppressAutoHyphens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3036-7.</w:t>
      </w:r>
      <w:r w:rsidRPr="005A0C21">
        <w:rPr>
          <w:rFonts w:ascii="Times New Roman" w:hAnsi="Times New Roman"/>
          <w:bCs/>
          <w:sz w:val="24"/>
          <w:szCs w:val="24"/>
          <w:lang w:eastAsia="pl-PL"/>
        </w:rPr>
        <w:t>262</w:t>
      </w:r>
      <w:r>
        <w:rPr>
          <w:rFonts w:ascii="Times New Roman" w:hAnsi="Times New Roman"/>
          <w:bCs/>
          <w:sz w:val="24"/>
          <w:szCs w:val="24"/>
          <w:lang w:eastAsia="pl-PL"/>
        </w:rPr>
        <w:t>.62</w:t>
      </w:r>
      <w:r w:rsidRPr="00D42457">
        <w:rPr>
          <w:rFonts w:ascii="Times New Roman" w:hAnsi="Times New Roman"/>
          <w:bCs/>
          <w:sz w:val="24"/>
          <w:szCs w:val="24"/>
          <w:lang w:eastAsia="pl-PL"/>
        </w:rPr>
        <w:t>.2023</w:t>
      </w:r>
    </w:p>
    <w:p w14:paraId="4A549F01" w14:textId="77777777" w:rsidR="0047525B" w:rsidRDefault="0047525B" w:rsidP="0047525B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Zamawiający:</w:t>
      </w:r>
    </w:p>
    <w:p w14:paraId="2B64C1DB" w14:textId="77777777" w:rsidR="0047525B" w:rsidRDefault="0047525B" w:rsidP="0047525B">
      <w:pPr>
        <w:spacing w:before="120"/>
        <w:rPr>
          <w:rFonts w:ascii="Times New Roman" w:hAnsi="Times New Roman"/>
          <w:bCs/>
          <w:sz w:val="24"/>
          <w:szCs w:val="24"/>
        </w:rPr>
      </w:pPr>
      <w:r w:rsidRPr="00706BE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…………………………</w:t>
      </w:r>
    </w:p>
    <w:p w14:paraId="536DB5E4" w14:textId="77777777" w:rsidR="0047525B" w:rsidRDefault="0047525B" w:rsidP="0047525B">
      <w:pPr>
        <w:spacing w:before="120"/>
        <w:rPr>
          <w:rFonts w:ascii="Times New Roman" w:hAnsi="Times New Roman"/>
          <w:bCs/>
          <w:sz w:val="24"/>
          <w:szCs w:val="24"/>
        </w:rPr>
      </w:pPr>
      <w:r w:rsidRPr="00706BE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…………………………</w:t>
      </w:r>
    </w:p>
    <w:p w14:paraId="32E7C2AC" w14:textId="77777777" w:rsidR="0047525B" w:rsidRPr="00706BE7" w:rsidRDefault="0047525B" w:rsidP="0047525B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>(pełna nazwa/firma, dres)</w:t>
      </w:r>
    </w:p>
    <w:p w14:paraId="002407F8" w14:textId="77777777" w:rsidR="0047525B" w:rsidRPr="00706BE7" w:rsidRDefault="0047525B" w:rsidP="0047525B">
      <w:pPr>
        <w:rPr>
          <w:rFonts w:ascii="Times New Roman" w:hAnsi="Times New Roman"/>
          <w:bCs/>
          <w:sz w:val="24"/>
          <w:szCs w:val="24"/>
        </w:rPr>
      </w:pPr>
    </w:p>
    <w:p w14:paraId="01527383" w14:textId="77777777" w:rsidR="0047525B" w:rsidRDefault="0047525B" w:rsidP="0047525B">
      <w:pPr>
        <w:jc w:val="both"/>
        <w:rPr>
          <w:rFonts w:ascii="Times New Roman" w:hAnsi="Times New Roman"/>
          <w:b/>
          <w:sz w:val="24"/>
          <w:szCs w:val="24"/>
        </w:rPr>
      </w:pPr>
    </w:p>
    <w:p w14:paraId="532627D4" w14:textId="77777777" w:rsidR="0047525B" w:rsidRPr="00706BE7" w:rsidRDefault="0047525B" w:rsidP="0047525B">
      <w:pPr>
        <w:jc w:val="both"/>
        <w:rPr>
          <w:rFonts w:ascii="Times New Roman" w:hAnsi="Times New Roman"/>
          <w:b/>
          <w:sz w:val="24"/>
          <w:szCs w:val="24"/>
        </w:rPr>
      </w:pPr>
      <w:r w:rsidRPr="00706BE7">
        <w:rPr>
          <w:rFonts w:ascii="Times New Roman" w:hAnsi="Times New Roman"/>
          <w:b/>
          <w:sz w:val="24"/>
          <w:szCs w:val="24"/>
        </w:rPr>
        <w:t>Wykonawca:</w:t>
      </w:r>
    </w:p>
    <w:p w14:paraId="79D2E3EA" w14:textId="77777777" w:rsidR="0047525B" w:rsidRDefault="0047525B" w:rsidP="0047525B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........................................</w:t>
      </w:r>
    </w:p>
    <w:p w14:paraId="2A7E7CBF" w14:textId="77777777" w:rsidR="0047525B" w:rsidRDefault="0047525B" w:rsidP="0047525B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5184853A" w14:textId="77777777" w:rsidR="0047525B" w:rsidRPr="00B5673E" w:rsidRDefault="0047525B" w:rsidP="0047525B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63F7D3BE" w14:textId="77777777" w:rsidR="0047525B" w:rsidRDefault="0047525B" w:rsidP="0047525B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(pełna nazwa/firma, adres,</w:t>
      </w:r>
    </w:p>
    <w:p w14:paraId="3582F96A" w14:textId="77777777" w:rsidR="0047525B" w:rsidRDefault="0047525B" w:rsidP="0047525B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zależności od podmiotu :</w:t>
      </w:r>
    </w:p>
    <w:p w14:paraId="7CA725BB" w14:textId="77777777" w:rsidR="0047525B" w:rsidRPr="00706BE7" w:rsidRDefault="0047525B" w:rsidP="0047525B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NIP/PESEL,KRS/</w:t>
      </w:r>
      <w:proofErr w:type="spellStart"/>
      <w:r>
        <w:rPr>
          <w:rFonts w:ascii="Times New Roman" w:hAnsi="Times New Roman"/>
          <w:sz w:val="20"/>
          <w:szCs w:val="20"/>
        </w:rPr>
        <w:t>CEiDG</w:t>
      </w:r>
      <w:proofErr w:type="spellEnd"/>
      <w:r>
        <w:rPr>
          <w:rFonts w:ascii="Times New Roman" w:hAnsi="Times New Roman"/>
          <w:sz w:val="20"/>
          <w:szCs w:val="20"/>
        </w:rPr>
        <w:t>)</w:t>
      </w:r>
      <w:r w:rsidRPr="00706BE7">
        <w:rPr>
          <w:rFonts w:ascii="Times New Roman" w:hAnsi="Times New Roman"/>
          <w:sz w:val="20"/>
          <w:szCs w:val="20"/>
        </w:rPr>
        <w:t xml:space="preserve"> </w:t>
      </w:r>
    </w:p>
    <w:p w14:paraId="335F690D" w14:textId="77777777" w:rsidR="0047525B" w:rsidRDefault="0047525B" w:rsidP="0047525B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6E4DE3C6" w14:textId="77777777" w:rsidR="0047525B" w:rsidRDefault="0047525B" w:rsidP="0047525B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706BE7">
        <w:rPr>
          <w:rFonts w:ascii="Times New Roman" w:hAnsi="Times New Roman"/>
          <w:bCs/>
          <w:sz w:val="24"/>
          <w:szCs w:val="24"/>
          <w:u w:val="single"/>
        </w:rPr>
        <w:t>reprezentowany przez:</w:t>
      </w:r>
    </w:p>
    <w:p w14:paraId="3D280AC8" w14:textId="77777777" w:rsidR="0047525B" w:rsidRDefault="0047525B" w:rsidP="0047525B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44326B34" w14:textId="77777777" w:rsidR="0047525B" w:rsidRDefault="0047525B" w:rsidP="0047525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5D478DD8" w14:textId="77777777" w:rsidR="0047525B" w:rsidRDefault="0047525B" w:rsidP="004752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(imię, nazwisko, stanowisko/</w:t>
      </w:r>
    </w:p>
    <w:p w14:paraId="1D197D26" w14:textId="77777777" w:rsidR="0047525B" w:rsidRPr="00706BE7" w:rsidRDefault="0047525B" w:rsidP="0047525B">
      <w:pPr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podstawa do reprezentacji)</w:t>
      </w:r>
    </w:p>
    <w:p w14:paraId="75E2E0EF" w14:textId="77777777" w:rsidR="0047525B" w:rsidRPr="00706BE7" w:rsidRDefault="0047525B" w:rsidP="0047525B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1BDC31A1" w14:textId="77777777" w:rsidR="0047525B" w:rsidRPr="00706BE7" w:rsidRDefault="0047525B" w:rsidP="0047525B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6968AA41" w14:textId="77777777" w:rsidR="0047525B" w:rsidRPr="003A06B5" w:rsidRDefault="0047525B" w:rsidP="0047525B">
      <w:pPr>
        <w:spacing w:line="30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6F58655D" w14:textId="77777777" w:rsidR="0047525B" w:rsidRPr="003A06B5" w:rsidRDefault="0047525B" w:rsidP="0047525B">
      <w:pPr>
        <w:spacing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/>
          <w:b/>
          <w:sz w:val="24"/>
          <w:szCs w:val="24"/>
        </w:rPr>
        <w:t>125</w:t>
      </w:r>
      <w:r w:rsidRPr="003A06B5">
        <w:rPr>
          <w:rFonts w:ascii="Times New Roman" w:hAnsi="Times New Roman"/>
          <w:b/>
          <w:sz w:val="24"/>
          <w:szCs w:val="24"/>
        </w:rPr>
        <w:t xml:space="preserve"> ust. 1 ustawy z dnia </w:t>
      </w:r>
      <w:r>
        <w:rPr>
          <w:rFonts w:ascii="Times New Roman" w:hAnsi="Times New Roman"/>
          <w:b/>
          <w:sz w:val="24"/>
          <w:szCs w:val="24"/>
        </w:rPr>
        <w:t>11 września 2019 r.</w:t>
      </w:r>
      <w:r w:rsidRPr="003A06B5">
        <w:rPr>
          <w:rFonts w:ascii="Times New Roman" w:hAnsi="Times New Roman"/>
          <w:b/>
          <w:sz w:val="24"/>
          <w:szCs w:val="24"/>
        </w:rPr>
        <w:t xml:space="preserve"> </w:t>
      </w:r>
    </w:p>
    <w:p w14:paraId="2D359440" w14:textId="77777777" w:rsidR="0047525B" w:rsidRPr="003A06B5" w:rsidRDefault="0047525B" w:rsidP="0047525B">
      <w:pPr>
        <w:spacing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 xml:space="preserve"> Prawo zamówień publicznych</w:t>
      </w:r>
      <w:r>
        <w:rPr>
          <w:rFonts w:ascii="Times New Roman" w:hAnsi="Times New Roman"/>
          <w:b/>
          <w:sz w:val="24"/>
          <w:szCs w:val="24"/>
        </w:rPr>
        <w:t xml:space="preserve"> (dalej jako: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  <w:r w:rsidRPr="003A06B5">
        <w:rPr>
          <w:rFonts w:ascii="Times New Roman" w:hAnsi="Times New Roman"/>
          <w:b/>
          <w:sz w:val="24"/>
          <w:szCs w:val="24"/>
        </w:rPr>
        <w:t xml:space="preserve"> </w:t>
      </w:r>
    </w:p>
    <w:p w14:paraId="7B8531A4" w14:textId="77777777" w:rsidR="0047525B" w:rsidRPr="003A06B5" w:rsidRDefault="0047525B" w:rsidP="0047525B">
      <w:pPr>
        <w:spacing w:before="120" w:line="30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otyczące </w:t>
      </w:r>
      <w:r>
        <w:rPr>
          <w:rFonts w:ascii="Times New Roman" w:hAnsi="Times New Roman"/>
          <w:b/>
          <w:sz w:val="24"/>
          <w:szCs w:val="24"/>
          <w:u w:val="single"/>
        </w:rPr>
        <w:t>podstaw wykluczenia z  postępowania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br/>
      </w:r>
    </w:p>
    <w:p w14:paraId="3FCE4AFA" w14:textId="77777777" w:rsidR="0047525B" w:rsidRDefault="0047525B" w:rsidP="0047525B">
      <w:pPr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681F2FF6" w14:textId="3F9C6612" w:rsidR="0047525B" w:rsidRPr="00F666B2" w:rsidRDefault="0047525B" w:rsidP="0047525B">
      <w:pPr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>Na potrzeby postępowania o udzielenie zamówienia publicznego pn.</w:t>
      </w:r>
      <w:r w:rsidRPr="00174337">
        <w:rPr>
          <w:rFonts w:ascii="Times New Roman" w:hAnsi="Times New Roman"/>
          <w:b/>
          <w:sz w:val="24"/>
          <w:szCs w:val="24"/>
        </w:rPr>
        <w:t xml:space="preserve"> </w:t>
      </w:r>
      <w:r w:rsidR="00E31FBF" w:rsidRPr="00E31FBF">
        <w:rPr>
          <w:rFonts w:ascii="Times New Roman" w:hAnsi="Times New Roman"/>
          <w:b/>
          <w:sz w:val="24"/>
          <w:szCs w:val="24"/>
        </w:rPr>
        <w:t>Usługę przeglądów okresowych i konserwacji urządzeń klimatyzacji i wentylacji mechanicznej w obiektach Prokuratury Okręgowej</w:t>
      </w:r>
      <w:r w:rsidR="00E31FBF">
        <w:rPr>
          <w:rFonts w:ascii="Times New Roman" w:hAnsi="Times New Roman"/>
          <w:b/>
          <w:sz w:val="24"/>
          <w:szCs w:val="24"/>
        </w:rPr>
        <w:t xml:space="preserve"> </w:t>
      </w:r>
      <w:r w:rsidR="00E31FBF" w:rsidRPr="00E31FBF">
        <w:rPr>
          <w:rFonts w:ascii="Times New Roman" w:hAnsi="Times New Roman"/>
          <w:b/>
          <w:sz w:val="24"/>
          <w:szCs w:val="24"/>
        </w:rPr>
        <w:t xml:space="preserve">w Rzeszowie </w:t>
      </w:r>
      <w:r w:rsidRPr="003A06B5">
        <w:rPr>
          <w:rFonts w:ascii="Times New Roman" w:hAnsi="Times New Roman"/>
          <w:sz w:val="24"/>
          <w:szCs w:val="24"/>
        </w:rPr>
        <w:t>prowadzonego</w:t>
      </w:r>
      <w:r>
        <w:rPr>
          <w:rFonts w:ascii="Times New Roman" w:hAnsi="Times New Roman"/>
          <w:sz w:val="24"/>
          <w:szCs w:val="24"/>
        </w:rPr>
        <w:t xml:space="preserve"> w trybie „zaprojektuj i wybuduj” </w:t>
      </w:r>
      <w:r w:rsidRPr="003A06B5">
        <w:rPr>
          <w:rFonts w:ascii="Times New Roman" w:hAnsi="Times New Roman"/>
          <w:sz w:val="24"/>
          <w:szCs w:val="24"/>
        </w:rPr>
        <w:t xml:space="preserve"> przez </w:t>
      </w:r>
      <w:r w:rsidRPr="00651F7D">
        <w:rPr>
          <w:rFonts w:ascii="Times New Roman" w:hAnsi="Times New Roman"/>
          <w:sz w:val="24"/>
          <w:szCs w:val="24"/>
        </w:rPr>
        <w:t>Prokuraturę Okręgową w Rzeszowie</w:t>
      </w:r>
      <w:r w:rsidRPr="003A06B5">
        <w:rPr>
          <w:rFonts w:ascii="Times New Roman" w:hAnsi="Times New Roman"/>
          <w:i/>
          <w:sz w:val="24"/>
          <w:szCs w:val="24"/>
        </w:rPr>
        <w:t>,</w:t>
      </w:r>
      <w:r w:rsidRPr="003A06B5">
        <w:rPr>
          <w:rFonts w:ascii="Times New Roman" w:hAnsi="Times New Roman"/>
          <w:sz w:val="24"/>
          <w:szCs w:val="24"/>
        </w:rPr>
        <w:t xml:space="preserve"> oświadczam że </w:t>
      </w:r>
      <w:r>
        <w:rPr>
          <w:rFonts w:ascii="Times New Roman" w:hAnsi="Times New Roman"/>
          <w:sz w:val="24"/>
          <w:szCs w:val="24"/>
        </w:rPr>
        <w:t xml:space="preserve">nie podlegam wykluczeniu z  postępowania na podstawie art.108 ust.1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666B2">
        <w:rPr>
          <w:rFonts w:ascii="Times New Roman" w:hAnsi="Times New Roman"/>
          <w:sz w:val="24"/>
          <w:szCs w:val="24"/>
        </w:rPr>
        <w:t>oraz</w:t>
      </w:r>
    </w:p>
    <w:p w14:paraId="0F7FD3BA" w14:textId="77777777" w:rsidR="0047525B" w:rsidRPr="00F666B2" w:rsidRDefault="0047525B" w:rsidP="0047525B">
      <w:pPr>
        <w:spacing w:before="120" w:line="300" w:lineRule="exact"/>
        <w:jc w:val="both"/>
        <w:rPr>
          <w:rFonts w:ascii="Times New Roman" w:hAnsi="Times New Roman"/>
          <w:sz w:val="24"/>
          <w:szCs w:val="24"/>
          <w:lang w:eastAsia="pl-PL"/>
        </w:rPr>
      </w:pPr>
      <w:r w:rsidRPr="00F666B2">
        <w:rPr>
          <w:rFonts w:ascii="Times New Roman" w:hAnsi="Times New Roman"/>
          <w:sz w:val="24"/>
          <w:szCs w:val="24"/>
        </w:rPr>
        <w:t>oświadczam, że nie podlegam wykluczeniu  z postepowania na podstawie art. 7 ust. 1 ustawy z dnia 13 kwietnia 2022 r. o szczególnych rozwiązaniach w zakresie przeciwdziałania wspieraniu agresji na Ukrainę oraz służących ochronie bezpieczeństwa narodowego (Dz. U.                  z 2022 r. poz. 835).</w:t>
      </w:r>
    </w:p>
    <w:p w14:paraId="35EA3481" w14:textId="77777777" w:rsidR="0047525B" w:rsidRDefault="0047525B" w:rsidP="0047525B">
      <w:pPr>
        <w:spacing w:before="120" w:line="300" w:lineRule="exact"/>
        <w:jc w:val="both"/>
        <w:rPr>
          <w:rFonts w:ascii="Times New Roman" w:hAnsi="Times New Roman"/>
          <w:bCs/>
          <w:sz w:val="24"/>
          <w:szCs w:val="24"/>
        </w:rPr>
      </w:pPr>
    </w:p>
    <w:p w14:paraId="74ECF999" w14:textId="77777777" w:rsidR="0047525B" w:rsidRPr="003A06B5" w:rsidRDefault="0047525B" w:rsidP="0047525B">
      <w:pPr>
        <w:spacing w:line="300" w:lineRule="exact"/>
        <w:jc w:val="both"/>
        <w:rPr>
          <w:rFonts w:ascii="Times New Roman" w:hAnsi="Times New Roman"/>
          <w:sz w:val="16"/>
          <w:szCs w:val="16"/>
        </w:rPr>
      </w:pPr>
      <w:r w:rsidRPr="008259A2">
        <w:rPr>
          <w:rFonts w:ascii="Times New Roman" w:hAnsi="Times New Roman"/>
          <w:bCs/>
          <w:strike/>
          <w:sz w:val="24"/>
          <w:szCs w:val="24"/>
        </w:rPr>
        <w:br/>
      </w:r>
      <w:r w:rsidRPr="003A06B5">
        <w:rPr>
          <w:rFonts w:ascii="Times New Roman" w:hAnsi="Times New Roman"/>
          <w:sz w:val="24"/>
          <w:szCs w:val="24"/>
        </w:rPr>
        <w:t>…………….…….</w:t>
      </w:r>
      <w:r w:rsidRPr="003A06B5">
        <w:rPr>
          <w:rFonts w:ascii="Times New Roman" w:hAnsi="Times New Roman"/>
          <w:i/>
          <w:sz w:val="24"/>
          <w:szCs w:val="24"/>
        </w:rPr>
        <w:t xml:space="preserve">, </w:t>
      </w:r>
      <w:r w:rsidRPr="003A06B5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42306063" w14:textId="77777777" w:rsidR="0047525B" w:rsidRPr="003A06B5" w:rsidRDefault="0047525B" w:rsidP="0047525B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16"/>
          <w:szCs w:val="16"/>
        </w:rPr>
        <w:t xml:space="preserve">    </w:t>
      </w:r>
      <w:r w:rsidRPr="003A06B5">
        <w:rPr>
          <w:rFonts w:ascii="Times New Roman" w:hAnsi="Times New Roman"/>
          <w:i/>
          <w:sz w:val="24"/>
          <w:szCs w:val="24"/>
        </w:rPr>
        <w:t>(miejscowość)</w:t>
      </w:r>
    </w:p>
    <w:p w14:paraId="54EE8EE7" w14:textId="77777777" w:rsidR="0047525B" w:rsidRPr="003A06B5" w:rsidRDefault="0047525B" w:rsidP="0047525B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5EED250F" w14:textId="77777777" w:rsidR="0047525B" w:rsidRPr="003A06B5" w:rsidRDefault="0047525B" w:rsidP="0047525B">
      <w:pPr>
        <w:spacing w:line="300" w:lineRule="exact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A06B5">
        <w:rPr>
          <w:rFonts w:ascii="Times New Roman" w:hAnsi="Times New Roman"/>
          <w:i/>
          <w:sz w:val="24"/>
          <w:szCs w:val="24"/>
        </w:rPr>
        <w:t>(podpis)</w:t>
      </w:r>
    </w:p>
    <w:p w14:paraId="4AB394ED" w14:textId="77777777" w:rsidR="0047525B" w:rsidRPr="003A06B5" w:rsidRDefault="0047525B" w:rsidP="0047525B">
      <w:pPr>
        <w:spacing w:line="300" w:lineRule="exact"/>
        <w:rPr>
          <w:rFonts w:ascii="Times New Roman" w:hAnsi="Times New Roman"/>
          <w:sz w:val="24"/>
          <w:szCs w:val="24"/>
        </w:rPr>
      </w:pPr>
    </w:p>
    <w:p w14:paraId="66653830" w14:textId="77777777" w:rsidR="0047525B" w:rsidRPr="003A06B5" w:rsidRDefault="0047525B" w:rsidP="0047525B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14:paraId="54297F73" w14:textId="77777777" w:rsidR="0047525B" w:rsidRDefault="0047525B" w:rsidP="0047525B">
      <w:pPr>
        <w:spacing w:before="120" w:after="12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570B3BD6" w14:textId="77777777" w:rsidR="0047525B" w:rsidRDefault="0047525B" w:rsidP="0047525B">
      <w:pPr>
        <w:spacing w:before="120" w:after="120"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sz w:val="24"/>
          <w:szCs w:val="24"/>
        </w:rPr>
        <w:t>zachodzą w stosunku do mnie podstawy wykluczenia z postępowania</w:t>
      </w:r>
      <w:r w:rsidRPr="003A06B5">
        <w:rPr>
          <w:rFonts w:ascii="Times New Roman" w:hAnsi="Times New Roman"/>
          <w:sz w:val="24"/>
          <w:szCs w:val="24"/>
        </w:rPr>
        <w:t xml:space="preserve"> </w:t>
      </w:r>
      <w:r w:rsidRPr="003A06B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na podstawie art………….ustawy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(podać mającą zastosowanie podstawę wykluczenia spośród wymienionych w art.</w:t>
      </w:r>
      <w:r w:rsidRPr="00651F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108 ust. 1 pkt.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14:paraId="65037182" w14:textId="77777777" w:rsidR="0047525B" w:rsidRPr="003A06B5" w:rsidRDefault="0047525B" w:rsidP="0047525B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Jednocześnie oświadczam, że  w związku z ww. okolicznościami, na podstawie art. 110 ust. 2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podjąłem następujące środki naprawcze:</w:t>
      </w:r>
      <w:r w:rsidRPr="003A06B5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…………… …………….…………………………………………………………………..</w:t>
      </w:r>
      <w:r w:rsidRPr="003A06B5">
        <w:rPr>
          <w:rFonts w:ascii="Times New Roman" w:hAnsi="Times New Roman"/>
          <w:sz w:val="24"/>
          <w:szCs w:val="24"/>
        </w:rPr>
        <w:t>…………………</w:t>
      </w:r>
    </w:p>
    <w:p w14:paraId="5026703A" w14:textId="77777777" w:rsidR="0047525B" w:rsidRPr="003A06B5" w:rsidRDefault="0047525B" w:rsidP="0047525B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51F7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  <w:r w:rsidRPr="003A06B5">
        <w:rPr>
          <w:rFonts w:ascii="Times New Roman" w:hAnsi="Times New Roman"/>
          <w:i/>
          <w:sz w:val="24"/>
          <w:szCs w:val="24"/>
        </w:rPr>
        <w:t xml:space="preserve"> </w:t>
      </w:r>
    </w:p>
    <w:p w14:paraId="6DAC3F67" w14:textId="77777777" w:rsidR="0047525B" w:rsidRPr="003A06B5" w:rsidRDefault="0047525B" w:rsidP="0047525B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51F7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  <w:r w:rsidRPr="003A06B5">
        <w:rPr>
          <w:rFonts w:ascii="Times New Roman" w:hAnsi="Times New Roman"/>
          <w:i/>
          <w:sz w:val="24"/>
          <w:szCs w:val="24"/>
        </w:rPr>
        <w:t xml:space="preserve"> </w:t>
      </w:r>
    </w:p>
    <w:p w14:paraId="04094690" w14:textId="77777777" w:rsidR="0047525B" w:rsidRPr="003A06B5" w:rsidRDefault="0047525B" w:rsidP="0047525B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72E4A467" w14:textId="77777777" w:rsidR="0047525B" w:rsidRPr="003A06B5" w:rsidRDefault="0047525B" w:rsidP="0047525B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4883F60F" w14:textId="77777777" w:rsidR="0047525B" w:rsidRPr="003A06B5" w:rsidRDefault="0047525B" w:rsidP="0047525B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098373FF" w14:textId="77777777" w:rsidR="0047525B" w:rsidRPr="003A06B5" w:rsidRDefault="0047525B" w:rsidP="0047525B">
      <w:pPr>
        <w:spacing w:line="300" w:lineRule="exact"/>
        <w:jc w:val="both"/>
        <w:rPr>
          <w:rFonts w:ascii="Times New Roman" w:hAnsi="Times New Roman"/>
          <w:sz w:val="16"/>
          <w:szCs w:val="16"/>
        </w:rPr>
      </w:pPr>
      <w:r w:rsidRPr="003A06B5">
        <w:rPr>
          <w:rFonts w:ascii="Times New Roman" w:hAnsi="Times New Roman"/>
          <w:sz w:val="24"/>
          <w:szCs w:val="24"/>
        </w:rPr>
        <w:t>…………….…….</w:t>
      </w:r>
      <w:r w:rsidRPr="003A06B5">
        <w:rPr>
          <w:rFonts w:ascii="Times New Roman" w:hAnsi="Times New Roman"/>
          <w:i/>
          <w:sz w:val="24"/>
          <w:szCs w:val="24"/>
        </w:rPr>
        <w:t xml:space="preserve">, </w:t>
      </w:r>
      <w:r w:rsidRPr="003A06B5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1305A940" w14:textId="77777777" w:rsidR="0047525B" w:rsidRPr="003A06B5" w:rsidRDefault="0047525B" w:rsidP="0047525B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16"/>
          <w:szCs w:val="16"/>
        </w:rPr>
        <w:t xml:space="preserve">    </w:t>
      </w:r>
      <w:r w:rsidRPr="003A06B5">
        <w:rPr>
          <w:rFonts w:ascii="Times New Roman" w:hAnsi="Times New Roman"/>
          <w:i/>
          <w:sz w:val="24"/>
          <w:szCs w:val="24"/>
        </w:rPr>
        <w:t>(miejscowość)</w:t>
      </w:r>
    </w:p>
    <w:p w14:paraId="5B3AA4C9" w14:textId="77777777" w:rsidR="0047525B" w:rsidRPr="003A06B5" w:rsidRDefault="0047525B" w:rsidP="0047525B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73D0971F" w14:textId="77777777" w:rsidR="0047525B" w:rsidRPr="003A06B5" w:rsidRDefault="0047525B" w:rsidP="0047525B">
      <w:pPr>
        <w:spacing w:line="300" w:lineRule="exact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A06B5">
        <w:rPr>
          <w:rFonts w:ascii="Times New Roman" w:hAnsi="Times New Roman"/>
          <w:i/>
          <w:sz w:val="24"/>
          <w:szCs w:val="24"/>
        </w:rPr>
        <w:t>(podpis)</w:t>
      </w:r>
    </w:p>
    <w:p w14:paraId="244273E1" w14:textId="77777777" w:rsidR="0047525B" w:rsidRPr="003A06B5" w:rsidRDefault="0047525B" w:rsidP="0047525B">
      <w:pPr>
        <w:spacing w:line="300" w:lineRule="exact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24643CB5" w14:textId="77777777" w:rsidR="0047525B" w:rsidRDefault="0047525B" w:rsidP="0047525B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3479A78C" w14:textId="77777777" w:rsidR="0047525B" w:rsidRPr="003A06B5" w:rsidRDefault="0047525B" w:rsidP="0047525B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3A1D7DC0" w14:textId="77777777" w:rsidR="0047525B" w:rsidRPr="003A06B5" w:rsidRDefault="0047525B" w:rsidP="0047525B">
      <w:pPr>
        <w:spacing w:before="120" w:after="120"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3A06B5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86E0B10" w14:textId="77777777" w:rsidR="0047525B" w:rsidRPr="003A06B5" w:rsidRDefault="0047525B" w:rsidP="0047525B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50AB3642" w14:textId="77777777" w:rsidR="0047525B" w:rsidRPr="003A06B5" w:rsidRDefault="0047525B" w:rsidP="0047525B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534D6CD3" w14:textId="77777777" w:rsidR="0047525B" w:rsidRPr="003A06B5" w:rsidRDefault="0047525B" w:rsidP="0047525B">
      <w:pPr>
        <w:spacing w:line="300" w:lineRule="exact"/>
        <w:jc w:val="both"/>
        <w:rPr>
          <w:rFonts w:ascii="Times New Roman" w:hAnsi="Times New Roman"/>
          <w:sz w:val="16"/>
          <w:szCs w:val="16"/>
        </w:rPr>
      </w:pPr>
      <w:r w:rsidRPr="003A06B5">
        <w:rPr>
          <w:rFonts w:ascii="Times New Roman" w:hAnsi="Times New Roman"/>
          <w:sz w:val="24"/>
          <w:szCs w:val="24"/>
        </w:rPr>
        <w:t>…………….…….</w:t>
      </w:r>
      <w:r w:rsidRPr="003A06B5">
        <w:rPr>
          <w:rFonts w:ascii="Times New Roman" w:hAnsi="Times New Roman"/>
          <w:i/>
          <w:sz w:val="24"/>
          <w:szCs w:val="24"/>
        </w:rPr>
        <w:t xml:space="preserve">, </w:t>
      </w:r>
      <w:r w:rsidRPr="003A06B5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5C54B53D" w14:textId="77777777" w:rsidR="0047525B" w:rsidRPr="003A06B5" w:rsidRDefault="0047525B" w:rsidP="0047525B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16"/>
          <w:szCs w:val="16"/>
        </w:rPr>
        <w:t xml:space="preserve">    </w:t>
      </w:r>
      <w:r w:rsidRPr="003A06B5">
        <w:rPr>
          <w:rFonts w:ascii="Times New Roman" w:hAnsi="Times New Roman"/>
          <w:i/>
          <w:sz w:val="24"/>
          <w:szCs w:val="24"/>
        </w:rPr>
        <w:t>(miejscowość)</w:t>
      </w:r>
    </w:p>
    <w:p w14:paraId="38B9D627" w14:textId="77777777" w:rsidR="0047525B" w:rsidRPr="003A06B5" w:rsidRDefault="0047525B" w:rsidP="0047525B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4C596CB6" w14:textId="77777777" w:rsidR="0047525B" w:rsidRPr="003A06B5" w:rsidRDefault="0047525B" w:rsidP="0047525B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1DAC5417" w14:textId="77777777" w:rsidR="0047525B" w:rsidRPr="003A06B5" w:rsidRDefault="0047525B" w:rsidP="0047525B">
      <w:pPr>
        <w:spacing w:line="300" w:lineRule="exact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A06B5">
        <w:rPr>
          <w:rFonts w:ascii="Times New Roman" w:hAnsi="Times New Roman"/>
          <w:i/>
          <w:sz w:val="24"/>
          <w:szCs w:val="24"/>
        </w:rPr>
        <w:t>(podpis)</w:t>
      </w:r>
    </w:p>
    <w:p w14:paraId="7722C540" w14:textId="77777777" w:rsidR="0047525B" w:rsidRPr="003A06B5" w:rsidRDefault="0047525B" w:rsidP="0047525B">
      <w:pPr>
        <w:spacing w:line="300" w:lineRule="exact"/>
        <w:jc w:val="both"/>
        <w:rPr>
          <w:rFonts w:ascii="Times New Roman" w:hAnsi="Times New Roman"/>
          <w:i/>
          <w:sz w:val="24"/>
          <w:szCs w:val="24"/>
        </w:rPr>
      </w:pPr>
    </w:p>
    <w:p w14:paraId="0BF632B9" w14:textId="77777777" w:rsidR="0047525B" w:rsidRPr="00B5673E" w:rsidRDefault="0047525B" w:rsidP="0047525B">
      <w:pPr>
        <w:rPr>
          <w:rFonts w:ascii="Times New Roman" w:hAnsi="Times New Roman"/>
          <w:b/>
          <w:bCs/>
          <w:sz w:val="24"/>
          <w:szCs w:val="24"/>
        </w:rPr>
      </w:pPr>
    </w:p>
    <w:p w14:paraId="7F048A17" w14:textId="77777777" w:rsidR="0047525B" w:rsidRPr="00B5673E" w:rsidRDefault="0047525B" w:rsidP="0047525B">
      <w:pPr>
        <w:pStyle w:val="Tekstpodstawowy2"/>
        <w:jc w:val="both"/>
        <w:rPr>
          <w:rFonts w:ascii="Times New Roman" w:hAnsi="Times New Roman" w:cs="Times New Roman"/>
          <w:sz w:val="24"/>
          <w:szCs w:val="24"/>
        </w:rPr>
      </w:pPr>
    </w:p>
    <w:p w14:paraId="6C329EF8" w14:textId="77777777" w:rsidR="0047525B" w:rsidRPr="00B5673E" w:rsidRDefault="0047525B" w:rsidP="0047525B">
      <w:pPr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ab/>
        <w:t xml:space="preserve">     </w:t>
      </w:r>
    </w:p>
    <w:p w14:paraId="6D0991CB" w14:textId="77777777" w:rsidR="0047525B" w:rsidRPr="00B5673E" w:rsidRDefault="0047525B" w:rsidP="0047525B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32B02C6" w14:textId="77777777" w:rsidR="0047525B" w:rsidRPr="00B5673E" w:rsidRDefault="0047525B" w:rsidP="0047525B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161A4E" w14:textId="77777777" w:rsidR="0047525B" w:rsidRPr="00B5673E" w:rsidRDefault="0047525B" w:rsidP="0047525B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EFBFAE7" w14:textId="77777777" w:rsidR="0047525B" w:rsidRDefault="0047525B" w:rsidP="0047525B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D53E38" w14:textId="77777777" w:rsidR="0047525B" w:rsidRPr="00B5673E" w:rsidRDefault="0047525B" w:rsidP="0047525B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C0BD10" w14:textId="77777777" w:rsidR="0047525B" w:rsidRPr="00B5673E" w:rsidRDefault="0047525B" w:rsidP="0047525B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21FD09" w14:textId="77777777" w:rsidR="0047525B" w:rsidRPr="00B5673E" w:rsidRDefault="0047525B" w:rsidP="0047525B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12B61C" w14:textId="77777777" w:rsidR="00C80ED9" w:rsidRDefault="00C80ED9" w:rsidP="000A3DB1">
      <w:pPr>
        <w:jc w:val="both"/>
        <w:rPr>
          <w:rFonts w:ascii="Times New Roman" w:hAnsi="Times New Roman"/>
          <w:sz w:val="24"/>
          <w:szCs w:val="24"/>
        </w:rPr>
      </w:pPr>
    </w:p>
    <w:p w14:paraId="76E1419C" w14:textId="77777777" w:rsidR="00C80ED9" w:rsidRDefault="00C80ED9" w:rsidP="000A3DB1">
      <w:pPr>
        <w:jc w:val="both"/>
        <w:rPr>
          <w:rFonts w:ascii="Times New Roman" w:hAnsi="Times New Roman"/>
          <w:sz w:val="24"/>
          <w:szCs w:val="24"/>
        </w:rPr>
      </w:pPr>
    </w:p>
    <w:p w14:paraId="3A9EFE06" w14:textId="77777777" w:rsidR="00C80ED9" w:rsidRDefault="00C80ED9" w:rsidP="000A3DB1">
      <w:pPr>
        <w:jc w:val="both"/>
        <w:rPr>
          <w:rFonts w:ascii="Times New Roman" w:hAnsi="Times New Roman"/>
          <w:sz w:val="24"/>
          <w:szCs w:val="24"/>
        </w:rPr>
      </w:pPr>
    </w:p>
    <w:p w14:paraId="00840BDE" w14:textId="77777777" w:rsidR="00C80ED9" w:rsidRDefault="00C80ED9" w:rsidP="000A3DB1">
      <w:pPr>
        <w:jc w:val="both"/>
        <w:rPr>
          <w:rFonts w:ascii="Times New Roman" w:hAnsi="Times New Roman"/>
          <w:sz w:val="24"/>
          <w:szCs w:val="24"/>
        </w:rPr>
      </w:pPr>
    </w:p>
    <w:p w14:paraId="4786CBED" w14:textId="77777777" w:rsidR="0047525B" w:rsidRDefault="0047525B" w:rsidP="009710D3">
      <w:pPr>
        <w:widowControl w:val="0"/>
        <w:tabs>
          <w:tab w:val="left" w:pos="720"/>
        </w:tabs>
        <w:suppressAutoHyphens/>
        <w:spacing w:after="12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52D41A31" w14:textId="77777777" w:rsidR="005207C6" w:rsidRDefault="005207C6" w:rsidP="000A3DB1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5207C6" w:rsidSect="00706BE7"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2DFDB360" w14:textId="61170AFE" w:rsidR="005207C6" w:rsidRPr="008C0259" w:rsidRDefault="005207C6" w:rsidP="005207C6">
      <w:pPr>
        <w:pStyle w:val="Teksttreci40"/>
        <w:shd w:val="clear" w:color="auto" w:fill="auto"/>
        <w:spacing w:before="0" w:after="314" w:line="230" w:lineRule="exact"/>
        <w:jc w:val="left"/>
        <w:rPr>
          <w:sz w:val="24"/>
          <w:szCs w:val="24"/>
        </w:rPr>
      </w:pPr>
      <w:r w:rsidRPr="005207C6">
        <w:rPr>
          <w:sz w:val="24"/>
          <w:szCs w:val="24"/>
        </w:rPr>
        <w:lastRenderedPageBreak/>
        <w:t xml:space="preserve">Załącznik nr 1 </w:t>
      </w:r>
      <w:r w:rsidR="008C0259">
        <w:rPr>
          <w:sz w:val="24"/>
          <w:szCs w:val="24"/>
        </w:rPr>
        <w:t xml:space="preserve">do Ogłoszenia </w:t>
      </w:r>
      <w:r>
        <w:rPr>
          <w:sz w:val="24"/>
          <w:szCs w:val="24"/>
        </w:rPr>
        <w:t xml:space="preserve"> </w:t>
      </w:r>
      <w:r w:rsidR="000A3DB1" w:rsidRPr="00E238A2">
        <w:rPr>
          <w:sz w:val="24"/>
          <w:szCs w:val="24"/>
        </w:rPr>
        <w:t xml:space="preserve"> </w:t>
      </w:r>
      <w:r w:rsidRPr="005207C6">
        <w:rPr>
          <w:b w:val="0"/>
          <w:sz w:val="24"/>
          <w:szCs w:val="24"/>
        </w:rPr>
        <w:t>3036-7.262.</w:t>
      </w:r>
      <w:r w:rsidR="008C0259">
        <w:rPr>
          <w:b w:val="0"/>
          <w:sz w:val="24"/>
          <w:szCs w:val="24"/>
        </w:rPr>
        <w:t>62</w:t>
      </w:r>
      <w:r w:rsidRPr="005207C6">
        <w:rPr>
          <w:b w:val="0"/>
          <w:sz w:val="24"/>
          <w:szCs w:val="24"/>
        </w:rPr>
        <w:t>.202</w:t>
      </w:r>
      <w:r w:rsidR="008C0259">
        <w:rPr>
          <w:b w:val="0"/>
          <w:sz w:val="24"/>
          <w:szCs w:val="24"/>
        </w:rPr>
        <w:t>3</w:t>
      </w:r>
    </w:p>
    <w:p w14:paraId="78D74117" w14:textId="77777777" w:rsidR="005207C6" w:rsidRPr="005207C6" w:rsidRDefault="005207C6" w:rsidP="005207C6">
      <w:pPr>
        <w:widowControl w:val="0"/>
        <w:spacing w:after="314" w:line="230" w:lineRule="exact"/>
        <w:ind w:left="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5207C6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pl-PL"/>
        </w:rPr>
        <w:t>UWAGA! WYPEŁNIĆ W CZĘŚCI, KTÓREJ DOTYCZY OFERTA</w:t>
      </w:r>
    </w:p>
    <w:p w14:paraId="74E8F9AD" w14:textId="77777777" w:rsidR="005207C6" w:rsidRPr="005207C6" w:rsidRDefault="005207C6" w:rsidP="005207C6">
      <w:pPr>
        <w:widowControl w:val="0"/>
        <w:spacing w:after="314" w:line="230" w:lineRule="exact"/>
        <w:ind w:left="6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5207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Załącznik nr 1 – zestawienie urządzeń objętych przedmiotem zamówienia wraz z kalkulacja cenową</w:t>
      </w:r>
    </w:p>
    <w:tbl>
      <w:tblPr>
        <w:tblOverlap w:val="never"/>
        <w:tblW w:w="14136" w:type="dxa"/>
        <w:jc w:val="center"/>
        <w:tblLayout w:type="fixed"/>
        <w:tblCellMar>
          <w:left w:w="11" w:type="dxa"/>
          <w:right w:w="10" w:type="dxa"/>
        </w:tblCellMar>
        <w:tblLook w:val="0000" w:firstRow="0" w:lastRow="0" w:firstColumn="0" w:lastColumn="0" w:noHBand="0" w:noVBand="0"/>
      </w:tblPr>
      <w:tblGrid>
        <w:gridCol w:w="1847"/>
        <w:gridCol w:w="4262"/>
        <w:gridCol w:w="1562"/>
        <w:gridCol w:w="1555"/>
        <w:gridCol w:w="1562"/>
        <w:gridCol w:w="3348"/>
      </w:tblGrid>
      <w:tr w:rsidR="005207C6" w:rsidRPr="005207C6" w14:paraId="4A1C24DC" w14:textId="77777777" w:rsidTr="00942840">
        <w:trPr>
          <w:trHeight w:hRule="exact" w:val="1048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F5876" w14:textId="77777777" w:rsidR="005207C6" w:rsidRPr="005207C6" w:rsidRDefault="005207C6" w:rsidP="005207C6">
            <w:pPr>
              <w:framePr w:w="14137" w:wrap="notBeside" w:vAnchor="text" w:hAnchor="text" w:xAlign="center" w:y="1"/>
              <w:widowControl w:val="0"/>
              <w:spacing w:line="23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L.P.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16F06" w14:textId="77777777" w:rsidR="005207C6" w:rsidRPr="005207C6" w:rsidRDefault="005207C6" w:rsidP="005207C6">
            <w:pPr>
              <w:framePr w:w="14137" w:wrap="notBeside" w:vAnchor="text" w:hAnchor="text" w:xAlign="center" w:y="1"/>
              <w:widowControl w:val="0"/>
              <w:spacing w:line="259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Rodzaj zainstalowanych urządzeń - instalacji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D0FF2" w14:textId="77777777" w:rsidR="005207C6" w:rsidRPr="005207C6" w:rsidRDefault="005207C6" w:rsidP="005207C6">
            <w:pPr>
              <w:framePr w:w="14137" w:wrap="notBeside" w:vAnchor="text" w:hAnchor="text" w:xAlign="center" w:y="1"/>
              <w:widowControl w:val="0"/>
              <w:spacing w:line="252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Ilość</w:t>
            </w:r>
          </w:p>
          <w:p w14:paraId="5B599DCA" w14:textId="77777777" w:rsidR="005207C6" w:rsidRPr="005207C6" w:rsidRDefault="005207C6" w:rsidP="005207C6">
            <w:pPr>
              <w:framePr w:w="14137" w:wrap="notBeside" w:vAnchor="text" w:hAnchor="text" w:xAlign="center" w:y="1"/>
              <w:widowControl w:val="0"/>
              <w:spacing w:line="252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urządzeń - instalacji do obsługi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73749" w14:textId="77777777" w:rsidR="005207C6" w:rsidRPr="005207C6" w:rsidRDefault="005207C6" w:rsidP="005207C6">
            <w:pPr>
              <w:framePr w:w="14137" w:wrap="notBeside" w:vAnchor="text" w:hAnchor="text" w:xAlign="center" w:y="1"/>
              <w:widowControl w:val="0"/>
              <w:spacing w:line="252" w:lineRule="exact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Liczba przeglądów okresowych w roku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0AA62" w14:textId="77777777" w:rsidR="005207C6" w:rsidRPr="005207C6" w:rsidRDefault="005207C6" w:rsidP="005207C6">
            <w:pPr>
              <w:framePr w:w="14137" w:wrap="notBeside" w:vAnchor="text" w:hAnchor="text" w:xAlign="center" w:y="1"/>
              <w:widowControl w:val="0"/>
              <w:spacing w:line="252" w:lineRule="exact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Cena</w:t>
            </w:r>
          </w:p>
          <w:p w14:paraId="30F55AA7" w14:textId="77777777" w:rsidR="005207C6" w:rsidRPr="005207C6" w:rsidRDefault="005207C6" w:rsidP="005207C6">
            <w:pPr>
              <w:framePr w:w="14137" w:wrap="notBeside" w:vAnchor="text" w:hAnchor="text" w:xAlign="center" w:y="1"/>
              <w:widowControl w:val="0"/>
              <w:spacing w:line="252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jednostkowa</w:t>
            </w:r>
          </w:p>
          <w:p w14:paraId="4FA38578" w14:textId="77777777" w:rsidR="005207C6" w:rsidRPr="005207C6" w:rsidRDefault="005207C6" w:rsidP="005207C6">
            <w:pPr>
              <w:framePr w:w="14137" w:wrap="notBeside" w:vAnchor="text" w:hAnchor="text" w:xAlign="center" w:y="1"/>
              <w:widowControl w:val="0"/>
              <w:spacing w:line="252" w:lineRule="exact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przeglądu</w:t>
            </w:r>
          </w:p>
          <w:p w14:paraId="4F442D67" w14:textId="77777777" w:rsidR="005207C6" w:rsidRPr="005207C6" w:rsidRDefault="005207C6" w:rsidP="005207C6">
            <w:pPr>
              <w:framePr w:w="14137" w:wrap="notBeside" w:vAnchor="text" w:hAnchor="text" w:xAlign="center" w:y="1"/>
              <w:widowControl w:val="0"/>
              <w:spacing w:line="252" w:lineRule="exact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netto(zł)*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8E95F9" w14:textId="77777777" w:rsidR="005207C6" w:rsidRPr="005207C6" w:rsidRDefault="005207C6" w:rsidP="005207C6">
            <w:pPr>
              <w:framePr w:w="14137" w:wrap="notBeside" w:vAnchor="text" w:hAnchor="text" w:xAlign="center" w:y="1"/>
              <w:widowControl w:val="0"/>
              <w:spacing w:line="256" w:lineRule="exact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Cena łączna brutto (ko.3×kol.4×kol.5×VAT)</w:t>
            </w:r>
          </w:p>
        </w:tc>
      </w:tr>
      <w:tr w:rsidR="005207C6" w:rsidRPr="005207C6" w14:paraId="111828F6" w14:textId="77777777" w:rsidTr="00942840">
        <w:trPr>
          <w:trHeight w:hRule="exact" w:val="277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ED6A0" w14:textId="77777777" w:rsidR="005207C6" w:rsidRPr="005207C6" w:rsidRDefault="005207C6" w:rsidP="005207C6">
            <w:pPr>
              <w:framePr w:w="14137" w:wrap="notBeside" w:vAnchor="text" w:hAnchor="text" w:xAlign="center" w:y="1"/>
              <w:widowControl w:val="0"/>
              <w:spacing w:line="19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Batang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C95A3" w14:textId="77777777" w:rsidR="005207C6" w:rsidRPr="005207C6" w:rsidRDefault="005207C6" w:rsidP="005207C6">
            <w:pPr>
              <w:framePr w:w="14137" w:wrap="notBeside" w:vAnchor="text" w:hAnchor="text" w:xAlign="center" w:y="1"/>
              <w:widowControl w:val="0"/>
              <w:spacing w:line="23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55C10" w14:textId="77777777" w:rsidR="005207C6" w:rsidRPr="005207C6" w:rsidRDefault="005207C6" w:rsidP="005207C6">
            <w:pPr>
              <w:framePr w:w="14137" w:wrap="notBeside" w:vAnchor="text" w:hAnchor="text" w:xAlign="center" w:y="1"/>
              <w:widowControl w:val="0"/>
              <w:spacing w:line="23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9C773" w14:textId="77777777" w:rsidR="005207C6" w:rsidRPr="005207C6" w:rsidRDefault="005207C6" w:rsidP="005207C6">
            <w:pPr>
              <w:framePr w:w="14137" w:wrap="notBeside" w:vAnchor="text" w:hAnchor="text" w:xAlign="center" w:y="1"/>
              <w:widowControl w:val="0"/>
              <w:spacing w:line="23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5675D" w14:textId="77777777" w:rsidR="005207C6" w:rsidRPr="005207C6" w:rsidRDefault="005207C6" w:rsidP="005207C6">
            <w:pPr>
              <w:framePr w:w="14137" w:wrap="notBeside" w:vAnchor="text" w:hAnchor="text" w:xAlign="center" w:y="1"/>
              <w:widowControl w:val="0"/>
              <w:spacing w:line="23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5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AB1381" w14:textId="77777777" w:rsidR="005207C6" w:rsidRPr="005207C6" w:rsidRDefault="005207C6" w:rsidP="005207C6">
            <w:pPr>
              <w:framePr w:w="14137" w:wrap="notBeside" w:vAnchor="text" w:hAnchor="text" w:xAlign="center" w:y="1"/>
              <w:widowControl w:val="0"/>
              <w:spacing w:line="23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6</w:t>
            </w:r>
          </w:p>
        </w:tc>
      </w:tr>
      <w:tr w:rsidR="005207C6" w:rsidRPr="005207C6" w14:paraId="039C477A" w14:textId="77777777" w:rsidTr="00942840">
        <w:trPr>
          <w:trHeight w:hRule="exact" w:val="576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82AD3" w14:textId="77777777" w:rsidR="005207C6" w:rsidRPr="005207C6" w:rsidRDefault="005207C6" w:rsidP="005207C6">
            <w:pPr>
              <w:framePr w:w="14137" w:wrap="notBeside" w:vAnchor="text" w:hAnchor="text" w:xAlign="center" w:y="1"/>
              <w:widowControl w:val="0"/>
              <w:spacing w:line="230" w:lineRule="exact"/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Część I</w:t>
            </w:r>
          </w:p>
        </w:tc>
        <w:tc>
          <w:tcPr>
            <w:tcW w:w="122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BFC919" w14:textId="77777777" w:rsidR="005207C6" w:rsidRPr="005207C6" w:rsidRDefault="005207C6" w:rsidP="005207C6">
            <w:pPr>
              <w:framePr w:w="14137" w:wrap="notBeside" w:vAnchor="text" w:hAnchor="text" w:xAlign="center" w:y="1"/>
              <w:widowControl w:val="0"/>
              <w:spacing w:line="230" w:lineRule="exact"/>
              <w:ind w:right="1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Przeglądy okresowe urządzeń klimatyzacji w Prokuraturze Okręgowej w Rzeszowie przy ul. Hetmańskiej 45d</w:t>
            </w:r>
          </w:p>
          <w:p w14:paraId="1F92CC3B" w14:textId="77777777" w:rsidR="005207C6" w:rsidRPr="005207C6" w:rsidRDefault="005207C6" w:rsidP="005207C6">
            <w:pPr>
              <w:framePr w:w="14137" w:wrap="notBeside" w:vAnchor="text" w:hAnchor="text" w:xAlign="center" w:y="1"/>
              <w:widowControl w:val="0"/>
              <w:spacing w:line="274" w:lineRule="exact"/>
              <w:ind w:right="4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DB1A88E" w14:textId="77777777" w:rsidR="005207C6" w:rsidRPr="005207C6" w:rsidRDefault="005207C6" w:rsidP="005207C6">
            <w:pPr>
              <w:framePr w:w="14137" w:wrap="notBeside" w:vAnchor="text" w:hAnchor="text" w:xAlign="center" w:y="1"/>
              <w:widowControl w:val="0"/>
              <w:spacing w:line="281" w:lineRule="exact"/>
              <w:ind w:left="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207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judynku</w:t>
            </w:r>
            <w:proofErr w:type="spellEnd"/>
            <w:r w:rsidRPr="005207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Prokuratury Okręgowej w Rzeszowie przy </w:t>
            </w:r>
            <w:proofErr w:type="spellStart"/>
            <w:r w:rsidRPr="005207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tmańskiej</w:t>
            </w:r>
            <w:proofErr w:type="spellEnd"/>
            <w:r w:rsidRPr="005207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45d</w:t>
            </w:r>
          </w:p>
        </w:tc>
      </w:tr>
      <w:tr w:rsidR="005207C6" w:rsidRPr="005207C6" w14:paraId="15961484" w14:textId="77777777" w:rsidTr="00942840">
        <w:trPr>
          <w:trHeight w:hRule="exact" w:val="515"/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EB86A" w14:textId="77777777" w:rsidR="005207C6" w:rsidRPr="005207C6" w:rsidRDefault="005207C6" w:rsidP="005207C6">
            <w:pPr>
              <w:framePr w:w="14137" w:wrap="notBeside" w:vAnchor="text" w:hAnchor="text" w:xAlign="center" w:y="1"/>
              <w:widowControl w:val="0"/>
              <w:spacing w:line="252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Układ nr 1- urządzenia Fujitsu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56A9D" w14:textId="77777777" w:rsidR="005207C6" w:rsidRPr="005207C6" w:rsidRDefault="005207C6" w:rsidP="005207C6">
            <w:pPr>
              <w:framePr w:w="14137" w:wrap="notBeside" w:vAnchor="text" w:hAnchor="text" w:xAlign="center" w:y="1"/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Jednostka zewnętrzna ASJYA72LALH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7D40A" w14:textId="77777777" w:rsidR="005207C6" w:rsidRPr="005207C6" w:rsidRDefault="005207C6" w:rsidP="005207C6">
            <w:pPr>
              <w:framePr w:w="14137" w:wrap="notBeside" w:vAnchor="text" w:hAnchor="text" w:xAlign="center" w:y="1"/>
              <w:widowControl w:val="0"/>
              <w:spacing w:line="19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Batang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E56A7" w14:textId="77777777" w:rsidR="005207C6" w:rsidRPr="005207C6" w:rsidRDefault="005207C6" w:rsidP="005207C6">
            <w:pPr>
              <w:framePr w:w="14137" w:wrap="notBeside" w:vAnchor="text" w:hAnchor="text" w:xAlign="center" w:y="1"/>
              <w:widowControl w:val="0"/>
              <w:spacing w:line="210" w:lineRule="exac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F2866" w14:textId="77777777" w:rsidR="005207C6" w:rsidRPr="005207C6" w:rsidRDefault="005207C6" w:rsidP="005207C6">
            <w:pPr>
              <w:framePr w:w="14137" w:wrap="notBeside" w:vAnchor="text" w:hAnchor="text" w:xAlign="center" w:y="1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DDA1D5" w14:textId="77777777" w:rsidR="005207C6" w:rsidRPr="005207C6" w:rsidRDefault="005207C6" w:rsidP="005207C6">
            <w:pPr>
              <w:framePr w:w="14137" w:wrap="notBeside" w:vAnchor="text" w:hAnchor="text" w:xAlign="center" w:y="1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7C6" w:rsidRPr="005207C6" w14:paraId="2B37E334" w14:textId="77777777" w:rsidTr="00942840">
        <w:trPr>
          <w:trHeight w:hRule="exact" w:val="515"/>
          <w:jc w:val="center"/>
        </w:trPr>
        <w:tc>
          <w:tcPr>
            <w:tcW w:w="18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9DBEE8" w14:textId="77777777" w:rsidR="005207C6" w:rsidRPr="005207C6" w:rsidRDefault="005207C6" w:rsidP="005207C6">
            <w:pPr>
              <w:framePr w:w="14137" w:wrap="notBeside" w:vAnchor="text" w:hAnchor="text" w:xAlign="center" w:y="1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19189" w14:textId="77777777" w:rsidR="005207C6" w:rsidRPr="005207C6" w:rsidRDefault="005207C6" w:rsidP="005207C6">
            <w:pPr>
              <w:framePr w:w="14137" w:wrap="notBeside" w:vAnchor="text" w:hAnchor="text" w:xAlign="center" w:y="1"/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Jednostka zewnętrzna ASYA90LALH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92B01" w14:textId="77777777" w:rsidR="005207C6" w:rsidRPr="005207C6" w:rsidRDefault="005207C6" w:rsidP="005207C6">
            <w:pPr>
              <w:framePr w:w="14137" w:wrap="notBeside" w:vAnchor="text" w:hAnchor="text" w:xAlign="center" w:y="1"/>
              <w:widowControl w:val="0"/>
              <w:spacing w:line="21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3B77C" w14:textId="77777777" w:rsidR="005207C6" w:rsidRPr="005207C6" w:rsidRDefault="005207C6" w:rsidP="005207C6">
            <w:pPr>
              <w:framePr w:w="14137" w:wrap="notBeside" w:vAnchor="text" w:hAnchor="text" w:xAlign="center" w:y="1"/>
              <w:spacing w:after="160" w:line="259" w:lineRule="auto"/>
              <w:rPr>
                <w:rFonts w:ascii="Calibri" w:hAnsi="Calibri"/>
              </w:rPr>
            </w:pPr>
            <w:r w:rsidRPr="005207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2B5BC" w14:textId="77777777" w:rsidR="005207C6" w:rsidRPr="005207C6" w:rsidRDefault="005207C6" w:rsidP="005207C6">
            <w:pPr>
              <w:framePr w:w="14137" w:wrap="notBeside" w:vAnchor="text" w:hAnchor="text" w:xAlign="center" w:y="1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82D525" w14:textId="77777777" w:rsidR="005207C6" w:rsidRPr="005207C6" w:rsidRDefault="005207C6" w:rsidP="005207C6">
            <w:pPr>
              <w:framePr w:w="14137" w:wrap="notBeside" w:vAnchor="text" w:hAnchor="text" w:xAlign="center" w:y="1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7C6" w:rsidRPr="005207C6" w14:paraId="4CF7F991" w14:textId="77777777" w:rsidTr="00942840">
        <w:trPr>
          <w:trHeight w:hRule="exact" w:val="508"/>
          <w:jc w:val="center"/>
        </w:trPr>
        <w:tc>
          <w:tcPr>
            <w:tcW w:w="18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1417FC" w14:textId="77777777" w:rsidR="005207C6" w:rsidRPr="005207C6" w:rsidRDefault="005207C6" w:rsidP="005207C6">
            <w:pPr>
              <w:framePr w:w="14137" w:wrap="notBeside" w:vAnchor="text" w:hAnchor="text" w:xAlign="center" w:y="1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8ED13" w14:textId="77777777" w:rsidR="005207C6" w:rsidRPr="005207C6" w:rsidRDefault="005207C6" w:rsidP="005207C6">
            <w:pPr>
              <w:framePr w:w="14137" w:wrap="notBeside" w:vAnchor="text" w:hAnchor="text" w:xAlign="center" w:y="1"/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Jednostka wewnętrzna ASYA07LATH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BB329" w14:textId="77777777" w:rsidR="005207C6" w:rsidRPr="005207C6" w:rsidRDefault="005207C6" w:rsidP="005207C6">
            <w:pPr>
              <w:framePr w:w="14137" w:wrap="notBeside" w:vAnchor="text" w:hAnchor="text" w:xAlign="center" w:y="1"/>
              <w:widowControl w:val="0"/>
              <w:spacing w:line="21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29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5341E" w14:textId="77777777" w:rsidR="005207C6" w:rsidRPr="005207C6" w:rsidRDefault="005207C6" w:rsidP="005207C6">
            <w:pPr>
              <w:framePr w:w="14137" w:wrap="notBeside" w:vAnchor="text" w:hAnchor="text" w:xAlign="center" w:y="1"/>
              <w:spacing w:after="160" w:line="259" w:lineRule="auto"/>
              <w:rPr>
                <w:rFonts w:ascii="Calibri" w:hAnsi="Calibri"/>
              </w:rPr>
            </w:pPr>
            <w:r w:rsidRPr="005207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D1F12" w14:textId="77777777" w:rsidR="005207C6" w:rsidRPr="005207C6" w:rsidRDefault="005207C6" w:rsidP="005207C6">
            <w:pPr>
              <w:framePr w:w="14137" w:wrap="notBeside" w:vAnchor="text" w:hAnchor="text" w:xAlign="center" w:y="1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7DA38B" w14:textId="77777777" w:rsidR="005207C6" w:rsidRPr="005207C6" w:rsidRDefault="005207C6" w:rsidP="005207C6">
            <w:pPr>
              <w:framePr w:w="14137" w:wrap="notBeside" w:vAnchor="text" w:hAnchor="text" w:xAlign="center" w:y="1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7C6" w:rsidRPr="005207C6" w14:paraId="1D357CA3" w14:textId="77777777" w:rsidTr="00942840">
        <w:trPr>
          <w:trHeight w:hRule="exact" w:val="518"/>
          <w:jc w:val="center"/>
        </w:trPr>
        <w:tc>
          <w:tcPr>
            <w:tcW w:w="18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2E0312" w14:textId="77777777" w:rsidR="005207C6" w:rsidRPr="005207C6" w:rsidRDefault="005207C6" w:rsidP="005207C6">
            <w:pPr>
              <w:framePr w:w="14137" w:wrap="notBeside" w:vAnchor="text" w:hAnchor="text" w:xAlign="center" w:y="1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8A9BF" w14:textId="77777777" w:rsidR="005207C6" w:rsidRPr="005207C6" w:rsidRDefault="005207C6" w:rsidP="005207C6">
            <w:pPr>
              <w:framePr w:w="14137" w:wrap="notBeside" w:vAnchor="text" w:hAnchor="text" w:xAlign="center" w:y="1"/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Jednostka wewnętrzna ASYA12LATH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4E6EA" w14:textId="77777777" w:rsidR="005207C6" w:rsidRPr="005207C6" w:rsidRDefault="005207C6" w:rsidP="005207C6">
            <w:pPr>
              <w:framePr w:w="14137" w:wrap="notBeside" w:vAnchor="text" w:hAnchor="text" w:xAlign="center" w:y="1"/>
              <w:widowControl w:val="0"/>
              <w:spacing w:line="21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B99BE" w14:textId="77777777" w:rsidR="005207C6" w:rsidRPr="005207C6" w:rsidRDefault="005207C6" w:rsidP="005207C6">
            <w:pPr>
              <w:framePr w:w="14137" w:wrap="notBeside" w:vAnchor="text" w:hAnchor="text" w:xAlign="center" w:y="1"/>
              <w:spacing w:after="160" w:line="259" w:lineRule="auto"/>
              <w:rPr>
                <w:rFonts w:ascii="Calibri" w:hAnsi="Calibri"/>
              </w:rPr>
            </w:pPr>
            <w:r w:rsidRPr="005207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5D5E1" w14:textId="77777777" w:rsidR="005207C6" w:rsidRPr="005207C6" w:rsidRDefault="005207C6" w:rsidP="005207C6">
            <w:pPr>
              <w:framePr w:w="14137" w:wrap="notBeside" w:vAnchor="text" w:hAnchor="text" w:xAlign="center" w:y="1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5AF9FE" w14:textId="77777777" w:rsidR="005207C6" w:rsidRPr="005207C6" w:rsidRDefault="005207C6" w:rsidP="005207C6">
            <w:pPr>
              <w:framePr w:w="14137" w:wrap="notBeside" w:vAnchor="text" w:hAnchor="text" w:xAlign="center" w:y="1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7C6" w:rsidRPr="005207C6" w14:paraId="7878B8F2" w14:textId="77777777" w:rsidTr="00942840">
        <w:trPr>
          <w:trHeight w:hRule="exact" w:val="511"/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B3A41" w14:textId="77777777" w:rsidR="005207C6" w:rsidRPr="005207C6" w:rsidRDefault="005207C6" w:rsidP="005207C6">
            <w:pPr>
              <w:framePr w:w="14137" w:wrap="notBeside" w:vAnchor="text" w:hAnchor="text" w:xAlign="center" w:y="1"/>
              <w:widowControl w:val="0"/>
              <w:spacing w:after="300" w:line="248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Układ nr 2- urządzenia Fujitsu</w:t>
            </w:r>
          </w:p>
          <w:p w14:paraId="6BF69C90" w14:textId="77777777" w:rsidR="005207C6" w:rsidRPr="005207C6" w:rsidRDefault="005207C6" w:rsidP="005207C6">
            <w:pPr>
              <w:framePr w:w="14137" w:wrap="notBeside" w:vAnchor="text" w:hAnchor="text" w:xAlign="center" w:y="1"/>
              <w:widowControl w:val="0"/>
              <w:spacing w:before="300" w:line="23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12F0E" w14:textId="77777777" w:rsidR="005207C6" w:rsidRPr="005207C6" w:rsidRDefault="005207C6" w:rsidP="005207C6">
            <w:pPr>
              <w:framePr w:w="14137" w:wrap="notBeside" w:vAnchor="text" w:hAnchor="text" w:xAlign="center" w:y="1"/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Jednostka zewnętrzna ASYA90LALH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717E8" w14:textId="77777777" w:rsidR="005207C6" w:rsidRPr="005207C6" w:rsidRDefault="005207C6" w:rsidP="005207C6">
            <w:pPr>
              <w:framePr w:w="14137" w:wrap="notBeside" w:vAnchor="text" w:hAnchor="text" w:xAlign="center" w:y="1"/>
              <w:widowControl w:val="0"/>
              <w:spacing w:line="230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D07CF" w14:textId="77777777" w:rsidR="005207C6" w:rsidRPr="005207C6" w:rsidRDefault="005207C6" w:rsidP="005207C6">
            <w:pPr>
              <w:framePr w:w="14137" w:wrap="notBeside" w:vAnchor="text" w:hAnchor="text" w:xAlign="center" w:y="1"/>
              <w:spacing w:after="160" w:line="259" w:lineRule="auto"/>
              <w:rPr>
                <w:rFonts w:ascii="Calibri" w:hAnsi="Calibri"/>
              </w:rPr>
            </w:pPr>
            <w:r w:rsidRPr="005207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15296" w14:textId="77777777" w:rsidR="005207C6" w:rsidRPr="005207C6" w:rsidRDefault="005207C6" w:rsidP="005207C6">
            <w:pPr>
              <w:framePr w:w="14137" w:wrap="notBeside" w:vAnchor="text" w:hAnchor="text" w:xAlign="center" w:y="1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2A1BC8" w14:textId="77777777" w:rsidR="005207C6" w:rsidRPr="005207C6" w:rsidRDefault="005207C6" w:rsidP="005207C6">
            <w:pPr>
              <w:framePr w:w="14137" w:wrap="notBeside" w:vAnchor="text" w:hAnchor="text" w:xAlign="center" w:y="1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7C6" w:rsidRPr="005207C6" w14:paraId="1ABC4DAA" w14:textId="77777777" w:rsidTr="00942840">
        <w:trPr>
          <w:trHeight w:hRule="exact" w:val="515"/>
          <w:jc w:val="center"/>
        </w:trPr>
        <w:tc>
          <w:tcPr>
            <w:tcW w:w="18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5C0E54" w14:textId="77777777" w:rsidR="005207C6" w:rsidRPr="005207C6" w:rsidRDefault="005207C6" w:rsidP="005207C6">
            <w:pPr>
              <w:framePr w:w="14137" w:wrap="notBeside" w:vAnchor="text" w:hAnchor="text" w:xAlign="center" w:y="1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E9471" w14:textId="77777777" w:rsidR="005207C6" w:rsidRPr="005207C6" w:rsidRDefault="005207C6" w:rsidP="005207C6">
            <w:pPr>
              <w:framePr w:w="14137" w:wrap="notBeside" w:vAnchor="text" w:hAnchor="text" w:xAlign="center" w:y="1"/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Jednostka zewnętrzna ASYA72LATH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18A6C" w14:textId="77777777" w:rsidR="005207C6" w:rsidRPr="005207C6" w:rsidRDefault="005207C6" w:rsidP="005207C6">
            <w:pPr>
              <w:framePr w:w="14137" w:wrap="notBeside" w:vAnchor="text" w:hAnchor="text" w:xAlign="center" w:y="1"/>
              <w:widowControl w:val="0"/>
              <w:spacing w:line="21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7FCC4" w14:textId="77777777" w:rsidR="005207C6" w:rsidRPr="005207C6" w:rsidRDefault="005207C6" w:rsidP="005207C6">
            <w:pPr>
              <w:framePr w:w="14137" w:wrap="notBeside" w:vAnchor="text" w:hAnchor="text" w:xAlign="center" w:y="1"/>
              <w:spacing w:after="160" w:line="259" w:lineRule="auto"/>
              <w:rPr>
                <w:rFonts w:ascii="Calibri" w:hAnsi="Calibri"/>
              </w:rPr>
            </w:pPr>
            <w:r w:rsidRPr="005207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8D980" w14:textId="77777777" w:rsidR="005207C6" w:rsidRPr="005207C6" w:rsidRDefault="005207C6" w:rsidP="005207C6">
            <w:pPr>
              <w:framePr w:w="14137" w:wrap="notBeside" w:vAnchor="text" w:hAnchor="text" w:xAlign="center" w:y="1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CCC55D" w14:textId="77777777" w:rsidR="005207C6" w:rsidRPr="005207C6" w:rsidRDefault="005207C6" w:rsidP="005207C6">
            <w:pPr>
              <w:framePr w:w="14137" w:wrap="notBeside" w:vAnchor="text" w:hAnchor="text" w:xAlign="center" w:y="1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7C6" w:rsidRPr="005207C6" w14:paraId="3E4FF49E" w14:textId="77777777" w:rsidTr="00942840">
        <w:trPr>
          <w:trHeight w:hRule="exact" w:val="515"/>
          <w:jc w:val="center"/>
        </w:trPr>
        <w:tc>
          <w:tcPr>
            <w:tcW w:w="18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FC342C" w14:textId="77777777" w:rsidR="005207C6" w:rsidRPr="005207C6" w:rsidRDefault="005207C6" w:rsidP="005207C6">
            <w:pPr>
              <w:framePr w:w="14137" w:wrap="notBeside" w:vAnchor="text" w:hAnchor="text" w:xAlign="center" w:y="1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A456B" w14:textId="77777777" w:rsidR="005207C6" w:rsidRPr="005207C6" w:rsidRDefault="005207C6" w:rsidP="005207C6">
            <w:pPr>
              <w:framePr w:w="14137" w:wrap="notBeside" w:vAnchor="text" w:hAnchor="text" w:xAlign="center" w:y="1"/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Jednostka wewnętrzna ASYA07LATH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5CDA5" w14:textId="77777777" w:rsidR="005207C6" w:rsidRPr="005207C6" w:rsidRDefault="005207C6" w:rsidP="005207C6">
            <w:pPr>
              <w:framePr w:w="14137" w:wrap="notBeside" w:vAnchor="text" w:hAnchor="text" w:xAlign="center" w:y="1"/>
              <w:widowControl w:val="0"/>
              <w:spacing w:line="21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F207C" w14:textId="77777777" w:rsidR="005207C6" w:rsidRPr="005207C6" w:rsidRDefault="005207C6" w:rsidP="005207C6">
            <w:pPr>
              <w:framePr w:w="14137" w:wrap="notBeside" w:vAnchor="text" w:hAnchor="text" w:xAlign="center" w:y="1"/>
              <w:spacing w:after="160" w:line="259" w:lineRule="auto"/>
              <w:rPr>
                <w:rFonts w:ascii="Calibri" w:hAnsi="Calibri"/>
              </w:rPr>
            </w:pPr>
            <w:r w:rsidRPr="005207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E2477" w14:textId="77777777" w:rsidR="005207C6" w:rsidRPr="005207C6" w:rsidRDefault="005207C6" w:rsidP="005207C6">
            <w:pPr>
              <w:framePr w:w="14137" w:wrap="notBeside" w:vAnchor="text" w:hAnchor="text" w:xAlign="center" w:y="1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F9C6E4" w14:textId="77777777" w:rsidR="005207C6" w:rsidRPr="005207C6" w:rsidRDefault="005207C6" w:rsidP="005207C6">
            <w:pPr>
              <w:framePr w:w="14137" w:wrap="notBeside" w:vAnchor="text" w:hAnchor="text" w:xAlign="center" w:y="1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7C6" w:rsidRPr="005207C6" w14:paraId="7A796A81" w14:textId="77777777" w:rsidTr="00942840">
        <w:trPr>
          <w:trHeight w:hRule="exact" w:val="518"/>
          <w:jc w:val="center"/>
        </w:trPr>
        <w:tc>
          <w:tcPr>
            <w:tcW w:w="18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68186F" w14:textId="77777777" w:rsidR="005207C6" w:rsidRPr="005207C6" w:rsidRDefault="005207C6" w:rsidP="005207C6">
            <w:pPr>
              <w:framePr w:w="14137" w:wrap="notBeside" w:vAnchor="text" w:hAnchor="text" w:xAlign="center" w:y="1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E154B" w14:textId="77777777" w:rsidR="005207C6" w:rsidRPr="005207C6" w:rsidRDefault="005207C6" w:rsidP="005207C6">
            <w:pPr>
              <w:framePr w:w="14137" w:wrap="notBeside" w:vAnchor="text" w:hAnchor="text" w:xAlign="center" w:y="1"/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Jednostka wewnętrzna ASYA12LATH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3B636" w14:textId="77777777" w:rsidR="005207C6" w:rsidRPr="005207C6" w:rsidRDefault="005207C6" w:rsidP="005207C6">
            <w:pPr>
              <w:framePr w:w="14137" w:wrap="notBeside" w:vAnchor="text" w:hAnchor="text" w:xAlign="center" w:y="1"/>
              <w:widowControl w:val="0"/>
              <w:spacing w:line="21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218E7" w14:textId="77777777" w:rsidR="005207C6" w:rsidRPr="005207C6" w:rsidRDefault="005207C6" w:rsidP="005207C6">
            <w:pPr>
              <w:framePr w:w="14137" w:wrap="notBeside" w:vAnchor="text" w:hAnchor="text" w:xAlign="center" w:y="1"/>
              <w:spacing w:after="160" w:line="259" w:lineRule="auto"/>
              <w:rPr>
                <w:rFonts w:ascii="Calibri" w:hAnsi="Calibri"/>
              </w:rPr>
            </w:pPr>
            <w:r w:rsidRPr="005207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1FCE1" w14:textId="77777777" w:rsidR="005207C6" w:rsidRPr="005207C6" w:rsidRDefault="005207C6" w:rsidP="005207C6">
            <w:pPr>
              <w:framePr w:w="14137" w:wrap="notBeside" w:vAnchor="text" w:hAnchor="text" w:xAlign="center" w:y="1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BF2EF7" w14:textId="77777777" w:rsidR="005207C6" w:rsidRPr="005207C6" w:rsidRDefault="005207C6" w:rsidP="005207C6">
            <w:pPr>
              <w:framePr w:w="14137" w:wrap="notBeside" w:vAnchor="text" w:hAnchor="text" w:xAlign="center" w:y="1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7C6" w:rsidRPr="005207C6" w14:paraId="54163A37" w14:textId="77777777" w:rsidTr="00942840">
        <w:trPr>
          <w:trHeight w:hRule="exact" w:val="515"/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7E095" w14:textId="77777777" w:rsidR="005207C6" w:rsidRPr="005207C6" w:rsidRDefault="005207C6" w:rsidP="005207C6">
            <w:pPr>
              <w:framePr w:w="14137" w:wrap="notBeside" w:vAnchor="text" w:hAnchor="text" w:xAlign="center" w:y="1"/>
              <w:widowControl w:val="0"/>
              <w:spacing w:after="120" w:line="248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Układ nr 3- urządzenia Fujitsu</w:t>
            </w:r>
          </w:p>
          <w:p w14:paraId="266F8893" w14:textId="77777777" w:rsidR="005207C6" w:rsidRPr="005207C6" w:rsidRDefault="005207C6" w:rsidP="005207C6">
            <w:pPr>
              <w:framePr w:w="14137" w:wrap="notBeside" w:vAnchor="text" w:hAnchor="text" w:xAlign="center" w:y="1"/>
              <w:widowControl w:val="0"/>
              <w:spacing w:before="120" w:line="40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73E14" w14:textId="77777777" w:rsidR="005207C6" w:rsidRPr="005207C6" w:rsidRDefault="005207C6" w:rsidP="005207C6">
            <w:pPr>
              <w:framePr w:w="14137" w:wrap="notBeside" w:vAnchor="text" w:hAnchor="text" w:xAlign="center" w:y="1"/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Jednostka zewnętrzna ASY 108LALH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55478" w14:textId="77777777" w:rsidR="005207C6" w:rsidRPr="005207C6" w:rsidRDefault="005207C6" w:rsidP="005207C6">
            <w:pPr>
              <w:framePr w:w="14137" w:wrap="notBeside" w:vAnchor="text" w:hAnchor="text" w:xAlign="center" w:y="1"/>
              <w:widowControl w:val="0"/>
              <w:spacing w:line="21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632D8" w14:textId="77777777" w:rsidR="005207C6" w:rsidRPr="005207C6" w:rsidRDefault="005207C6" w:rsidP="005207C6">
            <w:pPr>
              <w:framePr w:w="14137" w:wrap="notBeside" w:vAnchor="text" w:hAnchor="text" w:xAlign="center" w:y="1"/>
              <w:spacing w:after="160" w:line="259" w:lineRule="auto"/>
              <w:rPr>
                <w:rFonts w:ascii="Calibri" w:hAnsi="Calibri"/>
              </w:rPr>
            </w:pPr>
            <w:r w:rsidRPr="005207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96B9A" w14:textId="77777777" w:rsidR="005207C6" w:rsidRPr="005207C6" w:rsidRDefault="005207C6" w:rsidP="005207C6">
            <w:pPr>
              <w:framePr w:w="14137" w:wrap="notBeside" w:vAnchor="text" w:hAnchor="text" w:xAlign="center" w:y="1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B1B268" w14:textId="77777777" w:rsidR="005207C6" w:rsidRPr="005207C6" w:rsidRDefault="005207C6" w:rsidP="005207C6">
            <w:pPr>
              <w:framePr w:w="14137" w:wrap="notBeside" w:vAnchor="text" w:hAnchor="text" w:xAlign="center" w:y="1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7C6" w:rsidRPr="005207C6" w14:paraId="7B887485" w14:textId="77777777" w:rsidTr="00942840">
        <w:trPr>
          <w:trHeight w:hRule="exact" w:val="536"/>
          <w:jc w:val="center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C42DB7" w14:textId="77777777" w:rsidR="005207C6" w:rsidRPr="005207C6" w:rsidRDefault="005207C6" w:rsidP="005207C6">
            <w:pPr>
              <w:framePr w:w="14137" w:wrap="notBeside" w:vAnchor="text" w:hAnchor="text" w:xAlign="center" w:y="1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1AA83C" w14:textId="77777777" w:rsidR="005207C6" w:rsidRPr="005207C6" w:rsidRDefault="005207C6" w:rsidP="005207C6">
            <w:pPr>
              <w:framePr w:w="14137" w:wrap="notBeside" w:vAnchor="text" w:hAnchor="text" w:xAlign="center" w:y="1"/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Jednostka zewnętrzna ASYA72LALH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B4EF39" w14:textId="77777777" w:rsidR="005207C6" w:rsidRPr="005207C6" w:rsidRDefault="005207C6" w:rsidP="005207C6">
            <w:pPr>
              <w:framePr w:w="14137" w:wrap="notBeside" w:vAnchor="text" w:hAnchor="text" w:xAlign="center" w:y="1"/>
              <w:widowControl w:val="0"/>
              <w:spacing w:line="21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4A26FC" w14:textId="77777777" w:rsidR="005207C6" w:rsidRPr="005207C6" w:rsidRDefault="005207C6" w:rsidP="005207C6">
            <w:pPr>
              <w:framePr w:w="14137" w:wrap="notBeside" w:vAnchor="text" w:hAnchor="text" w:xAlign="center" w:y="1"/>
              <w:spacing w:after="160" w:line="259" w:lineRule="auto"/>
              <w:rPr>
                <w:rFonts w:ascii="Calibri" w:hAnsi="Calibri"/>
              </w:rPr>
            </w:pPr>
            <w:r w:rsidRPr="005207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C6841D" w14:textId="77777777" w:rsidR="005207C6" w:rsidRPr="005207C6" w:rsidRDefault="005207C6" w:rsidP="005207C6">
            <w:pPr>
              <w:framePr w:w="14137" w:wrap="notBeside" w:vAnchor="text" w:hAnchor="text" w:xAlign="center" w:y="1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71BF6" w14:textId="77777777" w:rsidR="005207C6" w:rsidRPr="005207C6" w:rsidRDefault="005207C6" w:rsidP="005207C6">
            <w:pPr>
              <w:framePr w:w="14137" w:wrap="notBeside" w:vAnchor="text" w:hAnchor="text" w:xAlign="center" w:y="1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EB0F72" w14:textId="77777777" w:rsidR="005207C6" w:rsidRPr="005207C6" w:rsidRDefault="005207C6" w:rsidP="005207C6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tbl>
      <w:tblPr>
        <w:tblW w:w="141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0"/>
        <w:gridCol w:w="4246"/>
        <w:gridCol w:w="1701"/>
        <w:gridCol w:w="1559"/>
        <w:gridCol w:w="1437"/>
        <w:gridCol w:w="12"/>
        <w:gridCol w:w="3344"/>
      </w:tblGrid>
      <w:tr w:rsidR="005207C6" w:rsidRPr="005207C6" w14:paraId="6AD83425" w14:textId="77777777" w:rsidTr="00942840">
        <w:trPr>
          <w:trHeight w:hRule="exact" w:val="526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C6F71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C1285" w14:textId="77777777" w:rsidR="005207C6" w:rsidRPr="005207C6" w:rsidRDefault="005207C6" w:rsidP="005207C6">
            <w:pPr>
              <w:widowControl w:val="0"/>
              <w:spacing w:line="24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Jednostka Wewnętrzna typ ścienny ASYA07LATH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F7BAB" w14:textId="77777777" w:rsidR="005207C6" w:rsidRPr="005207C6" w:rsidRDefault="005207C6" w:rsidP="005207C6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812A1" w14:textId="77777777" w:rsidR="005207C6" w:rsidRPr="005207C6" w:rsidRDefault="005207C6" w:rsidP="005207C6">
            <w:pPr>
              <w:spacing w:after="160" w:line="259" w:lineRule="auto"/>
              <w:rPr>
                <w:rFonts w:ascii="Calibri" w:hAnsi="Calibri"/>
              </w:rPr>
            </w:pPr>
            <w:r w:rsidRPr="005207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F9D95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AD27B0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7C6" w:rsidRPr="005207C6" w14:paraId="26FF3DDE" w14:textId="77777777" w:rsidTr="00942840">
        <w:trPr>
          <w:trHeight w:hRule="exact" w:val="515"/>
        </w:trPr>
        <w:tc>
          <w:tcPr>
            <w:tcW w:w="18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556BE7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93C14" w14:textId="77777777" w:rsidR="005207C6" w:rsidRPr="005207C6" w:rsidRDefault="005207C6" w:rsidP="005207C6">
            <w:pPr>
              <w:widowControl w:val="0"/>
              <w:spacing w:line="256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Jednostka Wewnętrzna typ ścienny ASYA09LATH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2D032" w14:textId="77777777" w:rsidR="005207C6" w:rsidRPr="005207C6" w:rsidRDefault="005207C6" w:rsidP="005207C6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9BB33" w14:textId="77777777" w:rsidR="005207C6" w:rsidRPr="005207C6" w:rsidRDefault="005207C6" w:rsidP="005207C6">
            <w:pPr>
              <w:spacing w:after="160" w:line="259" w:lineRule="auto"/>
              <w:rPr>
                <w:rFonts w:ascii="Calibri" w:hAnsi="Calibri"/>
              </w:rPr>
            </w:pPr>
            <w:r w:rsidRPr="005207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F4D60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38180A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7C6" w:rsidRPr="005207C6" w14:paraId="1C16D4F6" w14:textId="77777777" w:rsidTr="00942840">
        <w:trPr>
          <w:trHeight w:hRule="exact" w:val="536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5440B" w14:textId="77777777" w:rsidR="005207C6" w:rsidRPr="005207C6" w:rsidRDefault="005207C6" w:rsidP="005207C6">
            <w:pPr>
              <w:widowControl w:val="0"/>
              <w:spacing w:after="540" w:line="252" w:lineRule="exact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Układ nr 4- urządzenia Fujitsu</w:t>
            </w:r>
          </w:p>
          <w:p w14:paraId="64401E07" w14:textId="77777777" w:rsidR="005207C6" w:rsidRPr="005207C6" w:rsidRDefault="005207C6" w:rsidP="005207C6">
            <w:pPr>
              <w:widowControl w:val="0"/>
              <w:spacing w:before="540" w:line="3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CF00D" w14:textId="77777777" w:rsidR="005207C6" w:rsidRPr="005207C6" w:rsidRDefault="005207C6" w:rsidP="005207C6">
            <w:pPr>
              <w:widowControl w:val="0"/>
              <w:spacing w:line="210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Jednostka zewnętrzna ASY108LALH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1DFB6" w14:textId="77777777" w:rsidR="005207C6" w:rsidRPr="005207C6" w:rsidRDefault="005207C6" w:rsidP="005207C6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043C6" w14:textId="77777777" w:rsidR="005207C6" w:rsidRPr="005207C6" w:rsidRDefault="005207C6" w:rsidP="005207C6">
            <w:pPr>
              <w:spacing w:after="160" w:line="259" w:lineRule="auto"/>
              <w:rPr>
                <w:rFonts w:ascii="Calibri" w:hAnsi="Calibri"/>
              </w:rPr>
            </w:pPr>
            <w:r w:rsidRPr="005207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4EA1B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15EC4C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7C6" w:rsidRPr="005207C6" w14:paraId="1BC77B7E" w14:textId="77777777" w:rsidTr="00942840">
        <w:trPr>
          <w:trHeight w:hRule="exact" w:val="554"/>
        </w:trPr>
        <w:tc>
          <w:tcPr>
            <w:tcW w:w="18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F4A16F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1DE69" w14:textId="77777777" w:rsidR="005207C6" w:rsidRPr="005207C6" w:rsidRDefault="005207C6" w:rsidP="005207C6">
            <w:pPr>
              <w:widowControl w:val="0"/>
              <w:spacing w:line="210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Jednostka zewnętrzna ASYA72LALH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E601A" w14:textId="77777777" w:rsidR="005207C6" w:rsidRPr="005207C6" w:rsidRDefault="005207C6" w:rsidP="005207C6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985F5" w14:textId="77777777" w:rsidR="005207C6" w:rsidRPr="005207C6" w:rsidRDefault="005207C6" w:rsidP="005207C6">
            <w:pPr>
              <w:spacing w:after="160" w:line="259" w:lineRule="auto"/>
              <w:rPr>
                <w:rFonts w:ascii="Calibri" w:hAnsi="Calibri"/>
              </w:rPr>
            </w:pPr>
            <w:r w:rsidRPr="005207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4F0E7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4AB326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7C6" w:rsidRPr="005207C6" w14:paraId="5D2466B3" w14:textId="77777777" w:rsidTr="00942840">
        <w:trPr>
          <w:trHeight w:hRule="exact" w:val="526"/>
        </w:trPr>
        <w:tc>
          <w:tcPr>
            <w:tcW w:w="18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D95D93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7B137" w14:textId="77777777" w:rsidR="005207C6" w:rsidRPr="005207C6" w:rsidRDefault="005207C6" w:rsidP="005207C6">
            <w:pPr>
              <w:widowControl w:val="0"/>
              <w:spacing w:line="259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Jednostka wewnętrzna typ ścienny ASYA07LALH 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6322A" w14:textId="77777777" w:rsidR="005207C6" w:rsidRPr="005207C6" w:rsidRDefault="005207C6" w:rsidP="005207C6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F7563" w14:textId="77777777" w:rsidR="005207C6" w:rsidRPr="005207C6" w:rsidRDefault="005207C6" w:rsidP="005207C6">
            <w:pPr>
              <w:spacing w:after="160" w:line="259" w:lineRule="auto"/>
              <w:rPr>
                <w:rFonts w:ascii="Calibri" w:hAnsi="Calibri"/>
              </w:rPr>
            </w:pPr>
            <w:r w:rsidRPr="005207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721AB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237AA2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7C6" w:rsidRPr="005207C6" w14:paraId="050BE0FA" w14:textId="77777777" w:rsidTr="00942840">
        <w:trPr>
          <w:trHeight w:hRule="exact" w:val="511"/>
        </w:trPr>
        <w:tc>
          <w:tcPr>
            <w:tcW w:w="18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4D6AA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C1856" w14:textId="77777777" w:rsidR="005207C6" w:rsidRPr="005207C6" w:rsidRDefault="005207C6" w:rsidP="005207C6">
            <w:pPr>
              <w:widowControl w:val="0"/>
              <w:spacing w:line="259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Jednostka wewnętrzna typ ścienny ASYA09LALH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EA09D" w14:textId="77777777" w:rsidR="005207C6" w:rsidRPr="005207C6" w:rsidRDefault="005207C6" w:rsidP="005207C6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48D29" w14:textId="77777777" w:rsidR="005207C6" w:rsidRPr="005207C6" w:rsidRDefault="005207C6" w:rsidP="005207C6">
            <w:pPr>
              <w:spacing w:after="160" w:line="259" w:lineRule="auto"/>
              <w:rPr>
                <w:rFonts w:ascii="Calibri" w:hAnsi="Calibri"/>
              </w:rPr>
            </w:pPr>
            <w:r w:rsidRPr="005207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84DD7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8EF2F8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7C6" w:rsidRPr="005207C6" w14:paraId="112206BC" w14:textId="77777777" w:rsidTr="00942840">
        <w:trPr>
          <w:trHeight w:hRule="exact" w:val="515"/>
        </w:trPr>
        <w:tc>
          <w:tcPr>
            <w:tcW w:w="18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C288E0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9B9BD" w14:textId="77777777" w:rsidR="005207C6" w:rsidRPr="005207C6" w:rsidRDefault="005207C6" w:rsidP="005207C6">
            <w:pPr>
              <w:widowControl w:val="0"/>
              <w:spacing w:line="252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Jednostka wewnętrzna typ ścienny ASYA12LALH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762A0" w14:textId="77777777" w:rsidR="005207C6" w:rsidRPr="005207C6" w:rsidRDefault="005207C6" w:rsidP="005207C6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F5B3C" w14:textId="77777777" w:rsidR="005207C6" w:rsidRPr="005207C6" w:rsidRDefault="005207C6" w:rsidP="005207C6">
            <w:pPr>
              <w:spacing w:after="160" w:line="259" w:lineRule="auto"/>
              <w:rPr>
                <w:rFonts w:ascii="Calibri" w:hAnsi="Calibri"/>
              </w:rPr>
            </w:pPr>
            <w:r w:rsidRPr="005207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BCEBC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16D625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7C6" w:rsidRPr="005207C6" w14:paraId="3C0DB3BC" w14:textId="77777777" w:rsidTr="00942840">
        <w:trPr>
          <w:trHeight w:hRule="exact" w:val="511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92419" w14:textId="77777777" w:rsidR="005207C6" w:rsidRPr="005207C6" w:rsidRDefault="005207C6" w:rsidP="005207C6">
            <w:pPr>
              <w:widowControl w:val="0"/>
              <w:spacing w:line="252" w:lineRule="exact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Układ nr 5-węzeł kierownictwa urządzenia Fujitsu</w:t>
            </w:r>
          </w:p>
          <w:p w14:paraId="199AD011" w14:textId="77777777" w:rsidR="005207C6" w:rsidRPr="005207C6" w:rsidRDefault="005207C6" w:rsidP="005207C6">
            <w:pPr>
              <w:widowControl w:val="0"/>
              <w:spacing w:line="130" w:lineRule="exact"/>
              <w:ind w:left="40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CCEC0" w14:textId="77777777" w:rsidR="005207C6" w:rsidRPr="005207C6" w:rsidRDefault="005207C6" w:rsidP="005207C6">
            <w:pPr>
              <w:widowControl w:val="0"/>
              <w:spacing w:line="210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AJYA126LALF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48CE4" w14:textId="77777777" w:rsidR="005207C6" w:rsidRPr="005207C6" w:rsidRDefault="005207C6" w:rsidP="005207C6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DEB4E" w14:textId="77777777" w:rsidR="005207C6" w:rsidRPr="005207C6" w:rsidRDefault="005207C6" w:rsidP="005207C6">
            <w:pPr>
              <w:spacing w:after="160" w:line="259" w:lineRule="auto"/>
              <w:rPr>
                <w:rFonts w:ascii="Calibri" w:hAnsi="Calibri"/>
              </w:rPr>
            </w:pPr>
            <w:r w:rsidRPr="005207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8FF6E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4BEE9C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7C6" w:rsidRPr="005207C6" w14:paraId="58AA20D8" w14:textId="77777777" w:rsidTr="00942840">
        <w:trPr>
          <w:trHeight w:hRule="exact" w:val="511"/>
        </w:trPr>
        <w:tc>
          <w:tcPr>
            <w:tcW w:w="18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B4FDB3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5A407" w14:textId="77777777" w:rsidR="005207C6" w:rsidRPr="005207C6" w:rsidRDefault="005207C6" w:rsidP="005207C6">
            <w:pPr>
              <w:widowControl w:val="0"/>
              <w:spacing w:line="210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ASYA12LACH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27EE0" w14:textId="77777777" w:rsidR="005207C6" w:rsidRPr="005207C6" w:rsidRDefault="005207C6" w:rsidP="005207C6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A4B83" w14:textId="77777777" w:rsidR="005207C6" w:rsidRPr="005207C6" w:rsidRDefault="005207C6" w:rsidP="005207C6">
            <w:pPr>
              <w:spacing w:after="160" w:line="259" w:lineRule="auto"/>
              <w:rPr>
                <w:rFonts w:ascii="Calibri" w:hAnsi="Calibri"/>
              </w:rPr>
            </w:pPr>
            <w:r w:rsidRPr="005207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FCF42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1EFBAE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7C6" w:rsidRPr="005207C6" w14:paraId="790C78B4" w14:textId="77777777" w:rsidTr="00942840">
        <w:trPr>
          <w:trHeight w:hRule="exact" w:val="515"/>
        </w:trPr>
        <w:tc>
          <w:tcPr>
            <w:tcW w:w="18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BAE832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A84F4" w14:textId="77777777" w:rsidR="005207C6" w:rsidRPr="005207C6" w:rsidRDefault="005207C6" w:rsidP="005207C6">
            <w:pPr>
              <w:widowControl w:val="0"/>
              <w:spacing w:line="210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ASYA14LACH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B66B8" w14:textId="77777777" w:rsidR="005207C6" w:rsidRPr="005207C6" w:rsidRDefault="005207C6" w:rsidP="005207C6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09821" w14:textId="77777777" w:rsidR="005207C6" w:rsidRPr="005207C6" w:rsidRDefault="005207C6" w:rsidP="005207C6">
            <w:pPr>
              <w:spacing w:after="160" w:line="259" w:lineRule="auto"/>
              <w:rPr>
                <w:rFonts w:ascii="Calibri" w:hAnsi="Calibri"/>
              </w:rPr>
            </w:pPr>
            <w:r w:rsidRPr="005207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90A6B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1A250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7C6" w:rsidRPr="005207C6" w14:paraId="43C63466" w14:textId="77777777" w:rsidTr="00942840">
        <w:trPr>
          <w:trHeight w:hRule="exact" w:val="515"/>
        </w:trPr>
        <w:tc>
          <w:tcPr>
            <w:tcW w:w="18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7F8095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4C340" w14:textId="77777777" w:rsidR="005207C6" w:rsidRPr="005207C6" w:rsidRDefault="005207C6" w:rsidP="005207C6">
            <w:pPr>
              <w:widowControl w:val="0"/>
              <w:spacing w:line="210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ASYA18LATH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3301D" w14:textId="77777777" w:rsidR="005207C6" w:rsidRPr="005207C6" w:rsidRDefault="005207C6" w:rsidP="005207C6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99569" w14:textId="77777777" w:rsidR="005207C6" w:rsidRPr="005207C6" w:rsidRDefault="005207C6" w:rsidP="005207C6">
            <w:pPr>
              <w:spacing w:after="160" w:line="259" w:lineRule="auto"/>
              <w:rPr>
                <w:rFonts w:ascii="Calibri" w:hAnsi="Calibri"/>
              </w:rPr>
            </w:pPr>
            <w:r w:rsidRPr="005207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5C4EB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505B2A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7C6" w:rsidRPr="005207C6" w14:paraId="4D04DE26" w14:textId="77777777" w:rsidTr="00942840">
        <w:trPr>
          <w:trHeight w:hRule="exact" w:val="518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4F43D" w14:textId="77777777" w:rsidR="005207C6" w:rsidRPr="005207C6" w:rsidRDefault="005207C6" w:rsidP="005207C6">
            <w:pPr>
              <w:widowControl w:val="0"/>
              <w:spacing w:line="252" w:lineRule="exact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Układ nr 6-sale konferencyjne małe -urządzenia Fujitsu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A9110" w14:textId="77777777" w:rsidR="005207C6" w:rsidRPr="005207C6" w:rsidRDefault="005207C6" w:rsidP="005207C6">
            <w:pPr>
              <w:widowControl w:val="0"/>
              <w:spacing w:line="210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AJYA72LALF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C08E7" w14:textId="77777777" w:rsidR="005207C6" w:rsidRPr="005207C6" w:rsidRDefault="005207C6" w:rsidP="005207C6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E4396" w14:textId="77777777" w:rsidR="005207C6" w:rsidRPr="005207C6" w:rsidRDefault="005207C6" w:rsidP="005207C6">
            <w:pPr>
              <w:spacing w:after="160" w:line="259" w:lineRule="auto"/>
              <w:rPr>
                <w:rFonts w:ascii="Calibri" w:hAnsi="Calibri"/>
              </w:rPr>
            </w:pPr>
            <w:r w:rsidRPr="005207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397C7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D26F4E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7C6" w:rsidRPr="005207C6" w14:paraId="46E2FD19" w14:textId="77777777" w:rsidTr="00942840">
        <w:trPr>
          <w:trHeight w:hRule="exact" w:val="511"/>
        </w:trPr>
        <w:tc>
          <w:tcPr>
            <w:tcW w:w="18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CB3756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6CEC8" w14:textId="77777777" w:rsidR="005207C6" w:rsidRPr="005207C6" w:rsidRDefault="005207C6" w:rsidP="005207C6">
            <w:pPr>
              <w:widowControl w:val="0"/>
              <w:spacing w:line="210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ASYA30LATH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7C81E" w14:textId="77777777" w:rsidR="005207C6" w:rsidRPr="005207C6" w:rsidRDefault="005207C6" w:rsidP="005207C6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4EB3C" w14:textId="77777777" w:rsidR="005207C6" w:rsidRPr="005207C6" w:rsidRDefault="005207C6" w:rsidP="005207C6">
            <w:pPr>
              <w:spacing w:after="160" w:line="259" w:lineRule="auto"/>
              <w:rPr>
                <w:rFonts w:ascii="Calibri" w:hAnsi="Calibri"/>
              </w:rPr>
            </w:pPr>
            <w:r w:rsidRPr="005207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12973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6FF3A6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7C6" w:rsidRPr="005207C6" w14:paraId="621B3697" w14:textId="77777777" w:rsidTr="00942840">
        <w:trPr>
          <w:trHeight w:hRule="exact" w:val="511"/>
        </w:trPr>
        <w:tc>
          <w:tcPr>
            <w:tcW w:w="18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14811A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96DD4" w14:textId="77777777" w:rsidR="005207C6" w:rsidRPr="005207C6" w:rsidRDefault="005207C6" w:rsidP="005207C6">
            <w:pPr>
              <w:widowControl w:val="0"/>
              <w:spacing w:line="210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ASYA24LATH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73E60" w14:textId="77777777" w:rsidR="005207C6" w:rsidRPr="005207C6" w:rsidRDefault="005207C6" w:rsidP="005207C6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0B2FB" w14:textId="77777777" w:rsidR="005207C6" w:rsidRPr="005207C6" w:rsidRDefault="005207C6" w:rsidP="005207C6">
            <w:pPr>
              <w:spacing w:after="160" w:line="259" w:lineRule="auto"/>
              <w:rPr>
                <w:rFonts w:ascii="Calibri" w:hAnsi="Calibri"/>
              </w:rPr>
            </w:pPr>
            <w:r w:rsidRPr="005207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F1350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C4AC85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7C6" w:rsidRPr="005207C6" w14:paraId="3A1FD99B" w14:textId="77777777" w:rsidTr="00942840">
        <w:trPr>
          <w:trHeight w:hRule="exact" w:val="518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A3B9C" w14:textId="77777777" w:rsidR="005207C6" w:rsidRPr="005207C6" w:rsidRDefault="005207C6" w:rsidP="005207C6">
            <w:pPr>
              <w:widowControl w:val="0"/>
              <w:spacing w:line="252" w:lineRule="exact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Układy w systemie </w:t>
            </w: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pl-PL"/>
              </w:rPr>
              <w:t xml:space="preserve">split </w:t>
            </w: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(serwerownie) urządzenia Fujitsu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DBA12" w14:textId="77777777" w:rsidR="005207C6" w:rsidRPr="005207C6" w:rsidRDefault="005207C6" w:rsidP="005207C6">
            <w:pPr>
              <w:widowControl w:val="0"/>
              <w:spacing w:line="210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ARY36U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81BAE" w14:textId="77777777" w:rsidR="005207C6" w:rsidRPr="005207C6" w:rsidRDefault="005207C6" w:rsidP="005207C6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AC591" w14:textId="77777777" w:rsidR="005207C6" w:rsidRPr="005207C6" w:rsidRDefault="005207C6" w:rsidP="005207C6">
            <w:pPr>
              <w:spacing w:after="160" w:line="259" w:lineRule="auto"/>
              <w:rPr>
                <w:rFonts w:ascii="Calibri" w:hAnsi="Calibri"/>
              </w:rPr>
            </w:pPr>
            <w:r w:rsidRPr="005207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A1FF9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F95432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7C6" w:rsidRPr="005207C6" w14:paraId="4046D4FC" w14:textId="77777777" w:rsidTr="00942840">
        <w:trPr>
          <w:trHeight w:hRule="exact" w:val="518"/>
        </w:trPr>
        <w:tc>
          <w:tcPr>
            <w:tcW w:w="18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EBF3AC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F00644" w14:textId="77777777" w:rsidR="005207C6" w:rsidRPr="005207C6" w:rsidRDefault="005207C6" w:rsidP="005207C6">
            <w:pPr>
              <w:widowControl w:val="0"/>
              <w:spacing w:line="210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AOY36U2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2D5769" w14:textId="77777777" w:rsidR="005207C6" w:rsidRPr="005207C6" w:rsidRDefault="005207C6" w:rsidP="005207C6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7F48E3" w14:textId="77777777" w:rsidR="005207C6" w:rsidRPr="005207C6" w:rsidRDefault="005207C6" w:rsidP="005207C6">
            <w:pPr>
              <w:spacing w:after="160" w:line="259" w:lineRule="auto"/>
              <w:rPr>
                <w:rFonts w:ascii="Calibri" w:hAnsi="Calibri"/>
              </w:rPr>
            </w:pPr>
            <w:r w:rsidRPr="005207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1BFC1E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3C198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7C6" w:rsidRPr="005207C6" w14:paraId="258E3FAE" w14:textId="77777777" w:rsidTr="00942840">
        <w:trPr>
          <w:trHeight w:hRule="exact" w:val="57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5AF8B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C6C31" w14:textId="77777777" w:rsidR="005207C6" w:rsidRPr="005207C6" w:rsidRDefault="005207C6" w:rsidP="005207C6">
            <w:pPr>
              <w:widowControl w:val="0"/>
              <w:spacing w:line="210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ARY60UU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9F8804" w14:textId="77777777" w:rsidR="005207C6" w:rsidRPr="005207C6" w:rsidRDefault="005207C6" w:rsidP="005207C6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31D0CE" w14:textId="77777777" w:rsidR="005207C6" w:rsidRPr="005207C6" w:rsidRDefault="005207C6" w:rsidP="005207C6">
            <w:pPr>
              <w:spacing w:after="160" w:line="259" w:lineRule="auto"/>
              <w:rPr>
                <w:rFonts w:ascii="Calibri" w:hAnsi="Calibri"/>
              </w:rPr>
            </w:pPr>
            <w:r w:rsidRPr="005207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243006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33112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7C6" w:rsidRPr="005207C6" w14:paraId="03B1C0BE" w14:textId="77777777" w:rsidTr="00942840">
        <w:trPr>
          <w:trHeight w:hRule="exact" w:val="54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DBC44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9C7689" w14:textId="77777777" w:rsidR="005207C6" w:rsidRPr="005207C6" w:rsidRDefault="005207C6" w:rsidP="005207C6">
            <w:pPr>
              <w:widowControl w:val="0"/>
              <w:spacing w:line="210" w:lineRule="exact"/>
              <w:ind w:left="10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AOY60UU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7C4CF3" w14:textId="77777777" w:rsidR="005207C6" w:rsidRPr="005207C6" w:rsidRDefault="005207C6" w:rsidP="005207C6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A0BE53" w14:textId="77777777" w:rsidR="005207C6" w:rsidRPr="005207C6" w:rsidRDefault="005207C6" w:rsidP="005207C6">
            <w:pPr>
              <w:spacing w:after="160" w:line="259" w:lineRule="auto"/>
              <w:rPr>
                <w:rFonts w:ascii="Calibri" w:hAnsi="Calibri"/>
              </w:rPr>
            </w:pPr>
            <w:r w:rsidRPr="005207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B24AE6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01DBD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7C6" w:rsidRPr="005207C6" w14:paraId="40544385" w14:textId="77777777" w:rsidTr="00942840">
        <w:trPr>
          <w:trHeight w:hRule="exact" w:val="540"/>
        </w:trPr>
        <w:tc>
          <w:tcPr>
            <w:tcW w:w="1860" w:type="dxa"/>
            <w:tcBorders>
              <w:left w:val="single" w:sz="4" w:space="0" w:color="auto"/>
            </w:tcBorders>
            <w:shd w:val="clear" w:color="auto" w:fill="FFFFFF"/>
          </w:tcPr>
          <w:p w14:paraId="553BEDC6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1D99F8" w14:textId="77777777" w:rsidR="005207C6" w:rsidRPr="005207C6" w:rsidRDefault="005207C6" w:rsidP="005207C6">
            <w:pPr>
              <w:widowControl w:val="0"/>
              <w:spacing w:line="210" w:lineRule="exact"/>
              <w:ind w:left="10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ASYA14LC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A8C584" w14:textId="77777777" w:rsidR="005207C6" w:rsidRPr="005207C6" w:rsidRDefault="005207C6" w:rsidP="005207C6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AE2DB2" w14:textId="77777777" w:rsidR="005207C6" w:rsidRPr="005207C6" w:rsidRDefault="005207C6" w:rsidP="005207C6">
            <w:pPr>
              <w:spacing w:after="160" w:line="259" w:lineRule="auto"/>
              <w:rPr>
                <w:rFonts w:ascii="Calibri" w:hAnsi="Calibri"/>
              </w:rPr>
            </w:pPr>
            <w:r w:rsidRPr="005207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1BF037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B2CD9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7C6" w:rsidRPr="005207C6" w14:paraId="70EAF846" w14:textId="77777777" w:rsidTr="00942840">
        <w:trPr>
          <w:trHeight w:hRule="exact" w:val="540"/>
        </w:trPr>
        <w:tc>
          <w:tcPr>
            <w:tcW w:w="18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AF121D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56E9B6" w14:textId="77777777" w:rsidR="005207C6" w:rsidRPr="005207C6" w:rsidRDefault="005207C6" w:rsidP="005207C6">
            <w:pPr>
              <w:widowControl w:val="0"/>
              <w:spacing w:line="210" w:lineRule="exact"/>
              <w:ind w:left="10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AOYR14LC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50924E" w14:textId="77777777" w:rsidR="005207C6" w:rsidRPr="005207C6" w:rsidRDefault="005207C6" w:rsidP="005207C6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099419" w14:textId="77777777" w:rsidR="005207C6" w:rsidRPr="005207C6" w:rsidRDefault="005207C6" w:rsidP="005207C6">
            <w:pPr>
              <w:spacing w:after="160" w:line="259" w:lineRule="auto"/>
              <w:rPr>
                <w:rFonts w:ascii="Calibri" w:hAnsi="Calibri"/>
              </w:rPr>
            </w:pPr>
            <w:r w:rsidRPr="005207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837426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BB351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7C6" w:rsidRPr="005207C6" w14:paraId="65184A61" w14:textId="77777777" w:rsidTr="00942840">
        <w:trPr>
          <w:trHeight w:hRule="exact" w:val="949"/>
        </w:trPr>
        <w:tc>
          <w:tcPr>
            <w:tcW w:w="18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438B12" w14:textId="77777777" w:rsidR="005207C6" w:rsidRPr="005207C6" w:rsidRDefault="005207C6" w:rsidP="005207C6">
            <w:pPr>
              <w:spacing w:after="160" w:line="259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5207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Układy w  systemie </w:t>
            </w:r>
            <w:r w:rsidRPr="005207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split CHIGO</w:t>
            </w:r>
          </w:p>
          <w:p w14:paraId="173AEBE9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79103A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706A76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B0E384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153710" w14:textId="77777777" w:rsidR="005207C6" w:rsidRPr="005207C6" w:rsidRDefault="005207C6" w:rsidP="005207C6">
            <w:pPr>
              <w:widowControl w:val="0"/>
              <w:spacing w:line="210" w:lineRule="exact"/>
              <w:ind w:left="10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KFR – 70GW/X1c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EE413F" w14:textId="77777777" w:rsidR="005207C6" w:rsidRPr="005207C6" w:rsidRDefault="005207C6" w:rsidP="005207C6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49DEF5" w14:textId="77777777" w:rsidR="005207C6" w:rsidRPr="005207C6" w:rsidRDefault="005207C6" w:rsidP="005207C6">
            <w:pPr>
              <w:spacing w:after="160" w:line="259" w:lineRule="auto"/>
              <w:rPr>
                <w:rFonts w:ascii="Calibri" w:hAnsi="Calibri"/>
              </w:rPr>
            </w:pPr>
            <w:r w:rsidRPr="005207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FB4B5F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76AC9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7C6" w:rsidRPr="005207C6" w14:paraId="772CC778" w14:textId="77777777" w:rsidTr="00942840">
        <w:trPr>
          <w:trHeight w:hRule="exact" w:val="949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EA4F44" w14:textId="77777777" w:rsidR="005207C6" w:rsidRPr="005207C6" w:rsidRDefault="005207C6" w:rsidP="005207C6">
            <w:pPr>
              <w:spacing w:after="160" w:line="259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5207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Układy w  systemie </w:t>
            </w:r>
            <w:r w:rsidRPr="005207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split HAIER</w:t>
            </w:r>
          </w:p>
          <w:p w14:paraId="0AEFD05A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18CEDC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C4904F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E0FDFE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7CC435" w14:textId="77777777" w:rsidR="005207C6" w:rsidRPr="005207C6" w:rsidRDefault="005207C6" w:rsidP="005207C6">
            <w:pPr>
              <w:widowControl w:val="0"/>
              <w:spacing w:line="210" w:lineRule="exact"/>
              <w:ind w:left="10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AS50TBBHRA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7FCAF2" w14:textId="77777777" w:rsidR="005207C6" w:rsidRPr="005207C6" w:rsidRDefault="005207C6" w:rsidP="005207C6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996768" w14:textId="77777777" w:rsidR="005207C6" w:rsidRPr="005207C6" w:rsidRDefault="005207C6" w:rsidP="005207C6">
            <w:pPr>
              <w:widowControl w:val="0"/>
              <w:spacing w:line="210" w:lineRule="exac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 xml:space="preserve"> 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20AAD1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5E9F2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7C6" w:rsidRPr="005207C6" w14:paraId="03116E05" w14:textId="77777777" w:rsidTr="00942840">
        <w:trPr>
          <w:trHeight w:hRule="exact" w:val="949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ED4FA4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Część I</w:t>
            </w:r>
          </w:p>
        </w:tc>
        <w:tc>
          <w:tcPr>
            <w:tcW w:w="1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50299" w14:textId="77777777" w:rsidR="005207C6" w:rsidRPr="005207C6" w:rsidRDefault="005207C6" w:rsidP="005207C6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7C6">
              <w:rPr>
                <w:rFonts w:ascii="Times New Roman" w:hAnsi="Times New Roman"/>
                <w:b/>
                <w:sz w:val="24"/>
                <w:szCs w:val="24"/>
              </w:rPr>
              <w:t>Przeglądy okresowe urządzeń klimatyzacji w Prokuraturze Rejonowej w Rzeszowie i Prokuraturze Rejonowej                       dla Miasta Rzeszów przy ul. Lisa Kuli 20</w:t>
            </w:r>
          </w:p>
        </w:tc>
      </w:tr>
      <w:tr w:rsidR="005207C6" w:rsidRPr="005207C6" w14:paraId="5207A206" w14:textId="77777777" w:rsidTr="00942840">
        <w:trPr>
          <w:trHeight w:hRule="exact" w:val="502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65F67" w14:textId="77777777" w:rsidR="005207C6" w:rsidRPr="005207C6" w:rsidRDefault="005207C6" w:rsidP="005207C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Układ nr 1 - urządzenia Fujitsu</w:t>
            </w:r>
          </w:p>
          <w:p w14:paraId="4576C4FE" w14:textId="77777777" w:rsidR="005207C6" w:rsidRPr="005207C6" w:rsidRDefault="005207C6" w:rsidP="005207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701531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Jednostka zewnętrzna AJY144LALH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E9FF98" w14:textId="77777777" w:rsidR="005207C6" w:rsidRPr="005207C6" w:rsidRDefault="005207C6" w:rsidP="005207C6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FF61BA" w14:textId="77777777" w:rsidR="005207C6" w:rsidRPr="005207C6" w:rsidRDefault="005207C6" w:rsidP="005207C6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5511FB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FBC4C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207C6" w:rsidRPr="005207C6" w14:paraId="33A33FC6" w14:textId="77777777" w:rsidTr="00942840">
        <w:trPr>
          <w:trHeight w:hRule="exact" w:val="424"/>
        </w:trPr>
        <w:tc>
          <w:tcPr>
            <w:tcW w:w="18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DFA81C" w14:textId="77777777" w:rsidR="005207C6" w:rsidRPr="005207C6" w:rsidRDefault="005207C6" w:rsidP="005207C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40EB2C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Jednostka wewnętrzna ARXD12GALH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8AEF3F" w14:textId="77777777" w:rsidR="005207C6" w:rsidRPr="005207C6" w:rsidRDefault="005207C6" w:rsidP="005207C6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090BD1" w14:textId="77777777" w:rsidR="005207C6" w:rsidRPr="005207C6" w:rsidRDefault="005207C6" w:rsidP="005207C6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173927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85A0B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207C6" w:rsidRPr="005207C6" w14:paraId="2D17F1A9" w14:textId="77777777" w:rsidTr="00942840">
        <w:trPr>
          <w:trHeight w:hRule="exact" w:val="430"/>
        </w:trPr>
        <w:tc>
          <w:tcPr>
            <w:tcW w:w="18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D2585D" w14:textId="77777777" w:rsidR="005207C6" w:rsidRPr="005207C6" w:rsidRDefault="005207C6" w:rsidP="005207C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949B8F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Jednostka wewnętrzna ARXD18GALH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20AA7E" w14:textId="77777777" w:rsidR="005207C6" w:rsidRPr="005207C6" w:rsidRDefault="005207C6" w:rsidP="005207C6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39930A" w14:textId="77777777" w:rsidR="005207C6" w:rsidRPr="005207C6" w:rsidRDefault="005207C6" w:rsidP="005207C6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CADCB8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262E0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207C6" w:rsidRPr="005207C6" w14:paraId="06C0AD51" w14:textId="77777777" w:rsidTr="00942840">
        <w:trPr>
          <w:trHeight w:hRule="exact" w:val="430"/>
        </w:trPr>
        <w:tc>
          <w:tcPr>
            <w:tcW w:w="18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9EA269" w14:textId="77777777" w:rsidR="005207C6" w:rsidRPr="005207C6" w:rsidRDefault="005207C6" w:rsidP="005207C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C94A99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Jednostka wewnętrzna ASYA09GACH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3F88C0" w14:textId="77777777" w:rsidR="005207C6" w:rsidRPr="005207C6" w:rsidRDefault="005207C6" w:rsidP="005207C6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6E1E4B" w14:textId="77777777" w:rsidR="005207C6" w:rsidRPr="005207C6" w:rsidRDefault="005207C6" w:rsidP="005207C6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8D0D6B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8AA79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207C6" w:rsidRPr="005207C6" w14:paraId="72D9180E" w14:textId="77777777" w:rsidTr="00942840">
        <w:trPr>
          <w:trHeight w:hRule="exact" w:val="430"/>
        </w:trPr>
        <w:tc>
          <w:tcPr>
            <w:tcW w:w="18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C5A93C" w14:textId="77777777" w:rsidR="005207C6" w:rsidRPr="005207C6" w:rsidRDefault="005207C6" w:rsidP="005207C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FA2E1A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Jednostka wewnętrzna ASYA07GACH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C763FA" w14:textId="77777777" w:rsidR="005207C6" w:rsidRPr="005207C6" w:rsidRDefault="005207C6" w:rsidP="005207C6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534111" w14:textId="77777777" w:rsidR="005207C6" w:rsidRPr="005207C6" w:rsidRDefault="005207C6" w:rsidP="005207C6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F3FB73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22F30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207C6" w:rsidRPr="005207C6" w14:paraId="292F2E69" w14:textId="77777777" w:rsidTr="00942840">
        <w:trPr>
          <w:trHeight w:hRule="exact" w:val="392"/>
        </w:trPr>
        <w:tc>
          <w:tcPr>
            <w:tcW w:w="186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D7CC634" w14:textId="77777777" w:rsidR="005207C6" w:rsidRPr="005207C6" w:rsidRDefault="005207C6" w:rsidP="005207C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Układ nr 2 - urządzenia Fujitsu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CC68C6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Jednostka zewnętrzna AJY144LALH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DC2A07" w14:textId="77777777" w:rsidR="005207C6" w:rsidRPr="005207C6" w:rsidRDefault="005207C6" w:rsidP="005207C6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452DEE" w14:textId="77777777" w:rsidR="005207C6" w:rsidRPr="005207C6" w:rsidRDefault="005207C6" w:rsidP="005207C6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FFBFC7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D179A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207C6" w:rsidRPr="005207C6" w14:paraId="2082B1BA" w14:textId="77777777" w:rsidTr="00942840">
        <w:trPr>
          <w:trHeight w:hRule="exact" w:val="426"/>
        </w:trPr>
        <w:tc>
          <w:tcPr>
            <w:tcW w:w="18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144638" w14:textId="77777777" w:rsidR="005207C6" w:rsidRPr="005207C6" w:rsidRDefault="005207C6" w:rsidP="005207C6">
            <w:pP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D67E2E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Jednostka wewnętrzna ASYA09GACH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B36826" w14:textId="77777777" w:rsidR="005207C6" w:rsidRPr="005207C6" w:rsidRDefault="005207C6" w:rsidP="005207C6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AF77E8" w14:textId="77777777" w:rsidR="005207C6" w:rsidRPr="005207C6" w:rsidRDefault="005207C6" w:rsidP="005207C6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97F419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C1D73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207C6" w:rsidRPr="005207C6" w14:paraId="11C405B1" w14:textId="77777777" w:rsidTr="00942840">
        <w:trPr>
          <w:trHeight w:hRule="exact" w:val="418"/>
        </w:trPr>
        <w:tc>
          <w:tcPr>
            <w:tcW w:w="18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E8E417" w14:textId="77777777" w:rsidR="005207C6" w:rsidRPr="005207C6" w:rsidRDefault="005207C6" w:rsidP="005207C6">
            <w:pP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83370D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Jednostka wewnętrzna ASYA07GACH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E3A864" w14:textId="77777777" w:rsidR="005207C6" w:rsidRPr="005207C6" w:rsidRDefault="005207C6" w:rsidP="005207C6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BFE6C9" w14:textId="77777777" w:rsidR="005207C6" w:rsidRPr="005207C6" w:rsidRDefault="005207C6" w:rsidP="005207C6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057A91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C0CCD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207C6" w:rsidRPr="005207C6" w14:paraId="26F173BD" w14:textId="77777777" w:rsidTr="00942840">
        <w:trPr>
          <w:trHeight w:hRule="exact" w:val="445"/>
        </w:trPr>
        <w:tc>
          <w:tcPr>
            <w:tcW w:w="18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1B1C63" w14:textId="77777777" w:rsidR="005207C6" w:rsidRPr="005207C6" w:rsidRDefault="005207C6" w:rsidP="005207C6">
            <w:pP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1CC793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Jednostka wewnętrzna ASYA12GACH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21226C" w14:textId="77777777" w:rsidR="005207C6" w:rsidRPr="005207C6" w:rsidRDefault="005207C6" w:rsidP="005207C6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328922" w14:textId="77777777" w:rsidR="005207C6" w:rsidRPr="005207C6" w:rsidRDefault="005207C6" w:rsidP="005207C6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C3DFF4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35E32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207C6" w:rsidRPr="005207C6" w14:paraId="11DDE0C1" w14:textId="77777777" w:rsidTr="00942840">
        <w:trPr>
          <w:trHeight w:hRule="exact" w:val="587"/>
        </w:trPr>
        <w:tc>
          <w:tcPr>
            <w:tcW w:w="186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7F1EFC1" w14:textId="77777777" w:rsidR="005207C6" w:rsidRPr="005207C6" w:rsidRDefault="005207C6" w:rsidP="005207C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Układ nr 3 –</w:t>
            </w:r>
          </w:p>
          <w:p w14:paraId="37878DA4" w14:textId="77777777" w:rsidR="005207C6" w:rsidRPr="005207C6" w:rsidRDefault="005207C6" w:rsidP="005207C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Urządzenia Fujitsu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518DD7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Jednostka zewnętrzna AJY144LALH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BB52F6" w14:textId="77777777" w:rsidR="005207C6" w:rsidRPr="005207C6" w:rsidRDefault="005207C6" w:rsidP="005207C6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6A89BF" w14:textId="77777777" w:rsidR="005207C6" w:rsidRPr="005207C6" w:rsidRDefault="005207C6" w:rsidP="005207C6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335130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E4807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207C6" w:rsidRPr="005207C6" w14:paraId="2A501B26" w14:textId="77777777" w:rsidTr="00942840">
        <w:trPr>
          <w:trHeight w:hRule="exact" w:val="411"/>
        </w:trPr>
        <w:tc>
          <w:tcPr>
            <w:tcW w:w="18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040609" w14:textId="77777777" w:rsidR="005207C6" w:rsidRPr="005207C6" w:rsidRDefault="005207C6" w:rsidP="005207C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684A68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Jednostka zewnętrzna AJY108LALH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FB4808" w14:textId="77777777" w:rsidR="005207C6" w:rsidRPr="005207C6" w:rsidRDefault="005207C6" w:rsidP="005207C6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0722FC" w14:textId="77777777" w:rsidR="005207C6" w:rsidRPr="005207C6" w:rsidRDefault="005207C6" w:rsidP="005207C6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D613B5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EF1D4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207C6" w:rsidRPr="005207C6" w14:paraId="2DE4B985" w14:textId="77777777" w:rsidTr="00942840">
        <w:trPr>
          <w:trHeight w:hRule="exact" w:val="431"/>
        </w:trPr>
        <w:tc>
          <w:tcPr>
            <w:tcW w:w="18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2E3F12" w14:textId="77777777" w:rsidR="005207C6" w:rsidRPr="005207C6" w:rsidRDefault="005207C6" w:rsidP="005207C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366D35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Jednostka wewnętrzna ASYA07GACH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0851A9" w14:textId="77777777" w:rsidR="005207C6" w:rsidRPr="005207C6" w:rsidRDefault="005207C6" w:rsidP="005207C6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319E35" w14:textId="77777777" w:rsidR="005207C6" w:rsidRPr="005207C6" w:rsidRDefault="005207C6" w:rsidP="005207C6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8F1A9D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CDE31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207C6" w:rsidRPr="005207C6" w14:paraId="73A3EED8" w14:textId="77777777" w:rsidTr="00942840">
        <w:trPr>
          <w:trHeight w:hRule="exact" w:val="422"/>
        </w:trPr>
        <w:tc>
          <w:tcPr>
            <w:tcW w:w="18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ADF43D" w14:textId="77777777" w:rsidR="005207C6" w:rsidRPr="005207C6" w:rsidRDefault="005207C6" w:rsidP="005207C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7FA898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Jednostka wewnętrzna ASYA007GTAH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73A04B" w14:textId="77777777" w:rsidR="005207C6" w:rsidRPr="005207C6" w:rsidRDefault="005207C6" w:rsidP="005207C6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D92540" w14:textId="77777777" w:rsidR="005207C6" w:rsidRPr="005207C6" w:rsidRDefault="005207C6" w:rsidP="005207C6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76F771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F992C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207C6" w:rsidRPr="005207C6" w14:paraId="6CD50F80" w14:textId="77777777" w:rsidTr="00942840">
        <w:trPr>
          <w:trHeight w:hRule="exact" w:val="422"/>
        </w:trPr>
        <w:tc>
          <w:tcPr>
            <w:tcW w:w="18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0EC7B5" w14:textId="77777777" w:rsidR="005207C6" w:rsidRPr="005207C6" w:rsidRDefault="005207C6" w:rsidP="005207C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1052AF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Jednostka wewnętrzna ASYA18GBCH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40B4A8" w14:textId="77777777" w:rsidR="005207C6" w:rsidRPr="005207C6" w:rsidRDefault="005207C6" w:rsidP="005207C6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5F4389" w14:textId="77777777" w:rsidR="005207C6" w:rsidRPr="005207C6" w:rsidRDefault="005207C6" w:rsidP="005207C6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AEA295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FF05E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207C6" w:rsidRPr="005207C6" w14:paraId="1F1ECAF8" w14:textId="77777777" w:rsidTr="00942840">
        <w:trPr>
          <w:trHeight w:hRule="exact" w:val="576"/>
        </w:trPr>
        <w:tc>
          <w:tcPr>
            <w:tcW w:w="186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4C09B09" w14:textId="77777777" w:rsidR="005207C6" w:rsidRPr="005207C6" w:rsidRDefault="005207C6" w:rsidP="005207C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Układ w systemie </w:t>
            </w:r>
            <w:proofErr w:type="spellStart"/>
            <w:r w:rsidRPr="005207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split</w:t>
            </w:r>
            <w:proofErr w:type="spellEnd"/>
            <w:r w:rsidRPr="005207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serwerownia Fujitsu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0873B9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Jednostka zewnętrzna AOYG54LATT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4C56AC" w14:textId="77777777" w:rsidR="005207C6" w:rsidRPr="005207C6" w:rsidRDefault="005207C6" w:rsidP="005207C6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A5F5DA" w14:textId="77777777" w:rsidR="005207C6" w:rsidRPr="005207C6" w:rsidRDefault="005207C6" w:rsidP="005207C6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57F37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E44B5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207C6" w:rsidRPr="005207C6" w14:paraId="7B5D8B9F" w14:textId="77777777" w:rsidTr="00942840">
        <w:trPr>
          <w:trHeight w:hRule="exact" w:val="570"/>
        </w:trPr>
        <w:tc>
          <w:tcPr>
            <w:tcW w:w="18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5D3F44" w14:textId="77777777" w:rsidR="005207C6" w:rsidRPr="005207C6" w:rsidRDefault="005207C6" w:rsidP="005207C6">
            <w:pP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51163A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Jednostka wewnętrzna ABYG54LRTA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CE9919" w14:textId="77777777" w:rsidR="005207C6" w:rsidRPr="005207C6" w:rsidRDefault="005207C6" w:rsidP="005207C6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D40862" w14:textId="77777777" w:rsidR="005207C6" w:rsidRPr="005207C6" w:rsidRDefault="005207C6" w:rsidP="005207C6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526934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A9BF3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207C6" w:rsidRPr="005207C6" w14:paraId="74B07A5E" w14:textId="77777777" w:rsidTr="00942840">
        <w:trPr>
          <w:trHeight w:hRule="exact" w:val="1091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C24481" w14:textId="77777777" w:rsidR="005207C6" w:rsidRPr="005207C6" w:rsidRDefault="005207C6" w:rsidP="005207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07C6">
              <w:rPr>
                <w:rFonts w:ascii="Times New Roman" w:hAnsi="Times New Roman"/>
                <w:b/>
                <w:sz w:val="24"/>
                <w:szCs w:val="24"/>
              </w:rPr>
              <w:t>Część I -    przeglądy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CAD884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E0F6A7" w14:textId="77777777" w:rsidR="005207C6" w:rsidRPr="005207C6" w:rsidRDefault="005207C6" w:rsidP="005207C6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632F13" w14:textId="77777777" w:rsidR="005207C6" w:rsidRPr="005207C6" w:rsidRDefault="005207C6" w:rsidP="005207C6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5207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------------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11AD8B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207C6">
              <w:rPr>
                <w:rFonts w:ascii="Times New Roman" w:hAnsi="Times New Roman"/>
                <w:sz w:val="24"/>
                <w:szCs w:val="24"/>
              </w:rPr>
              <w:t xml:space="preserve"> --------------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B6579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7C6" w:rsidRPr="005207C6" w14:paraId="1B07AFCE" w14:textId="77777777" w:rsidTr="00942840">
        <w:trPr>
          <w:trHeight w:hRule="exact" w:val="709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5356D2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07C6">
              <w:rPr>
                <w:rFonts w:ascii="Times New Roman" w:hAnsi="Times New Roman"/>
                <w:b/>
                <w:sz w:val="24"/>
                <w:szCs w:val="24"/>
              </w:rPr>
              <w:t xml:space="preserve"> Część II</w:t>
            </w:r>
          </w:p>
        </w:tc>
        <w:tc>
          <w:tcPr>
            <w:tcW w:w="1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674B4" w14:textId="77777777" w:rsidR="005207C6" w:rsidRPr="005207C6" w:rsidRDefault="005207C6" w:rsidP="0052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7C6">
              <w:rPr>
                <w:rFonts w:ascii="Times New Roman" w:hAnsi="Times New Roman"/>
                <w:b/>
                <w:sz w:val="24"/>
                <w:szCs w:val="24"/>
              </w:rPr>
              <w:t>Przeglądy okresowe, konserwacja i serwisowanie urządzeń wentylacji mechanicznej w jednostkach organizacyjnych Prokuratury Okręgowej w Rzeszowie.</w:t>
            </w:r>
          </w:p>
          <w:p w14:paraId="752802FE" w14:textId="77777777" w:rsidR="005207C6" w:rsidRPr="005207C6" w:rsidRDefault="005207C6" w:rsidP="005207C6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7C6" w:rsidRPr="005207C6" w14:paraId="663861B0" w14:textId="77777777" w:rsidTr="00942840">
        <w:trPr>
          <w:trHeight w:hRule="exact" w:val="709"/>
        </w:trPr>
        <w:tc>
          <w:tcPr>
            <w:tcW w:w="10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02A1C" w14:textId="77777777" w:rsidR="005207C6" w:rsidRPr="005207C6" w:rsidRDefault="005207C6" w:rsidP="005207C6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Przegląd okresowy urządzeń wentylacji mechanicznej w budynku Prokuratury Okręgowej w Rzeszowie przy ul. Hetmańskiej 45d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C3775" w14:textId="77777777" w:rsidR="005207C6" w:rsidRPr="005207C6" w:rsidRDefault="005207C6" w:rsidP="005207C6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207C6" w:rsidRPr="005207C6" w14:paraId="66EB2B2A" w14:textId="77777777" w:rsidTr="00942840">
        <w:trPr>
          <w:trHeight w:hRule="exact" w:val="997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088324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207C6">
              <w:rPr>
                <w:rFonts w:ascii="Times New Roman" w:hAnsi="Times New Roman"/>
                <w:sz w:val="24"/>
                <w:szCs w:val="24"/>
              </w:rPr>
              <w:t>Wentylator dachowy - JUWENT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BCCA1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WD-20-TD 900/1400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5FA15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7B6F1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2280D" w14:textId="77777777" w:rsidR="005207C6" w:rsidRPr="005207C6" w:rsidRDefault="005207C6" w:rsidP="005207C6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72ECC" w14:textId="77777777" w:rsidR="005207C6" w:rsidRPr="005207C6" w:rsidRDefault="005207C6" w:rsidP="005207C6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5207C6" w:rsidRPr="005207C6" w14:paraId="45E86923" w14:textId="77777777" w:rsidTr="00942840">
        <w:trPr>
          <w:trHeight w:hRule="exact" w:val="993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E3C931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207C6">
              <w:rPr>
                <w:rFonts w:ascii="Times New Roman" w:hAnsi="Times New Roman"/>
                <w:sz w:val="24"/>
                <w:szCs w:val="24"/>
              </w:rPr>
              <w:t>Centrale wentylacyjne KLIMOR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A3BF6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5207C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Nawiewno</w:t>
            </w:r>
            <w:proofErr w:type="spellEnd"/>
            <w:r w:rsidRPr="005207C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-wywiewne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B1A11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3E5E0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5207C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6AB32" w14:textId="77777777" w:rsidR="005207C6" w:rsidRPr="005207C6" w:rsidRDefault="005207C6" w:rsidP="005207C6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2A1DD" w14:textId="77777777" w:rsidR="005207C6" w:rsidRPr="005207C6" w:rsidRDefault="005207C6" w:rsidP="005207C6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5207C6" w:rsidRPr="005207C6" w14:paraId="48E664C9" w14:textId="77777777" w:rsidTr="00942840">
        <w:trPr>
          <w:trHeight w:hRule="exact" w:val="728"/>
        </w:trPr>
        <w:tc>
          <w:tcPr>
            <w:tcW w:w="10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632FE" w14:textId="77777777" w:rsidR="005207C6" w:rsidRPr="005207C6" w:rsidRDefault="005207C6" w:rsidP="005207C6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5207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Przeglądy okresowe urządzeń wentylacji mechanicznej w Prokuraturze Rejonowej w Rzeszowie i Prokuraturze Rejonowej  dla Miasta Rzeszów przy ul. Lisa Kuli 20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EF47D" w14:textId="77777777" w:rsidR="005207C6" w:rsidRPr="005207C6" w:rsidRDefault="005207C6" w:rsidP="005207C6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5207C6" w:rsidRPr="005207C6" w14:paraId="11FE1046" w14:textId="77777777" w:rsidTr="00942840">
        <w:trPr>
          <w:trHeight w:hRule="exact" w:val="1547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B54092" w14:textId="77777777" w:rsidR="005207C6" w:rsidRPr="005207C6" w:rsidRDefault="005207C6" w:rsidP="005207C6">
            <w:pPr>
              <w:rPr>
                <w:rFonts w:ascii="Times New Roman" w:hAnsi="Times New Roman"/>
                <w:sz w:val="24"/>
                <w:szCs w:val="24"/>
              </w:rPr>
            </w:pPr>
            <w:r w:rsidRPr="005207C6">
              <w:rPr>
                <w:rFonts w:ascii="Times New Roman" w:hAnsi="Times New Roman"/>
                <w:sz w:val="24"/>
                <w:szCs w:val="24"/>
              </w:rPr>
              <w:lastRenderedPageBreak/>
              <w:t>Centrala nawiewna z nagrzewnicą wodną VTS VENTUS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AFACE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sz w:val="24"/>
                <w:szCs w:val="24"/>
              </w:rPr>
              <w:t>VS-10-R-H/S-T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47B8B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43AA4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5207C6">
              <w:rPr>
                <w:rFonts w:ascii="Times New Roman" w:hAnsi="Times New Roman"/>
                <w:bCs/>
                <w:color w:val="000000"/>
                <w:sz w:val="23"/>
                <w:szCs w:val="23"/>
                <w:shd w:val="clear" w:color="auto" w:fill="FFFFFF"/>
              </w:rPr>
              <w:t xml:space="preserve">  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A99CB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AD018" w14:textId="77777777" w:rsidR="005207C6" w:rsidRPr="005207C6" w:rsidRDefault="005207C6" w:rsidP="005207C6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5207C6" w:rsidRPr="005207C6" w14:paraId="4631A735" w14:textId="77777777" w:rsidTr="00942840">
        <w:trPr>
          <w:trHeight w:hRule="exact" w:val="717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C3021A" w14:textId="77777777" w:rsidR="005207C6" w:rsidRPr="005207C6" w:rsidRDefault="005207C6" w:rsidP="005207C6">
            <w:pPr>
              <w:rPr>
                <w:rFonts w:ascii="Times New Roman" w:hAnsi="Times New Roman"/>
                <w:sz w:val="24"/>
                <w:szCs w:val="24"/>
              </w:rPr>
            </w:pPr>
            <w:r w:rsidRPr="005207C6">
              <w:rPr>
                <w:rFonts w:ascii="Times New Roman" w:hAnsi="Times New Roman"/>
                <w:sz w:val="24"/>
                <w:szCs w:val="24"/>
              </w:rPr>
              <w:t xml:space="preserve">Wentylator </w:t>
            </w:r>
          </w:p>
          <w:p w14:paraId="063493E3" w14:textId="77777777" w:rsidR="005207C6" w:rsidRPr="005207C6" w:rsidRDefault="005207C6" w:rsidP="005207C6">
            <w:pPr>
              <w:rPr>
                <w:rFonts w:ascii="Calibri" w:hAnsi="Calibri"/>
              </w:rPr>
            </w:pPr>
            <w:r w:rsidRPr="005207C6">
              <w:rPr>
                <w:rFonts w:ascii="Times New Roman" w:hAnsi="Times New Roman"/>
                <w:sz w:val="24"/>
                <w:szCs w:val="24"/>
              </w:rPr>
              <w:t>dachowy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A2948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207C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TH - 800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E8360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2DA01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5207C6">
              <w:rPr>
                <w:rFonts w:ascii="Times New Roman" w:hAnsi="Times New Roman"/>
                <w:bCs/>
                <w:color w:val="000000"/>
                <w:sz w:val="23"/>
                <w:szCs w:val="23"/>
                <w:shd w:val="clear" w:color="auto" w:fill="FFFFFF"/>
              </w:rPr>
              <w:t xml:space="preserve">  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25A4A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EA161" w14:textId="77777777" w:rsidR="005207C6" w:rsidRPr="005207C6" w:rsidRDefault="005207C6" w:rsidP="005207C6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5207C6" w:rsidRPr="005207C6" w14:paraId="50CCC644" w14:textId="77777777" w:rsidTr="00942840">
        <w:trPr>
          <w:trHeight w:hRule="exact" w:val="1143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E87318" w14:textId="77777777" w:rsidR="005207C6" w:rsidRPr="005207C6" w:rsidRDefault="005207C6" w:rsidP="005207C6">
            <w:pPr>
              <w:rPr>
                <w:rFonts w:ascii="Times New Roman" w:hAnsi="Times New Roman"/>
                <w:sz w:val="24"/>
                <w:szCs w:val="24"/>
              </w:rPr>
            </w:pPr>
            <w:r w:rsidRPr="005207C6">
              <w:rPr>
                <w:rFonts w:ascii="Times New Roman" w:hAnsi="Times New Roman"/>
                <w:sz w:val="24"/>
                <w:szCs w:val="24"/>
              </w:rPr>
              <w:t xml:space="preserve">Centrala nawiewna elektryczna  </w:t>
            </w:r>
          </w:p>
          <w:p w14:paraId="65944D90" w14:textId="77777777" w:rsidR="005207C6" w:rsidRPr="005207C6" w:rsidRDefault="005207C6" w:rsidP="005207C6">
            <w:pPr>
              <w:rPr>
                <w:rFonts w:ascii="Times New Roman" w:hAnsi="Times New Roman"/>
                <w:sz w:val="24"/>
                <w:szCs w:val="24"/>
              </w:rPr>
            </w:pPr>
            <w:r w:rsidRPr="005207C6">
              <w:rPr>
                <w:rFonts w:ascii="Times New Roman" w:hAnsi="Times New Roman"/>
                <w:sz w:val="24"/>
                <w:szCs w:val="24"/>
              </w:rPr>
              <w:t>TERMEX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0723F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207C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CN300EL-3,6-1-T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B81B3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B8D51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 w:rsidRPr="005207C6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 xml:space="preserve">  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91560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5B926" w14:textId="77777777" w:rsidR="005207C6" w:rsidRPr="005207C6" w:rsidRDefault="005207C6" w:rsidP="005207C6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5207C6" w:rsidRPr="005207C6" w14:paraId="1CBBD66D" w14:textId="77777777" w:rsidTr="00942840">
        <w:trPr>
          <w:trHeight w:hRule="exact" w:val="1116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DEF8EA" w14:textId="77777777" w:rsidR="005207C6" w:rsidRPr="005207C6" w:rsidRDefault="005207C6" w:rsidP="005207C6">
            <w:pPr>
              <w:rPr>
                <w:rFonts w:ascii="Times New Roman" w:hAnsi="Times New Roman"/>
                <w:sz w:val="24"/>
                <w:szCs w:val="24"/>
              </w:rPr>
            </w:pPr>
            <w:r w:rsidRPr="005207C6">
              <w:rPr>
                <w:rFonts w:ascii="Times New Roman" w:hAnsi="Times New Roman"/>
                <w:sz w:val="24"/>
                <w:szCs w:val="24"/>
              </w:rPr>
              <w:t xml:space="preserve">Centrala nawiewna elektryczna  </w:t>
            </w:r>
          </w:p>
          <w:p w14:paraId="37001D86" w14:textId="77777777" w:rsidR="005207C6" w:rsidRPr="005207C6" w:rsidRDefault="005207C6" w:rsidP="005207C6">
            <w:pPr>
              <w:rPr>
                <w:rFonts w:ascii="Times New Roman" w:hAnsi="Times New Roman"/>
                <w:sz w:val="24"/>
                <w:szCs w:val="24"/>
              </w:rPr>
            </w:pPr>
            <w:r w:rsidRPr="005207C6">
              <w:rPr>
                <w:rFonts w:ascii="Times New Roman" w:hAnsi="Times New Roman"/>
                <w:sz w:val="24"/>
                <w:szCs w:val="24"/>
              </w:rPr>
              <w:t>TERMEX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96277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CN450EL-9,0-3-T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33F54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15A07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 w:rsidRPr="005207C6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 xml:space="preserve">  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77038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8FE99" w14:textId="77777777" w:rsidR="005207C6" w:rsidRPr="005207C6" w:rsidRDefault="005207C6" w:rsidP="005207C6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5207C6" w:rsidRPr="005207C6" w14:paraId="4FF6B237" w14:textId="77777777" w:rsidTr="00942840">
        <w:trPr>
          <w:trHeight w:hRule="exact" w:val="717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1DD8D5" w14:textId="77777777" w:rsidR="005207C6" w:rsidRPr="005207C6" w:rsidRDefault="005207C6" w:rsidP="005207C6">
            <w:pPr>
              <w:rPr>
                <w:rFonts w:ascii="Times New Roman" w:hAnsi="Times New Roman"/>
                <w:sz w:val="24"/>
                <w:szCs w:val="24"/>
              </w:rPr>
            </w:pPr>
            <w:r w:rsidRPr="005207C6">
              <w:rPr>
                <w:rFonts w:ascii="Times New Roman" w:hAnsi="Times New Roman"/>
                <w:sz w:val="24"/>
                <w:szCs w:val="24"/>
              </w:rPr>
              <w:t xml:space="preserve">Wentylator </w:t>
            </w:r>
          </w:p>
          <w:p w14:paraId="2D14426D" w14:textId="77777777" w:rsidR="005207C6" w:rsidRPr="005207C6" w:rsidRDefault="005207C6" w:rsidP="005207C6">
            <w:pPr>
              <w:rPr>
                <w:rFonts w:ascii="Times New Roman" w:hAnsi="Times New Roman"/>
                <w:sz w:val="24"/>
                <w:szCs w:val="24"/>
              </w:rPr>
            </w:pPr>
            <w:r w:rsidRPr="005207C6">
              <w:rPr>
                <w:rFonts w:ascii="Times New Roman" w:hAnsi="Times New Roman"/>
                <w:sz w:val="24"/>
                <w:szCs w:val="24"/>
              </w:rPr>
              <w:t>dachowy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52623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207C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RFV/2-125 ZN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5050C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F92C5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 w:rsidRPr="005207C6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 xml:space="preserve">  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E819C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F02AE" w14:textId="77777777" w:rsidR="005207C6" w:rsidRPr="005207C6" w:rsidRDefault="005207C6" w:rsidP="005207C6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5207C6" w:rsidRPr="005207C6" w14:paraId="52588A04" w14:textId="77777777" w:rsidTr="00942840">
        <w:trPr>
          <w:trHeight w:hRule="exact" w:val="979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1FBC20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07C6">
              <w:rPr>
                <w:rFonts w:ascii="Times New Roman" w:hAnsi="Times New Roman"/>
                <w:b/>
                <w:sz w:val="24"/>
                <w:szCs w:val="24"/>
              </w:rPr>
              <w:t xml:space="preserve">Część II – przeglądy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0F0CA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25511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6454B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5207C6">
              <w:rPr>
                <w:rFonts w:ascii="Times New Roman" w:hAnsi="Times New Roman"/>
                <w:bCs/>
                <w:color w:val="000000"/>
                <w:sz w:val="23"/>
                <w:szCs w:val="23"/>
                <w:shd w:val="clear" w:color="auto" w:fill="FFFFFF"/>
              </w:rPr>
              <w:t xml:space="preserve"> --------------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D191B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5207C6">
              <w:rPr>
                <w:rFonts w:ascii="Times New Roman" w:hAnsi="Times New Roman"/>
                <w:bCs/>
                <w:color w:val="000000"/>
                <w:sz w:val="23"/>
                <w:szCs w:val="23"/>
                <w:shd w:val="clear" w:color="auto" w:fill="FFFFFF"/>
              </w:rPr>
              <w:t xml:space="preserve"> ---------------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8BF88" w14:textId="77777777" w:rsidR="005207C6" w:rsidRPr="005207C6" w:rsidRDefault="005207C6" w:rsidP="005207C6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5207C6" w:rsidRPr="005207C6" w14:paraId="536AF084" w14:textId="77777777" w:rsidTr="00942840">
        <w:trPr>
          <w:trHeight w:hRule="exact" w:val="709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B3A27B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07C6">
              <w:rPr>
                <w:rFonts w:ascii="Times New Roman" w:hAnsi="Times New Roman"/>
                <w:b/>
                <w:sz w:val="24"/>
                <w:szCs w:val="24"/>
              </w:rPr>
              <w:t>Część III</w:t>
            </w:r>
          </w:p>
        </w:tc>
        <w:tc>
          <w:tcPr>
            <w:tcW w:w="1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D1927" w14:textId="77777777" w:rsidR="005207C6" w:rsidRPr="005207C6" w:rsidRDefault="005207C6" w:rsidP="005207C6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Przeglądy okresowe i serwisowanie urządzeń klimatyzacyjnych w jednostkach organizacyjnych Prokuratury Okręgowej w Rzeszowie</w:t>
            </w:r>
          </w:p>
        </w:tc>
      </w:tr>
      <w:tr w:rsidR="005207C6" w:rsidRPr="005207C6" w14:paraId="631D161F" w14:textId="77777777" w:rsidTr="00942840">
        <w:trPr>
          <w:trHeight w:hRule="exact" w:val="709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99E1D4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207C6">
              <w:rPr>
                <w:rFonts w:ascii="Times New Roman" w:hAnsi="Times New Roman"/>
                <w:sz w:val="24"/>
                <w:szCs w:val="24"/>
              </w:rPr>
              <w:t>Urządzenia klimatyzacyjne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94EBE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Klimatyzatory typu Split różnych firm (lata  produkcji 1998-2012)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EA8DE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0F7F6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54B64" w14:textId="77777777" w:rsidR="005207C6" w:rsidRPr="005207C6" w:rsidRDefault="005207C6" w:rsidP="005207C6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A2FEB" w14:textId="77777777" w:rsidR="005207C6" w:rsidRPr="005207C6" w:rsidRDefault="005207C6" w:rsidP="005207C6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207C6" w:rsidRPr="005207C6" w14:paraId="219EA9AA" w14:textId="77777777" w:rsidTr="00942840">
        <w:trPr>
          <w:trHeight w:hRule="exact" w:val="999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E6959A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07C6">
              <w:rPr>
                <w:rFonts w:ascii="Times New Roman" w:hAnsi="Times New Roman"/>
                <w:sz w:val="24"/>
                <w:szCs w:val="24"/>
              </w:rPr>
              <w:t>Urządzenia klimatyzacyjne KAISAI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615D4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KFV – 09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03A9B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54F49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 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F6A7B" w14:textId="77777777" w:rsidR="005207C6" w:rsidRPr="005207C6" w:rsidRDefault="005207C6" w:rsidP="005207C6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4A4AE" w14:textId="77777777" w:rsidR="005207C6" w:rsidRPr="005207C6" w:rsidRDefault="005207C6" w:rsidP="005207C6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207C6" w:rsidRPr="005207C6" w14:paraId="1FE018F3" w14:textId="77777777" w:rsidTr="00942840">
        <w:trPr>
          <w:trHeight w:hRule="exact" w:val="1012"/>
        </w:trPr>
        <w:tc>
          <w:tcPr>
            <w:tcW w:w="18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DF9B60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207C6">
              <w:rPr>
                <w:rFonts w:ascii="Times New Roman" w:hAnsi="Times New Roman"/>
                <w:sz w:val="24"/>
                <w:szCs w:val="24"/>
              </w:rPr>
              <w:lastRenderedPageBreak/>
              <w:t>Urządzenia klimatyzacyjne KAISAI</w:t>
            </w:r>
          </w:p>
          <w:p w14:paraId="435889B1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720A5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KFV –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C2F82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778B3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207C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E4924" w14:textId="77777777" w:rsidR="005207C6" w:rsidRPr="005207C6" w:rsidRDefault="005207C6" w:rsidP="005207C6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8A2F4" w14:textId="77777777" w:rsidR="005207C6" w:rsidRPr="005207C6" w:rsidRDefault="005207C6" w:rsidP="005207C6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207C6" w:rsidRPr="005207C6" w14:paraId="3941579F" w14:textId="77777777" w:rsidTr="00942840">
        <w:trPr>
          <w:trHeight w:hRule="exact" w:val="1012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29F67C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207C6">
              <w:rPr>
                <w:rFonts w:ascii="Times New Roman" w:hAnsi="Times New Roman"/>
                <w:sz w:val="24"/>
                <w:szCs w:val="24"/>
              </w:rPr>
              <w:t>Urządzenie klimatyzacyjne Fujitsu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1EA4C" w14:textId="77777777" w:rsidR="005207C6" w:rsidRPr="005207C6" w:rsidRDefault="005207C6" w:rsidP="0052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207C6">
              <w:rPr>
                <w:rFonts w:cs="Arial"/>
                <w:sz w:val="24"/>
                <w:szCs w:val="24"/>
              </w:rPr>
              <w:t xml:space="preserve"> </w:t>
            </w:r>
            <w:r w:rsidRPr="005207C6">
              <w:rPr>
                <w:rFonts w:ascii="Times New Roman" w:hAnsi="Times New Roman"/>
                <w:sz w:val="24"/>
                <w:szCs w:val="24"/>
              </w:rPr>
              <w:t>ASYG09LMCE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62F6B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5CC20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4C091" w14:textId="77777777" w:rsidR="005207C6" w:rsidRPr="005207C6" w:rsidRDefault="005207C6" w:rsidP="005207C6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C4575" w14:textId="77777777" w:rsidR="005207C6" w:rsidRPr="005207C6" w:rsidRDefault="005207C6" w:rsidP="005207C6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207C6" w:rsidRPr="005207C6" w14:paraId="1E93DBA3" w14:textId="77777777" w:rsidTr="00942840">
        <w:trPr>
          <w:trHeight w:hRule="exact" w:val="709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CB387E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07C6">
              <w:rPr>
                <w:rFonts w:ascii="Times New Roman" w:hAnsi="Times New Roman"/>
                <w:b/>
                <w:sz w:val="24"/>
                <w:szCs w:val="24"/>
              </w:rPr>
              <w:t>Część III – przeglądy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3096D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D514D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49B03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--------------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BB597" w14:textId="77777777" w:rsidR="005207C6" w:rsidRPr="005207C6" w:rsidRDefault="005207C6" w:rsidP="005207C6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07C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---------------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220DF" w14:textId="77777777" w:rsidR="005207C6" w:rsidRPr="005207C6" w:rsidRDefault="005207C6" w:rsidP="005207C6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295DC0C7" w14:textId="77777777" w:rsidR="005207C6" w:rsidRPr="005207C6" w:rsidRDefault="005207C6" w:rsidP="005207C6">
      <w:pPr>
        <w:spacing w:after="160" w:line="259" w:lineRule="auto"/>
        <w:rPr>
          <w:rFonts w:ascii="Calibri" w:hAnsi="Calibri"/>
        </w:rPr>
      </w:pPr>
    </w:p>
    <w:p w14:paraId="0CB94D7D" w14:textId="77777777" w:rsidR="005207C6" w:rsidRPr="005207C6" w:rsidRDefault="005207C6" w:rsidP="005207C6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5207C6">
        <w:rPr>
          <w:rFonts w:ascii="Times New Roman" w:hAnsi="Times New Roman"/>
          <w:sz w:val="24"/>
          <w:szCs w:val="24"/>
        </w:rPr>
        <w:t>* W cenie przeglądu należy uwzględnić koszty wszelkich niezbędnych materiałów eksploatacyjnych oraz koszty dojazdu</w:t>
      </w:r>
    </w:p>
    <w:p w14:paraId="3BDE7AEB" w14:textId="77777777" w:rsidR="005207C6" w:rsidRPr="005207C6" w:rsidRDefault="005207C6" w:rsidP="005207C6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611E6049" w14:textId="77777777" w:rsidR="005207C6" w:rsidRPr="005207C6" w:rsidRDefault="005207C6" w:rsidP="005207C6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6560C555" w14:textId="77777777" w:rsidR="005207C6" w:rsidRPr="005207C6" w:rsidRDefault="005207C6" w:rsidP="005207C6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5207C6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14:paraId="4C7F2E89" w14:textId="77777777" w:rsidR="005207C6" w:rsidRPr="005207C6" w:rsidRDefault="005207C6" w:rsidP="005207C6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5207C6">
        <w:rPr>
          <w:rFonts w:ascii="Times New Roman" w:hAnsi="Times New Roman"/>
          <w:sz w:val="24"/>
          <w:szCs w:val="24"/>
        </w:rPr>
        <w:t xml:space="preserve">                  Data i podpis wykonawcy</w:t>
      </w:r>
    </w:p>
    <w:p w14:paraId="462923BF" w14:textId="77777777" w:rsidR="000A3DB1" w:rsidRDefault="000A3DB1" w:rsidP="000A3DB1">
      <w:pPr>
        <w:pStyle w:val="Tekstpodstawowy2"/>
        <w:jc w:val="both"/>
        <w:rPr>
          <w:rFonts w:ascii="Times New Roman" w:hAnsi="Times New Roman"/>
          <w:sz w:val="24"/>
          <w:szCs w:val="24"/>
        </w:rPr>
      </w:pPr>
    </w:p>
    <w:p w14:paraId="334D3865" w14:textId="77777777" w:rsidR="00E34981" w:rsidRDefault="00E34981" w:rsidP="000A3DB1">
      <w:pPr>
        <w:pStyle w:val="Tekstpodstawowy2"/>
        <w:jc w:val="both"/>
        <w:rPr>
          <w:rFonts w:ascii="Times New Roman" w:hAnsi="Times New Roman"/>
          <w:sz w:val="24"/>
          <w:szCs w:val="24"/>
        </w:rPr>
      </w:pPr>
    </w:p>
    <w:p w14:paraId="347944A6" w14:textId="77777777" w:rsidR="00E34981" w:rsidRDefault="00E34981" w:rsidP="000A3DB1">
      <w:pPr>
        <w:pStyle w:val="Tekstpodstawowy2"/>
        <w:jc w:val="both"/>
        <w:rPr>
          <w:rFonts w:ascii="Times New Roman" w:hAnsi="Times New Roman"/>
          <w:sz w:val="24"/>
          <w:szCs w:val="24"/>
        </w:rPr>
      </w:pPr>
    </w:p>
    <w:p w14:paraId="2B4B527F" w14:textId="77777777" w:rsidR="00E34981" w:rsidRDefault="00E34981" w:rsidP="000A3DB1">
      <w:pPr>
        <w:pStyle w:val="Tekstpodstawowy2"/>
        <w:jc w:val="both"/>
        <w:rPr>
          <w:rFonts w:ascii="Times New Roman" w:hAnsi="Times New Roman"/>
          <w:sz w:val="24"/>
          <w:szCs w:val="24"/>
        </w:rPr>
      </w:pPr>
    </w:p>
    <w:p w14:paraId="03A8A2D7" w14:textId="77777777" w:rsidR="00E34981" w:rsidRDefault="00E34981" w:rsidP="000A3DB1">
      <w:pPr>
        <w:pStyle w:val="Tekstpodstawowy2"/>
        <w:jc w:val="both"/>
        <w:rPr>
          <w:rFonts w:ascii="Times New Roman" w:hAnsi="Times New Roman"/>
          <w:sz w:val="24"/>
          <w:szCs w:val="24"/>
        </w:rPr>
      </w:pPr>
    </w:p>
    <w:p w14:paraId="777BB744" w14:textId="77777777" w:rsidR="00E34981" w:rsidRDefault="00E34981" w:rsidP="000A3DB1">
      <w:pPr>
        <w:pStyle w:val="Tekstpodstawowy2"/>
        <w:jc w:val="both"/>
        <w:rPr>
          <w:rFonts w:ascii="Times New Roman" w:hAnsi="Times New Roman"/>
          <w:sz w:val="24"/>
          <w:szCs w:val="24"/>
        </w:rPr>
      </w:pPr>
    </w:p>
    <w:p w14:paraId="6032AF80" w14:textId="77777777" w:rsidR="00E34981" w:rsidRDefault="00E34981" w:rsidP="000A3DB1">
      <w:pPr>
        <w:pStyle w:val="Tekstpodstawowy2"/>
        <w:jc w:val="both"/>
        <w:rPr>
          <w:rFonts w:ascii="Times New Roman" w:hAnsi="Times New Roman"/>
          <w:sz w:val="24"/>
          <w:szCs w:val="24"/>
        </w:rPr>
      </w:pPr>
    </w:p>
    <w:p w14:paraId="1383AED3" w14:textId="77777777" w:rsidR="00E34981" w:rsidRDefault="00E34981" w:rsidP="000A3DB1">
      <w:pPr>
        <w:pStyle w:val="Tekstpodstawowy2"/>
        <w:jc w:val="both"/>
        <w:rPr>
          <w:rFonts w:ascii="Times New Roman" w:hAnsi="Times New Roman"/>
          <w:sz w:val="24"/>
          <w:szCs w:val="24"/>
        </w:rPr>
      </w:pPr>
    </w:p>
    <w:p w14:paraId="3DD688A7" w14:textId="77777777" w:rsidR="00E34981" w:rsidRDefault="00E34981" w:rsidP="000A3DB1">
      <w:pPr>
        <w:pStyle w:val="Tekstpodstawowy2"/>
        <w:jc w:val="both"/>
        <w:rPr>
          <w:rFonts w:ascii="Times New Roman" w:hAnsi="Times New Roman"/>
          <w:sz w:val="24"/>
          <w:szCs w:val="24"/>
        </w:rPr>
      </w:pPr>
    </w:p>
    <w:p w14:paraId="6A454AC1" w14:textId="77777777" w:rsidR="00E34981" w:rsidRDefault="00E34981" w:rsidP="000A3DB1">
      <w:pPr>
        <w:pStyle w:val="Tekstpodstawowy2"/>
        <w:jc w:val="both"/>
        <w:rPr>
          <w:rFonts w:ascii="Times New Roman" w:hAnsi="Times New Roman"/>
          <w:sz w:val="24"/>
          <w:szCs w:val="24"/>
        </w:rPr>
      </w:pPr>
    </w:p>
    <w:p w14:paraId="7F51B104" w14:textId="77777777" w:rsidR="00E34981" w:rsidRDefault="00E34981" w:rsidP="00FC0A6E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34981" w:rsidSect="005207C6">
      <w:pgSz w:w="16838" w:h="11906" w:orient="landscape"/>
      <w:pgMar w:top="1418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71664" w14:textId="77777777" w:rsidR="009F0ED5" w:rsidRDefault="009F0ED5" w:rsidP="00E110E8">
      <w:r>
        <w:separator/>
      </w:r>
    </w:p>
  </w:endnote>
  <w:endnote w:type="continuationSeparator" w:id="0">
    <w:p w14:paraId="103A496C" w14:textId="77777777" w:rsidR="009F0ED5" w:rsidRDefault="009F0ED5" w:rsidP="00E1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CEBDA" w14:textId="77777777" w:rsidR="009F0ED5" w:rsidRDefault="009F0ED5" w:rsidP="00E110E8">
      <w:r>
        <w:separator/>
      </w:r>
    </w:p>
  </w:footnote>
  <w:footnote w:type="continuationSeparator" w:id="0">
    <w:p w14:paraId="790BFBAA" w14:textId="77777777" w:rsidR="009F0ED5" w:rsidRDefault="009F0ED5" w:rsidP="00E11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000000A"/>
    <w:multiLevelType w:val="multi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aps w:val="0"/>
        <w:smallCaps w:val="0"/>
        <w:sz w:val="22"/>
        <w:szCs w:val="22"/>
      </w:rPr>
    </w:lvl>
  </w:abstractNum>
  <w:abstractNum w:abstractNumId="3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aps w:val="0"/>
        <w:smallCaps w:val="0"/>
        <w:color w:val="FF66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aps w:val="0"/>
        <w:smallCaps w:val="0"/>
        <w:color w:val="FF66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aps w:val="0"/>
        <w:smallCaps w:val="0"/>
        <w:color w:val="FF66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59"/>
    <w:multiLevelType w:val="singleLevel"/>
    <w:tmpl w:val="00000059"/>
    <w:name w:val="WW8Num8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olor w:val="000000"/>
        <w:sz w:val="22"/>
        <w:szCs w:val="22"/>
      </w:rPr>
    </w:lvl>
  </w:abstractNum>
  <w:abstractNum w:abstractNumId="5" w15:restartNumberingAfterBreak="0">
    <w:nsid w:val="05B05BAA"/>
    <w:multiLevelType w:val="hybridMultilevel"/>
    <w:tmpl w:val="40CEAA7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17EEB"/>
    <w:multiLevelType w:val="hybridMultilevel"/>
    <w:tmpl w:val="AADC62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F54B5F"/>
    <w:multiLevelType w:val="hybridMultilevel"/>
    <w:tmpl w:val="894000AA"/>
    <w:lvl w:ilvl="0" w:tplc="4342B0C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674BC"/>
    <w:multiLevelType w:val="hybridMultilevel"/>
    <w:tmpl w:val="C58285AA"/>
    <w:name w:val="WW8Num22322522322222322222222222232"/>
    <w:lvl w:ilvl="0" w:tplc="467A21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BE34DB"/>
    <w:multiLevelType w:val="hybridMultilevel"/>
    <w:tmpl w:val="DD7C89B2"/>
    <w:lvl w:ilvl="0" w:tplc="4EAA241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621B2B"/>
    <w:multiLevelType w:val="singleLevel"/>
    <w:tmpl w:val="6EAC2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effect w:val="none"/>
      </w:rPr>
    </w:lvl>
  </w:abstractNum>
  <w:abstractNum w:abstractNumId="11" w15:restartNumberingAfterBreak="0">
    <w:nsid w:val="1CCC73FF"/>
    <w:multiLevelType w:val="hybridMultilevel"/>
    <w:tmpl w:val="3828E442"/>
    <w:lvl w:ilvl="0" w:tplc="C66EDF5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153D6"/>
    <w:multiLevelType w:val="hybridMultilevel"/>
    <w:tmpl w:val="F2066B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97A61"/>
    <w:multiLevelType w:val="hybridMultilevel"/>
    <w:tmpl w:val="7E364402"/>
    <w:lvl w:ilvl="0" w:tplc="59FA427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000000"/>
      </w:rPr>
    </w:lvl>
    <w:lvl w:ilvl="1" w:tplc="2AFEAD3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F57801"/>
    <w:multiLevelType w:val="hybridMultilevel"/>
    <w:tmpl w:val="6A0A5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D75260"/>
    <w:multiLevelType w:val="hybridMultilevel"/>
    <w:tmpl w:val="DB9A38F8"/>
    <w:lvl w:ilvl="0" w:tplc="DA7C42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33670B"/>
    <w:multiLevelType w:val="hybridMultilevel"/>
    <w:tmpl w:val="DD7C89B2"/>
    <w:lvl w:ilvl="0" w:tplc="4EAA241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FB412A"/>
    <w:multiLevelType w:val="hybridMultilevel"/>
    <w:tmpl w:val="DB9A38F8"/>
    <w:lvl w:ilvl="0" w:tplc="DA7C42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E63E11"/>
    <w:multiLevelType w:val="hybridMultilevel"/>
    <w:tmpl w:val="58680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66DB0"/>
    <w:multiLevelType w:val="hybridMultilevel"/>
    <w:tmpl w:val="A4EC8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77FC9"/>
    <w:multiLevelType w:val="multilevel"/>
    <w:tmpl w:val="6264FCCC"/>
    <w:lvl w:ilvl="0">
      <w:start w:val="10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403B4F23"/>
    <w:multiLevelType w:val="hybridMultilevel"/>
    <w:tmpl w:val="47ACE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16247"/>
    <w:multiLevelType w:val="hybridMultilevel"/>
    <w:tmpl w:val="51DAA3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D0E34A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 w:tplc="03FA0A2E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635BA"/>
    <w:multiLevelType w:val="hybridMultilevel"/>
    <w:tmpl w:val="0E4E2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63C46"/>
    <w:multiLevelType w:val="hybridMultilevel"/>
    <w:tmpl w:val="607CD07A"/>
    <w:lvl w:ilvl="0" w:tplc="59FA427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1" w:tplc="2AFEAD3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1C3A25"/>
    <w:multiLevelType w:val="hybridMultilevel"/>
    <w:tmpl w:val="4694F4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7A43F3"/>
    <w:multiLevelType w:val="hybridMultilevel"/>
    <w:tmpl w:val="016E43CC"/>
    <w:lvl w:ilvl="0" w:tplc="080E3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A0888B6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65E1D"/>
    <w:multiLevelType w:val="hybridMultilevel"/>
    <w:tmpl w:val="CC9CFACA"/>
    <w:lvl w:ilvl="0" w:tplc="A0D0E34A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277A1"/>
    <w:multiLevelType w:val="hybridMultilevel"/>
    <w:tmpl w:val="E51C2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4C6C9D"/>
    <w:multiLevelType w:val="hybridMultilevel"/>
    <w:tmpl w:val="2CCC1AC2"/>
    <w:lvl w:ilvl="0" w:tplc="F4FACD1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732AE"/>
    <w:multiLevelType w:val="hybridMultilevel"/>
    <w:tmpl w:val="1A84BC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931352"/>
    <w:multiLevelType w:val="hybridMultilevel"/>
    <w:tmpl w:val="55866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D0FCC"/>
    <w:multiLevelType w:val="hybridMultilevel"/>
    <w:tmpl w:val="4498C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974333"/>
    <w:multiLevelType w:val="hybridMultilevel"/>
    <w:tmpl w:val="6B146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57527A"/>
    <w:multiLevelType w:val="hybridMultilevel"/>
    <w:tmpl w:val="AFAA949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42C23"/>
    <w:multiLevelType w:val="hybridMultilevel"/>
    <w:tmpl w:val="E9004A48"/>
    <w:lvl w:ilvl="0" w:tplc="03FA0A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CC7710"/>
    <w:multiLevelType w:val="hybridMultilevel"/>
    <w:tmpl w:val="C18CB450"/>
    <w:lvl w:ilvl="0" w:tplc="AEF8D4B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A00055"/>
    <w:multiLevelType w:val="hybridMultilevel"/>
    <w:tmpl w:val="586805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F7B61"/>
    <w:multiLevelType w:val="hybridMultilevel"/>
    <w:tmpl w:val="2972719A"/>
    <w:lvl w:ilvl="0" w:tplc="AEF8D4B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0D742C"/>
    <w:multiLevelType w:val="hybridMultilevel"/>
    <w:tmpl w:val="CB34FD5A"/>
    <w:lvl w:ilvl="0" w:tplc="A2A054A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D5DFF"/>
    <w:multiLevelType w:val="hybridMultilevel"/>
    <w:tmpl w:val="3D184D1C"/>
    <w:lvl w:ilvl="0" w:tplc="96B2AFF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8450E9"/>
    <w:multiLevelType w:val="hybridMultilevel"/>
    <w:tmpl w:val="8B3E61B0"/>
    <w:lvl w:ilvl="0" w:tplc="38C4466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B2594C"/>
    <w:multiLevelType w:val="hybridMultilevel"/>
    <w:tmpl w:val="558665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25365"/>
    <w:multiLevelType w:val="hybridMultilevel"/>
    <w:tmpl w:val="B2EE088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5"/>
  </w:num>
  <w:num w:numId="3">
    <w:abstractNumId w:val="8"/>
  </w:num>
  <w:num w:numId="4">
    <w:abstractNumId w:val="6"/>
  </w:num>
  <w:num w:numId="5">
    <w:abstractNumId w:val="22"/>
  </w:num>
  <w:num w:numId="6">
    <w:abstractNumId w:val="7"/>
  </w:num>
  <w:num w:numId="7">
    <w:abstractNumId w:val="36"/>
  </w:num>
  <w:num w:numId="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3"/>
  </w:num>
  <w:num w:numId="16">
    <w:abstractNumId w:val="27"/>
  </w:num>
  <w:num w:numId="17">
    <w:abstractNumId w:val="35"/>
  </w:num>
  <w:num w:numId="18">
    <w:abstractNumId w:val="9"/>
  </w:num>
  <w:num w:numId="19">
    <w:abstractNumId w:val="37"/>
  </w:num>
  <w:num w:numId="20">
    <w:abstractNumId w:val="42"/>
  </w:num>
  <w:num w:numId="21">
    <w:abstractNumId w:val="38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</w:num>
  <w:num w:numId="28">
    <w:abstractNumId w:val="34"/>
  </w:num>
  <w:num w:numId="29">
    <w:abstractNumId w:val="43"/>
  </w:num>
  <w:num w:numId="30">
    <w:abstractNumId w:val="19"/>
  </w:num>
  <w:num w:numId="31">
    <w:abstractNumId w:val="14"/>
  </w:num>
  <w:num w:numId="32">
    <w:abstractNumId w:val="21"/>
  </w:num>
  <w:num w:numId="33">
    <w:abstractNumId w:val="28"/>
  </w:num>
  <w:num w:numId="34">
    <w:abstractNumId w:val="12"/>
  </w:num>
  <w:num w:numId="35">
    <w:abstractNumId w:val="23"/>
  </w:num>
  <w:num w:numId="36">
    <w:abstractNumId w:val="30"/>
  </w:num>
  <w:num w:numId="37">
    <w:abstractNumId w:val="33"/>
  </w:num>
  <w:num w:numId="38">
    <w:abstractNumId w:val="32"/>
  </w:num>
  <w:num w:numId="39">
    <w:abstractNumId w:val="25"/>
  </w:num>
  <w:num w:numId="40">
    <w:abstractNumId w:val="39"/>
  </w:num>
  <w:num w:numId="4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761"/>
    <w:rsid w:val="000001EA"/>
    <w:rsid w:val="00003A42"/>
    <w:rsid w:val="0000470E"/>
    <w:rsid w:val="00010CA4"/>
    <w:rsid w:val="00016463"/>
    <w:rsid w:val="00017664"/>
    <w:rsid w:val="000217F6"/>
    <w:rsid w:val="000225AC"/>
    <w:rsid w:val="00024035"/>
    <w:rsid w:val="0002447F"/>
    <w:rsid w:val="000247EF"/>
    <w:rsid w:val="0002787C"/>
    <w:rsid w:val="0003185F"/>
    <w:rsid w:val="00036A56"/>
    <w:rsid w:val="00042783"/>
    <w:rsid w:val="00042A6E"/>
    <w:rsid w:val="00054688"/>
    <w:rsid w:val="0005653F"/>
    <w:rsid w:val="000577C4"/>
    <w:rsid w:val="000613D8"/>
    <w:rsid w:val="000615C7"/>
    <w:rsid w:val="0006206D"/>
    <w:rsid w:val="00067EFC"/>
    <w:rsid w:val="00075F94"/>
    <w:rsid w:val="00086540"/>
    <w:rsid w:val="000935DA"/>
    <w:rsid w:val="000971F1"/>
    <w:rsid w:val="000A0149"/>
    <w:rsid w:val="000A303B"/>
    <w:rsid w:val="000A3DB1"/>
    <w:rsid w:val="000A682F"/>
    <w:rsid w:val="000A76BC"/>
    <w:rsid w:val="000C600D"/>
    <w:rsid w:val="000D0EEE"/>
    <w:rsid w:val="000D3212"/>
    <w:rsid w:val="000D723E"/>
    <w:rsid w:val="000E227D"/>
    <w:rsid w:val="000F03CE"/>
    <w:rsid w:val="000F0ABC"/>
    <w:rsid w:val="000F7886"/>
    <w:rsid w:val="00101CA9"/>
    <w:rsid w:val="00102FC0"/>
    <w:rsid w:val="00103B78"/>
    <w:rsid w:val="00104CE3"/>
    <w:rsid w:val="0010712C"/>
    <w:rsid w:val="0011008B"/>
    <w:rsid w:val="00110B54"/>
    <w:rsid w:val="00120315"/>
    <w:rsid w:val="00130A8A"/>
    <w:rsid w:val="001327B4"/>
    <w:rsid w:val="00135CC0"/>
    <w:rsid w:val="00140A48"/>
    <w:rsid w:val="00140C55"/>
    <w:rsid w:val="00141314"/>
    <w:rsid w:val="00141726"/>
    <w:rsid w:val="00141ABD"/>
    <w:rsid w:val="00143329"/>
    <w:rsid w:val="001465D5"/>
    <w:rsid w:val="0014690A"/>
    <w:rsid w:val="001515A7"/>
    <w:rsid w:val="00152436"/>
    <w:rsid w:val="00161C4F"/>
    <w:rsid w:val="0016233C"/>
    <w:rsid w:val="00171097"/>
    <w:rsid w:val="001732CE"/>
    <w:rsid w:val="00174337"/>
    <w:rsid w:val="00175993"/>
    <w:rsid w:val="00190DC0"/>
    <w:rsid w:val="001931E4"/>
    <w:rsid w:val="00194FE5"/>
    <w:rsid w:val="00195BDB"/>
    <w:rsid w:val="00196AC8"/>
    <w:rsid w:val="00196DC4"/>
    <w:rsid w:val="001A0B77"/>
    <w:rsid w:val="001A55CA"/>
    <w:rsid w:val="001C547A"/>
    <w:rsid w:val="001D04EB"/>
    <w:rsid w:val="001D0782"/>
    <w:rsid w:val="001D33FD"/>
    <w:rsid w:val="001D766D"/>
    <w:rsid w:val="001E2AED"/>
    <w:rsid w:val="001E4342"/>
    <w:rsid w:val="001E49A2"/>
    <w:rsid w:val="001E566F"/>
    <w:rsid w:val="001F1AA5"/>
    <w:rsid w:val="0020523B"/>
    <w:rsid w:val="00207479"/>
    <w:rsid w:val="002104DF"/>
    <w:rsid w:val="00230D82"/>
    <w:rsid w:val="002323FF"/>
    <w:rsid w:val="00235166"/>
    <w:rsid w:val="002362AB"/>
    <w:rsid w:val="00244449"/>
    <w:rsid w:val="00247B29"/>
    <w:rsid w:val="00251384"/>
    <w:rsid w:val="0026111D"/>
    <w:rsid w:val="00262AFF"/>
    <w:rsid w:val="00270149"/>
    <w:rsid w:val="00270D56"/>
    <w:rsid w:val="002717C9"/>
    <w:rsid w:val="00272216"/>
    <w:rsid w:val="0027445D"/>
    <w:rsid w:val="0028127C"/>
    <w:rsid w:val="002827B2"/>
    <w:rsid w:val="002852DF"/>
    <w:rsid w:val="002867F4"/>
    <w:rsid w:val="00294E53"/>
    <w:rsid w:val="00294F5F"/>
    <w:rsid w:val="00296BC3"/>
    <w:rsid w:val="00297E27"/>
    <w:rsid w:val="002A4951"/>
    <w:rsid w:val="002A5D01"/>
    <w:rsid w:val="002B451E"/>
    <w:rsid w:val="002B4B54"/>
    <w:rsid w:val="002C5C63"/>
    <w:rsid w:val="002E05B7"/>
    <w:rsid w:val="002E127D"/>
    <w:rsid w:val="002E3422"/>
    <w:rsid w:val="002E59F2"/>
    <w:rsid w:val="002E5C03"/>
    <w:rsid w:val="002E76BD"/>
    <w:rsid w:val="002E78BE"/>
    <w:rsid w:val="002F145A"/>
    <w:rsid w:val="002F2B7E"/>
    <w:rsid w:val="003101F9"/>
    <w:rsid w:val="003174E3"/>
    <w:rsid w:val="003235CF"/>
    <w:rsid w:val="00323BA4"/>
    <w:rsid w:val="00327A3C"/>
    <w:rsid w:val="00327C48"/>
    <w:rsid w:val="00332735"/>
    <w:rsid w:val="003344A6"/>
    <w:rsid w:val="0033675D"/>
    <w:rsid w:val="0034042D"/>
    <w:rsid w:val="00340B17"/>
    <w:rsid w:val="00341992"/>
    <w:rsid w:val="003424E7"/>
    <w:rsid w:val="0035153F"/>
    <w:rsid w:val="003612FB"/>
    <w:rsid w:val="003625E4"/>
    <w:rsid w:val="00364E7A"/>
    <w:rsid w:val="00375D3B"/>
    <w:rsid w:val="00375DAD"/>
    <w:rsid w:val="00383F33"/>
    <w:rsid w:val="003849D6"/>
    <w:rsid w:val="0038601C"/>
    <w:rsid w:val="00391239"/>
    <w:rsid w:val="00394DC1"/>
    <w:rsid w:val="00396EDD"/>
    <w:rsid w:val="003972FB"/>
    <w:rsid w:val="00397EA1"/>
    <w:rsid w:val="003A06B5"/>
    <w:rsid w:val="003A6B96"/>
    <w:rsid w:val="003B07C0"/>
    <w:rsid w:val="003B1485"/>
    <w:rsid w:val="003B1F72"/>
    <w:rsid w:val="003B2252"/>
    <w:rsid w:val="003B28A2"/>
    <w:rsid w:val="003C1BF3"/>
    <w:rsid w:val="003C5C3C"/>
    <w:rsid w:val="003D1F6F"/>
    <w:rsid w:val="003E02B8"/>
    <w:rsid w:val="003E2CAC"/>
    <w:rsid w:val="003E57CB"/>
    <w:rsid w:val="003E70D2"/>
    <w:rsid w:val="003E7BB4"/>
    <w:rsid w:val="003F00B5"/>
    <w:rsid w:val="003F1739"/>
    <w:rsid w:val="003F6002"/>
    <w:rsid w:val="003F7DE4"/>
    <w:rsid w:val="004059F7"/>
    <w:rsid w:val="0040610B"/>
    <w:rsid w:val="00416C18"/>
    <w:rsid w:val="004210EB"/>
    <w:rsid w:val="00423020"/>
    <w:rsid w:val="004245C8"/>
    <w:rsid w:val="00436262"/>
    <w:rsid w:val="0044172E"/>
    <w:rsid w:val="00444449"/>
    <w:rsid w:val="00446CD1"/>
    <w:rsid w:val="00446EA7"/>
    <w:rsid w:val="00451F4E"/>
    <w:rsid w:val="00452358"/>
    <w:rsid w:val="00453D4D"/>
    <w:rsid w:val="00454B71"/>
    <w:rsid w:val="00457A78"/>
    <w:rsid w:val="00457D6D"/>
    <w:rsid w:val="0046119B"/>
    <w:rsid w:val="0046431B"/>
    <w:rsid w:val="00466651"/>
    <w:rsid w:val="004719AE"/>
    <w:rsid w:val="0047525B"/>
    <w:rsid w:val="00475BEE"/>
    <w:rsid w:val="00475C12"/>
    <w:rsid w:val="00480BF1"/>
    <w:rsid w:val="0048218C"/>
    <w:rsid w:val="00485A47"/>
    <w:rsid w:val="00487E03"/>
    <w:rsid w:val="00491539"/>
    <w:rsid w:val="004919B1"/>
    <w:rsid w:val="0049397D"/>
    <w:rsid w:val="00496733"/>
    <w:rsid w:val="004967D3"/>
    <w:rsid w:val="0049740A"/>
    <w:rsid w:val="004A07D4"/>
    <w:rsid w:val="004B02A4"/>
    <w:rsid w:val="004B0B2E"/>
    <w:rsid w:val="004B2BE3"/>
    <w:rsid w:val="004B61FA"/>
    <w:rsid w:val="004C2F3C"/>
    <w:rsid w:val="004C4C09"/>
    <w:rsid w:val="004C6DA8"/>
    <w:rsid w:val="004D7C3B"/>
    <w:rsid w:val="004E092C"/>
    <w:rsid w:val="004E2357"/>
    <w:rsid w:val="004F151F"/>
    <w:rsid w:val="004F251C"/>
    <w:rsid w:val="004F4466"/>
    <w:rsid w:val="004F50CB"/>
    <w:rsid w:val="00511192"/>
    <w:rsid w:val="0051456C"/>
    <w:rsid w:val="005207C6"/>
    <w:rsid w:val="005209E9"/>
    <w:rsid w:val="00530B53"/>
    <w:rsid w:val="0053166E"/>
    <w:rsid w:val="00532B2B"/>
    <w:rsid w:val="005409F5"/>
    <w:rsid w:val="00540BCE"/>
    <w:rsid w:val="00545073"/>
    <w:rsid w:val="005468BC"/>
    <w:rsid w:val="00547A39"/>
    <w:rsid w:val="00550D33"/>
    <w:rsid w:val="00551D8A"/>
    <w:rsid w:val="00562050"/>
    <w:rsid w:val="0056235F"/>
    <w:rsid w:val="00563073"/>
    <w:rsid w:val="00574CE0"/>
    <w:rsid w:val="00582DE9"/>
    <w:rsid w:val="00585059"/>
    <w:rsid w:val="0058785F"/>
    <w:rsid w:val="00591190"/>
    <w:rsid w:val="00597213"/>
    <w:rsid w:val="0059732C"/>
    <w:rsid w:val="005B3126"/>
    <w:rsid w:val="005B4EA5"/>
    <w:rsid w:val="005C3EB2"/>
    <w:rsid w:val="005C7F6A"/>
    <w:rsid w:val="005D1203"/>
    <w:rsid w:val="005D5D9F"/>
    <w:rsid w:val="005D68F7"/>
    <w:rsid w:val="005E164D"/>
    <w:rsid w:val="005E21AC"/>
    <w:rsid w:val="005E21D1"/>
    <w:rsid w:val="005E4DDD"/>
    <w:rsid w:val="005F0BE1"/>
    <w:rsid w:val="005F3762"/>
    <w:rsid w:val="005F3835"/>
    <w:rsid w:val="0060729D"/>
    <w:rsid w:val="006126DA"/>
    <w:rsid w:val="0062362E"/>
    <w:rsid w:val="00623D87"/>
    <w:rsid w:val="00625E86"/>
    <w:rsid w:val="00627EAF"/>
    <w:rsid w:val="00630844"/>
    <w:rsid w:val="006360C4"/>
    <w:rsid w:val="00641037"/>
    <w:rsid w:val="0064223A"/>
    <w:rsid w:val="006422A8"/>
    <w:rsid w:val="00643574"/>
    <w:rsid w:val="006436C0"/>
    <w:rsid w:val="00643F69"/>
    <w:rsid w:val="00651F7D"/>
    <w:rsid w:val="0065430E"/>
    <w:rsid w:val="0066530C"/>
    <w:rsid w:val="00666781"/>
    <w:rsid w:val="0068382A"/>
    <w:rsid w:val="00683ADF"/>
    <w:rsid w:val="00685D19"/>
    <w:rsid w:val="00692BAE"/>
    <w:rsid w:val="00695DE5"/>
    <w:rsid w:val="0069635C"/>
    <w:rsid w:val="006A17EF"/>
    <w:rsid w:val="006A5DA3"/>
    <w:rsid w:val="006B1762"/>
    <w:rsid w:val="006B49EC"/>
    <w:rsid w:val="006B54C0"/>
    <w:rsid w:val="006B7A05"/>
    <w:rsid w:val="006C516D"/>
    <w:rsid w:val="006D0544"/>
    <w:rsid w:val="006D22EC"/>
    <w:rsid w:val="006D3351"/>
    <w:rsid w:val="006D36A0"/>
    <w:rsid w:val="006E4B8F"/>
    <w:rsid w:val="006F2DC6"/>
    <w:rsid w:val="006F3713"/>
    <w:rsid w:val="006F422B"/>
    <w:rsid w:val="006F5220"/>
    <w:rsid w:val="006F6044"/>
    <w:rsid w:val="007036AD"/>
    <w:rsid w:val="007038B7"/>
    <w:rsid w:val="00705576"/>
    <w:rsid w:val="00706BE7"/>
    <w:rsid w:val="00720AD5"/>
    <w:rsid w:val="00721618"/>
    <w:rsid w:val="0073403E"/>
    <w:rsid w:val="007347E4"/>
    <w:rsid w:val="00740879"/>
    <w:rsid w:val="007427AE"/>
    <w:rsid w:val="00753F19"/>
    <w:rsid w:val="00767C9B"/>
    <w:rsid w:val="00770961"/>
    <w:rsid w:val="00771054"/>
    <w:rsid w:val="00773411"/>
    <w:rsid w:val="00774318"/>
    <w:rsid w:val="00775D45"/>
    <w:rsid w:val="00776341"/>
    <w:rsid w:val="00777C40"/>
    <w:rsid w:val="00780749"/>
    <w:rsid w:val="0078407D"/>
    <w:rsid w:val="007852A1"/>
    <w:rsid w:val="00785310"/>
    <w:rsid w:val="00791942"/>
    <w:rsid w:val="00791EF8"/>
    <w:rsid w:val="00795EB3"/>
    <w:rsid w:val="007A19D7"/>
    <w:rsid w:val="007A4C09"/>
    <w:rsid w:val="007B0406"/>
    <w:rsid w:val="007B23D1"/>
    <w:rsid w:val="007B64A0"/>
    <w:rsid w:val="007B71B2"/>
    <w:rsid w:val="007C2985"/>
    <w:rsid w:val="007C5761"/>
    <w:rsid w:val="007D0646"/>
    <w:rsid w:val="007D2156"/>
    <w:rsid w:val="007D2FBC"/>
    <w:rsid w:val="007D5C0B"/>
    <w:rsid w:val="007E4D77"/>
    <w:rsid w:val="007E6FF9"/>
    <w:rsid w:val="007F1786"/>
    <w:rsid w:val="007F1E1D"/>
    <w:rsid w:val="007F36A0"/>
    <w:rsid w:val="007F3DB6"/>
    <w:rsid w:val="007F55DB"/>
    <w:rsid w:val="00804715"/>
    <w:rsid w:val="008077C3"/>
    <w:rsid w:val="00810226"/>
    <w:rsid w:val="008102EB"/>
    <w:rsid w:val="00810A8B"/>
    <w:rsid w:val="00812DEF"/>
    <w:rsid w:val="008137B9"/>
    <w:rsid w:val="008154BD"/>
    <w:rsid w:val="008156D3"/>
    <w:rsid w:val="008201DF"/>
    <w:rsid w:val="008223F8"/>
    <w:rsid w:val="008259A2"/>
    <w:rsid w:val="00831349"/>
    <w:rsid w:val="00832462"/>
    <w:rsid w:val="00832771"/>
    <w:rsid w:val="008345F6"/>
    <w:rsid w:val="00837170"/>
    <w:rsid w:val="0084104B"/>
    <w:rsid w:val="0084181D"/>
    <w:rsid w:val="00841BBD"/>
    <w:rsid w:val="00845436"/>
    <w:rsid w:val="00850017"/>
    <w:rsid w:val="008527A0"/>
    <w:rsid w:val="00852E57"/>
    <w:rsid w:val="008615C1"/>
    <w:rsid w:val="00872CCA"/>
    <w:rsid w:val="00873A0A"/>
    <w:rsid w:val="00876D3B"/>
    <w:rsid w:val="00880BCD"/>
    <w:rsid w:val="00882D5F"/>
    <w:rsid w:val="00884497"/>
    <w:rsid w:val="00884C13"/>
    <w:rsid w:val="00892A8E"/>
    <w:rsid w:val="00895A60"/>
    <w:rsid w:val="008A5251"/>
    <w:rsid w:val="008A6969"/>
    <w:rsid w:val="008A7052"/>
    <w:rsid w:val="008A7253"/>
    <w:rsid w:val="008B6DBD"/>
    <w:rsid w:val="008B75C2"/>
    <w:rsid w:val="008C0259"/>
    <w:rsid w:val="008C0769"/>
    <w:rsid w:val="008C3BE3"/>
    <w:rsid w:val="008C5325"/>
    <w:rsid w:val="008C5AB1"/>
    <w:rsid w:val="008D066D"/>
    <w:rsid w:val="008D68AE"/>
    <w:rsid w:val="008E13B1"/>
    <w:rsid w:val="008F1EB1"/>
    <w:rsid w:val="0090252A"/>
    <w:rsid w:val="0090269B"/>
    <w:rsid w:val="0091145D"/>
    <w:rsid w:val="009131C2"/>
    <w:rsid w:val="0091720E"/>
    <w:rsid w:val="009174F6"/>
    <w:rsid w:val="00921173"/>
    <w:rsid w:val="00922ABF"/>
    <w:rsid w:val="009314D4"/>
    <w:rsid w:val="009320A3"/>
    <w:rsid w:val="00933CB9"/>
    <w:rsid w:val="00934A73"/>
    <w:rsid w:val="00936147"/>
    <w:rsid w:val="009377E2"/>
    <w:rsid w:val="00942840"/>
    <w:rsid w:val="00943CCF"/>
    <w:rsid w:val="0094624D"/>
    <w:rsid w:val="00946E1A"/>
    <w:rsid w:val="0095021F"/>
    <w:rsid w:val="0096644B"/>
    <w:rsid w:val="00967BA2"/>
    <w:rsid w:val="00970066"/>
    <w:rsid w:val="009710D3"/>
    <w:rsid w:val="00974F8D"/>
    <w:rsid w:val="00975E08"/>
    <w:rsid w:val="009771A0"/>
    <w:rsid w:val="00977672"/>
    <w:rsid w:val="009913E1"/>
    <w:rsid w:val="0099389E"/>
    <w:rsid w:val="009A0B22"/>
    <w:rsid w:val="009A3AE3"/>
    <w:rsid w:val="009B0F8E"/>
    <w:rsid w:val="009B19A7"/>
    <w:rsid w:val="009B2AF3"/>
    <w:rsid w:val="009B39CD"/>
    <w:rsid w:val="009C3841"/>
    <w:rsid w:val="009C468B"/>
    <w:rsid w:val="009C5CE6"/>
    <w:rsid w:val="009C6592"/>
    <w:rsid w:val="009E1F9F"/>
    <w:rsid w:val="009E78A3"/>
    <w:rsid w:val="009F0880"/>
    <w:rsid w:val="009F0ED5"/>
    <w:rsid w:val="009F1052"/>
    <w:rsid w:val="009F167A"/>
    <w:rsid w:val="009F2403"/>
    <w:rsid w:val="009F334A"/>
    <w:rsid w:val="009F44C8"/>
    <w:rsid w:val="00A03AF8"/>
    <w:rsid w:val="00A108A3"/>
    <w:rsid w:val="00A13E2F"/>
    <w:rsid w:val="00A16370"/>
    <w:rsid w:val="00A16BCC"/>
    <w:rsid w:val="00A255B9"/>
    <w:rsid w:val="00A35819"/>
    <w:rsid w:val="00A41CA8"/>
    <w:rsid w:val="00A42731"/>
    <w:rsid w:val="00A4526A"/>
    <w:rsid w:val="00A5090B"/>
    <w:rsid w:val="00A52C16"/>
    <w:rsid w:val="00A614A3"/>
    <w:rsid w:val="00A62214"/>
    <w:rsid w:val="00A62664"/>
    <w:rsid w:val="00A62F82"/>
    <w:rsid w:val="00A65180"/>
    <w:rsid w:val="00A722F8"/>
    <w:rsid w:val="00A72AEF"/>
    <w:rsid w:val="00A739A0"/>
    <w:rsid w:val="00A75983"/>
    <w:rsid w:val="00A76CFB"/>
    <w:rsid w:val="00A76FEA"/>
    <w:rsid w:val="00A77AC2"/>
    <w:rsid w:val="00A826EA"/>
    <w:rsid w:val="00A83855"/>
    <w:rsid w:val="00A876D3"/>
    <w:rsid w:val="00A95442"/>
    <w:rsid w:val="00A97CCA"/>
    <w:rsid w:val="00AA0CB2"/>
    <w:rsid w:val="00AA0DA2"/>
    <w:rsid w:val="00AB4CF2"/>
    <w:rsid w:val="00AB6D7F"/>
    <w:rsid w:val="00AB7F48"/>
    <w:rsid w:val="00AC15FC"/>
    <w:rsid w:val="00AC6F05"/>
    <w:rsid w:val="00AC787E"/>
    <w:rsid w:val="00AD2788"/>
    <w:rsid w:val="00AD3A0E"/>
    <w:rsid w:val="00AD7A74"/>
    <w:rsid w:val="00AD7AE0"/>
    <w:rsid w:val="00AE3BB1"/>
    <w:rsid w:val="00AE5521"/>
    <w:rsid w:val="00AF33E0"/>
    <w:rsid w:val="00AF6AF9"/>
    <w:rsid w:val="00AF7668"/>
    <w:rsid w:val="00B0124A"/>
    <w:rsid w:val="00B01C4F"/>
    <w:rsid w:val="00B031BC"/>
    <w:rsid w:val="00B03EFF"/>
    <w:rsid w:val="00B05304"/>
    <w:rsid w:val="00B05C36"/>
    <w:rsid w:val="00B1174B"/>
    <w:rsid w:val="00B217B8"/>
    <w:rsid w:val="00B303E6"/>
    <w:rsid w:val="00B36EAF"/>
    <w:rsid w:val="00B36F4B"/>
    <w:rsid w:val="00B37A14"/>
    <w:rsid w:val="00B413CB"/>
    <w:rsid w:val="00B42366"/>
    <w:rsid w:val="00B425AB"/>
    <w:rsid w:val="00B43847"/>
    <w:rsid w:val="00B505B8"/>
    <w:rsid w:val="00B533CB"/>
    <w:rsid w:val="00B62753"/>
    <w:rsid w:val="00B65F51"/>
    <w:rsid w:val="00B70164"/>
    <w:rsid w:val="00B743D9"/>
    <w:rsid w:val="00B774F4"/>
    <w:rsid w:val="00B82653"/>
    <w:rsid w:val="00B8487A"/>
    <w:rsid w:val="00B90CC2"/>
    <w:rsid w:val="00B91B63"/>
    <w:rsid w:val="00B927EC"/>
    <w:rsid w:val="00B97D7B"/>
    <w:rsid w:val="00BA53DD"/>
    <w:rsid w:val="00BA7611"/>
    <w:rsid w:val="00BB066F"/>
    <w:rsid w:val="00BB235D"/>
    <w:rsid w:val="00BB42ED"/>
    <w:rsid w:val="00BC5094"/>
    <w:rsid w:val="00BC7D69"/>
    <w:rsid w:val="00BD2E6E"/>
    <w:rsid w:val="00BD3319"/>
    <w:rsid w:val="00BE01EB"/>
    <w:rsid w:val="00BE2CD9"/>
    <w:rsid w:val="00BE6173"/>
    <w:rsid w:val="00BF7EFD"/>
    <w:rsid w:val="00C01066"/>
    <w:rsid w:val="00C01FAE"/>
    <w:rsid w:val="00C06A54"/>
    <w:rsid w:val="00C22D50"/>
    <w:rsid w:val="00C264DF"/>
    <w:rsid w:val="00C3281F"/>
    <w:rsid w:val="00C44278"/>
    <w:rsid w:val="00C46B8F"/>
    <w:rsid w:val="00C51AFF"/>
    <w:rsid w:val="00C5305D"/>
    <w:rsid w:val="00C63F92"/>
    <w:rsid w:val="00C67C13"/>
    <w:rsid w:val="00C75E3F"/>
    <w:rsid w:val="00C80ED9"/>
    <w:rsid w:val="00C811C1"/>
    <w:rsid w:val="00C81237"/>
    <w:rsid w:val="00C84152"/>
    <w:rsid w:val="00C84C7D"/>
    <w:rsid w:val="00C84D1C"/>
    <w:rsid w:val="00C84E4E"/>
    <w:rsid w:val="00C876B0"/>
    <w:rsid w:val="00C87C8F"/>
    <w:rsid w:val="00C921A7"/>
    <w:rsid w:val="00C9647E"/>
    <w:rsid w:val="00C967A0"/>
    <w:rsid w:val="00C972EE"/>
    <w:rsid w:val="00C97802"/>
    <w:rsid w:val="00CA3DC8"/>
    <w:rsid w:val="00CA3E5D"/>
    <w:rsid w:val="00CA51BD"/>
    <w:rsid w:val="00CB714D"/>
    <w:rsid w:val="00CC1FA9"/>
    <w:rsid w:val="00CC2501"/>
    <w:rsid w:val="00CC6F89"/>
    <w:rsid w:val="00CD04F9"/>
    <w:rsid w:val="00CD2658"/>
    <w:rsid w:val="00CD5B10"/>
    <w:rsid w:val="00CE6B6C"/>
    <w:rsid w:val="00CE6FD1"/>
    <w:rsid w:val="00CE7550"/>
    <w:rsid w:val="00D11B32"/>
    <w:rsid w:val="00D15AAF"/>
    <w:rsid w:val="00D22F2F"/>
    <w:rsid w:val="00D2737A"/>
    <w:rsid w:val="00D27EFF"/>
    <w:rsid w:val="00D30B53"/>
    <w:rsid w:val="00D378C7"/>
    <w:rsid w:val="00D37C4E"/>
    <w:rsid w:val="00D512F3"/>
    <w:rsid w:val="00D60DAC"/>
    <w:rsid w:val="00D62E0E"/>
    <w:rsid w:val="00D631E1"/>
    <w:rsid w:val="00D66474"/>
    <w:rsid w:val="00D7657B"/>
    <w:rsid w:val="00D8073F"/>
    <w:rsid w:val="00D84920"/>
    <w:rsid w:val="00D859BE"/>
    <w:rsid w:val="00D90AB5"/>
    <w:rsid w:val="00D92FCE"/>
    <w:rsid w:val="00D93054"/>
    <w:rsid w:val="00D96D84"/>
    <w:rsid w:val="00DA1DAF"/>
    <w:rsid w:val="00DA3B6B"/>
    <w:rsid w:val="00DA4D6E"/>
    <w:rsid w:val="00DA6CC6"/>
    <w:rsid w:val="00DA6F5E"/>
    <w:rsid w:val="00DB1995"/>
    <w:rsid w:val="00DB1F36"/>
    <w:rsid w:val="00DB56F4"/>
    <w:rsid w:val="00DC62ED"/>
    <w:rsid w:val="00DC65AA"/>
    <w:rsid w:val="00DC76ED"/>
    <w:rsid w:val="00DD09DC"/>
    <w:rsid w:val="00DD61AB"/>
    <w:rsid w:val="00DD7AC9"/>
    <w:rsid w:val="00DE15D7"/>
    <w:rsid w:val="00DE3056"/>
    <w:rsid w:val="00DE585C"/>
    <w:rsid w:val="00DF0848"/>
    <w:rsid w:val="00DF08F5"/>
    <w:rsid w:val="00DF1760"/>
    <w:rsid w:val="00DF187B"/>
    <w:rsid w:val="00DF4525"/>
    <w:rsid w:val="00DF577C"/>
    <w:rsid w:val="00DF5C6E"/>
    <w:rsid w:val="00DF6079"/>
    <w:rsid w:val="00E05EC7"/>
    <w:rsid w:val="00E110E8"/>
    <w:rsid w:val="00E11D23"/>
    <w:rsid w:val="00E15D1B"/>
    <w:rsid w:val="00E160C5"/>
    <w:rsid w:val="00E16944"/>
    <w:rsid w:val="00E20D48"/>
    <w:rsid w:val="00E22C44"/>
    <w:rsid w:val="00E31FBF"/>
    <w:rsid w:val="00E322BB"/>
    <w:rsid w:val="00E34981"/>
    <w:rsid w:val="00E367EF"/>
    <w:rsid w:val="00E43EBE"/>
    <w:rsid w:val="00E53769"/>
    <w:rsid w:val="00E53BA3"/>
    <w:rsid w:val="00E549AE"/>
    <w:rsid w:val="00E564DB"/>
    <w:rsid w:val="00E57976"/>
    <w:rsid w:val="00E62A47"/>
    <w:rsid w:val="00E710BF"/>
    <w:rsid w:val="00E71DC4"/>
    <w:rsid w:val="00E72001"/>
    <w:rsid w:val="00E74C32"/>
    <w:rsid w:val="00E80667"/>
    <w:rsid w:val="00E806FE"/>
    <w:rsid w:val="00E9222F"/>
    <w:rsid w:val="00E93E69"/>
    <w:rsid w:val="00E94BC2"/>
    <w:rsid w:val="00E95720"/>
    <w:rsid w:val="00EA0847"/>
    <w:rsid w:val="00EA76A9"/>
    <w:rsid w:val="00EB03FD"/>
    <w:rsid w:val="00EC349D"/>
    <w:rsid w:val="00EC6712"/>
    <w:rsid w:val="00ED5C61"/>
    <w:rsid w:val="00ED6359"/>
    <w:rsid w:val="00ED767E"/>
    <w:rsid w:val="00EE1621"/>
    <w:rsid w:val="00EE5981"/>
    <w:rsid w:val="00EF23B8"/>
    <w:rsid w:val="00EF5153"/>
    <w:rsid w:val="00EF54D3"/>
    <w:rsid w:val="00F01FA1"/>
    <w:rsid w:val="00F14725"/>
    <w:rsid w:val="00F17002"/>
    <w:rsid w:val="00F17196"/>
    <w:rsid w:val="00F20721"/>
    <w:rsid w:val="00F24C5F"/>
    <w:rsid w:val="00F33E38"/>
    <w:rsid w:val="00F3423E"/>
    <w:rsid w:val="00F352BD"/>
    <w:rsid w:val="00F40DEC"/>
    <w:rsid w:val="00F46205"/>
    <w:rsid w:val="00F50B81"/>
    <w:rsid w:val="00F5314E"/>
    <w:rsid w:val="00F5450F"/>
    <w:rsid w:val="00F5539A"/>
    <w:rsid w:val="00F55AD5"/>
    <w:rsid w:val="00F673AB"/>
    <w:rsid w:val="00F71666"/>
    <w:rsid w:val="00F75015"/>
    <w:rsid w:val="00F818C2"/>
    <w:rsid w:val="00F83545"/>
    <w:rsid w:val="00F910F6"/>
    <w:rsid w:val="00F958CC"/>
    <w:rsid w:val="00F96642"/>
    <w:rsid w:val="00F979AF"/>
    <w:rsid w:val="00FA055B"/>
    <w:rsid w:val="00FA2FCE"/>
    <w:rsid w:val="00FA52F1"/>
    <w:rsid w:val="00FB0969"/>
    <w:rsid w:val="00FB3792"/>
    <w:rsid w:val="00FB7C67"/>
    <w:rsid w:val="00FC0A6E"/>
    <w:rsid w:val="00FC1DD8"/>
    <w:rsid w:val="00FD11D1"/>
    <w:rsid w:val="00FD280A"/>
    <w:rsid w:val="00FD6D7F"/>
    <w:rsid w:val="00FE07A1"/>
    <w:rsid w:val="00FE34D6"/>
    <w:rsid w:val="00FE4BE1"/>
    <w:rsid w:val="00FE5629"/>
    <w:rsid w:val="00FE58DD"/>
    <w:rsid w:val="00FF03FF"/>
    <w:rsid w:val="00FF1902"/>
    <w:rsid w:val="00FF1FB3"/>
    <w:rsid w:val="00FF34C4"/>
    <w:rsid w:val="00FF57B8"/>
    <w:rsid w:val="00FF5FD9"/>
    <w:rsid w:val="00FF631B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545A"/>
  <w15:chartTrackingRefBased/>
  <w15:docId w15:val="{099C9E61-AC7C-49F1-A41A-94DF8C1D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25B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1F3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1F3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1F3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1F3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-SIWZ-Times12">
    <w:name w:val="A-SIWZ-Times 12"/>
    <w:basedOn w:val="Normalny"/>
    <w:autoRedefine/>
    <w:rsid w:val="00D90AB5"/>
    <w:pPr>
      <w:widowControl w:val="0"/>
      <w:spacing w:before="120"/>
      <w:jc w:val="both"/>
    </w:pPr>
    <w:rPr>
      <w:rFonts w:ascii="Times New Roman" w:eastAsia="Verdana" w:hAnsi="Times New Roman"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CE7550"/>
    <w:rPr>
      <w:rFonts w:eastAsia="Times New Roman" w:cs="Arial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78407D"/>
    <w:rPr>
      <w:rFonts w:ascii="Tahoma" w:eastAsia="Tahoma" w:hAnsi="Tahoma" w:cs="Tahoma"/>
      <w:shd w:val="clear" w:color="auto" w:fill="FFFFFF"/>
    </w:rPr>
  </w:style>
  <w:style w:type="character" w:customStyle="1" w:styleId="Teksttreci285pt">
    <w:name w:val="Tekst treści (2) + 8;5 pt"/>
    <w:rsid w:val="007840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Teksttreci285pt">
    <w:name w:val="Pogrubienie;Tekst treści (2) + 8;5 pt"/>
    <w:rsid w:val="007840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8407D"/>
    <w:pPr>
      <w:widowControl w:val="0"/>
      <w:shd w:val="clear" w:color="auto" w:fill="FFFFFF"/>
      <w:spacing w:line="240" w:lineRule="exact"/>
      <w:ind w:hanging="360"/>
    </w:pPr>
    <w:rPr>
      <w:rFonts w:ascii="Tahoma" w:eastAsia="Tahoma" w:hAnsi="Tahoma" w:cs="Tahoma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06A54"/>
    <w:pPr>
      <w:widowControl w:val="0"/>
      <w:tabs>
        <w:tab w:val="left" w:pos="4020"/>
      </w:tabs>
      <w:suppressAutoHyphens/>
    </w:pPr>
    <w:rPr>
      <w:rFonts w:eastAsia="Times New Roman" w:cs="Arial"/>
      <w:color w:val="00000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C06A54"/>
    <w:rPr>
      <w:rFonts w:eastAsia="Times New Roman" w:cs="Arial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C06A54"/>
    <w:pPr>
      <w:spacing w:after="120"/>
    </w:pPr>
    <w:rPr>
      <w:rFonts w:eastAsia="Times New Roman" w:cs="Arial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C06A54"/>
    <w:rPr>
      <w:rFonts w:eastAsia="Times New Roman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C06A54"/>
    <w:pPr>
      <w:widowControl w:val="0"/>
      <w:suppressAutoHyphens/>
      <w:ind w:firstLine="709"/>
    </w:pPr>
    <w:rPr>
      <w:rFonts w:ascii="Times New Roman" w:eastAsia="Times New Roman" w:hAnsi="Times New Roman" w:cs="Tahoma"/>
      <w:sz w:val="24"/>
      <w:szCs w:val="20"/>
      <w:lang w:eastAsia="pl-PL"/>
    </w:rPr>
  </w:style>
  <w:style w:type="character" w:customStyle="1" w:styleId="Teksttreci27pt">
    <w:name w:val="Tekst treści (2) + 7 pt"/>
    <w:rsid w:val="00BC509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10A8B"/>
    <w:rPr>
      <w:rFonts w:ascii="Calibri" w:hAnsi="Calibri"/>
    </w:rPr>
  </w:style>
  <w:style w:type="character" w:customStyle="1" w:styleId="ZwykytekstZnak">
    <w:name w:val="Zwykły tekst Znak"/>
    <w:link w:val="Zwykytekst"/>
    <w:uiPriority w:val="99"/>
    <w:semiHidden/>
    <w:rsid w:val="00810A8B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8F1EB1"/>
    <w:pPr>
      <w:ind w:left="720"/>
      <w:contextualSpacing/>
      <w:jc w:val="both"/>
    </w:pPr>
    <w:rPr>
      <w:rFonts w:ascii="Calibri" w:eastAsia="Times New Roman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10E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10E8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10E8"/>
    <w:rPr>
      <w:vertAlign w:val="superscript"/>
    </w:rPr>
  </w:style>
  <w:style w:type="paragraph" w:styleId="Bezodstpw">
    <w:name w:val="No Spacing"/>
    <w:uiPriority w:val="1"/>
    <w:qFormat/>
    <w:rsid w:val="00DB1F36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DB1F3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DB1F3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DB1F36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DB1F3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qFormat/>
    <w:rsid w:val="00DB1F3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DB1F3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Hipercze">
    <w:name w:val="Hyperlink"/>
    <w:uiPriority w:val="99"/>
    <w:unhideWhenUsed/>
    <w:rsid w:val="00777C40"/>
    <w:rPr>
      <w:color w:val="0563C1"/>
      <w:u w:val="single"/>
    </w:rPr>
  </w:style>
  <w:style w:type="character" w:customStyle="1" w:styleId="Teksttreci2Pogrubienie">
    <w:name w:val="Tekst treści (2) + Pogrubienie"/>
    <w:rsid w:val="007427A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6B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974F8D"/>
    <w:rPr>
      <w:rFonts w:ascii="Arial Unicode MS" w:eastAsia="Arial Unicode MS" w:hAnsi="Arial Unicode MS" w:cs="Arial Unicode MS"/>
      <w:b/>
      <w:bCs/>
      <w:sz w:val="12"/>
      <w:szCs w:val="12"/>
    </w:rPr>
  </w:style>
  <w:style w:type="paragraph" w:customStyle="1" w:styleId="Style6">
    <w:name w:val="Style6"/>
    <w:basedOn w:val="Normalny"/>
    <w:uiPriority w:val="99"/>
    <w:rsid w:val="00974F8D"/>
    <w:pPr>
      <w:widowControl w:val="0"/>
      <w:autoSpaceDE w:val="0"/>
      <w:autoSpaceDN w:val="0"/>
      <w:adjustRightInd w:val="0"/>
      <w:spacing w:line="223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B303E6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41726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8073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D8073F"/>
    <w:rPr>
      <w:sz w:val="22"/>
      <w:szCs w:val="22"/>
      <w:lang w:eastAsia="en-US"/>
    </w:rPr>
  </w:style>
  <w:style w:type="paragraph" w:customStyle="1" w:styleId="Default">
    <w:name w:val="Default"/>
    <w:rsid w:val="00D8073F"/>
    <w:pPr>
      <w:autoSpaceDE w:val="0"/>
      <w:autoSpaceDN w:val="0"/>
      <w:adjustRightInd w:val="0"/>
      <w:spacing w:after="80"/>
    </w:pPr>
    <w:rPr>
      <w:rFonts w:cs="Arial"/>
      <w:color w:val="000000"/>
      <w:sz w:val="24"/>
      <w:szCs w:val="24"/>
    </w:rPr>
  </w:style>
  <w:style w:type="character" w:customStyle="1" w:styleId="AkapitzlistZnak">
    <w:name w:val="Akapit z listą Znak"/>
    <w:aliases w:val="Odstavec Znak"/>
    <w:link w:val="Akapitzlist"/>
    <w:uiPriority w:val="34"/>
    <w:locked/>
    <w:rsid w:val="00D8073F"/>
    <w:rPr>
      <w:rFonts w:ascii="Calibri" w:eastAsia="Times New Roman" w:hAnsi="Calibri"/>
      <w:sz w:val="22"/>
      <w:szCs w:val="22"/>
      <w:lang w:eastAsia="en-US"/>
    </w:rPr>
  </w:style>
  <w:style w:type="character" w:customStyle="1" w:styleId="acopre">
    <w:name w:val="acopre"/>
    <w:rsid w:val="00D8073F"/>
  </w:style>
  <w:style w:type="paragraph" w:styleId="Tekstdymka">
    <w:name w:val="Balloon Text"/>
    <w:basedOn w:val="Normalny"/>
    <w:link w:val="TekstdymkaZnak"/>
    <w:uiPriority w:val="99"/>
    <w:semiHidden/>
    <w:unhideWhenUsed/>
    <w:rsid w:val="00E549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549AE"/>
    <w:rPr>
      <w:rFonts w:ascii="Segoe UI" w:hAnsi="Segoe UI" w:cs="Segoe UI"/>
      <w:sz w:val="18"/>
      <w:szCs w:val="18"/>
      <w:lang w:eastAsia="en-US"/>
    </w:rPr>
  </w:style>
  <w:style w:type="paragraph" w:customStyle="1" w:styleId="WW-Tekstpodstawowy2">
    <w:name w:val="WW-Tekst podstawowy 2"/>
    <w:basedOn w:val="Normalny"/>
    <w:rsid w:val="00D90AB5"/>
    <w:pPr>
      <w:suppressAutoHyphens/>
      <w:autoSpaceDE w:val="0"/>
      <w:autoSpaceDN w:val="0"/>
      <w:spacing w:line="160" w:lineRule="atLeast"/>
      <w:jc w:val="center"/>
    </w:pPr>
    <w:rPr>
      <w:rFonts w:ascii="Calibri" w:eastAsia="Times New Roman" w:hAnsi="Calibri"/>
      <w:b/>
      <w:bCs/>
      <w:sz w:val="24"/>
      <w:szCs w:val="24"/>
      <w:lang w:eastAsia="pl-PL"/>
    </w:rPr>
  </w:style>
  <w:style w:type="character" w:customStyle="1" w:styleId="Teksttreci4">
    <w:name w:val="Tekst treści (4)_"/>
    <w:link w:val="Teksttreci40"/>
    <w:rsid w:val="005207C6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207C6"/>
    <w:pPr>
      <w:widowControl w:val="0"/>
      <w:shd w:val="clear" w:color="auto" w:fill="FFFFFF"/>
      <w:spacing w:before="540" w:after="240" w:line="0" w:lineRule="atLeast"/>
      <w:jc w:val="center"/>
    </w:pPr>
    <w:rPr>
      <w:rFonts w:ascii="Times New Roman" w:eastAsia="Times New Roman" w:hAnsi="Times New Roman"/>
      <w:b/>
      <w:bCs/>
      <w:sz w:val="23"/>
      <w:szCs w:val="23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5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D69C2-B79F-4AD7-8487-40B427318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1809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12640</CharactersWithSpaces>
  <SharedDoc>false</SharedDoc>
  <HLinks>
    <vt:vector size="24" baseType="variant">
      <vt:variant>
        <vt:i4>524327</vt:i4>
      </vt:variant>
      <vt:variant>
        <vt:i4>9</vt:i4>
      </vt:variant>
      <vt:variant>
        <vt:i4>0</vt:i4>
      </vt:variant>
      <vt:variant>
        <vt:i4>5</vt:i4>
      </vt:variant>
      <vt:variant>
        <vt:lpwstr>mailto:zamowienia@rzeszow.po.gov.pl</vt:lpwstr>
      </vt:variant>
      <vt:variant>
        <vt:lpwstr/>
      </vt:variant>
      <vt:variant>
        <vt:i4>524327</vt:i4>
      </vt:variant>
      <vt:variant>
        <vt:i4>6</vt:i4>
      </vt:variant>
      <vt:variant>
        <vt:i4>0</vt:i4>
      </vt:variant>
      <vt:variant>
        <vt:i4>5</vt:i4>
      </vt:variant>
      <vt:variant>
        <vt:lpwstr>mailto:zamowienia@rzeszow.po.gov.pl</vt:lpwstr>
      </vt:variant>
      <vt:variant>
        <vt:lpwstr/>
      </vt:variant>
      <vt:variant>
        <vt:i4>524327</vt:i4>
      </vt:variant>
      <vt:variant>
        <vt:i4>3</vt:i4>
      </vt:variant>
      <vt:variant>
        <vt:i4>0</vt:i4>
      </vt:variant>
      <vt:variant>
        <vt:i4>5</vt:i4>
      </vt:variant>
      <vt:variant>
        <vt:lpwstr>mailto:zamowienia@rzeszow.po.gov.pl</vt:lpwstr>
      </vt:variant>
      <vt:variant>
        <vt:lpwstr/>
      </vt:variant>
      <vt:variant>
        <vt:i4>4915224</vt:i4>
      </vt:variant>
      <vt:variant>
        <vt:i4>0</vt:i4>
      </vt:variant>
      <vt:variant>
        <vt:i4>0</vt:i4>
      </vt:variant>
      <vt:variant>
        <vt:i4>5</vt:i4>
      </vt:variant>
      <vt:variant>
        <vt:lpwstr>http://prawo.sejm.gov.pl/isap.nsf/download.xsp/WDU20170001951/O/D20171951.pdf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Ogorzałek</dc:creator>
  <cp:keywords/>
  <dc:description/>
  <cp:lastModifiedBy>Skrobacz Damian (PO Rzeszów)</cp:lastModifiedBy>
  <cp:revision>9</cp:revision>
  <cp:lastPrinted>2022-01-12T13:12:00Z</cp:lastPrinted>
  <dcterms:created xsi:type="dcterms:W3CDTF">2022-04-05T07:00:00Z</dcterms:created>
  <dcterms:modified xsi:type="dcterms:W3CDTF">2023-04-18T07:29:00Z</dcterms:modified>
</cp:coreProperties>
</file>