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A73" w14:textId="02363F86" w:rsidR="00D92B4A" w:rsidRPr="00281C99" w:rsidRDefault="00D92B4A" w:rsidP="00F3651B">
      <w:pPr>
        <w:keepNext/>
        <w:tabs>
          <w:tab w:val="left" w:pos="0"/>
          <w:tab w:val="right" w:pos="907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281C99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281C9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281C99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281C99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281C9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281C99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281C9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6530E30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7003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składane na podstawie art. 125 ust. 1</w:t>
      </w: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ustawy z dnia 11 września 2019 r.</w:t>
      </w:r>
    </w:p>
    <w:p w14:paraId="1F831F4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411D4B82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</w:t>
      </w:r>
      <w:r w:rsidRPr="004F5347">
        <w:rPr>
          <w:rFonts w:ascii="Arial" w:eastAsiaTheme="minorHAnsi" w:hAnsi="Arial" w:cs="Arial"/>
          <w:sz w:val="22"/>
          <w:szCs w:val="22"/>
          <w:lang w:eastAsia="en-US"/>
        </w:rPr>
        <w:t>udzielenie zamówienia publicznego pn.</w:t>
      </w:r>
      <w:r w:rsidR="004367BC" w:rsidRPr="004F534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20FC3" w:rsidRPr="004F5347">
        <w:rPr>
          <w:rFonts w:ascii="Arial" w:hAnsi="Arial" w:cs="Arial"/>
          <w:iCs/>
          <w:sz w:val="22"/>
          <w:szCs w:val="22"/>
        </w:rPr>
        <w:t xml:space="preserve">Zakup </w:t>
      </w:r>
      <w:r w:rsidR="004F5347" w:rsidRPr="004F5347">
        <w:rPr>
          <w:rFonts w:ascii="Arial" w:hAnsi="Arial" w:cs="Arial"/>
          <w:sz w:val="22"/>
          <w:szCs w:val="22"/>
        </w:rPr>
        <w:t>usług telefonicznych w technologii VoIP</w:t>
      </w:r>
      <w:r w:rsidR="00FD74BA" w:rsidRPr="004F5347">
        <w:rPr>
          <w:rFonts w:ascii="Arial" w:hAnsi="Arial" w:cs="Arial"/>
          <w:i/>
          <w:sz w:val="22"/>
          <w:szCs w:val="22"/>
        </w:rPr>
        <w:t xml:space="preserve"> </w:t>
      </w:r>
      <w:r w:rsidR="009B1024" w:rsidRPr="004F5347">
        <w:rPr>
          <w:rFonts w:ascii="Arial" w:hAnsi="Arial" w:cs="Arial"/>
          <w:i/>
          <w:sz w:val="22"/>
          <w:szCs w:val="22"/>
        </w:rPr>
        <w:t>(Nr postępowania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 </w:t>
      </w:r>
      <w:r w:rsidR="004F5347">
        <w:rPr>
          <w:rFonts w:ascii="Arial" w:hAnsi="Arial" w:cs="Arial"/>
          <w:i/>
          <w:sz w:val="22"/>
          <w:szCs w:val="22"/>
        </w:rPr>
        <w:t>6</w:t>
      </w:r>
      <w:r w:rsidR="00294D04" w:rsidRPr="00CE7A27">
        <w:rPr>
          <w:rFonts w:ascii="Arial" w:hAnsi="Arial" w:cs="Arial"/>
          <w:i/>
          <w:sz w:val="22"/>
          <w:szCs w:val="22"/>
        </w:rPr>
        <w:t>/22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/TPBN) </w:t>
      </w:r>
      <w:r w:rsidRPr="00CE7A27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E7A27">
        <w:rPr>
          <w:rFonts w:ascii="Arial" w:hAnsi="Arial" w:cs="Arial"/>
          <w:sz w:val="22"/>
          <w:szCs w:val="22"/>
        </w:rPr>
        <w:t>Narodowe</w:t>
      </w:r>
      <w:r w:rsidRPr="00281C99">
        <w:rPr>
          <w:rFonts w:ascii="Arial" w:hAnsi="Arial" w:cs="Arial"/>
          <w:sz w:val="22"/>
          <w:szCs w:val="22"/>
        </w:rPr>
        <w:t xml:space="preserve"> Centrum Badań i </w:t>
      </w:r>
      <w:r w:rsidR="00DB28CE" w:rsidRPr="00281C99">
        <w:rPr>
          <w:rFonts w:ascii="Arial" w:hAnsi="Arial" w:cs="Arial"/>
          <w:sz w:val="22"/>
          <w:szCs w:val="22"/>
        </w:rPr>
        <w:t>Rozwoju (NCBR), z </w:t>
      </w:r>
      <w:r w:rsidRPr="00281C99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281C99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Pzp.</w:t>
      </w:r>
    </w:p>
    <w:p w14:paraId="0CBEB5B3" w14:textId="0564F940" w:rsidR="003B6340" w:rsidRPr="00281C99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Pzp).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naprawcze:</w:t>
      </w:r>
    </w:p>
    <w:p w14:paraId="0B4D5AB0" w14:textId="77777777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281C99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A8DFBEA" w:rsidR="00D92B4A" w:rsidRDefault="00C60811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O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świadczam, że nie podlegam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wykluczeniu z postępowania na podstawie art. 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ust. 1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>ustawy 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6138EA">
        <w:rPr>
          <w:rFonts w:ascii="Arial" w:eastAsiaTheme="minorHAnsi" w:hAnsi="Arial" w:cs="Arial"/>
          <w:sz w:val="22"/>
          <w:szCs w:val="22"/>
          <w:lang w:eastAsia="en-US"/>
        </w:rPr>
        <w:t xml:space="preserve">nia 13 kwietnia 2022 r. </w:t>
      </w:r>
      <w:r w:rsidRPr="006138EA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6138EA" w:rsidRPr="006138EA">
        <w:rPr>
          <w:rFonts w:ascii="Arial" w:hAnsi="Arial" w:cs="Arial"/>
          <w:sz w:val="22"/>
          <w:szCs w:val="22"/>
        </w:rPr>
        <w:t xml:space="preserve"> </w:t>
      </w:r>
      <w:r w:rsidR="006138EA" w:rsidRPr="006138EA">
        <w:rPr>
          <w:rFonts w:ascii="Arial" w:hAnsi="Arial" w:cs="Arial"/>
          <w:color w:val="242424"/>
          <w:sz w:val="22"/>
          <w:szCs w:val="22"/>
          <w:shd w:val="clear" w:color="auto" w:fill="FFFFFF"/>
        </w:rPr>
        <w:t>(Dz. U. z 2022 r. poz. 835)</w:t>
      </w:r>
      <w:r w:rsidRPr="006138EA">
        <w:rPr>
          <w:rFonts w:ascii="Arial" w:hAnsi="Arial" w:cs="Arial"/>
          <w:sz w:val="22"/>
          <w:szCs w:val="22"/>
        </w:rPr>
        <w:t>.</w:t>
      </w:r>
    </w:p>
    <w:p w14:paraId="6B445F01" w14:textId="77777777" w:rsidR="00C60811" w:rsidRPr="00281C99" w:rsidRDefault="00C60811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4BB608B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294D04" w:rsidRPr="00281C99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281C99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6683BA2B" w14:textId="42BDE336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</w:p>
    <w:bookmarkEnd w:id="0"/>
    <w:bookmarkEnd w:id="1"/>
    <w:bookmarkEnd w:id="2"/>
    <w:sectPr w:rsidR="00D92B4A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6338" w14:textId="77777777" w:rsidR="00293E1D" w:rsidRDefault="00293E1D">
      <w:r>
        <w:separator/>
      </w:r>
    </w:p>
  </w:endnote>
  <w:endnote w:type="continuationSeparator" w:id="0">
    <w:p w14:paraId="24638AAA" w14:textId="77777777" w:rsidR="00293E1D" w:rsidRDefault="002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C46F" w14:textId="77777777" w:rsidR="00293E1D" w:rsidRDefault="00293E1D">
      <w:r>
        <w:separator/>
      </w:r>
    </w:p>
  </w:footnote>
  <w:footnote w:type="continuationSeparator" w:id="0">
    <w:p w14:paraId="76B35B9D" w14:textId="77777777" w:rsidR="00293E1D" w:rsidRDefault="00293E1D">
      <w:r>
        <w:continuationSeparator/>
      </w:r>
    </w:p>
  </w:footnote>
  <w:footnote w:id="1">
    <w:p w14:paraId="6CCC2B02" w14:textId="77777777" w:rsidR="00DD6A77" w:rsidRPr="00410A27" w:rsidRDefault="00DD6A77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DD6A77" w:rsidRPr="00410A27" w:rsidRDefault="00DD6A77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1720F68" w:rsidR="00DD6A77" w:rsidRPr="00720FC3" w:rsidRDefault="004F5347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6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9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415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05B21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2"/>
  </w:num>
  <w:num w:numId="11">
    <w:abstractNumId w:val="46"/>
  </w:num>
  <w:num w:numId="12">
    <w:abstractNumId w:val="35"/>
  </w:num>
  <w:num w:numId="13">
    <w:abstractNumId w:val="17"/>
  </w:num>
  <w:num w:numId="14">
    <w:abstractNumId w:val="56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8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59"/>
  </w:num>
  <w:num w:numId="26">
    <w:abstractNumId w:val="34"/>
  </w:num>
  <w:num w:numId="27">
    <w:abstractNumId w:val="49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7"/>
  </w:num>
  <w:num w:numId="31">
    <w:abstractNumId w:val="41"/>
  </w:num>
  <w:num w:numId="32">
    <w:abstractNumId w:val="65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4"/>
  </w:num>
  <w:num w:numId="39">
    <w:abstractNumId w:val="50"/>
  </w:num>
  <w:num w:numId="40">
    <w:abstractNumId w:val="64"/>
  </w:num>
  <w:num w:numId="41">
    <w:abstractNumId w:val="53"/>
  </w:num>
  <w:num w:numId="42">
    <w:abstractNumId w:val="51"/>
  </w:num>
  <w:num w:numId="43">
    <w:abstractNumId w:val="69"/>
  </w:num>
  <w:num w:numId="44">
    <w:abstractNumId w:val="63"/>
  </w:num>
  <w:num w:numId="45">
    <w:abstractNumId w:val="45"/>
  </w:num>
  <w:num w:numId="46">
    <w:abstractNumId w:val="62"/>
  </w:num>
  <w:num w:numId="47">
    <w:abstractNumId w:val="12"/>
  </w:num>
  <w:num w:numId="48">
    <w:abstractNumId w:val="30"/>
  </w:num>
  <w:num w:numId="49">
    <w:abstractNumId w:val="57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1"/>
  </w:num>
  <w:num w:numId="58">
    <w:abstractNumId w:val="39"/>
  </w:num>
  <w:num w:numId="59">
    <w:abstractNumId w:val="72"/>
  </w:num>
  <w:num w:numId="60">
    <w:abstractNumId w:val="60"/>
  </w:num>
  <w:num w:numId="61">
    <w:abstractNumId w:val="68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8"/>
  </w:num>
  <w:num w:numId="65">
    <w:abstractNumId w:val="55"/>
  </w:num>
  <w:num w:numId="66">
    <w:abstractNumId w:val="70"/>
  </w:num>
  <w:num w:numId="67">
    <w:abstractNumId w:val="73"/>
  </w:num>
  <w:num w:numId="68">
    <w:abstractNumId w:val="71"/>
  </w:num>
  <w:num w:numId="69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5CBE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03D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3E1D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2EBD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679C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116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347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8E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8EA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6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436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70B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2C3B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628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41E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6E0E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811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97B6E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05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2FBB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846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1B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657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numbering" w:customStyle="1" w:styleId="Styl13">
    <w:name w:val="Styl13"/>
    <w:uiPriority w:val="99"/>
    <w:rsid w:val="00C9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2465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3</cp:revision>
  <cp:lastPrinted>2020-10-15T11:07:00Z</cp:lastPrinted>
  <dcterms:created xsi:type="dcterms:W3CDTF">2022-05-02T10:40:00Z</dcterms:created>
  <dcterms:modified xsi:type="dcterms:W3CDTF">2022-05-02T10:46:00Z</dcterms:modified>
</cp:coreProperties>
</file>