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4D02" w14:textId="77777777" w:rsidR="009E5A73" w:rsidRPr="000323F2" w:rsidRDefault="00AA467A" w:rsidP="009E5A73">
      <w:pPr>
        <w:keepNext/>
        <w:tabs>
          <w:tab w:val="left" w:pos="0"/>
        </w:tabs>
        <w:spacing w:after="60" w:line="312" w:lineRule="auto"/>
        <w:jc w:val="right"/>
        <w:outlineLvl w:val="2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m_-6856378650402843968__GoBack"/>
      <w:bookmarkEnd w:id="0"/>
      <w:r w:rsidRPr="000323F2">
        <w:rPr>
          <w:rFonts w:ascii="Arial" w:hAnsi="Arial" w:cs="Arial"/>
          <w:b/>
          <w:bCs/>
          <w:i/>
          <w:sz w:val="22"/>
          <w:szCs w:val="22"/>
        </w:rPr>
        <w:tab/>
      </w:r>
      <w:r w:rsidR="009E5A73" w:rsidRPr="000323F2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="009E5A73" w:rsidRPr="000323F2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3AC103FE" w14:textId="77777777" w:rsidR="009E5A73" w:rsidRPr="000323F2" w:rsidRDefault="009E5A73" w:rsidP="009E5A73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19C2FEF1" w14:textId="77777777" w:rsidR="009E5A73" w:rsidRPr="000323F2" w:rsidRDefault="009E5A73" w:rsidP="009E5A73">
      <w:pPr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</w:rPr>
        <w:t>Nazwa Wykonawcy, w imieniu którego składane jest oświadczenie:</w:t>
      </w:r>
    </w:p>
    <w:p w14:paraId="68BB2AF5" w14:textId="77777777" w:rsidR="009E5A73" w:rsidRPr="000323F2" w:rsidRDefault="009E5A73" w:rsidP="009E5A73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F6BD6D0" w14:textId="77777777" w:rsidR="009E5A73" w:rsidRPr="000323F2" w:rsidRDefault="009E5A73" w:rsidP="009E5A73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171CD34A" w14:textId="77777777" w:rsidR="009E5A73" w:rsidRPr="000323F2" w:rsidRDefault="009E5A73" w:rsidP="009E5A73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7E27CBF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CEiDG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</w:t>
      </w:r>
    </w:p>
    <w:p w14:paraId="56D8946F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4DC3597D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14:paraId="5A4CF137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54CEBEE5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1A7E30F5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7628F1B4" w14:textId="77777777" w:rsidR="009E5A73" w:rsidRPr="000323F2" w:rsidRDefault="009E5A73" w:rsidP="009E5A73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23F2">
        <w:rPr>
          <w:rFonts w:ascii="Arial" w:hAnsi="Arial" w:cs="Arial"/>
          <w:b/>
          <w:sz w:val="22"/>
          <w:szCs w:val="22"/>
          <w:u w:val="single"/>
        </w:rPr>
        <w:t>WSTĘPNE OŚWIADCZENIE</w:t>
      </w:r>
      <w:r w:rsidRPr="000323F2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 WYKONAWCY</w:t>
      </w:r>
      <w:r w:rsidRPr="000323F2">
        <w:rPr>
          <w:rFonts w:ascii="Arial" w:hAnsi="Arial" w:cs="Arial"/>
          <w:b/>
          <w:sz w:val="22"/>
          <w:szCs w:val="22"/>
          <w:vertAlign w:val="superscript"/>
        </w:rPr>
        <w:footnoteReference w:id="1"/>
      </w:r>
    </w:p>
    <w:p w14:paraId="1BCD8A44" w14:textId="77777777" w:rsidR="009E5A73" w:rsidRPr="00143A0C" w:rsidRDefault="009E5A73" w:rsidP="009E5A73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43A0C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143A0C">
        <w:rPr>
          <w:rFonts w:ascii="Arial" w:hAnsi="Arial" w:cs="Arial"/>
          <w:b/>
          <w:caps/>
          <w:sz w:val="20"/>
          <w:szCs w:val="20"/>
        </w:rPr>
        <w:t>o</w:t>
      </w:r>
      <w:r>
        <w:rPr>
          <w:rFonts w:ascii="Arial" w:hAnsi="Arial" w:cs="Arial"/>
          <w:b/>
          <w:caps/>
          <w:sz w:val="20"/>
          <w:szCs w:val="20"/>
        </w:rPr>
        <w:t> </w:t>
      </w:r>
      <w:r w:rsidRPr="00143A0C">
        <w:rPr>
          <w:rFonts w:ascii="Arial" w:hAnsi="Arial" w:cs="Arial"/>
          <w:b/>
          <w:cap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143A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3E208E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składane na podstawie art. 125 ust. </w:t>
      </w: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1 ustawy z dnia 11 września 2019 r.</w:t>
      </w:r>
    </w:p>
    <w:p w14:paraId="6573B6DC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</w:p>
    <w:p w14:paraId="233AF682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80F91E0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</w:pPr>
      <w:r w:rsidRPr="000323F2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785BFE23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C3174A8" w14:textId="77777777" w:rsidR="009E5A73" w:rsidRPr="004367BC" w:rsidRDefault="009E5A73" w:rsidP="009E5A73">
      <w:pPr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Na potrzeby postępowania o udzielenie </w:t>
      </w:r>
      <w:r w:rsidRPr="00114A56">
        <w:rPr>
          <w:rFonts w:ascii="Arial" w:eastAsiaTheme="minorHAnsi" w:hAnsi="Arial" w:cs="Arial"/>
          <w:sz w:val="22"/>
          <w:szCs w:val="22"/>
          <w:lang w:eastAsia="en-US"/>
        </w:rPr>
        <w:t xml:space="preserve">zamówienia publicznego pn. </w:t>
      </w:r>
      <w:r w:rsidRPr="001D79EA">
        <w:rPr>
          <w:rFonts w:ascii="Arial" w:hAnsi="Arial" w:cs="Arial"/>
          <w:b/>
          <w:sz w:val="22"/>
          <w:szCs w:val="22"/>
        </w:rPr>
        <w:t>Zakup usługi archiwizacji dokumentów przed przekazaniem do Archiwum Zakładowego NCBR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67BC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</w:t>
      </w:r>
      <w:r w:rsidRPr="004367BC">
        <w:rPr>
          <w:rFonts w:ascii="Arial" w:hAnsi="Arial" w:cs="Arial"/>
          <w:i/>
          <w:sz w:val="22"/>
          <w:szCs w:val="22"/>
        </w:rPr>
        <w:t xml:space="preserve">r postępowania </w:t>
      </w:r>
      <w:r>
        <w:rPr>
          <w:rFonts w:ascii="Arial" w:hAnsi="Arial" w:cs="Arial"/>
          <w:i/>
          <w:sz w:val="22"/>
          <w:szCs w:val="22"/>
        </w:rPr>
        <w:t>5/22</w:t>
      </w:r>
      <w:r w:rsidRPr="004367BC">
        <w:rPr>
          <w:rFonts w:ascii="Arial" w:hAnsi="Arial" w:cs="Arial"/>
          <w:i/>
          <w:sz w:val="22"/>
          <w:szCs w:val="22"/>
        </w:rPr>
        <w:t xml:space="preserve">/TPBN)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prowadzonego przez </w:t>
      </w:r>
      <w:r w:rsidRPr="004367BC">
        <w:rPr>
          <w:rFonts w:ascii="Arial" w:hAnsi="Arial" w:cs="Arial"/>
          <w:sz w:val="22"/>
          <w:szCs w:val="22"/>
        </w:rPr>
        <w:t>Narodowe Centrum Badań i Rozwoju (NCBR), z siedzibą w Warszawie (00-695), przy ul. Nowogrodzkiej 47a (NIP: 701-007-37-77, REGON: 141032404)</w:t>
      </w:r>
      <w:r w:rsidRPr="004367BC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, 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>oświadczam, że nie podlegam wykluczeniu z postępowania na podstawie art. 108 ust. 1 oraz art. 109 ust. 1 pkt 4, 5, 7, 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i 10</w:t>
      </w:r>
      <w:r w:rsidRPr="004367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4367BC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4367B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0553942" w14:textId="77777777" w:rsidR="009E5A73" w:rsidRPr="000323F2" w:rsidRDefault="009E5A73" w:rsidP="009E5A73">
      <w:pPr>
        <w:autoSpaceDE w:val="0"/>
        <w:autoSpaceDN w:val="0"/>
        <w:adjustRightInd w:val="0"/>
        <w:spacing w:after="60" w:line="264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(podać mającą zastosowanie podstawę wykluczenia spośród wymienionych w art. 108 ust. 1 pkt 1, 2, 5, 6 lub art. 109 ust. 1 pkt. 4, 5, 7, 8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i 10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proofErr w:type="spellStart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). 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Jednocześnie oświadczam, że w związku z ww. okolicznością, na podstawie art. 110 ust. 2 </w:t>
      </w:r>
      <w:proofErr w:type="spellStart"/>
      <w:r w:rsidRPr="000323F2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 podjąłem następujące środki naprawcze:</w:t>
      </w:r>
    </w:p>
    <w:p w14:paraId="308265EE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D23D8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2A4DAC7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969DECE" w14:textId="77777777" w:rsidR="009E5A73" w:rsidRPr="00D23232" w:rsidRDefault="009E5A73" w:rsidP="009E5A73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D23232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</w:t>
      </w:r>
      <w:r w:rsidRPr="00D23232">
        <w:rPr>
          <w:rFonts w:ascii="Arial" w:hAnsi="Arial" w:cs="Arial"/>
          <w:sz w:val="21"/>
          <w:szCs w:val="21"/>
        </w:rPr>
        <w:t xml:space="preserve">7 ust. 1 ustawy </w:t>
      </w:r>
      <w:r w:rsidRPr="00D23232">
        <w:rPr>
          <w:rFonts w:ascii="Arial" w:eastAsiaTheme="minorHAnsi" w:hAnsi="Arial" w:cs="Arial"/>
          <w:sz w:val="21"/>
          <w:szCs w:val="21"/>
          <w:lang w:eastAsia="en-US"/>
        </w:rPr>
        <w:t>z dnia 13 kwietnia 2022 r.</w:t>
      </w:r>
      <w:r w:rsidRPr="00D23232">
        <w:rPr>
          <w:rFonts w:ascii="Arial" w:eastAsiaTheme="minorHAnsi" w:hAnsi="Arial" w:cs="Arial"/>
          <w:i/>
          <w:iCs/>
          <w:sz w:val="21"/>
          <w:szCs w:val="21"/>
          <w:lang w:eastAsia="en-US"/>
        </w:rPr>
        <w:t xml:space="preserve"> </w:t>
      </w:r>
      <w:r w:rsidRPr="00D2323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D23232">
        <w:rPr>
          <w:rFonts w:ascii="Arial" w:eastAsiaTheme="minorHAnsi" w:hAnsi="Arial" w:cs="Arial"/>
          <w:iCs/>
          <w:color w:val="222222"/>
          <w:sz w:val="21"/>
          <w:szCs w:val="21"/>
          <w:lang w:eastAsia="en-US"/>
        </w:rPr>
        <w:t>(Dz. U. poz. 835)</w:t>
      </w:r>
      <w:r w:rsidRPr="00D23232">
        <w:rPr>
          <w:rFonts w:ascii="Arial" w:eastAsiaTheme="minorHAns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2"/>
      </w:r>
      <w:r w:rsidRPr="00D23232">
        <w:rPr>
          <w:rFonts w:ascii="Arial" w:eastAsiaTheme="minorHAns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D23232">
        <w:rPr>
          <w:rFonts w:ascii="Arial" w:eastAsiaTheme="minorHAnsi" w:hAnsi="Arial" w:cs="Arial"/>
          <w:color w:val="222222"/>
          <w:sz w:val="21"/>
          <w:szCs w:val="21"/>
          <w:lang w:eastAsia="en-US"/>
        </w:rPr>
        <w:t xml:space="preserve"> </w:t>
      </w:r>
    </w:p>
    <w:p w14:paraId="1D956EDD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8CAC897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DOTYCZĄCE PODANYCH INFORMACJI:</w:t>
      </w:r>
    </w:p>
    <w:p w14:paraId="667DF416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zgodne z prawdą oraz zostały przedstawione z pełną świadomością konsekwencji wprowadzenia Zamawiającego w błąd przy przedstawianiu informacji.</w:t>
      </w:r>
    </w:p>
    <w:p w14:paraId="0909E8C8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33ECA3" w14:textId="77777777" w:rsidR="009E5A73" w:rsidRPr="000323F2" w:rsidRDefault="009E5A73" w:rsidP="009E5A73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0A1AF5" w14:textId="77777777" w:rsidR="009E5A73" w:rsidRPr="000323F2" w:rsidRDefault="009E5A73" w:rsidP="009E5A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…………….……., dnia …………. r. </w:t>
      </w:r>
    </w:p>
    <w:p w14:paraId="51B8F881" w14:textId="77777777" w:rsidR="009E5A73" w:rsidRPr="000323F2" w:rsidRDefault="009E5A73" w:rsidP="009E5A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</w:p>
    <w:p w14:paraId="40223BFD" w14:textId="77777777" w:rsidR="009E5A73" w:rsidRPr="000323F2" w:rsidRDefault="009E5A73" w:rsidP="009E5A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7C642B8D" w14:textId="77777777" w:rsidR="009E5A73" w:rsidRPr="000323F2" w:rsidRDefault="009E5A73" w:rsidP="009E5A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29E7CDD7" w14:textId="77777777" w:rsidR="009E5A73" w:rsidRPr="000323F2" w:rsidRDefault="009E5A73" w:rsidP="009E5A7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3CD07045" w14:textId="28F4ACBE" w:rsidR="009E5A73" w:rsidRPr="000323F2" w:rsidRDefault="009E5A73" w:rsidP="009E5A73">
      <w:pPr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</w:p>
    <w:sectPr w:rsidR="009E5A73" w:rsidRPr="000323F2" w:rsidSect="009E5A73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9FDB" w14:textId="77777777" w:rsidR="00380AF6" w:rsidRDefault="00380AF6">
      <w:r>
        <w:separator/>
      </w:r>
    </w:p>
  </w:endnote>
  <w:endnote w:type="continuationSeparator" w:id="0">
    <w:p w14:paraId="5C44FF53" w14:textId="77777777" w:rsidR="00380AF6" w:rsidRDefault="0038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EFD" w14:textId="4ECC7E3B" w:rsidR="00F47D15" w:rsidRPr="002D74E5" w:rsidRDefault="00F47D15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28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EE7D5B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76BD" w14:textId="77777777" w:rsidR="00380AF6" w:rsidRDefault="00380AF6">
      <w:r>
        <w:separator/>
      </w:r>
    </w:p>
  </w:footnote>
  <w:footnote w:type="continuationSeparator" w:id="0">
    <w:p w14:paraId="606096BC" w14:textId="77777777" w:rsidR="00380AF6" w:rsidRDefault="00380AF6">
      <w:r>
        <w:continuationSeparator/>
      </w:r>
    </w:p>
  </w:footnote>
  <w:footnote w:id="1">
    <w:p w14:paraId="16C90DCF" w14:textId="77777777" w:rsidR="009E5A73" w:rsidRPr="00410A27" w:rsidRDefault="009E5A73" w:rsidP="009E5A73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3A237A24" w14:textId="77777777" w:rsidR="009E5A73" w:rsidRPr="00410A27" w:rsidRDefault="009E5A73" w:rsidP="009E5A73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14:paraId="7E119CE7" w14:textId="77777777" w:rsidR="009E5A73" w:rsidRPr="00D23232" w:rsidRDefault="009E5A73" w:rsidP="009E5A7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23232">
        <w:rPr>
          <w:rFonts w:ascii="Arial" w:hAnsi="Arial" w:cs="Arial"/>
          <w:sz w:val="14"/>
          <w:szCs w:val="14"/>
        </w:rPr>
        <w:t xml:space="preserve"> </w:t>
      </w:r>
      <w:r w:rsidRPr="00D2323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2323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23232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23232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23232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4BD445B" w14:textId="77777777" w:rsidR="009E5A73" w:rsidRPr="00D23232" w:rsidRDefault="009E5A73" w:rsidP="009E5A7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F4030A" w14:textId="77777777" w:rsidR="009E5A73" w:rsidRPr="00D23232" w:rsidRDefault="009E5A73" w:rsidP="009E5A73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2323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258861" w14:textId="77777777" w:rsidR="009E5A73" w:rsidRPr="00761CEB" w:rsidRDefault="009E5A73" w:rsidP="009E5A7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D2323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3232">
        <w:rPr>
          <w:rFonts w:ascii="Arial" w:hAnsi="Arial" w:cs="Arial"/>
          <w:color w:val="222222"/>
          <w:sz w:val="14"/>
          <w:szCs w:val="14"/>
        </w:rPr>
        <w:t>rachunkowości (Dz. U. z 2021 r. poz. 217, 2105 i 2106), jest podmiot wymieniony w wykazach określonych w rozporządzeniu 765/2006 i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D23232">
        <w:rPr>
          <w:rFonts w:ascii="Arial" w:hAnsi="Arial" w:cs="Arial"/>
          <w:color w:val="222222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1EFB" w14:textId="2384104B" w:rsidR="00F47D15" w:rsidRPr="00215138" w:rsidRDefault="00385903" w:rsidP="00FF544B">
    <w:pPr>
      <w:pStyle w:val="Nagwek"/>
      <w:spacing w:before="0"/>
      <w:ind w:left="0" w:firstLine="0"/>
    </w:pPr>
    <w:r>
      <w:t>5</w:t>
    </w:r>
    <w:r w:rsidR="00FF544B">
      <w:t>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0" w15:restartNumberingAfterBreak="0">
    <w:nsid w:val="172935A6"/>
    <w:multiLevelType w:val="multilevel"/>
    <w:tmpl w:val="C7C09B66"/>
    <w:numStyleLink w:val="Styl1"/>
  </w:abstractNum>
  <w:abstractNum w:abstractNumId="21" w15:restartNumberingAfterBreak="0">
    <w:nsid w:val="1AAC78C7"/>
    <w:multiLevelType w:val="hybridMultilevel"/>
    <w:tmpl w:val="44E0C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D7526"/>
    <w:multiLevelType w:val="singleLevel"/>
    <w:tmpl w:val="FB64C9B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 w:val="0"/>
      </w:rPr>
    </w:lvl>
  </w:abstractNum>
  <w:abstractNum w:abstractNumId="2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A697A"/>
    <w:multiLevelType w:val="singleLevel"/>
    <w:tmpl w:val="11C29366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12FE0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2B38370A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B6FAB"/>
    <w:multiLevelType w:val="hybridMultilevel"/>
    <w:tmpl w:val="882A4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F24902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8A4395"/>
    <w:multiLevelType w:val="singleLevel"/>
    <w:tmpl w:val="F9A6F16C"/>
    <w:lvl w:ilvl="0">
      <w:start w:val="1"/>
      <w:numFmt w:val="decimal"/>
      <w:lvlText w:val="4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37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127CB"/>
    <w:multiLevelType w:val="multilevel"/>
    <w:tmpl w:val="0BFC33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E4BB3"/>
    <w:multiLevelType w:val="hybridMultilevel"/>
    <w:tmpl w:val="92A89F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4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DA41FA"/>
    <w:multiLevelType w:val="hybridMultilevel"/>
    <w:tmpl w:val="0B98468C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39ECE7A">
      <w:start w:val="1"/>
      <w:numFmt w:val="decimal"/>
      <w:lvlText w:val="%2)"/>
      <w:lvlJc w:val="left"/>
      <w:pPr>
        <w:ind w:left="6740" w:hanging="360"/>
      </w:pPr>
      <w:rPr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C3C61A3"/>
    <w:multiLevelType w:val="singleLevel"/>
    <w:tmpl w:val="5EC07116"/>
    <w:lvl w:ilvl="0">
      <w:start w:val="2"/>
      <w:numFmt w:val="decimal"/>
      <w:lvlText w:val="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7" w15:restartNumberingAfterBreak="0">
    <w:nsid w:val="4E195AF8"/>
    <w:multiLevelType w:val="multilevel"/>
    <w:tmpl w:val="61A0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214EF"/>
    <w:multiLevelType w:val="singleLevel"/>
    <w:tmpl w:val="09FC567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i w:val="0"/>
      </w:rPr>
    </w:lvl>
  </w:abstractNum>
  <w:abstractNum w:abstractNumId="50" w15:restartNumberingAfterBreak="0">
    <w:nsid w:val="4F717946"/>
    <w:multiLevelType w:val="hybridMultilevel"/>
    <w:tmpl w:val="B962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EDA2C">
      <w:start w:val="1"/>
      <w:numFmt w:val="decimal"/>
      <w:lvlText w:val="1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1481E"/>
    <w:multiLevelType w:val="singleLevel"/>
    <w:tmpl w:val="9FF2B8A2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2" w15:restartNumberingAfterBreak="0">
    <w:nsid w:val="51AE4D35"/>
    <w:multiLevelType w:val="singleLevel"/>
    <w:tmpl w:val="409C0404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7912433"/>
    <w:multiLevelType w:val="hybridMultilevel"/>
    <w:tmpl w:val="FBFC9CD0"/>
    <w:lvl w:ilvl="0" w:tplc="7EE6B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F43327"/>
    <w:multiLevelType w:val="multilevel"/>
    <w:tmpl w:val="0D9C7F22"/>
    <w:lvl w:ilvl="0">
      <w:start w:val="2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AAC52C3"/>
    <w:multiLevelType w:val="hybridMultilevel"/>
    <w:tmpl w:val="7996E9A8"/>
    <w:lvl w:ilvl="0" w:tplc="F00CA9FA">
      <w:start w:val="1"/>
      <w:numFmt w:val="lowerLetter"/>
      <w:lvlText w:val="%1."/>
      <w:lvlJc w:val="left"/>
      <w:pPr>
        <w:ind w:left="1077" w:hanging="360"/>
      </w:pPr>
    </w:lvl>
    <w:lvl w:ilvl="1" w:tplc="705CEFC6">
      <w:start w:val="1"/>
      <w:numFmt w:val="lowerLetter"/>
      <w:lvlText w:val="%2."/>
      <w:lvlJc w:val="left"/>
      <w:pPr>
        <w:ind w:left="1797" w:hanging="360"/>
      </w:pPr>
    </w:lvl>
    <w:lvl w:ilvl="2" w:tplc="41E2FCAC">
      <w:start w:val="1"/>
      <w:numFmt w:val="lowerRoman"/>
      <w:lvlText w:val="%3."/>
      <w:lvlJc w:val="right"/>
      <w:pPr>
        <w:ind w:left="2517" w:hanging="180"/>
      </w:pPr>
    </w:lvl>
    <w:lvl w:ilvl="3" w:tplc="E452AEC0" w:tentative="1">
      <w:start w:val="1"/>
      <w:numFmt w:val="decimal"/>
      <w:lvlText w:val="%4."/>
      <w:lvlJc w:val="left"/>
      <w:pPr>
        <w:ind w:left="3237" w:hanging="360"/>
      </w:pPr>
    </w:lvl>
    <w:lvl w:ilvl="4" w:tplc="961A0F1A" w:tentative="1">
      <w:start w:val="1"/>
      <w:numFmt w:val="lowerLetter"/>
      <w:lvlText w:val="%5."/>
      <w:lvlJc w:val="left"/>
      <w:pPr>
        <w:ind w:left="3957" w:hanging="360"/>
      </w:pPr>
    </w:lvl>
    <w:lvl w:ilvl="5" w:tplc="DAFC9C2C" w:tentative="1">
      <w:start w:val="1"/>
      <w:numFmt w:val="lowerRoman"/>
      <w:lvlText w:val="%6."/>
      <w:lvlJc w:val="right"/>
      <w:pPr>
        <w:ind w:left="4677" w:hanging="180"/>
      </w:pPr>
    </w:lvl>
    <w:lvl w:ilvl="6" w:tplc="AF46A8C8" w:tentative="1">
      <w:start w:val="1"/>
      <w:numFmt w:val="decimal"/>
      <w:lvlText w:val="%7."/>
      <w:lvlJc w:val="left"/>
      <w:pPr>
        <w:ind w:left="5397" w:hanging="360"/>
      </w:pPr>
    </w:lvl>
    <w:lvl w:ilvl="7" w:tplc="9C841036" w:tentative="1">
      <w:start w:val="1"/>
      <w:numFmt w:val="lowerLetter"/>
      <w:lvlText w:val="%8."/>
      <w:lvlJc w:val="left"/>
      <w:pPr>
        <w:ind w:left="6117" w:hanging="360"/>
      </w:pPr>
    </w:lvl>
    <w:lvl w:ilvl="8" w:tplc="4238BE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D252FC2"/>
    <w:multiLevelType w:val="hybridMultilevel"/>
    <w:tmpl w:val="B53C5716"/>
    <w:lvl w:ilvl="0" w:tplc="EB48E44C">
      <w:start w:val="1"/>
      <w:numFmt w:val="lowerLetter"/>
      <w:lvlText w:val="%1)"/>
      <w:lvlJc w:val="left"/>
      <w:pPr>
        <w:ind w:left="1929" w:hanging="360"/>
      </w:p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63" w15:restartNumberingAfterBreak="0">
    <w:nsid w:val="5FAE669B"/>
    <w:multiLevelType w:val="hybridMultilevel"/>
    <w:tmpl w:val="E6666680"/>
    <w:lvl w:ilvl="0" w:tplc="313297DC">
      <w:start w:val="1"/>
      <w:numFmt w:val="lowerLetter"/>
      <w:lvlText w:val="%1."/>
      <w:lvlJc w:val="left"/>
      <w:pPr>
        <w:ind w:left="1080" w:hanging="360"/>
      </w:pPr>
    </w:lvl>
    <w:lvl w:ilvl="1" w:tplc="55FC35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AA4321A" w:tentative="1">
      <w:start w:val="1"/>
      <w:numFmt w:val="lowerRoman"/>
      <w:lvlText w:val="%3."/>
      <w:lvlJc w:val="right"/>
      <w:pPr>
        <w:ind w:left="2520" w:hanging="180"/>
      </w:pPr>
    </w:lvl>
    <w:lvl w:ilvl="3" w:tplc="7DACB910" w:tentative="1">
      <w:start w:val="1"/>
      <w:numFmt w:val="decimal"/>
      <w:lvlText w:val="%4."/>
      <w:lvlJc w:val="left"/>
      <w:pPr>
        <w:ind w:left="3240" w:hanging="360"/>
      </w:pPr>
    </w:lvl>
    <w:lvl w:ilvl="4" w:tplc="5226DDAE" w:tentative="1">
      <w:start w:val="1"/>
      <w:numFmt w:val="lowerLetter"/>
      <w:lvlText w:val="%5."/>
      <w:lvlJc w:val="left"/>
      <w:pPr>
        <w:ind w:left="3960" w:hanging="360"/>
      </w:pPr>
    </w:lvl>
    <w:lvl w:ilvl="5" w:tplc="0298C772" w:tentative="1">
      <w:start w:val="1"/>
      <w:numFmt w:val="lowerRoman"/>
      <w:lvlText w:val="%6."/>
      <w:lvlJc w:val="right"/>
      <w:pPr>
        <w:ind w:left="4680" w:hanging="180"/>
      </w:pPr>
    </w:lvl>
    <w:lvl w:ilvl="6" w:tplc="F612BA64" w:tentative="1">
      <w:start w:val="1"/>
      <w:numFmt w:val="decimal"/>
      <w:lvlText w:val="%7."/>
      <w:lvlJc w:val="left"/>
      <w:pPr>
        <w:ind w:left="5400" w:hanging="360"/>
      </w:pPr>
    </w:lvl>
    <w:lvl w:ilvl="7" w:tplc="39CE0394" w:tentative="1">
      <w:start w:val="1"/>
      <w:numFmt w:val="lowerLetter"/>
      <w:lvlText w:val="%8."/>
      <w:lvlJc w:val="left"/>
      <w:pPr>
        <w:ind w:left="6120" w:hanging="360"/>
      </w:pPr>
    </w:lvl>
    <w:lvl w:ilvl="8" w:tplc="C4B4BE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3A531A"/>
    <w:multiLevelType w:val="hybridMultilevel"/>
    <w:tmpl w:val="819E2B44"/>
    <w:lvl w:ilvl="0" w:tplc="E3ACD0E0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44F8B"/>
    <w:multiLevelType w:val="multilevel"/>
    <w:tmpl w:val="957E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 w15:restartNumberingAfterBreak="0">
    <w:nsid w:val="6EE33877"/>
    <w:multiLevelType w:val="multilevel"/>
    <w:tmpl w:val="262602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433DE4"/>
    <w:multiLevelType w:val="multilevel"/>
    <w:tmpl w:val="1614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F43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35C67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AE529D"/>
    <w:multiLevelType w:val="multilevel"/>
    <w:tmpl w:val="145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6B1A"/>
    <w:multiLevelType w:val="hybridMultilevel"/>
    <w:tmpl w:val="0A605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69"/>
  </w:num>
  <w:num w:numId="2">
    <w:abstractNumId w:val="17"/>
  </w:num>
  <w:num w:numId="3">
    <w:abstractNumId w:val="75"/>
  </w:num>
  <w:num w:numId="4">
    <w:abstractNumId w:val="0"/>
  </w:num>
  <w:num w:numId="5">
    <w:abstractNumId w:val="15"/>
  </w:num>
  <w:num w:numId="6">
    <w:abstractNumId w:val="14"/>
  </w:num>
  <w:num w:numId="7">
    <w:abstractNumId w:val="28"/>
  </w:num>
  <w:num w:numId="8">
    <w:abstractNumId w:val="19"/>
  </w:num>
  <w:num w:numId="9">
    <w:abstractNumId w:val="23"/>
  </w:num>
  <w:num w:numId="10">
    <w:abstractNumId w:val="55"/>
  </w:num>
  <w:num w:numId="11">
    <w:abstractNumId w:val="48"/>
  </w:num>
  <w:num w:numId="12">
    <w:abstractNumId w:val="33"/>
  </w:num>
  <w:num w:numId="13">
    <w:abstractNumId w:val="16"/>
  </w:num>
  <w:num w:numId="14">
    <w:abstractNumId w:val="61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25"/>
  </w:num>
  <w:num w:numId="17">
    <w:abstractNumId w:val="43"/>
  </w:num>
  <w:num w:numId="18">
    <w:abstractNumId w:val="34"/>
  </w:num>
  <w:num w:numId="19">
    <w:abstractNumId w:val="49"/>
  </w:num>
  <w:num w:numId="20">
    <w:abstractNumId w:val="51"/>
  </w:num>
  <w:num w:numId="21">
    <w:abstractNumId w:val="36"/>
  </w:num>
  <w:num w:numId="22">
    <w:abstractNumId w:val="24"/>
  </w:num>
  <w:num w:numId="23">
    <w:abstractNumId w:val="46"/>
  </w:num>
  <w:num w:numId="24">
    <w:abstractNumId w:val="22"/>
  </w:num>
  <w:num w:numId="25">
    <w:abstractNumId w:val="65"/>
  </w:num>
  <w:num w:numId="26">
    <w:abstractNumId w:val="31"/>
  </w:num>
  <w:num w:numId="27">
    <w:abstractNumId w:val="52"/>
  </w:num>
  <w:num w:numId="28">
    <w:abstractNumId w:val="76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0">
    <w:abstractNumId w:val="71"/>
  </w:num>
  <w:num w:numId="31">
    <w:abstractNumId w:val="39"/>
  </w:num>
  <w:num w:numId="32">
    <w:abstractNumId w:val="68"/>
  </w:num>
  <w:num w:numId="33">
    <w:abstractNumId w:val="80"/>
  </w:num>
  <w:num w:numId="34">
    <w:abstractNumId w:val="35"/>
  </w:num>
  <w:num w:numId="35">
    <w:abstractNumId w:val="18"/>
  </w:num>
  <w:num w:numId="36">
    <w:abstractNumId w:val="13"/>
  </w:num>
  <w:num w:numId="37">
    <w:abstractNumId w:val="78"/>
  </w:num>
  <w:num w:numId="38">
    <w:abstractNumId w:val="57"/>
  </w:num>
  <w:num w:numId="39">
    <w:abstractNumId w:val="53"/>
  </w:num>
  <w:num w:numId="40">
    <w:abstractNumId w:val="67"/>
  </w:num>
  <w:num w:numId="41">
    <w:abstractNumId w:val="56"/>
  </w:num>
  <w:num w:numId="42">
    <w:abstractNumId w:val="54"/>
  </w:num>
  <w:num w:numId="43">
    <w:abstractNumId w:val="72"/>
  </w:num>
  <w:num w:numId="44">
    <w:abstractNumId w:val="66"/>
  </w:num>
  <w:num w:numId="45">
    <w:abstractNumId w:val="47"/>
  </w:num>
  <w:num w:numId="46">
    <w:abstractNumId w:val="30"/>
  </w:num>
  <w:num w:numId="47">
    <w:abstractNumId w:val="50"/>
  </w:num>
  <w:num w:numId="48">
    <w:abstractNumId w:val="79"/>
  </w:num>
  <w:num w:numId="49">
    <w:abstractNumId w:val="29"/>
  </w:num>
  <w:num w:numId="50">
    <w:abstractNumId w:val="40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</w:num>
  <w:num w:numId="54">
    <w:abstractNumId w:val="21"/>
  </w:num>
  <w:num w:numId="55">
    <w:abstractNumId w:val="20"/>
  </w:num>
  <w:num w:numId="56">
    <w:abstractNumId w:val="59"/>
  </w:num>
  <w:num w:numId="57">
    <w:abstractNumId w:val="77"/>
  </w:num>
  <w:num w:numId="58">
    <w:abstractNumId w:val="26"/>
  </w:num>
  <w:num w:numId="59">
    <w:abstractNumId w:val="44"/>
  </w:num>
  <w:num w:numId="60">
    <w:abstractNumId w:val="37"/>
  </w:num>
  <w:num w:numId="61">
    <w:abstractNumId w:val="27"/>
  </w:num>
  <w:num w:numId="62">
    <w:abstractNumId w:val="62"/>
  </w:num>
  <w:num w:numId="63">
    <w:abstractNumId w:val="32"/>
  </w:num>
  <w:num w:numId="64">
    <w:abstractNumId w:val="58"/>
  </w:num>
  <w:num w:numId="65">
    <w:abstractNumId w:val="64"/>
  </w:num>
  <w:num w:numId="6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7">
    <w:abstractNumId w:val="63"/>
  </w:num>
  <w:num w:numId="68">
    <w:abstractNumId w:val="60"/>
  </w:num>
  <w:num w:numId="69">
    <w:abstractNumId w:val="73"/>
  </w:num>
  <w:num w:numId="70">
    <w:abstractNumId w:val="74"/>
  </w:num>
  <w:num w:numId="71">
    <w:abstractNumId w:val="45"/>
  </w:num>
  <w:num w:numId="72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827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4EE"/>
    <w:rsid w:val="00016B53"/>
    <w:rsid w:val="00017175"/>
    <w:rsid w:val="0001749C"/>
    <w:rsid w:val="00017814"/>
    <w:rsid w:val="000202D1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7921"/>
    <w:rsid w:val="0003016C"/>
    <w:rsid w:val="00030679"/>
    <w:rsid w:val="000310E5"/>
    <w:rsid w:val="000323F2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054F"/>
    <w:rsid w:val="00060760"/>
    <w:rsid w:val="00061561"/>
    <w:rsid w:val="00062482"/>
    <w:rsid w:val="000624BC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79A"/>
    <w:rsid w:val="000753EE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532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4791"/>
    <w:rsid w:val="000D4822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56DA"/>
    <w:rsid w:val="00126298"/>
    <w:rsid w:val="0012642E"/>
    <w:rsid w:val="0012726D"/>
    <w:rsid w:val="00127500"/>
    <w:rsid w:val="00127551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A0C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88D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6DCD"/>
    <w:rsid w:val="00177A72"/>
    <w:rsid w:val="0018078E"/>
    <w:rsid w:val="00182D3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DA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703"/>
    <w:rsid w:val="001A3EEA"/>
    <w:rsid w:val="001A4CA5"/>
    <w:rsid w:val="001A4EF8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32C0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9EA"/>
    <w:rsid w:val="001D7C99"/>
    <w:rsid w:val="001D7FB0"/>
    <w:rsid w:val="001E0283"/>
    <w:rsid w:val="001E054C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0E4D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DC"/>
    <w:rsid w:val="002058F1"/>
    <w:rsid w:val="00206469"/>
    <w:rsid w:val="00206B46"/>
    <w:rsid w:val="002078E1"/>
    <w:rsid w:val="0021033E"/>
    <w:rsid w:val="0021184C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3792F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B7D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7EE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3FA4"/>
    <w:rsid w:val="003443B0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6D0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F00"/>
    <w:rsid w:val="0038016E"/>
    <w:rsid w:val="00380AF6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73C"/>
    <w:rsid w:val="00384A28"/>
    <w:rsid w:val="003850C2"/>
    <w:rsid w:val="00385103"/>
    <w:rsid w:val="003858DA"/>
    <w:rsid w:val="00385903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B62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8E9"/>
    <w:rsid w:val="00483933"/>
    <w:rsid w:val="00483FD6"/>
    <w:rsid w:val="00484DE4"/>
    <w:rsid w:val="0048532F"/>
    <w:rsid w:val="00485A9E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707"/>
    <w:rsid w:val="004A05B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B6A"/>
    <w:rsid w:val="004A5FF9"/>
    <w:rsid w:val="004A61A4"/>
    <w:rsid w:val="004A64AE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0A57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802BF"/>
    <w:rsid w:val="00581441"/>
    <w:rsid w:val="00581D67"/>
    <w:rsid w:val="00582CFD"/>
    <w:rsid w:val="00583030"/>
    <w:rsid w:val="005840CA"/>
    <w:rsid w:val="005847DF"/>
    <w:rsid w:val="005859CC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0B2C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140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3F7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3B7"/>
    <w:rsid w:val="006F4DB6"/>
    <w:rsid w:val="006F516D"/>
    <w:rsid w:val="006F51CC"/>
    <w:rsid w:val="006F6070"/>
    <w:rsid w:val="006F6286"/>
    <w:rsid w:val="006F6A97"/>
    <w:rsid w:val="006F7056"/>
    <w:rsid w:val="006F71A2"/>
    <w:rsid w:val="006F7584"/>
    <w:rsid w:val="006F77FE"/>
    <w:rsid w:val="006F7AD1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ADE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19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2EC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6AF3"/>
    <w:rsid w:val="00796E97"/>
    <w:rsid w:val="00797288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16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6FC3"/>
    <w:rsid w:val="0088731F"/>
    <w:rsid w:val="008879B5"/>
    <w:rsid w:val="00887D77"/>
    <w:rsid w:val="00890C9D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3E36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278A2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AF8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0C1"/>
    <w:rsid w:val="00951B48"/>
    <w:rsid w:val="00951E70"/>
    <w:rsid w:val="00952954"/>
    <w:rsid w:val="009538B9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20D5"/>
    <w:rsid w:val="009C242C"/>
    <w:rsid w:val="009C35FD"/>
    <w:rsid w:val="009C3CF9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A73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30F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F9E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3ED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F0B"/>
    <w:rsid w:val="00A74D43"/>
    <w:rsid w:val="00A74EDD"/>
    <w:rsid w:val="00A759B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67A"/>
    <w:rsid w:val="00AA4ADC"/>
    <w:rsid w:val="00AA4CD7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322"/>
    <w:rsid w:val="00AD2946"/>
    <w:rsid w:val="00AD371F"/>
    <w:rsid w:val="00AD3DFF"/>
    <w:rsid w:val="00AD3E81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0C9"/>
    <w:rsid w:val="00B2039C"/>
    <w:rsid w:val="00B20519"/>
    <w:rsid w:val="00B211A6"/>
    <w:rsid w:val="00B213ED"/>
    <w:rsid w:val="00B22A52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574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2F7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509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6F05"/>
    <w:rsid w:val="00BE717F"/>
    <w:rsid w:val="00BE7205"/>
    <w:rsid w:val="00BE76D7"/>
    <w:rsid w:val="00BE76E3"/>
    <w:rsid w:val="00BE7F5F"/>
    <w:rsid w:val="00BF046D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34C1"/>
    <w:rsid w:val="00C83890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997"/>
    <w:rsid w:val="00C95B2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28B"/>
    <w:rsid w:val="00CA775A"/>
    <w:rsid w:val="00CA7A66"/>
    <w:rsid w:val="00CB01FC"/>
    <w:rsid w:val="00CB09D7"/>
    <w:rsid w:val="00CB10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34F6"/>
    <w:rsid w:val="00CD3A8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3DE9"/>
    <w:rsid w:val="00CE4B20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232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573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A3E"/>
    <w:rsid w:val="00D55CD6"/>
    <w:rsid w:val="00D5649C"/>
    <w:rsid w:val="00D570D6"/>
    <w:rsid w:val="00D5744E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0E5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E7B"/>
    <w:rsid w:val="00DB7301"/>
    <w:rsid w:val="00DB7E4B"/>
    <w:rsid w:val="00DC0FCC"/>
    <w:rsid w:val="00DC1B27"/>
    <w:rsid w:val="00DC20B3"/>
    <w:rsid w:val="00DC25D3"/>
    <w:rsid w:val="00DC28D2"/>
    <w:rsid w:val="00DC2D88"/>
    <w:rsid w:val="00DC2E17"/>
    <w:rsid w:val="00DC2E58"/>
    <w:rsid w:val="00DC2E63"/>
    <w:rsid w:val="00DC5DA1"/>
    <w:rsid w:val="00DC6E67"/>
    <w:rsid w:val="00DC7505"/>
    <w:rsid w:val="00DC767D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E7C77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36F06"/>
    <w:rsid w:val="00E41081"/>
    <w:rsid w:val="00E41285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B36"/>
    <w:rsid w:val="00E55E7C"/>
    <w:rsid w:val="00E56128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4687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B01"/>
    <w:rsid w:val="00E77CD7"/>
    <w:rsid w:val="00E8115E"/>
    <w:rsid w:val="00E81A83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6E00"/>
    <w:rsid w:val="00E97E56"/>
    <w:rsid w:val="00EA059D"/>
    <w:rsid w:val="00EA14D6"/>
    <w:rsid w:val="00EA15D2"/>
    <w:rsid w:val="00EA1B65"/>
    <w:rsid w:val="00EA2C53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45F"/>
    <w:rsid w:val="00EC785B"/>
    <w:rsid w:val="00EC78C8"/>
    <w:rsid w:val="00EC7C96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8DE"/>
    <w:rsid w:val="00EE2EB3"/>
    <w:rsid w:val="00EE3560"/>
    <w:rsid w:val="00EE3E1E"/>
    <w:rsid w:val="00EE5495"/>
    <w:rsid w:val="00EE5F36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06E"/>
    <w:rsid w:val="00F0747F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E39"/>
    <w:rsid w:val="00F33F2F"/>
    <w:rsid w:val="00F358AD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1A6"/>
    <w:rsid w:val="00F41CC5"/>
    <w:rsid w:val="00F442FC"/>
    <w:rsid w:val="00F455F3"/>
    <w:rsid w:val="00F45F99"/>
    <w:rsid w:val="00F4632D"/>
    <w:rsid w:val="00F46647"/>
    <w:rsid w:val="00F468B6"/>
    <w:rsid w:val="00F471B1"/>
    <w:rsid w:val="00F474BC"/>
    <w:rsid w:val="00F476A1"/>
    <w:rsid w:val="00F479E6"/>
    <w:rsid w:val="00F47D15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2D8A"/>
    <w:rsid w:val="00FC311C"/>
    <w:rsid w:val="00FC315A"/>
    <w:rsid w:val="00FC3EA5"/>
    <w:rsid w:val="00FC4198"/>
    <w:rsid w:val="00FC4211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44B"/>
    <w:rsid w:val="00FF5E68"/>
    <w:rsid w:val="00FF652D"/>
    <w:rsid w:val="00FF65D3"/>
    <w:rsid w:val="00FF67FA"/>
    <w:rsid w:val="00FF6B0C"/>
    <w:rsid w:val="00FF6F2D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5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5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5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5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Ind w:w="0" w:type="nil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character" w:customStyle="1" w:styleId="FontStyle67">
    <w:name w:val="Font Style67"/>
    <w:uiPriority w:val="99"/>
    <w:rsid w:val="000875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CFEB-0D3A-4BAA-92B8-36DE55AD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2725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Bartosz Tulibacki</cp:lastModifiedBy>
  <cp:revision>2</cp:revision>
  <cp:lastPrinted>2020-10-15T11:07:00Z</cp:lastPrinted>
  <dcterms:created xsi:type="dcterms:W3CDTF">2022-05-13T10:24:00Z</dcterms:created>
  <dcterms:modified xsi:type="dcterms:W3CDTF">2022-05-13T10:24:00Z</dcterms:modified>
</cp:coreProperties>
</file>