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740B1" w14:textId="77777777" w:rsidR="002E6BC5" w:rsidRPr="005A7D7C" w:rsidRDefault="00421CC1" w:rsidP="005A7D7C">
      <w:pPr>
        <w:pStyle w:val="Tekstpodstawowy31"/>
        <w:jc w:val="center"/>
        <w:rPr>
          <w:rFonts w:ascii="Verdana" w:hAnsi="Verdana"/>
          <w:i w:val="0"/>
          <w:iCs w:val="0"/>
          <w:color w:val="000000"/>
          <w:sz w:val="22"/>
          <w:szCs w:val="22"/>
        </w:rPr>
      </w:pPr>
      <w:r w:rsidRPr="005A7D7C">
        <w:rPr>
          <w:rFonts w:ascii="Verdana" w:hAnsi="Verdana"/>
          <w:i w:val="0"/>
          <w:iCs w:val="0"/>
          <w:color w:val="000000"/>
          <w:sz w:val="22"/>
          <w:szCs w:val="22"/>
        </w:rPr>
        <w:t>ISTOTNE POSTANOWIENIA UMOWY</w:t>
      </w:r>
    </w:p>
    <w:p w14:paraId="47097E32" w14:textId="77777777" w:rsidR="007B3992" w:rsidRPr="005A7D7C" w:rsidRDefault="007B3992" w:rsidP="002E6BC5">
      <w:pPr>
        <w:pStyle w:val="Nagwek"/>
        <w:tabs>
          <w:tab w:val="left" w:pos="708"/>
        </w:tabs>
        <w:spacing w:line="360" w:lineRule="auto"/>
        <w:jc w:val="center"/>
        <w:rPr>
          <w:rFonts w:ascii="Verdana" w:hAnsi="Verdana"/>
          <w:b/>
          <w:bCs/>
        </w:rPr>
      </w:pPr>
    </w:p>
    <w:p w14:paraId="523B3155" w14:textId="77777777" w:rsidR="002E6BC5" w:rsidRPr="005A7D7C" w:rsidRDefault="002E6BC5" w:rsidP="002E6BC5">
      <w:pPr>
        <w:pStyle w:val="Nagwek"/>
        <w:tabs>
          <w:tab w:val="left" w:pos="708"/>
        </w:tabs>
        <w:spacing w:line="360" w:lineRule="auto"/>
        <w:jc w:val="center"/>
        <w:rPr>
          <w:rFonts w:ascii="Verdana" w:hAnsi="Verdana"/>
          <w:b/>
          <w:bCs/>
        </w:rPr>
      </w:pPr>
      <w:r w:rsidRPr="005A7D7C">
        <w:rPr>
          <w:rFonts w:ascii="Verdana" w:hAnsi="Verdana"/>
          <w:b/>
          <w:bCs/>
        </w:rPr>
        <w:t>§ 1</w:t>
      </w:r>
    </w:p>
    <w:p w14:paraId="43E07CAB" w14:textId="77777777" w:rsidR="007608D4" w:rsidRPr="005A7D7C" w:rsidRDefault="002E6BC5" w:rsidP="007608D4">
      <w:pPr>
        <w:pStyle w:val="Tekstpodstawowy"/>
        <w:numPr>
          <w:ilvl w:val="0"/>
          <w:numId w:val="21"/>
        </w:numPr>
        <w:suppressAutoHyphens/>
        <w:ind w:left="709" w:hanging="709"/>
        <w:jc w:val="both"/>
        <w:rPr>
          <w:rFonts w:ascii="Verdana" w:hAnsi="Verdana"/>
          <w:color w:val="FF0000"/>
          <w:sz w:val="20"/>
        </w:rPr>
      </w:pPr>
      <w:r w:rsidRPr="005A7D7C">
        <w:rPr>
          <w:rFonts w:ascii="Verdana" w:hAnsi="Verdana"/>
          <w:sz w:val="20"/>
        </w:rPr>
        <w:t xml:space="preserve">Zamawiający zleca, a Wykonawca zobowiązuje się do wykonania zamówienia </w:t>
      </w:r>
      <w:r w:rsidR="004D2F13" w:rsidRPr="005A7D7C">
        <w:rPr>
          <w:rFonts w:ascii="Verdana" w:hAnsi="Verdana"/>
          <w:sz w:val="20"/>
        </w:rPr>
        <w:t>pn.</w:t>
      </w:r>
      <w:r w:rsidR="00A06CC6" w:rsidRPr="005A7D7C">
        <w:rPr>
          <w:rFonts w:ascii="Verdana" w:hAnsi="Verdana"/>
          <w:sz w:val="20"/>
        </w:rPr>
        <w:t>:</w:t>
      </w:r>
      <w:r w:rsidRPr="005A7D7C">
        <w:rPr>
          <w:rFonts w:ascii="Verdana" w:hAnsi="Verdana"/>
          <w:sz w:val="20"/>
        </w:rPr>
        <w:t xml:space="preserve"> </w:t>
      </w:r>
      <w:r w:rsidR="00AA2663" w:rsidRPr="005A7D7C">
        <w:rPr>
          <w:rFonts w:ascii="Verdana" w:hAnsi="Verdana"/>
          <w:sz w:val="20"/>
        </w:rPr>
        <w:t xml:space="preserve"> </w:t>
      </w:r>
      <w:r w:rsidRPr="005A7D7C">
        <w:rPr>
          <w:rFonts w:ascii="Verdana" w:hAnsi="Verdana"/>
          <w:sz w:val="20"/>
        </w:rPr>
        <w:t xml:space="preserve"> </w:t>
      </w:r>
    </w:p>
    <w:p w14:paraId="161B9074" w14:textId="77777777" w:rsidR="004D2F13" w:rsidRPr="005A7D7C" w:rsidRDefault="004D2F13" w:rsidP="007608D4">
      <w:pPr>
        <w:pStyle w:val="Tekstpodstawowy"/>
        <w:suppressAutoHyphens/>
        <w:ind w:left="709"/>
        <w:jc w:val="both"/>
        <w:rPr>
          <w:rFonts w:ascii="Verdana" w:hAnsi="Verdana"/>
          <w:sz w:val="20"/>
        </w:rPr>
      </w:pPr>
    </w:p>
    <w:p w14:paraId="06EE7453" w14:textId="77777777" w:rsidR="00B22424" w:rsidRDefault="00B22424" w:rsidP="00B22424">
      <w:pPr>
        <w:spacing w:before="144" w:line="276" w:lineRule="auto"/>
        <w:ind w:right="72"/>
        <w:jc w:val="both"/>
        <w:rPr>
          <w:rFonts w:ascii="Verdana" w:hAnsi="Verdana" w:cs="Arial"/>
          <w:b/>
          <w:bCs/>
          <w:sz w:val="20"/>
          <w:szCs w:val="20"/>
        </w:rPr>
      </w:pPr>
      <w:r w:rsidRPr="000C0BE9">
        <w:rPr>
          <w:rFonts w:ascii="Verdana" w:hAnsi="Verdana" w:cs="Arial"/>
          <w:b/>
          <w:bCs/>
          <w:sz w:val="20"/>
          <w:szCs w:val="20"/>
        </w:rPr>
        <w:t xml:space="preserve">"Opracowanie operatów wodnoprawnych na wprowadzenie wód opadowych </w:t>
      </w:r>
      <w:r>
        <w:rPr>
          <w:rFonts w:ascii="Verdana" w:hAnsi="Verdana" w:cs="Arial"/>
          <w:b/>
          <w:bCs/>
          <w:sz w:val="20"/>
          <w:szCs w:val="20"/>
        </w:rPr>
        <w:br/>
      </w:r>
      <w:r w:rsidRPr="000C0BE9">
        <w:rPr>
          <w:rFonts w:ascii="Verdana" w:hAnsi="Verdana" w:cs="Arial"/>
          <w:b/>
          <w:bCs/>
          <w:sz w:val="20"/>
          <w:szCs w:val="20"/>
        </w:rPr>
        <w:t>i roztopowych do wód lub do ziemi, dla istniejących wylotów kanalizacji deszczowej z odcinków dróg krajowych zlokalizowanych w województwie podkarpackim"</w:t>
      </w:r>
    </w:p>
    <w:p w14:paraId="29686E32" w14:textId="77777777" w:rsidR="007608D4" w:rsidRDefault="00BC52BB" w:rsidP="007608D4">
      <w:pPr>
        <w:tabs>
          <w:tab w:val="left" w:pos="851"/>
        </w:tabs>
        <w:jc w:val="both"/>
        <w:rPr>
          <w:rFonts w:ascii="Verdana" w:hAnsi="Verdana"/>
          <w:b/>
          <w:sz w:val="22"/>
          <w:szCs w:val="22"/>
        </w:rPr>
      </w:pPr>
      <w:r w:rsidRPr="0052096C" w:rsidDel="00A4579A">
        <w:rPr>
          <w:rFonts w:ascii="Verdana" w:hAnsi="Verdana"/>
          <w:b/>
          <w:bCs/>
          <w:sz w:val="20"/>
          <w:szCs w:val="20"/>
        </w:rPr>
        <w:t xml:space="preserve"> </w:t>
      </w:r>
    </w:p>
    <w:p w14:paraId="265838A7" w14:textId="77777777" w:rsidR="002E6BC5" w:rsidRPr="005A7D7C" w:rsidRDefault="002E6BC5" w:rsidP="007608D4">
      <w:pPr>
        <w:tabs>
          <w:tab w:val="left" w:pos="851"/>
        </w:tabs>
        <w:jc w:val="both"/>
        <w:rPr>
          <w:rFonts w:ascii="Verdana" w:hAnsi="Verdana"/>
          <w:sz w:val="20"/>
          <w:szCs w:val="20"/>
        </w:rPr>
      </w:pPr>
      <w:r w:rsidRPr="005A7D7C">
        <w:rPr>
          <w:rFonts w:ascii="Verdana" w:hAnsi="Verdana"/>
          <w:sz w:val="20"/>
          <w:szCs w:val="20"/>
        </w:rPr>
        <w:t xml:space="preserve"> zwanego dalej „</w:t>
      </w:r>
      <w:r w:rsidRPr="005A7D7C">
        <w:rPr>
          <w:rFonts w:ascii="Verdana" w:hAnsi="Verdana"/>
          <w:i/>
          <w:iCs/>
          <w:sz w:val="20"/>
          <w:szCs w:val="20"/>
        </w:rPr>
        <w:t>Przedmiotem Umowy”</w:t>
      </w:r>
      <w:r w:rsidRPr="005A7D7C">
        <w:rPr>
          <w:rFonts w:ascii="Verdana" w:hAnsi="Verdana"/>
          <w:sz w:val="20"/>
          <w:szCs w:val="20"/>
        </w:rPr>
        <w:t xml:space="preserve"> lub „</w:t>
      </w:r>
      <w:r w:rsidRPr="005A7D7C">
        <w:rPr>
          <w:rFonts w:ascii="Verdana" w:hAnsi="Verdana"/>
          <w:i/>
          <w:iCs/>
          <w:sz w:val="20"/>
          <w:szCs w:val="20"/>
        </w:rPr>
        <w:t>Usługą”</w:t>
      </w:r>
      <w:r w:rsidRPr="005A7D7C">
        <w:rPr>
          <w:rFonts w:ascii="Verdana" w:hAnsi="Verdana"/>
          <w:sz w:val="20"/>
          <w:szCs w:val="20"/>
        </w:rPr>
        <w:t>.</w:t>
      </w:r>
    </w:p>
    <w:p w14:paraId="218212E5" w14:textId="77777777" w:rsidR="00AA2663" w:rsidRPr="005A7D7C" w:rsidRDefault="00AA2663" w:rsidP="002E6BC5">
      <w:pPr>
        <w:tabs>
          <w:tab w:val="left" w:pos="851"/>
        </w:tabs>
        <w:ind w:left="851" w:hanging="491"/>
        <w:jc w:val="both"/>
        <w:rPr>
          <w:rFonts w:ascii="Verdana" w:hAnsi="Verdana"/>
          <w:sz w:val="20"/>
          <w:szCs w:val="20"/>
        </w:rPr>
      </w:pPr>
    </w:p>
    <w:p w14:paraId="161BA5D3" w14:textId="77777777" w:rsidR="002E6BC5" w:rsidRPr="005A7D7C" w:rsidRDefault="009F5B3C" w:rsidP="00AA2663">
      <w:pPr>
        <w:tabs>
          <w:tab w:val="left" w:pos="426"/>
          <w:tab w:val="num" w:pos="4320"/>
        </w:tabs>
        <w:suppressAutoHyphens/>
        <w:ind w:left="709" w:hanging="709"/>
        <w:jc w:val="both"/>
        <w:rPr>
          <w:rFonts w:ascii="Verdana" w:hAnsi="Verdana"/>
          <w:sz w:val="20"/>
          <w:szCs w:val="20"/>
        </w:rPr>
      </w:pPr>
      <w:r w:rsidRPr="005A7D7C">
        <w:rPr>
          <w:rFonts w:ascii="Verdana" w:hAnsi="Verdana"/>
          <w:sz w:val="20"/>
          <w:szCs w:val="20"/>
        </w:rPr>
        <w:t>2</w:t>
      </w:r>
      <w:r w:rsidR="002E6BC5" w:rsidRPr="005A7D7C">
        <w:rPr>
          <w:rFonts w:ascii="Verdana" w:hAnsi="Verdana"/>
          <w:sz w:val="20"/>
          <w:szCs w:val="20"/>
        </w:rPr>
        <w:t>.   Szczegółowo zakres i sposób wykonania Usług</w:t>
      </w:r>
      <w:r w:rsidR="00AA2663" w:rsidRPr="005A7D7C">
        <w:rPr>
          <w:rFonts w:ascii="Verdana" w:hAnsi="Verdana"/>
          <w:sz w:val="20"/>
          <w:szCs w:val="20"/>
        </w:rPr>
        <w:t xml:space="preserve">i określa niniejsza Umowa wraz </w:t>
      </w:r>
      <w:r w:rsidR="00AA2663" w:rsidRPr="005A7D7C">
        <w:rPr>
          <w:rFonts w:ascii="Verdana" w:hAnsi="Verdana"/>
          <w:sz w:val="20"/>
          <w:szCs w:val="20"/>
        </w:rPr>
        <w:br/>
      </w:r>
      <w:r w:rsidR="002E6BC5" w:rsidRPr="005A7D7C">
        <w:rPr>
          <w:rFonts w:ascii="Verdana" w:hAnsi="Verdana"/>
          <w:sz w:val="20"/>
          <w:szCs w:val="20"/>
        </w:rPr>
        <w:t xml:space="preserve">z następującymi dokumentami stanowiącymi jej integralną część: </w:t>
      </w:r>
    </w:p>
    <w:p w14:paraId="3DB53FD5" w14:textId="77777777" w:rsidR="002E6BC5" w:rsidRPr="005A7D7C" w:rsidRDefault="002E6BC5" w:rsidP="002E6BC5">
      <w:pPr>
        <w:ind w:left="1069"/>
        <w:jc w:val="both"/>
        <w:rPr>
          <w:rFonts w:ascii="Verdana" w:hAnsi="Verdana"/>
          <w:sz w:val="20"/>
          <w:szCs w:val="20"/>
        </w:rPr>
      </w:pPr>
      <w:r w:rsidRPr="005A7D7C">
        <w:rPr>
          <w:rFonts w:ascii="Verdana" w:hAnsi="Verdana"/>
          <w:sz w:val="20"/>
          <w:szCs w:val="20"/>
        </w:rPr>
        <w:t>a)</w:t>
      </w:r>
      <w:r w:rsidR="0082348C" w:rsidRPr="005A7D7C">
        <w:rPr>
          <w:rFonts w:ascii="Verdana" w:hAnsi="Verdana"/>
          <w:sz w:val="20"/>
          <w:szCs w:val="20"/>
        </w:rPr>
        <w:t xml:space="preserve"> </w:t>
      </w:r>
      <w:r w:rsidRPr="005A7D7C">
        <w:rPr>
          <w:rFonts w:ascii="Verdana" w:hAnsi="Verdana"/>
          <w:sz w:val="20"/>
          <w:szCs w:val="20"/>
        </w:rPr>
        <w:t>Opis Przedmiotu Zamówienia</w:t>
      </w:r>
      <w:r w:rsidR="007438D4">
        <w:rPr>
          <w:rFonts w:ascii="Verdana" w:hAnsi="Verdana"/>
          <w:sz w:val="20"/>
          <w:szCs w:val="20"/>
        </w:rPr>
        <w:t>,</w:t>
      </w:r>
      <w:r w:rsidRPr="005A7D7C">
        <w:rPr>
          <w:rFonts w:ascii="Verdana" w:hAnsi="Verdana"/>
          <w:sz w:val="20"/>
          <w:szCs w:val="20"/>
        </w:rPr>
        <w:t xml:space="preserve">    </w:t>
      </w:r>
    </w:p>
    <w:p w14:paraId="6D5EA059" w14:textId="77777777" w:rsidR="002E6BC5" w:rsidRPr="005A7D7C" w:rsidRDefault="002E6BC5" w:rsidP="002E6BC5">
      <w:pPr>
        <w:ind w:left="1069"/>
        <w:jc w:val="both"/>
        <w:rPr>
          <w:rFonts w:ascii="Verdana" w:hAnsi="Verdana"/>
          <w:sz w:val="20"/>
          <w:szCs w:val="20"/>
        </w:rPr>
      </w:pPr>
      <w:r w:rsidRPr="005A7D7C">
        <w:rPr>
          <w:rFonts w:ascii="Verdana" w:hAnsi="Verdana"/>
          <w:sz w:val="20"/>
          <w:szCs w:val="20"/>
        </w:rPr>
        <w:t>b) Formularz oferty Wykonawcy</w:t>
      </w:r>
      <w:r w:rsidR="007438D4">
        <w:rPr>
          <w:rFonts w:ascii="Verdana" w:hAnsi="Verdana"/>
          <w:sz w:val="20"/>
          <w:szCs w:val="20"/>
        </w:rPr>
        <w:t>.</w:t>
      </w:r>
      <w:r w:rsidRPr="005A7D7C">
        <w:rPr>
          <w:rFonts w:ascii="Verdana" w:hAnsi="Verdana"/>
          <w:sz w:val="20"/>
          <w:szCs w:val="20"/>
        </w:rPr>
        <w:t xml:space="preserve"> </w:t>
      </w:r>
    </w:p>
    <w:p w14:paraId="623A6B98" w14:textId="77777777" w:rsidR="002E6BC5" w:rsidRPr="005A7D7C" w:rsidRDefault="009F5B3C" w:rsidP="002E6BC5">
      <w:pPr>
        <w:ind w:left="705" w:hanging="705"/>
        <w:jc w:val="both"/>
        <w:rPr>
          <w:rFonts w:ascii="Verdana" w:hAnsi="Verdana"/>
          <w:sz w:val="20"/>
          <w:szCs w:val="20"/>
        </w:rPr>
      </w:pPr>
      <w:r w:rsidRPr="005A7D7C">
        <w:rPr>
          <w:rFonts w:ascii="Verdana" w:hAnsi="Verdana"/>
          <w:sz w:val="20"/>
          <w:szCs w:val="20"/>
        </w:rPr>
        <w:t>3</w:t>
      </w:r>
      <w:r w:rsidR="002E6BC5" w:rsidRPr="005A7D7C">
        <w:rPr>
          <w:rFonts w:ascii="Verdana" w:hAnsi="Verdana"/>
          <w:sz w:val="20"/>
          <w:szCs w:val="20"/>
        </w:rPr>
        <w:t xml:space="preserve">.  </w:t>
      </w:r>
      <w:r w:rsidR="002E6BC5" w:rsidRPr="005A7D7C">
        <w:rPr>
          <w:rFonts w:ascii="Verdana" w:hAnsi="Verdana"/>
          <w:sz w:val="20"/>
          <w:szCs w:val="20"/>
        </w:rPr>
        <w:tab/>
      </w:r>
      <w:r w:rsidR="002E6BC5" w:rsidRPr="005A7D7C">
        <w:rPr>
          <w:rFonts w:ascii="Verdana" w:hAnsi="Verdana"/>
          <w:sz w:val="20"/>
          <w:szCs w:val="20"/>
        </w:rPr>
        <w:tab/>
        <w:t xml:space="preserve">Wykonawca zobowiązuje się do wykonania Przedmiotu Umowy z należytą starannością i zgodnie z wymaganiami wskazanymi w dokumentach, o których mowa w ust. </w:t>
      </w:r>
      <w:r w:rsidR="002416D5" w:rsidRPr="005A7D7C">
        <w:rPr>
          <w:rFonts w:ascii="Verdana" w:hAnsi="Verdana"/>
          <w:sz w:val="20"/>
          <w:szCs w:val="20"/>
        </w:rPr>
        <w:t>2</w:t>
      </w:r>
      <w:r w:rsidR="002E6BC5" w:rsidRPr="005A7D7C">
        <w:rPr>
          <w:rFonts w:ascii="Verdana" w:hAnsi="Verdana"/>
          <w:sz w:val="20"/>
          <w:szCs w:val="20"/>
        </w:rPr>
        <w:t xml:space="preserve">.  </w:t>
      </w:r>
    </w:p>
    <w:p w14:paraId="763E8A65" w14:textId="77777777" w:rsidR="00F42152" w:rsidRPr="005A7D7C" w:rsidRDefault="009F5B3C" w:rsidP="005A7D7C">
      <w:pPr>
        <w:ind w:left="705" w:hanging="705"/>
        <w:jc w:val="both"/>
        <w:rPr>
          <w:rFonts w:ascii="Verdana" w:hAnsi="Verdana"/>
          <w:sz w:val="20"/>
          <w:szCs w:val="20"/>
        </w:rPr>
      </w:pPr>
      <w:r w:rsidRPr="005A7D7C">
        <w:rPr>
          <w:rFonts w:ascii="Verdana" w:hAnsi="Verdana"/>
          <w:sz w:val="20"/>
          <w:szCs w:val="20"/>
        </w:rPr>
        <w:t>4</w:t>
      </w:r>
      <w:r w:rsidR="002E6BC5" w:rsidRPr="005A7D7C">
        <w:rPr>
          <w:rFonts w:ascii="Verdana" w:hAnsi="Verdana"/>
          <w:sz w:val="20"/>
          <w:szCs w:val="20"/>
        </w:rPr>
        <w:t xml:space="preserve">.  </w:t>
      </w:r>
      <w:r w:rsidR="002E6BC5" w:rsidRPr="005A7D7C">
        <w:rPr>
          <w:rFonts w:ascii="Verdana" w:hAnsi="Verdana"/>
          <w:sz w:val="20"/>
          <w:szCs w:val="20"/>
        </w:rPr>
        <w:tab/>
      </w:r>
      <w:r w:rsidR="002E6BC5" w:rsidRPr="005A7D7C">
        <w:rPr>
          <w:rFonts w:ascii="Verdana" w:hAnsi="Verdana"/>
          <w:sz w:val="20"/>
          <w:szCs w:val="20"/>
        </w:rPr>
        <w:tab/>
        <w:t>Wykonawca zobowiązuje się do sporządzania wszelkich wyjaśnień i odpowiedzi na pytania dotyczące treści Opracowań, a także do wprowadzania w nich niezbędnych modyfikacji, w terminach wyznaczonych przez Zamawiającego, jeżeli konieczność taka wyniknie po przekazaniu Dokumentacji przez Zamawiającego do właściwego organu administracji.</w:t>
      </w:r>
    </w:p>
    <w:p w14:paraId="58503F46" w14:textId="77777777" w:rsidR="00BA744A" w:rsidRDefault="00F42152" w:rsidP="002E6BC5">
      <w:pPr>
        <w:ind w:left="705" w:hanging="705"/>
        <w:jc w:val="both"/>
        <w:rPr>
          <w:rFonts w:ascii="Verdana" w:hAnsi="Verdana"/>
          <w:sz w:val="20"/>
          <w:szCs w:val="20"/>
        </w:rPr>
      </w:pPr>
      <w:r w:rsidRPr="005A7D7C">
        <w:rPr>
          <w:rFonts w:ascii="Verdana" w:hAnsi="Verdana"/>
          <w:sz w:val="20"/>
          <w:szCs w:val="20"/>
        </w:rPr>
        <w:t xml:space="preserve">5. </w:t>
      </w:r>
      <w:r w:rsidRPr="005A7D7C">
        <w:rPr>
          <w:rFonts w:ascii="Verdana" w:hAnsi="Verdana"/>
          <w:sz w:val="20"/>
          <w:szCs w:val="20"/>
        </w:rPr>
        <w:tab/>
        <w:t xml:space="preserve">Reprezentowania Zamawiającego przed organami administracji, na każdym etapie postępowania administracyjnego w sprawie uzyskania Decyzji, w tym udział </w:t>
      </w:r>
      <w:r w:rsidR="0060402E">
        <w:rPr>
          <w:rFonts w:ascii="Verdana" w:hAnsi="Verdana"/>
          <w:sz w:val="20"/>
          <w:szCs w:val="20"/>
        </w:rPr>
        <w:br/>
      </w:r>
      <w:r w:rsidRPr="005A7D7C">
        <w:rPr>
          <w:rFonts w:ascii="Verdana" w:hAnsi="Verdana"/>
          <w:sz w:val="20"/>
          <w:szCs w:val="20"/>
        </w:rPr>
        <w:t xml:space="preserve">w wizjach terenowych, spotkaniach, rozprawach administracyjnych na wezwanie Zamawiającego. </w:t>
      </w:r>
      <w:r w:rsidR="002E6BC5" w:rsidRPr="005A7D7C">
        <w:rPr>
          <w:rFonts w:ascii="Verdana" w:hAnsi="Verdana"/>
          <w:sz w:val="20"/>
          <w:szCs w:val="20"/>
        </w:rPr>
        <w:t xml:space="preserve"> </w:t>
      </w:r>
    </w:p>
    <w:p w14:paraId="19984091" w14:textId="77777777" w:rsidR="00A4579A" w:rsidRPr="005A7D7C" w:rsidRDefault="00A4579A" w:rsidP="002E6BC5">
      <w:pPr>
        <w:ind w:left="705" w:hanging="705"/>
        <w:jc w:val="both"/>
        <w:rPr>
          <w:rFonts w:ascii="Verdana" w:hAnsi="Verdana"/>
          <w:sz w:val="20"/>
          <w:szCs w:val="20"/>
        </w:rPr>
      </w:pPr>
    </w:p>
    <w:p w14:paraId="00F1AFE1" w14:textId="77777777" w:rsidR="00F42152" w:rsidRPr="005A7D7C" w:rsidRDefault="00F42152" w:rsidP="005A7D7C">
      <w:pPr>
        <w:ind w:left="705" w:hanging="705"/>
        <w:jc w:val="both"/>
        <w:rPr>
          <w:rFonts w:ascii="Verdana" w:hAnsi="Verdana"/>
          <w:sz w:val="20"/>
          <w:szCs w:val="20"/>
        </w:rPr>
      </w:pPr>
    </w:p>
    <w:p w14:paraId="52F4FCDD" w14:textId="77777777" w:rsidR="002E6BC5" w:rsidRPr="005A7D7C" w:rsidRDefault="002E6BC5" w:rsidP="002E6BC5">
      <w:pPr>
        <w:spacing w:after="120"/>
        <w:jc w:val="center"/>
        <w:rPr>
          <w:rFonts w:ascii="Verdana" w:hAnsi="Verdana"/>
          <w:b/>
          <w:bCs/>
          <w:sz w:val="20"/>
          <w:szCs w:val="20"/>
        </w:rPr>
      </w:pPr>
      <w:r w:rsidRPr="005A7D7C">
        <w:rPr>
          <w:rFonts w:ascii="Verdana" w:hAnsi="Verdana"/>
          <w:b/>
          <w:bCs/>
          <w:sz w:val="20"/>
          <w:szCs w:val="20"/>
        </w:rPr>
        <w:t>§ 2</w:t>
      </w:r>
    </w:p>
    <w:p w14:paraId="1B9597FC" w14:textId="3BC0C282" w:rsidR="002E6BC5" w:rsidRPr="005A7D7C" w:rsidRDefault="002E6BC5" w:rsidP="005A7D7C">
      <w:pPr>
        <w:tabs>
          <w:tab w:val="left" w:pos="142"/>
        </w:tabs>
        <w:ind w:left="705" w:hanging="705"/>
        <w:jc w:val="both"/>
        <w:rPr>
          <w:rFonts w:ascii="Verdana" w:hAnsi="Verdana"/>
          <w:sz w:val="20"/>
          <w:szCs w:val="20"/>
        </w:rPr>
      </w:pPr>
      <w:r w:rsidRPr="005A7D7C">
        <w:rPr>
          <w:rFonts w:ascii="Verdana" w:hAnsi="Verdana"/>
          <w:sz w:val="20"/>
          <w:szCs w:val="20"/>
        </w:rPr>
        <w:t xml:space="preserve">1.   </w:t>
      </w:r>
      <w:r w:rsidRPr="005A7D7C">
        <w:rPr>
          <w:rFonts w:ascii="Verdana" w:hAnsi="Verdana"/>
          <w:sz w:val="20"/>
          <w:szCs w:val="20"/>
        </w:rPr>
        <w:tab/>
        <w:t>Przedmiot Umowy zostanie zrealizowany w termi</w:t>
      </w:r>
      <w:r w:rsidR="005620DC" w:rsidRPr="005A7D7C">
        <w:rPr>
          <w:rFonts w:ascii="Verdana" w:hAnsi="Verdana"/>
          <w:sz w:val="20"/>
          <w:szCs w:val="20"/>
        </w:rPr>
        <w:t xml:space="preserve">nie </w:t>
      </w:r>
      <w:r w:rsidR="00B22424">
        <w:rPr>
          <w:rFonts w:ascii="Verdana" w:hAnsi="Verdana"/>
          <w:sz w:val="20"/>
          <w:szCs w:val="20"/>
        </w:rPr>
        <w:t>2</w:t>
      </w:r>
      <w:r w:rsidR="00C41CB8" w:rsidRPr="005A7D7C">
        <w:rPr>
          <w:rFonts w:ascii="Verdana" w:hAnsi="Verdana"/>
          <w:sz w:val="20"/>
          <w:szCs w:val="20"/>
        </w:rPr>
        <w:t xml:space="preserve"> </w:t>
      </w:r>
      <w:r w:rsidR="00442561" w:rsidRPr="005A7D7C">
        <w:rPr>
          <w:rFonts w:ascii="Verdana" w:hAnsi="Verdana"/>
          <w:sz w:val="20"/>
          <w:szCs w:val="20"/>
        </w:rPr>
        <w:t xml:space="preserve">miesięcy </w:t>
      </w:r>
      <w:r w:rsidR="00F42152" w:rsidRPr="005A7D7C">
        <w:rPr>
          <w:rFonts w:ascii="Verdana" w:hAnsi="Verdana"/>
          <w:sz w:val="20"/>
          <w:szCs w:val="20"/>
        </w:rPr>
        <w:t xml:space="preserve">od daty podpisania umowy. </w:t>
      </w:r>
    </w:p>
    <w:p w14:paraId="54F45A7D" w14:textId="77777777" w:rsidR="002E6BC5" w:rsidRPr="005A7D7C" w:rsidRDefault="00F42152" w:rsidP="002E6BC5">
      <w:pPr>
        <w:tabs>
          <w:tab w:val="left" w:pos="567"/>
        </w:tabs>
        <w:autoSpaceDE w:val="0"/>
        <w:ind w:left="705" w:hanging="705"/>
        <w:jc w:val="both"/>
        <w:rPr>
          <w:rFonts w:ascii="Verdana" w:eastAsia="Verdana" w:hAnsi="Verdana"/>
          <w:sz w:val="20"/>
          <w:szCs w:val="20"/>
        </w:rPr>
      </w:pPr>
      <w:r w:rsidRPr="005A7D7C">
        <w:rPr>
          <w:rFonts w:ascii="Verdana" w:hAnsi="Verdana"/>
          <w:sz w:val="20"/>
          <w:szCs w:val="20"/>
        </w:rPr>
        <w:t>2</w:t>
      </w:r>
      <w:r w:rsidR="002E6BC5" w:rsidRPr="005A7D7C">
        <w:rPr>
          <w:rFonts w:ascii="Verdana" w:eastAsia="Verdana" w:hAnsi="Verdana"/>
          <w:sz w:val="20"/>
          <w:szCs w:val="20"/>
        </w:rPr>
        <w:t xml:space="preserve">. </w:t>
      </w:r>
      <w:r w:rsidR="002E6BC5" w:rsidRPr="005A7D7C">
        <w:rPr>
          <w:rFonts w:ascii="Verdana" w:eastAsia="Verdana" w:hAnsi="Verdana"/>
          <w:sz w:val="20"/>
          <w:szCs w:val="20"/>
        </w:rPr>
        <w:tab/>
      </w:r>
      <w:r w:rsidR="002E6BC5" w:rsidRPr="005A7D7C">
        <w:rPr>
          <w:rFonts w:ascii="Verdana" w:eastAsia="Verdana" w:hAnsi="Verdana"/>
          <w:sz w:val="20"/>
          <w:szCs w:val="20"/>
        </w:rPr>
        <w:tab/>
        <w:t>Zamawiający wymaga, aby każde z poszczególnych Opracowań,</w:t>
      </w:r>
      <w:r w:rsidR="002E6BC5" w:rsidRPr="005A7D7C">
        <w:rPr>
          <w:rFonts w:ascii="Verdana" w:hAnsi="Verdana"/>
          <w:sz w:val="20"/>
          <w:szCs w:val="20"/>
        </w:rPr>
        <w:t xml:space="preserve"> </w:t>
      </w:r>
      <w:r w:rsidR="002E6BC5" w:rsidRPr="005A7D7C">
        <w:rPr>
          <w:rFonts w:ascii="Verdana" w:eastAsia="Verdana" w:hAnsi="Verdana"/>
          <w:sz w:val="20"/>
          <w:szCs w:val="20"/>
        </w:rPr>
        <w:t>zostało wykonane i przekazane w następującej formie i ilości:</w:t>
      </w:r>
    </w:p>
    <w:p w14:paraId="3D40533D" w14:textId="3BE0EE83" w:rsidR="002E6BC5" w:rsidRPr="005A7D7C" w:rsidRDefault="002E6BC5" w:rsidP="001436FE">
      <w:pPr>
        <w:tabs>
          <w:tab w:val="left" w:pos="567"/>
        </w:tabs>
        <w:autoSpaceDE w:val="0"/>
        <w:ind w:left="709" w:hanging="349"/>
        <w:jc w:val="both"/>
        <w:rPr>
          <w:rFonts w:ascii="Verdana" w:eastAsia="Verdana" w:hAnsi="Verdana"/>
          <w:sz w:val="20"/>
          <w:szCs w:val="20"/>
        </w:rPr>
      </w:pPr>
      <w:r w:rsidRPr="005A7D7C">
        <w:rPr>
          <w:rFonts w:ascii="Verdana" w:eastAsia="Verdana" w:hAnsi="Verdana"/>
          <w:sz w:val="20"/>
          <w:szCs w:val="20"/>
        </w:rPr>
        <w:tab/>
      </w:r>
      <w:r w:rsidR="001436FE">
        <w:rPr>
          <w:rFonts w:ascii="Verdana" w:eastAsia="Verdana" w:hAnsi="Verdana"/>
          <w:sz w:val="20"/>
          <w:szCs w:val="20"/>
        </w:rPr>
        <w:t xml:space="preserve">  </w:t>
      </w:r>
      <w:r w:rsidR="001436FE" w:rsidRPr="001436FE">
        <w:rPr>
          <w:rFonts w:ascii="Verdana" w:eastAsia="Verdana" w:hAnsi="Verdana"/>
          <w:sz w:val="20"/>
          <w:szCs w:val="20"/>
        </w:rPr>
        <w:t>w ilości 4 egzemplarzy: w ilości 3 egzemplarzy (forma papierowa i płyta CD/DVD każdego opracowania) plus 1 egzemplarz na płycie CD/DVD w formie edytowalnej.</w:t>
      </w:r>
    </w:p>
    <w:p w14:paraId="67C61F3A" w14:textId="77777777" w:rsidR="00592D12" w:rsidRPr="005A7D7C" w:rsidRDefault="00F42152">
      <w:pPr>
        <w:ind w:left="705" w:hanging="705"/>
        <w:jc w:val="both"/>
        <w:rPr>
          <w:rFonts w:ascii="Verdana" w:hAnsi="Verdana"/>
          <w:sz w:val="20"/>
          <w:szCs w:val="20"/>
        </w:rPr>
      </w:pPr>
      <w:r w:rsidRPr="005A7D7C">
        <w:rPr>
          <w:rFonts w:ascii="Verdana" w:hAnsi="Verdana"/>
          <w:sz w:val="20"/>
          <w:szCs w:val="20"/>
        </w:rPr>
        <w:t>3</w:t>
      </w:r>
      <w:r w:rsidR="002E6BC5" w:rsidRPr="005A7D7C">
        <w:rPr>
          <w:rFonts w:ascii="Verdana" w:hAnsi="Verdana"/>
          <w:sz w:val="20"/>
          <w:szCs w:val="20"/>
        </w:rPr>
        <w:t xml:space="preserve">. </w:t>
      </w:r>
      <w:r w:rsidR="002E6BC5" w:rsidRPr="005A7D7C">
        <w:rPr>
          <w:rFonts w:ascii="Verdana" w:hAnsi="Verdana"/>
          <w:sz w:val="20"/>
          <w:szCs w:val="20"/>
        </w:rPr>
        <w:tab/>
      </w:r>
      <w:r w:rsidR="002E6BC5" w:rsidRPr="005A7D7C">
        <w:rPr>
          <w:rFonts w:ascii="Verdana" w:hAnsi="Verdana"/>
          <w:sz w:val="20"/>
          <w:szCs w:val="20"/>
        </w:rPr>
        <w:tab/>
      </w:r>
      <w:r w:rsidR="002E6BC5" w:rsidRPr="005A7D7C">
        <w:rPr>
          <w:rFonts w:ascii="Verdana" w:eastAsia="Verdana" w:hAnsi="Verdana"/>
          <w:sz w:val="20"/>
          <w:szCs w:val="20"/>
        </w:rPr>
        <w:t>Wykonawca zobowiązany jest dołączyć do wykonanej D</w:t>
      </w:r>
      <w:r w:rsidR="002E6BC5" w:rsidRPr="005A7D7C">
        <w:rPr>
          <w:rFonts w:ascii="Verdana" w:hAnsi="Verdana"/>
          <w:sz w:val="20"/>
          <w:szCs w:val="20"/>
        </w:rPr>
        <w:t xml:space="preserve">okumentacji </w:t>
      </w:r>
      <w:r w:rsidR="002E6BC5" w:rsidRPr="005A7D7C">
        <w:rPr>
          <w:rFonts w:ascii="Verdana" w:hAnsi="Verdana"/>
          <w:sz w:val="20"/>
          <w:szCs w:val="20"/>
        </w:rPr>
        <w:br/>
      </w:r>
      <w:r w:rsidR="002E6BC5" w:rsidRPr="005A7D7C">
        <w:rPr>
          <w:rFonts w:ascii="Verdana" w:eastAsia="Verdana" w:hAnsi="Verdana"/>
          <w:sz w:val="20"/>
          <w:szCs w:val="20"/>
        </w:rPr>
        <w:t xml:space="preserve">oświadczenie, że Opracowania są wykonane zgodnie z Umową, obowiązującymi przepisami prawa, odpowiednimi normami, wytycznymi oraz, że zostały wykonane w stanie kompletnym z punktu widzenia celu, któremu te </w:t>
      </w:r>
      <w:r w:rsidR="00E47341">
        <w:rPr>
          <w:rFonts w:ascii="Verdana" w:eastAsia="Verdana" w:hAnsi="Verdana"/>
          <w:sz w:val="20"/>
          <w:szCs w:val="20"/>
        </w:rPr>
        <w:t>O</w:t>
      </w:r>
      <w:r w:rsidR="002E6BC5" w:rsidRPr="005A7D7C">
        <w:rPr>
          <w:rFonts w:ascii="Verdana" w:eastAsia="Verdana" w:hAnsi="Verdana"/>
          <w:sz w:val="20"/>
          <w:szCs w:val="20"/>
        </w:rPr>
        <w:t>pracowania mają służyć.</w:t>
      </w:r>
    </w:p>
    <w:p w14:paraId="36A8ECA1" w14:textId="77777777" w:rsidR="002E6BC5" w:rsidRPr="005A7D7C" w:rsidRDefault="00F42152" w:rsidP="002E6BC5">
      <w:pPr>
        <w:ind w:left="705" w:hanging="705"/>
        <w:jc w:val="both"/>
        <w:rPr>
          <w:rFonts w:ascii="Verdana" w:hAnsi="Verdana"/>
          <w:sz w:val="20"/>
          <w:szCs w:val="20"/>
        </w:rPr>
      </w:pPr>
      <w:r w:rsidRPr="005A7D7C">
        <w:rPr>
          <w:rFonts w:ascii="Verdana" w:hAnsi="Verdana"/>
          <w:sz w:val="20"/>
          <w:szCs w:val="20"/>
        </w:rPr>
        <w:t>4</w:t>
      </w:r>
      <w:r w:rsidR="00592D12" w:rsidRPr="005A7D7C">
        <w:rPr>
          <w:rFonts w:ascii="Verdana" w:hAnsi="Verdana"/>
          <w:sz w:val="20"/>
          <w:szCs w:val="20"/>
        </w:rPr>
        <w:t xml:space="preserve">. </w:t>
      </w:r>
      <w:r w:rsidR="00592D12" w:rsidRPr="005A7D7C">
        <w:rPr>
          <w:rFonts w:ascii="Verdana" w:hAnsi="Verdana"/>
          <w:sz w:val="20"/>
          <w:szCs w:val="20"/>
        </w:rPr>
        <w:tab/>
      </w:r>
      <w:r w:rsidR="002E6BC5" w:rsidRPr="005A7D7C">
        <w:rPr>
          <w:rFonts w:ascii="Verdana" w:hAnsi="Verdana"/>
          <w:sz w:val="20"/>
          <w:szCs w:val="20"/>
        </w:rPr>
        <w:t xml:space="preserve">Oświadczenia, o których mowa w ust. </w:t>
      </w:r>
      <w:r w:rsidRPr="005A7D7C">
        <w:rPr>
          <w:rFonts w:ascii="Verdana" w:hAnsi="Verdana"/>
          <w:sz w:val="20"/>
          <w:szCs w:val="20"/>
        </w:rPr>
        <w:t>3</w:t>
      </w:r>
      <w:r w:rsidR="002E6BC5" w:rsidRPr="005A7D7C">
        <w:rPr>
          <w:rFonts w:ascii="Verdana" w:hAnsi="Verdana"/>
          <w:sz w:val="20"/>
          <w:szCs w:val="20"/>
        </w:rPr>
        <w:t xml:space="preserve">, są bezterminowe i nie mogą zostać odwołane. </w:t>
      </w:r>
    </w:p>
    <w:p w14:paraId="098AC04C" w14:textId="77777777" w:rsidR="00BA744A" w:rsidRPr="005A7D7C" w:rsidRDefault="00F42152" w:rsidP="002E6BC5">
      <w:pPr>
        <w:ind w:left="705" w:hanging="705"/>
        <w:jc w:val="both"/>
        <w:rPr>
          <w:rFonts w:ascii="Verdana" w:hAnsi="Verdana"/>
          <w:sz w:val="20"/>
          <w:szCs w:val="20"/>
        </w:rPr>
      </w:pPr>
      <w:r w:rsidRPr="005A7D7C">
        <w:rPr>
          <w:rFonts w:ascii="Verdana" w:hAnsi="Verdana"/>
          <w:sz w:val="20"/>
          <w:szCs w:val="20"/>
        </w:rPr>
        <w:t>5</w:t>
      </w:r>
      <w:r w:rsidR="00DE337A" w:rsidRPr="005A7D7C">
        <w:rPr>
          <w:rFonts w:ascii="Verdana" w:hAnsi="Verdana"/>
          <w:sz w:val="20"/>
          <w:szCs w:val="20"/>
        </w:rPr>
        <w:t xml:space="preserve">. </w:t>
      </w:r>
      <w:r w:rsidR="00DE337A" w:rsidRPr="005A7D7C">
        <w:rPr>
          <w:rFonts w:ascii="Verdana" w:hAnsi="Verdana"/>
          <w:sz w:val="20"/>
          <w:szCs w:val="20"/>
        </w:rPr>
        <w:tab/>
        <w:t xml:space="preserve">Wykonawca w czasie wykonywania </w:t>
      </w:r>
      <w:r w:rsidR="00346154">
        <w:rPr>
          <w:rFonts w:ascii="Verdana" w:hAnsi="Verdana"/>
          <w:sz w:val="20"/>
          <w:szCs w:val="20"/>
        </w:rPr>
        <w:t>P</w:t>
      </w:r>
      <w:r w:rsidR="00DE337A" w:rsidRPr="005A7D7C">
        <w:rPr>
          <w:rFonts w:ascii="Verdana" w:hAnsi="Verdana"/>
          <w:sz w:val="20"/>
          <w:szCs w:val="20"/>
        </w:rPr>
        <w:t xml:space="preserve">rzedmiotu </w:t>
      </w:r>
      <w:r w:rsidR="00346154">
        <w:rPr>
          <w:rFonts w:ascii="Verdana" w:hAnsi="Verdana"/>
          <w:sz w:val="20"/>
          <w:szCs w:val="20"/>
        </w:rPr>
        <w:t>U</w:t>
      </w:r>
      <w:r w:rsidR="00DE337A" w:rsidRPr="005A7D7C">
        <w:rPr>
          <w:rFonts w:ascii="Verdana" w:hAnsi="Verdana"/>
          <w:sz w:val="20"/>
          <w:szCs w:val="20"/>
        </w:rPr>
        <w:t>mowy jest zobowiązany na każde żądanie Zamawiającego udzielać mu każdor</w:t>
      </w:r>
      <w:r w:rsidRPr="005A7D7C">
        <w:rPr>
          <w:rFonts w:ascii="Verdana" w:hAnsi="Verdana"/>
          <w:sz w:val="20"/>
          <w:szCs w:val="20"/>
        </w:rPr>
        <w:t>azowo pisemnych wyjaśnień dot. p</w:t>
      </w:r>
      <w:r w:rsidR="00DE337A" w:rsidRPr="005A7D7C">
        <w:rPr>
          <w:rFonts w:ascii="Verdana" w:hAnsi="Verdana"/>
          <w:sz w:val="20"/>
          <w:szCs w:val="20"/>
        </w:rPr>
        <w:t xml:space="preserve">rzebiegu prac w terminie do 5 dni roboczych od dnia otrzymania takiego żądania.  </w:t>
      </w:r>
    </w:p>
    <w:p w14:paraId="2AFFD4FD" w14:textId="77777777" w:rsidR="00DE337A" w:rsidRPr="005A7D7C" w:rsidRDefault="00DE337A" w:rsidP="002E6BC5">
      <w:pPr>
        <w:ind w:left="705" w:hanging="705"/>
        <w:jc w:val="both"/>
        <w:rPr>
          <w:rFonts w:ascii="Verdana" w:hAnsi="Verdana"/>
          <w:sz w:val="20"/>
          <w:szCs w:val="20"/>
        </w:rPr>
      </w:pPr>
    </w:p>
    <w:p w14:paraId="339ABC49" w14:textId="77777777" w:rsidR="00890455" w:rsidRDefault="00890455" w:rsidP="005A7D7C">
      <w:pPr>
        <w:ind w:left="360" w:hanging="360"/>
        <w:jc w:val="center"/>
        <w:rPr>
          <w:rFonts w:ascii="Verdana" w:hAnsi="Verdana"/>
        </w:rPr>
      </w:pPr>
    </w:p>
    <w:p w14:paraId="52361635" w14:textId="77777777" w:rsidR="002E6BC5" w:rsidRPr="005A7D7C" w:rsidRDefault="00DE337A" w:rsidP="005A7D7C">
      <w:pPr>
        <w:ind w:left="360" w:hanging="360"/>
        <w:jc w:val="center"/>
        <w:rPr>
          <w:rFonts w:ascii="Verdana" w:hAnsi="Verdana"/>
          <w:b/>
          <w:bCs/>
        </w:rPr>
      </w:pPr>
      <w:r w:rsidRPr="005A7D7C">
        <w:rPr>
          <w:rFonts w:ascii="Verdana" w:hAnsi="Verdana"/>
          <w:sz w:val="20"/>
          <w:szCs w:val="20"/>
        </w:rPr>
        <w:t xml:space="preserve"> </w:t>
      </w:r>
      <w:r w:rsidR="002E6BC5" w:rsidRPr="005A7D7C">
        <w:rPr>
          <w:rFonts w:ascii="Verdana" w:hAnsi="Verdana"/>
          <w:b/>
          <w:bCs/>
          <w:sz w:val="20"/>
          <w:szCs w:val="20"/>
        </w:rPr>
        <w:t>§ 3</w:t>
      </w:r>
    </w:p>
    <w:p w14:paraId="7FFED959" w14:textId="77777777" w:rsidR="002E6BC5" w:rsidRPr="005A7D7C" w:rsidRDefault="00AA2663" w:rsidP="002E6BC5">
      <w:pPr>
        <w:numPr>
          <w:ilvl w:val="0"/>
          <w:numId w:val="4"/>
        </w:numPr>
        <w:tabs>
          <w:tab w:val="left" w:pos="709"/>
        </w:tabs>
        <w:suppressAutoHyphens/>
        <w:ind w:left="709" w:hanging="709"/>
        <w:jc w:val="both"/>
        <w:rPr>
          <w:rFonts w:ascii="Verdana" w:hAnsi="Verdana"/>
          <w:sz w:val="20"/>
          <w:szCs w:val="20"/>
        </w:rPr>
      </w:pPr>
      <w:r w:rsidRPr="005A7D7C">
        <w:rPr>
          <w:rFonts w:ascii="Verdana" w:hAnsi="Verdana"/>
          <w:spacing w:val="2"/>
          <w:position w:val="2"/>
          <w:sz w:val="20"/>
          <w:szCs w:val="20"/>
        </w:rPr>
        <w:t>Wynagrodzenie</w:t>
      </w:r>
      <w:r w:rsidR="002E6BC5" w:rsidRPr="005A7D7C">
        <w:rPr>
          <w:rFonts w:ascii="Verdana" w:hAnsi="Verdana"/>
          <w:sz w:val="20"/>
          <w:szCs w:val="20"/>
        </w:rPr>
        <w:t xml:space="preserve"> </w:t>
      </w:r>
      <w:r w:rsidR="00592D12" w:rsidRPr="005A7D7C">
        <w:rPr>
          <w:rFonts w:ascii="Verdana" w:hAnsi="Verdana"/>
          <w:sz w:val="20"/>
          <w:szCs w:val="20"/>
        </w:rPr>
        <w:t xml:space="preserve">ryczałtowe </w:t>
      </w:r>
      <w:r w:rsidR="002E6BC5" w:rsidRPr="005A7D7C">
        <w:rPr>
          <w:rFonts w:ascii="Verdana" w:hAnsi="Verdana"/>
          <w:sz w:val="20"/>
          <w:szCs w:val="20"/>
        </w:rPr>
        <w:t xml:space="preserve">za wykonanie całego Przedmiotu Umowy określonego </w:t>
      </w:r>
      <w:r w:rsidR="002D1BFC">
        <w:rPr>
          <w:rFonts w:ascii="Verdana" w:hAnsi="Verdana"/>
          <w:sz w:val="20"/>
          <w:szCs w:val="20"/>
        </w:rPr>
        <w:br/>
      </w:r>
      <w:r w:rsidR="002E6BC5" w:rsidRPr="005A7D7C">
        <w:rPr>
          <w:rFonts w:ascii="Verdana" w:hAnsi="Verdana"/>
          <w:sz w:val="20"/>
          <w:szCs w:val="20"/>
        </w:rPr>
        <w:t>w §1 Strony ustalają na łączną kwotę netto:  ______</w:t>
      </w:r>
      <w:r w:rsidR="002D1BFC">
        <w:rPr>
          <w:rFonts w:ascii="Verdana" w:hAnsi="Verdana"/>
          <w:sz w:val="20"/>
          <w:szCs w:val="20"/>
        </w:rPr>
        <w:t>___</w:t>
      </w:r>
      <w:r w:rsidR="002E6BC5" w:rsidRPr="005A7D7C">
        <w:rPr>
          <w:rFonts w:ascii="Verdana" w:hAnsi="Verdana"/>
          <w:sz w:val="20"/>
          <w:szCs w:val="20"/>
        </w:rPr>
        <w:t xml:space="preserve">  plus podatek VAT   _____</w:t>
      </w:r>
      <w:r w:rsidR="002D1BFC">
        <w:rPr>
          <w:rFonts w:ascii="Verdana" w:hAnsi="Verdana"/>
          <w:sz w:val="20"/>
          <w:szCs w:val="20"/>
        </w:rPr>
        <w:t>_</w:t>
      </w:r>
      <w:r w:rsidR="002E6BC5" w:rsidRPr="005A7D7C">
        <w:rPr>
          <w:rFonts w:ascii="Verdana" w:hAnsi="Verdana"/>
          <w:sz w:val="20"/>
          <w:szCs w:val="20"/>
        </w:rPr>
        <w:t xml:space="preserve"> </w:t>
      </w:r>
      <w:r w:rsidR="002D1BFC">
        <w:rPr>
          <w:rFonts w:ascii="Verdana" w:hAnsi="Verdana"/>
          <w:sz w:val="20"/>
          <w:szCs w:val="20"/>
        </w:rPr>
        <w:br/>
      </w:r>
      <w:r w:rsidR="002E6BC5" w:rsidRPr="005A7D7C">
        <w:rPr>
          <w:rFonts w:ascii="Verdana" w:hAnsi="Verdana"/>
          <w:sz w:val="20"/>
          <w:szCs w:val="20"/>
        </w:rPr>
        <w:t>w wysokości: _____</w:t>
      </w:r>
      <w:r w:rsidR="002D1BFC">
        <w:rPr>
          <w:rFonts w:ascii="Verdana" w:hAnsi="Verdana"/>
          <w:sz w:val="20"/>
          <w:szCs w:val="20"/>
        </w:rPr>
        <w:t>___</w:t>
      </w:r>
      <w:r w:rsidR="002E6BC5" w:rsidRPr="005A7D7C">
        <w:rPr>
          <w:rFonts w:ascii="Verdana" w:hAnsi="Verdana"/>
          <w:sz w:val="20"/>
          <w:szCs w:val="20"/>
        </w:rPr>
        <w:t>, co łącznie stanowi kwotę brutto:</w:t>
      </w:r>
      <w:r w:rsidR="002E6BC5" w:rsidRPr="005A7D7C">
        <w:rPr>
          <w:rFonts w:ascii="Verdana" w:hAnsi="Verdana"/>
          <w:b/>
          <w:bCs/>
          <w:sz w:val="20"/>
          <w:szCs w:val="20"/>
        </w:rPr>
        <w:t xml:space="preserve">   _______</w:t>
      </w:r>
      <w:r w:rsidR="002D1BFC">
        <w:rPr>
          <w:rFonts w:ascii="Verdana" w:hAnsi="Verdana"/>
          <w:b/>
          <w:bCs/>
          <w:sz w:val="20"/>
          <w:szCs w:val="20"/>
        </w:rPr>
        <w:t>__</w:t>
      </w:r>
      <w:r w:rsidR="002E6BC5" w:rsidRPr="005A7D7C">
        <w:rPr>
          <w:rFonts w:ascii="Verdana" w:hAnsi="Verdana"/>
          <w:b/>
          <w:bCs/>
          <w:sz w:val="20"/>
          <w:szCs w:val="20"/>
        </w:rPr>
        <w:t xml:space="preserve"> </w:t>
      </w:r>
      <w:r w:rsidR="002E6BC5" w:rsidRPr="005A7D7C">
        <w:rPr>
          <w:rFonts w:ascii="Verdana" w:hAnsi="Verdana"/>
          <w:sz w:val="20"/>
          <w:szCs w:val="20"/>
        </w:rPr>
        <w:t>(słownie złotych brutto:    ________</w:t>
      </w:r>
      <w:r w:rsidR="002D1BFC">
        <w:rPr>
          <w:rFonts w:ascii="Verdana" w:hAnsi="Verdana"/>
          <w:sz w:val="20"/>
          <w:szCs w:val="20"/>
        </w:rPr>
        <w:t>___________</w:t>
      </w:r>
      <w:r w:rsidR="002E6BC5" w:rsidRPr="005A7D7C">
        <w:rPr>
          <w:rFonts w:ascii="Verdana" w:hAnsi="Verdana"/>
          <w:sz w:val="20"/>
          <w:szCs w:val="20"/>
        </w:rPr>
        <w:t xml:space="preserve">  ) zgodnie ze złożoną ofertą Wykonawcy</w:t>
      </w:r>
      <w:r w:rsidR="00DF0252" w:rsidRPr="005A7D7C">
        <w:rPr>
          <w:rFonts w:ascii="Verdana" w:hAnsi="Verdana"/>
          <w:sz w:val="20"/>
          <w:szCs w:val="20"/>
        </w:rPr>
        <w:t>.</w:t>
      </w:r>
      <w:r w:rsidR="002E6BC5" w:rsidRPr="005A7D7C">
        <w:rPr>
          <w:rFonts w:ascii="Verdana" w:hAnsi="Verdana"/>
          <w:sz w:val="20"/>
          <w:szCs w:val="20"/>
        </w:rPr>
        <w:t xml:space="preserve"> </w:t>
      </w:r>
    </w:p>
    <w:p w14:paraId="6EE53353" w14:textId="77777777" w:rsidR="002E6BC5" w:rsidRPr="005A7D7C" w:rsidRDefault="002E6BC5" w:rsidP="009F5B3C">
      <w:pPr>
        <w:jc w:val="both"/>
        <w:rPr>
          <w:rFonts w:ascii="Verdana" w:hAnsi="Verdana"/>
          <w:sz w:val="20"/>
          <w:szCs w:val="20"/>
        </w:rPr>
      </w:pPr>
      <w:r w:rsidRPr="005A7D7C">
        <w:rPr>
          <w:rFonts w:ascii="Verdana" w:hAnsi="Verdana"/>
          <w:sz w:val="20"/>
          <w:szCs w:val="20"/>
        </w:rPr>
        <w:lastRenderedPageBreak/>
        <w:t xml:space="preserve">2.   </w:t>
      </w:r>
      <w:r w:rsidRPr="005A7D7C">
        <w:rPr>
          <w:rFonts w:ascii="Verdana" w:hAnsi="Verdana"/>
          <w:sz w:val="20"/>
          <w:szCs w:val="20"/>
        </w:rPr>
        <w:tab/>
        <w:t xml:space="preserve">Wynagrodzenie, </w:t>
      </w:r>
      <w:r w:rsidR="009F5B3C" w:rsidRPr="005A7D7C">
        <w:rPr>
          <w:rFonts w:ascii="Verdana" w:hAnsi="Verdana"/>
          <w:sz w:val="20"/>
          <w:szCs w:val="20"/>
        </w:rPr>
        <w:t xml:space="preserve">o którym mowa w ust. 1 obejmuje </w:t>
      </w:r>
      <w:r w:rsidRPr="005A7D7C">
        <w:rPr>
          <w:rFonts w:ascii="Verdana" w:hAnsi="Verdana"/>
          <w:sz w:val="20"/>
          <w:szCs w:val="20"/>
        </w:rPr>
        <w:t xml:space="preserve">wynagrodzenie za przeniesienie </w:t>
      </w:r>
      <w:r w:rsidR="009F5B3C" w:rsidRPr="005A7D7C">
        <w:rPr>
          <w:rFonts w:ascii="Verdana" w:hAnsi="Verdana"/>
          <w:sz w:val="20"/>
          <w:szCs w:val="20"/>
        </w:rPr>
        <w:tab/>
      </w:r>
      <w:r w:rsidRPr="005A7D7C">
        <w:rPr>
          <w:rFonts w:ascii="Verdana" w:hAnsi="Verdana"/>
          <w:sz w:val="20"/>
          <w:szCs w:val="20"/>
        </w:rPr>
        <w:t>majątkowych p</w:t>
      </w:r>
      <w:r w:rsidR="009F5B3C" w:rsidRPr="005A7D7C">
        <w:rPr>
          <w:rFonts w:ascii="Verdana" w:hAnsi="Verdana"/>
          <w:sz w:val="20"/>
          <w:szCs w:val="20"/>
        </w:rPr>
        <w:t xml:space="preserve">raw autorskich do sporządzonej </w:t>
      </w:r>
      <w:r w:rsidRPr="005A7D7C">
        <w:rPr>
          <w:rFonts w:ascii="Verdana" w:hAnsi="Verdana"/>
          <w:sz w:val="20"/>
          <w:szCs w:val="20"/>
        </w:rPr>
        <w:t xml:space="preserve">w ramach niniejszej Umowy </w:t>
      </w:r>
      <w:r w:rsidR="009F5B3C" w:rsidRPr="005A7D7C">
        <w:rPr>
          <w:rFonts w:ascii="Verdana" w:hAnsi="Verdana"/>
          <w:sz w:val="20"/>
          <w:szCs w:val="20"/>
        </w:rPr>
        <w:tab/>
        <w:t>d</w:t>
      </w:r>
      <w:r w:rsidRPr="005A7D7C">
        <w:rPr>
          <w:rFonts w:ascii="Verdana" w:hAnsi="Verdana"/>
          <w:sz w:val="20"/>
          <w:szCs w:val="20"/>
        </w:rPr>
        <w:t xml:space="preserve">okumentacji </w:t>
      </w:r>
      <w:r w:rsidR="009F5B3C" w:rsidRPr="005A7D7C">
        <w:rPr>
          <w:rFonts w:ascii="Verdana" w:hAnsi="Verdana"/>
          <w:sz w:val="20"/>
          <w:szCs w:val="20"/>
        </w:rPr>
        <w:t>(</w:t>
      </w:r>
      <w:r w:rsidR="00E47341">
        <w:rPr>
          <w:rFonts w:ascii="Verdana" w:hAnsi="Verdana"/>
          <w:sz w:val="20"/>
          <w:szCs w:val="20"/>
        </w:rPr>
        <w:t>O</w:t>
      </w:r>
      <w:r w:rsidR="009F5B3C" w:rsidRPr="005A7D7C">
        <w:rPr>
          <w:rFonts w:ascii="Verdana" w:hAnsi="Verdana"/>
          <w:sz w:val="20"/>
          <w:szCs w:val="20"/>
        </w:rPr>
        <w:t xml:space="preserve">pracowań) </w:t>
      </w:r>
      <w:r w:rsidRPr="005A7D7C">
        <w:rPr>
          <w:rFonts w:ascii="Verdana" w:hAnsi="Verdana"/>
          <w:sz w:val="20"/>
          <w:szCs w:val="20"/>
        </w:rPr>
        <w:t xml:space="preserve">oraz udzielenie zezwoleń na wykonywanie praw </w:t>
      </w:r>
      <w:r w:rsidR="009F5B3C" w:rsidRPr="005A7D7C">
        <w:rPr>
          <w:rFonts w:ascii="Verdana" w:hAnsi="Verdana"/>
          <w:sz w:val="20"/>
          <w:szCs w:val="20"/>
        </w:rPr>
        <w:tab/>
      </w:r>
      <w:r w:rsidRPr="005A7D7C">
        <w:rPr>
          <w:rFonts w:ascii="Verdana" w:hAnsi="Verdana"/>
          <w:sz w:val="20"/>
          <w:szCs w:val="20"/>
        </w:rPr>
        <w:t xml:space="preserve">zależnych.  </w:t>
      </w:r>
    </w:p>
    <w:p w14:paraId="69EEEB10" w14:textId="77777777" w:rsidR="002E6BC5" w:rsidRPr="005A7D7C" w:rsidRDefault="002E6BC5" w:rsidP="002E6BC5">
      <w:pPr>
        <w:ind w:left="705" w:hanging="705"/>
        <w:jc w:val="both"/>
        <w:rPr>
          <w:rFonts w:ascii="Verdana" w:hAnsi="Verdana"/>
          <w:sz w:val="20"/>
          <w:szCs w:val="20"/>
        </w:rPr>
      </w:pPr>
      <w:r w:rsidRPr="005A7D7C">
        <w:rPr>
          <w:rFonts w:ascii="Verdana" w:hAnsi="Verdana"/>
          <w:sz w:val="20"/>
          <w:szCs w:val="20"/>
        </w:rPr>
        <w:t xml:space="preserve">3. </w:t>
      </w:r>
      <w:r w:rsidRPr="005A7D7C">
        <w:rPr>
          <w:rFonts w:ascii="Verdana" w:hAnsi="Verdana"/>
          <w:sz w:val="20"/>
          <w:szCs w:val="20"/>
        </w:rPr>
        <w:tab/>
      </w:r>
      <w:r w:rsidRPr="005A7D7C">
        <w:rPr>
          <w:rFonts w:ascii="Verdana" w:hAnsi="Verdana"/>
          <w:sz w:val="20"/>
          <w:szCs w:val="20"/>
        </w:rPr>
        <w:tab/>
        <w:t xml:space="preserve">Wynagrodzenie, o którym mowa w ust. 1 płatne będzie </w:t>
      </w:r>
      <w:r w:rsidR="00DE337A" w:rsidRPr="005A7D7C">
        <w:rPr>
          <w:rFonts w:ascii="Verdana" w:hAnsi="Verdana"/>
          <w:sz w:val="20"/>
          <w:szCs w:val="20"/>
        </w:rPr>
        <w:t xml:space="preserve">zgodnie z </w:t>
      </w:r>
      <w:r w:rsidR="00AF63C9" w:rsidRPr="005A7D7C">
        <w:rPr>
          <w:rFonts w:ascii="Verdana" w:hAnsi="Verdana"/>
          <w:sz w:val="20"/>
          <w:szCs w:val="20"/>
        </w:rPr>
        <w:t>Formularzem cenowym</w:t>
      </w:r>
      <w:r w:rsidRPr="005A7D7C">
        <w:rPr>
          <w:rFonts w:ascii="Verdana" w:hAnsi="Verdana"/>
          <w:sz w:val="20"/>
          <w:szCs w:val="20"/>
        </w:rPr>
        <w:t>, na podstawie faktur</w:t>
      </w:r>
      <w:r w:rsidR="00F42152" w:rsidRPr="005A7D7C">
        <w:rPr>
          <w:rFonts w:ascii="Verdana" w:hAnsi="Verdana"/>
          <w:sz w:val="20"/>
          <w:szCs w:val="20"/>
        </w:rPr>
        <w:t>y</w:t>
      </w:r>
      <w:r w:rsidRPr="005A7D7C">
        <w:rPr>
          <w:rFonts w:ascii="Verdana" w:hAnsi="Verdana"/>
          <w:sz w:val="20"/>
          <w:szCs w:val="20"/>
        </w:rPr>
        <w:t xml:space="preserve"> VAT wystawion</w:t>
      </w:r>
      <w:r w:rsidR="00F42152" w:rsidRPr="005A7D7C">
        <w:rPr>
          <w:rFonts w:ascii="Verdana" w:hAnsi="Verdana"/>
          <w:sz w:val="20"/>
          <w:szCs w:val="20"/>
        </w:rPr>
        <w:t>ej</w:t>
      </w:r>
      <w:r w:rsidRPr="005A7D7C">
        <w:rPr>
          <w:rFonts w:ascii="Verdana" w:hAnsi="Verdana"/>
          <w:sz w:val="20"/>
          <w:szCs w:val="20"/>
        </w:rPr>
        <w:t xml:space="preserve"> przez Wykonawcę. </w:t>
      </w:r>
    </w:p>
    <w:p w14:paraId="0DBCC505" w14:textId="77777777" w:rsidR="002E6BC5" w:rsidRPr="005A7D7C" w:rsidRDefault="002E6BC5" w:rsidP="002E6BC5">
      <w:pPr>
        <w:pStyle w:val="Tekstpodstawowy21"/>
        <w:tabs>
          <w:tab w:val="left" w:pos="360"/>
        </w:tabs>
        <w:spacing w:after="0" w:line="240" w:lineRule="auto"/>
        <w:ind w:left="705" w:hanging="705"/>
        <w:jc w:val="both"/>
        <w:rPr>
          <w:rFonts w:ascii="Verdana" w:hAnsi="Verdana"/>
          <w:sz w:val="20"/>
          <w:szCs w:val="20"/>
        </w:rPr>
      </w:pPr>
      <w:r w:rsidRPr="005A7D7C">
        <w:rPr>
          <w:rFonts w:ascii="Verdana" w:hAnsi="Verdana"/>
          <w:sz w:val="20"/>
          <w:szCs w:val="20"/>
        </w:rPr>
        <w:t xml:space="preserve">4.  </w:t>
      </w:r>
      <w:r w:rsidRPr="005A7D7C">
        <w:rPr>
          <w:rFonts w:ascii="Verdana" w:hAnsi="Verdana"/>
          <w:sz w:val="20"/>
          <w:szCs w:val="20"/>
        </w:rPr>
        <w:tab/>
      </w:r>
      <w:r w:rsidRPr="005A7D7C">
        <w:rPr>
          <w:rFonts w:ascii="Verdana" w:hAnsi="Verdana"/>
          <w:sz w:val="20"/>
          <w:szCs w:val="20"/>
        </w:rPr>
        <w:tab/>
        <w:t>Podstawą do wystawienia faktur</w:t>
      </w:r>
      <w:r w:rsidR="00F42152" w:rsidRPr="005A7D7C">
        <w:rPr>
          <w:rFonts w:ascii="Verdana" w:hAnsi="Verdana"/>
          <w:sz w:val="20"/>
          <w:szCs w:val="20"/>
        </w:rPr>
        <w:t>y</w:t>
      </w:r>
      <w:r w:rsidRPr="005A7D7C">
        <w:rPr>
          <w:rFonts w:ascii="Verdana" w:hAnsi="Verdana"/>
          <w:sz w:val="20"/>
          <w:szCs w:val="20"/>
        </w:rPr>
        <w:t xml:space="preserve"> będ</w:t>
      </w:r>
      <w:r w:rsidR="00F42152" w:rsidRPr="005A7D7C">
        <w:rPr>
          <w:rFonts w:ascii="Verdana" w:hAnsi="Verdana"/>
          <w:sz w:val="20"/>
          <w:szCs w:val="20"/>
        </w:rPr>
        <w:t>zie</w:t>
      </w:r>
      <w:r w:rsidRPr="005A7D7C">
        <w:rPr>
          <w:rFonts w:ascii="Verdana" w:hAnsi="Verdana"/>
          <w:sz w:val="20"/>
          <w:szCs w:val="20"/>
        </w:rPr>
        <w:t xml:space="preserve"> </w:t>
      </w:r>
      <w:r w:rsidR="007D3A9D" w:rsidRPr="005A7D7C">
        <w:rPr>
          <w:rFonts w:ascii="Verdana" w:hAnsi="Verdana"/>
          <w:sz w:val="20"/>
          <w:szCs w:val="20"/>
        </w:rPr>
        <w:t xml:space="preserve">protokół </w:t>
      </w:r>
      <w:r w:rsidRPr="005A7D7C">
        <w:rPr>
          <w:rFonts w:ascii="Verdana" w:hAnsi="Verdana"/>
          <w:sz w:val="20"/>
          <w:szCs w:val="20"/>
        </w:rPr>
        <w:t>zdawczo-</w:t>
      </w:r>
      <w:r w:rsidR="007D3A9D" w:rsidRPr="005A7D7C">
        <w:rPr>
          <w:rFonts w:ascii="Verdana" w:hAnsi="Verdana"/>
          <w:sz w:val="20"/>
          <w:szCs w:val="20"/>
        </w:rPr>
        <w:t>odbiorczy</w:t>
      </w:r>
      <w:r w:rsidRPr="005A7D7C">
        <w:rPr>
          <w:rFonts w:ascii="Verdana" w:hAnsi="Verdana"/>
          <w:sz w:val="20"/>
          <w:szCs w:val="20"/>
        </w:rPr>
        <w:t>, podpisan</w:t>
      </w:r>
      <w:r w:rsidR="00F42152" w:rsidRPr="005A7D7C">
        <w:rPr>
          <w:rFonts w:ascii="Verdana" w:hAnsi="Verdana"/>
          <w:sz w:val="20"/>
          <w:szCs w:val="20"/>
        </w:rPr>
        <w:t>y</w:t>
      </w:r>
      <w:r w:rsidRPr="005A7D7C">
        <w:rPr>
          <w:rFonts w:ascii="Verdana" w:hAnsi="Verdana"/>
          <w:sz w:val="20"/>
          <w:szCs w:val="20"/>
        </w:rPr>
        <w:t xml:space="preserve"> bez zastrzeżeń przez upoważnionych przedstawicieli Zamawiającego i Wykonawcy.   </w:t>
      </w:r>
    </w:p>
    <w:p w14:paraId="1DDEFC21" w14:textId="77777777" w:rsidR="002E6BC5" w:rsidRPr="005A7D7C" w:rsidRDefault="002E6BC5" w:rsidP="002E6BC5">
      <w:pPr>
        <w:ind w:left="705" w:hanging="705"/>
        <w:jc w:val="both"/>
        <w:rPr>
          <w:rFonts w:ascii="Verdana" w:hAnsi="Verdana"/>
          <w:sz w:val="20"/>
          <w:szCs w:val="20"/>
        </w:rPr>
      </w:pPr>
      <w:r w:rsidRPr="005A7D7C">
        <w:rPr>
          <w:rFonts w:ascii="Verdana" w:hAnsi="Verdana"/>
          <w:sz w:val="20"/>
          <w:szCs w:val="20"/>
        </w:rPr>
        <w:t xml:space="preserve">5. </w:t>
      </w:r>
      <w:r w:rsidRPr="005A7D7C">
        <w:rPr>
          <w:rFonts w:ascii="Verdana" w:hAnsi="Verdana"/>
          <w:sz w:val="20"/>
          <w:szCs w:val="20"/>
        </w:rPr>
        <w:tab/>
      </w:r>
      <w:r w:rsidRPr="005A7D7C">
        <w:rPr>
          <w:rFonts w:ascii="Verdana" w:hAnsi="Verdana"/>
          <w:sz w:val="20"/>
          <w:szCs w:val="20"/>
        </w:rPr>
        <w:tab/>
        <w:t>Należności z tytułu faktur będą płatne przez Zamawiającego przelewem na konto Wykonawcy w _____________ Nr ____________________</w:t>
      </w:r>
      <w:r w:rsidR="008D2D72" w:rsidRPr="005A7D7C">
        <w:rPr>
          <w:rFonts w:ascii="Verdana" w:hAnsi="Verdana"/>
          <w:sz w:val="20"/>
          <w:szCs w:val="20"/>
        </w:rPr>
        <w:t>. Zmiana nr</w:t>
      </w:r>
      <w:r w:rsidR="00D56C1D">
        <w:rPr>
          <w:rFonts w:ascii="Verdana" w:hAnsi="Verdana"/>
          <w:sz w:val="20"/>
          <w:szCs w:val="20"/>
        </w:rPr>
        <w:t>-u</w:t>
      </w:r>
      <w:r w:rsidR="008D2D72" w:rsidRPr="005A7D7C">
        <w:rPr>
          <w:rFonts w:ascii="Verdana" w:hAnsi="Verdana"/>
          <w:sz w:val="20"/>
          <w:szCs w:val="20"/>
        </w:rPr>
        <w:t xml:space="preserve"> rachunku nastąpi na wniosek umocowanej osoby. Zmiana taka wymaga spisania aneksu do </w:t>
      </w:r>
      <w:r w:rsidR="00D56C1D">
        <w:rPr>
          <w:rFonts w:ascii="Verdana" w:hAnsi="Verdana"/>
          <w:sz w:val="20"/>
          <w:szCs w:val="20"/>
        </w:rPr>
        <w:t>U</w:t>
      </w:r>
      <w:r w:rsidR="008D2D72" w:rsidRPr="005A7D7C">
        <w:rPr>
          <w:rFonts w:ascii="Verdana" w:hAnsi="Verdana"/>
          <w:sz w:val="20"/>
          <w:szCs w:val="20"/>
        </w:rPr>
        <w:t>mowy</w:t>
      </w:r>
      <w:r w:rsidR="00D56C1D">
        <w:rPr>
          <w:rFonts w:ascii="Verdana" w:hAnsi="Verdana"/>
          <w:sz w:val="20"/>
          <w:szCs w:val="20"/>
        </w:rPr>
        <w:t>.</w:t>
      </w:r>
    </w:p>
    <w:p w14:paraId="0E7B3105" w14:textId="1E51A245" w:rsidR="002E6BC5" w:rsidRPr="005A7D7C" w:rsidRDefault="002E6BC5" w:rsidP="002E6BC5">
      <w:pPr>
        <w:pStyle w:val="Lista"/>
        <w:ind w:left="705" w:hanging="705"/>
        <w:jc w:val="both"/>
        <w:rPr>
          <w:rFonts w:ascii="Verdana" w:hAnsi="Verdana"/>
          <w:sz w:val="20"/>
        </w:rPr>
      </w:pPr>
      <w:r w:rsidRPr="005A7D7C">
        <w:rPr>
          <w:rFonts w:ascii="Verdana" w:hAnsi="Verdana"/>
          <w:sz w:val="20"/>
        </w:rPr>
        <w:t xml:space="preserve">6.  </w:t>
      </w:r>
      <w:r w:rsidRPr="005A7D7C">
        <w:rPr>
          <w:rFonts w:ascii="Verdana" w:hAnsi="Verdana"/>
          <w:sz w:val="20"/>
        </w:rPr>
        <w:tab/>
      </w:r>
      <w:r w:rsidRPr="005A7D7C">
        <w:rPr>
          <w:rFonts w:ascii="Verdana" w:hAnsi="Verdana"/>
          <w:sz w:val="20"/>
        </w:rPr>
        <w:tab/>
        <w:t>Zamawiający dokona zapłaty faktur</w:t>
      </w:r>
      <w:r w:rsidR="00B22424">
        <w:rPr>
          <w:rFonts w:ascii="Verdana" w:hAnsi="Verdana"/>
          <w:sz w:val="20"/>
        </w:rPr>
        <w:t>y</w:t>
      </w:r>
      <w:r w:rsidRPr="005A7D7C">
        <w:rPr>
          <w:rFonts w:ascii="Verdana" w:hAnsi="Verdana"/>
          <w:sz w:val="20"/>
        </w:rPr>
        <w:t xml:space="preserve"> w terminie do 30 dni licząc od daty  otrzymania prawidłowo wystawionej faktury. Datą zapłaty jest dzień wydania polecenia przelewu bankowego. </w:t>
      </w:r>
    </w:p>
    <w:p w14:paraId="271434AE" w14:textId="77777777" w:rsidR="008F584C" w:rsidRPr="005A7D7C" w:rsidRDefault="008F584C">
      <w:pPr>
        <w:ind w:left="705" w:hanging="705"/>
        <w:jc w:val="both"/>
        <w:rPr>
          <w:rFonts w:ascii="Verdana" w:hAnsi="Verdana"/>
          <w:bCs/>
          <w:color w:val="000000"/>
          <w:sz w:val="20"/>
          <w:szCs w:val="20"/>
        </w:rPr>
      </w:pPr>
    </w:p>
    <w:p w14:paraId="4D35C2F7" w14:textId="77777777" w:rsidR="002E6BC5" w:rsidRPr="005A7D7C" w:rsidRDefault="002E6BC5" w:rsidP="002E6BC5">
      <w:pPr>
        <w:spacing w:after="120"/>
        <w:jc w:val="center"/>
        <w:rPr>
          <w:rFonts w:ascii="Verdana" w:hAnsi="Verdana"/>
          <w:b/>
          <w:bCs/>
          <w:sz w:val="20"/>
          <w:szCs w:val="20"/>
        </w:rPr>
      </w:pPr>
      <w:r w:rsidRPr="005A7D7C">
        <w:rPr>
          <w:rFonts w:ascii="Verdana" w:hAnsi="Verdana"/>
          <w:b/>
          <w:bCs/>
          <w:sz w:val="20"/>
          <w:szCs w:val="20"/>
        </w:rPr>
        <w:t>§ 4</w:t>
      </w:r>
    </w:p>
    <w:p w14:paraId="228549B6" w14:textId="0A51D63F" w:rsidR="00E2120A" w:rsidRPr="005A7D7C" w:rsidRDefault="00E2120A" w:rsidP="00DF0252">
      <w:pPr>
        <w:numPr>
          <w:ilvl w:val="0"/>
          <w:numId w:val="6"/>
        </w:numPr>
        <w:suppressAutoHyphens/>
        <w:ind w:left="426" w:hanging="426"/>
        <w:jc w:val="both"/>
        <w:rPr>
          <w:rFonts w:ascii="Verdana" w:hAnsi="Verdana"/>
          <w:sz w:val="20"/>
          <w:szCs w:val="20"/>
        </w:rPr>
      </w:pPr>
      <w:r w:rsidRPr="005A7D7C">
        <w:rPr>
          <w:rFonts w:ascii="Verdana" w:hAnsi="Verdana"/>
          <w:bCs/>
          <w:sz w:val="20"/>
          <w:szCs w:val="20"/>
        </w:rPr>
        <w:t xml:space="preserve">Czynności odbioru wykonuje </w:t>
      </w:r>
      <w:r w:rsidR="00A43A64">
        <w:rPr>
          <w:rFonts w:ascii="Verdana" w:hAnsi="Verdana"/>
          <w:bCs/>
          <w:sz w:val="20"/>
          <w:szCs w:val="20"/>
        </w:rPr>
        <w:t>Zamawiający</w:t>
      </w:r>
      <w:r w:rsidRPr="005A7D7C">
        <w:rPr>
          <w:rFonts w:ascii="Verdana" w:hAnsi="Verdana"/>
          <w:bCs/>
          <w:sz w:val="20"/>
          <w:szCs w:val="20"/>
        </w:rPr>
        <w:t xml:space="preserve">. W trakcie odbioru </w:t>
      </w:r>
      <w:r w:rsidR="00A43A64">
        <w:rPr>
          <w:rFonts w:ascii="Verdana" w:hAnsi="Verdana"/>
          <w:bCs/>
          <w:sz w:val="20"/>
          <w:szCs w:val="20"/>
        </w:rPr>
        <w:t>Zamawiający</w:t>
      </w:r>
      <w:r w:rsidR="00A43A64">
        <w:rPr>
          <w:rFonts w:ascii="Verdana" w:hAnsi="Verdana"/>
          <w:bCs/>
          <w:sz w:val="20"/>
          <w:szCs w:val="20"/>
        </w:rPr>
        <w:t xml:space="preserve"> </w:t>
      </w:r>
      <w:r w:rsidRPr="005A7D7C">
        <w:rPr>
          <w:rFonts w:ascii="Verdana" w:hAnsi="Verdana"/>
          <w:bCs/>
          <w:sz w:val="20"/>
          <w:szCs w:val="20"/>
        </w:rPr>
        <w:t xml:space="preserve">sprawdza zgodność </w:t>
      </w:r>
      <w:r w:rsidR="00E47341">
        <w:rPr>
          <w:rFonts w:ascii="Verdana" w:hAnsi="Verdana"/>
          <w:bCs/>
          <w:sz w:val="20"/>
          <w:szCs w:val="20"/>
        </w:rPr>
        <w:t>O</w:t>
      </w:r>
      <w:r w:rsidRPr="005A7D7C">
        <w:rPr>
          <w:rFonts w:ascii="Verdana" w:hAnsi="Verdana"/>
          <w:bCs/>
          <w:sz w:val="20"/>
          <w:szCs w:val="20"/>
        </w:rPr>
        <w:t>pracowania z wymaganiami Umowy.</w:t>
      </w:r>
      <w:r w:rsidRPr="005A7D7C">
        <w:rPr>
          <w:rFonts w:ascii="Verdana" w:hAnsi="Verdana"/>
          <w:sz w:val="20"/>
          <w:szCs w:val="20"/>
        </w:rPr>
        <w:t xml:space="preserve"> W ramach czynności odbioru Zamawiający może zlecić, na swój koszt innemu </w:t>
      </w:r>
      <w:r w:rsidR="00D56C1D">
        <w:rPr>
          <w:rFonts w:ascii="Verdana" w:hAnsi="Verdana"/>
          <w:sz w:val="20"/>
          <w:szCs w:val="20"/>
        </w:rPr>
        <w:t>W</w:t>
      </w:r>
      <w:r w:rsidRPr="005A7D7C">
        <w:rPr>
          <w:rFonts w:ascii="Verdana" w:hAnsi="Verdana"/>
          <w:sz w:val="20"/>
          <w:szCs w:val="20"/>
        </w:rPr>
        <w:t xml:space="preserve">ykonawcy, wykonanie opinii do przekazanych do odbioru </w:t>
      </w:r>
      <w:r w:rsidR="00E47341">
        <w:rPr>
          <w:rFonts w:ascii="Verdana" w:hAnsi="Verdana"/>
          <w:sz w:val="20"/>
          <w:szCs w:val="20"/>
        </w:rPr>
        <w:t>O</w:t>
      </w:r>
      <w:r w:rsidRPr="005A7D7C">
        <w:rPr>
          <w:rFonts w:ascii="Verdana" w:hAnsi="Verdana"/>
          <w:sz w:val="20"/>
          <w:szCs w:val="20"/>
        </w:rPr>
        <w:t xml:space="preserve">pracowań. Opinia dotyczyć będzie zgodności </w:t>
      </w:r>
      <w:r w:rsidR="00E47341">
        <w:rPr>
          <w:rFonts w:ascii="Verdana" w:hAnsi="Verdana"/>
          <w:sz w:val="20"/>
          <w:szCs w:val="20"/>
        </w:rPr>
        <w:t>O</w:t>
      </w:r>
      <w:r w:rsidRPr="005A7D7C">
        <w:rPr>
          <w:rFonts w:ascii="Verdana" w:hAnsi="Verdana"/>
          <w:sz w:val="20"/>
          <w:szCs w:val="20"/>
        </w:rPr>
        <w:t xml:space="preserve">pracowań </w:t>
      </w:r>
      <w:r w:rsidR="00D56C1D">
        <w:rPr>
          <w:rFonts w:ascii="Verdana" w:hAnsi="Verdana"/>
          <w:sz w:val="20"/>
          <w:szCs w:val="20"/>
        </w:rPr>
        <w:br/>
      </w:r>
      <w:r w:rsidRPr="005A7D7C">
        <w:rPr>
          <w:rFonts w:ascii="Verdana" w:hAnsi="Verdana"/>
          <w:sz w:val="20"/>
          <w:szCs w:val="20"/>
        </w:rPr>
        <w:t xml:space="preserve">z obowiązującymi przepisami i zasadami wiedzy technicznej z Umową. </w:t>
      </w:r>
    </w:p>
    <w:p w14:paraId="6E6985A2" w14:textId="54FD6380" w:rsidR="00E2120A" w:rsidRPr="005A7D7C" w:rsidRDefault="008B53C7" w:rsidP="00DF0252">
      <w:pPr>
        <w:numPr>
          <w:ilvl w:val="0"/>
          <w:numId w:val="6"/>
        </w:numPr>
        <w:suppressAutoHyphens/>
        <w:ind w:left="426" w:hanging="426"/>
        <w:jc w:val="both"/>
        <w:rPr>
          <w:rFonts w:ascii="Verdana" w:hAnsi="Verdana"/>
          <w:sz w:val="20"/>
          <w:szCs w:val="20"/>
        </w:rPr>
      </w:pPr>
      <w:r>
        <w:rPr>
          <w:rFonts w:ascii="Verdana" w:hAnsi="Verdana"/>
          <w:bCs/>
          <w:sz w:val="20"/>
          <w:szCs w:val="20"/>
        </w:rPr>
        <w:t>Zamawiający</w:t>
      </w:r>
      <w:r>
        <w:rPr>
          <w:rFonts w:ascii="Verdana" w:hAnsi="Verdana"/>
          <w:bCs/>
          <w:sz w:val="20"/>
          <w:szCs w:val="20"/>
        </w:rPr>
        <w:t xml:space="preserve"> </w:t>
      </w:r>
      <w:r w:rsidR="00E2120A" w:rsidRPr="005A7D7C">
        <w:rPr>
          <w:rFonts w:ascii="Verdana" w:hAnsi="Verdana"/>
          <w:bCs/>
          <w:sz w:val="20"/>
          <w:szCs w:val="20"/>
        </w:rPr>
        <w:t xml:space="preserve">w terminie 10 dni, od daty dostarczenia </w:t>
      </w:r>
      <w:r w:rsidR="00E47341">
        <w:rPr>
          <w:rFonts w:ascii="Verdana" w:hAnsi="Verdana"/>
          <w:bCs/>
          <w:sz w:val="20"/>
          <w:szCs w:val="20"/>
        </w:rPr>
        <w:t>O</w:t>
      </w:r>
      <w:r w:rsidR="00E2120A" w:rsidRPr="005A7D7C">
        <w:rPr>
          <w:rFonts w:ascii="Verdana" w:hAnsi="Verdana"/>
          <w:bCs/>
          <w:sz w:val="20"/>
          <w:szCs w:val="20"/>
        </w:rPr>
        <w:t xml:space="preserve">pracowania Zamawiającemu, podejmie  decyzję o przyjęciu kompletnego </w:t>
      </w:r>
      <w:r w:rsidR="00460590">
        <w:rPr>
          <w:rFonts w:ascii="Verdana" w:hAnsi="Verdana"/>
          <w:bCs/>
          <w:sz w:val="20"/>
          <w:szCs w:val="20"/>
        </w:rPr>
        <w:t>P</w:t>
      </w:r>
      <w:r w:rsidR="00E2120A" w:rsidRPr="005A7D7C">
        <w:rPr>
          <w:rFonts w:ascii="Verdana" w:hAnsi="Verdana"/>
          <w:bCs/>
          <w:sz w:val="20"/>
          <w:szCs w:val="20"/>
        </w:rPr>
        <w:t xml:space="preserve">rzedmiotu </w:t>
      </w:r>
      <w:r w:rsidR="00460590">
        <w:rPr>
          <w:rFonts w:ascii="Verdana" w:hAnsi="Verdana"/>
          <w:bCs/>
          <w:sz w:val="20"/>
          <w:szCs w:val="20"/>
        </w:rPr>
        <w:t>Z</w:t>
      </w:r>
      <w:r w:rsidR="00E2120A" w:rsidRPr="005A7D7C">
        <w:rPr>
          <w:rFonts w:ascii="Verdana" w:hAnsi="Verdana"/>
          <w:bCs/>
          <w:sz w:val="20"/>
          <w:szCs w:val="20"/>
        </w:rPr>
        <w:t xml:space="preserve">amówienia, jeżeli stwierdzi, że </w:t>
      </w:r>
      <w:r w:rsidR="00460590">
        <w:rPr>
          <w:rFonts w:ascii="Verdana" w:hAnsi="Verdana"/>
          <w:bCs/>
          <w:sz w:val="20"/>
          <w:szCs w:val="20"/>
        </w:rPr>
        <w:t>P</w:t>
      </w:r>
      <w:r w:rsidR="00E2120A" w:rsidRPr="005A7D7C">
        <w:rPr>
          <w:rFonts w:ascii="Verdana" w:hAnsi="Verdana"/>
          <w:bCs/>
          <w:sz w:val="20"/>
          <w:szCs w:val="20"/>
        </w:rPr>
        <w:t xml:space="preserve">rzedmiot </w:t>
      </w:r>
      <w:r w:rsidR="00460590">
        <w:rPr>
          <w:rFonts w:ascii="Verdana" w:hAnsi="Verdana"/>
          <w:bCs/>
          <w:sz w:val="20"/>
          <w:szCs w:val="20"/>
        </w:rPr>
        <w:t>Z</w:t>
      </w:r>
      <w:r w:rsidR="00E2120A" w:rsidRPr="005A7D7C">
        <w:rPr>
          <w:rFonts w:ascii="Verdana" w:hAnsi="Verdana"/>
          <w:bCs/>
          <w:sz w:val="20"/>
          <w:szCs w:val="20"/>
        </w:rPr>
        <w:t xml:space="preserve">amówienia jest zasadniczo zgodny z </w:t>
      </w:r>
      <w:r w:rsidR="00460590">
        <w:rPr>
          <w:rFonts w:ascii="Verdana" w:hAnsi="Verdana"/>
          <w:bCs/>
          <w:sz w:val="20"/>
          <w:szCs w:val="20"/>
        </w:rPr>
        <w:t>U</w:t>
      </w:r>
      <w:r w:rsidR="00E2120A" w:rsidRPr="005A7D7C">
        <w:rPr>
          <w:rFonts w:ascii="Verdana" w:hAnsi="Verdana"/>
          <w:bCs/>
          <w:sz w:val="20"/>
          <w:szCs w:val="20"/>
        </w:rPr>
        <w:t xml:space="preserve">mową, albo decyzję odmowną wtedy, gdy stwierdzi, że nie jest zasadniczo zgodny z </w:t>
      </w:r>
      <w:r w:rsidR="00460590">
        <w:rPr>
          <w:rFonts w:ascii="Verdana" w:hAnsi="Verdana"/>
          <w:bCs/>
          <w:sz w:val="20"/>
          <w:szCs w:val="20"/>
        </w:rPr>
        <w:t>U</w:t>
      </w:r>
      <w:r w:rsidR="00E2120A" w:rsidRPr="005A7D7C">
        <w:rPr>
          <w:rFonts w:ascii="Verdana" w:hAnsi="Verdana"/>
          <w:bCs/>
          <w:sz w:val="20"/>
          <w:szCs w:val="20"/>
        </w:rPr>
        <w:t>mową.</w:t>
      </w:r>
    </w:p>
    <w:p w14:paraId="613892BB" w14:textId="25763A40" w:rsidR="00E2120A" w:rsidRPr="005A7D7C" w:rsidRDefault="00E2120A" w:rsidP="00DF0252">
      <w:pPr>
        <w:numPr>
          <w:ilvl w:val="0"/>
          <w:numId w:val="6"/>
        </w:numPr>
        <w:suppressAutoHyphens/>
        <w:ind w:left="426" w:hanging="426"/>
        <w:jc w:val="both"/>
        <w:rPr>
          <w:rFonts w:ascii="Verdana" w:hAnsi="Verdana"/>
          <w:sz w:val="20"/>
          <w:szCs w:val="20"/>
        </w:rPr>
      </w:pPr>
      <w:r w:rsidRPr="005A7D7C">
        <w:rPr>
          <w:rFonts w:ascii="Verdana" w:hAnsi="Verdana"/>
          <w:bCs/>
          <w:sz w:val="20"/>
          <w:szCs w:val="20"/>
        </w:rPr>
        <w:t xml:space="preserve">W przypadku stwierdzenia zasadniczej zgodności przedłożonego kompletnego </w:t>
      </w:r>
      <w:r w:rsidR="00E47341">
        <w:rPr>
          <w:rFonts w:ascii="Verdana" w:hAnsi="Verdana"/>
          <w:bCs/>
          <w:sz w:val="20"/>
          <w:szCs w:val="20"/>
        </w:rPr>
        <w:t>O</w:t>
      </w:r>
      <w:r w:rsidRPr="005A7D7C">
        <w:rPr>
          <w:rFonts w:ascii="Verdana" w:hAnsi="Verdana"/>
          <w:bCs/>
          <w:sz w:val="20"/>
          <w:szCs w:val="20"/>
        </w:rPr>
        <w:t xml:space="preserve">pracowania z wymogami </w:t>
      </w:r>
      <w:r w:rsidR="00460590">
        <w:rPr>
          <w:rFonts w:ascii="Verdana" w:hAnsi="Verdana"/>
          <w:bCs/>
          <w:sz w:val="20"/>
          <w:szCs w:val="20"/>
        </w:rPr>
        <w:t>U</w:t>
      </w:r>
      <w:r w:rsidRPr="005A7D7C">
        <w:rPr>
          <w:rFonts w:ascii="Verdana" w:hAnsi="Verdana"/>
          <w:bCs/>
          <w:sz w:val="20"/>
          <w:szCs w:val="20"/>
        </w:rPr>
        <w:t xml:space="preserve">mowy </w:t>
      </w:r>
      <w:r w:rsidR="008B53C7">
        <w:rPr>
          <w:rFonts w:ascii="Verdana" w:hAnsi="Verdana"/>
          <w:bCs/>
          <w:sz w:val="20"/>
          <w:szCs w:val="20"/>
        </w:rPr>
        <w:t>Zamawiający</w:t>
      </w:r>
      <w:r w:rsidR="008B53C7">
        <w:rPr>
          <w:rFonts w:ascii="Verdana" w:hAnsi="Verdana"/>
          <w:bCs/>
          <w:sz w:val="20"/>
          <w:szCs w:val="20"/>
        </w:rPr>
        <w:t xml:space="preserve"> </w:t>
      </w:r>
      <w:r w:rsidRPr="005A7D7C">
        <w:rPr>
          <w:rFonts w:ascii="Verdana" w:hAnsi="Verdana"/>
          <w:bCs/>
          <w:sz w:val="20"/>
          <w:szCs w:val="20"/>
        </w:rPr>
        <w:t xml:space="preserve">przyjmuje je do sprawdzenia </w:t>
      </w:r>
      <w:r w:rsidR="00460590">
        <w:rPr>
          <w:rFonts w:ascii="Verdana" w:hAnsi="Verdana"/>
          <w:bCs/>
          <w:sz w:val="20"/>
          <w:szCs w:val="20"/>
        </w:rPr>
        <w:br/>
      </w:r>
      <w:r w:rsidRPr="005A7D7C">
        <w:rPr>
          <w:rFonts w:ascii="Verdana" w:hAnsi="Verdana"/>
          <w:bCs/>
          <w:sz w:val="20"/>
          <w:szCs w:val="20"/>
        </w:rPr>
        <w:t xml:space="preserve">i przeprowadzi procedurę odbioru. Decyzja o przyjęciu do odbioru oraz pozytywny wynik sprawdzenia uprawnia </w:t>
      </w:r>
      <w:r w:rsidR="008B53C7">
        <w:rPr>
          <w:rFonts w:ascii="Verdana" w:hAnsi="Verdana"/>
          <w:bCs/>
          <w:sz w:val="20"/>
          <w:szCs w:val="20"/>
        </w:rPr>
        <w:t>Zamawiając</w:t>
      </w:r>
      <w:r w:rsidR="008B53C7">
        <w:rPr>
          <w:rFonts w:ascii="Verdana" w:hAnsi="Verdana"/>
          <w:bCs/>
          <w:sz w:val="20"/>
          <w:szCs w:val="20"/>
        </w:rPr>
        <w:t xml:space="preserve">ego </w:t>
      </w:r>
      <w:r w:rsidRPr="005A7D7C">
        <w:rPr>
          <w:rFonts w:ascii="Verdana" w:hAnsi="Verdana"/>
          <w:bCs/>
          <w:sz w:val="20"/>
          <w:szCs w:val="20"/>
        </w:rPr>
        <w:t xml:space="preserve">do podpisania protokołu zdawczo-odbiorczego. Uznaje się wtedy datę wpływu do Zamawiającego dokumentacji za termin realizacji umowy, pod warunkiem, że w trakcie sprawdzania </w:t>
      </w:r>
      <w:r w:rsidR="00890455" w:rsidRPr="005A7D7C">
        <w:rPr>
          <w:rFonts w:ascii="Verdana" w:hAnsi="Verdana"/>
          <w:bCs/>
          <w:sz w:val="20"/>
          <w:szCs w:val="20"/>
        </w:rPr>
        <w:t xml:space="preserve">opracowania </w:t>
      </w:r>
      <w:r w:rsidRPr="005A7D7C">
        <w:rPr>
          <w:rFonts w:ascii="Verdana" w:hAnsi="Verdana"/>
          <w:bCs/>
          <w:sz w:val="20"/>
          <w:szCs w:val="20"/>
        </w:rPr>
        <w:t xml:space="preserve">nie zostaną wykryte wady </w:t>
      </w:r>
      <w:r w:rsidR="007D3A9D" w:rsidRPr="005A7D7C">
        <w:rPr>
          <w:rFonts w:ascii="Verdana" w:hAnsi="Verdana"/>
          <w:bCs/>
          <w:sz w:val="20"/>
          <w:szCs w:val="20"/>
        </w:rPr>
        <w:t xml:space="preserve">lub </w:t>
      </w:r>
      <w:r w:rsidRPr="005A7D7C">
        <w:rPr>
          <w:rFonts w:ascii="Verdana" w:hAnsi="Verdana"/>
          <w:bCs/>
          <w:sz w:val="20"/>
          <w:szCs w:val="20"/>
        </w:rPr>
        <w:t>usterki.</w:t>
      </w:r>
    </w:p>
    <w:p w14:paraId="52620BF0" w14:textId="39475489" w:rsidR="00E2120A" w:rsidRPr="005A7D7C" w:rsidRDefault="008B53C7" w:rsidP="00DF0252">
      <w:pPr>
        <w:numPr>
          <w:ilvl w:val="0"/>
          <w:numId w:val="6"/>
        </w:numPr>
        <w:suppressAutoHyphens/>
        <w:ind w:left="426" w:hanging="426"/>
        <w:jc w:val="both"/>
        <w:rPr>
          <w:rFonts w:ascii="Verdana" w:hAnsi="Verdana"/>
          <w:sz w:val="20"/>
          <w:szCs w:val="20"/>
        </w:rPr>
      </w:pPr>
      <w:r>
        <w:rPr>
          <w:rFonts w:ascii="Verdana" w:hAnsi="Verdana"/>
          <w:bCs/>
          <w:sz w:val="20"/>
          <w:szCs w:val="20"/>
        </w:rPr>
        <w:t>Zamawiający</w:t>
      </w:r>
      <w:r w:rsidR="00E2120A" w:rsidRPr="005A7D7C">
        <w:rPr>
          <w:rFonts w:ascii="Verdana" w:hAnsi="Verdana"/>
          <w:bCs/>
          <w:sz w:val="20"/>
          <w:szCs w:val="20"/>
        </w:rPr>
        <w:t xml:space="preserve"> przekaże Wykonawcy opinię i/lub uwagi ze sprawdzenia, wyznaczając termin ich usunięcia i ponownego przekazania do Zamawiającego stosownie do rodzaju i ilości stwierdzonych wad lub/i usterek lecz nie dłuższy niż 21 dni.</w:t>
      </w:r>
    </w:p>
    <w:p w14:paraId="1670E7A2" w14:textId="38DD6146" w:rsidR="00E2120A" w:rsidRPr="005A7D7C" w:rsidRDefault="00E2120A" w:rsidP="00DF0252">
      <w:pPr>
        <w:numPr>
          <w:ilvl w:val="0"/>
          <w:numId w:val="6"/>
        </w:numPr>
        <w:suppressAutoHyphens/>
        <w:ind w:left="426" w:hanging="426"/>
        <w:jc w:val="both"/>
        <w:rPr>
          <w:rFonts w:ascii="Verdana" w:hAnsi="Verdana"/>
          <w:sz w:val="20"/>
          <w:szCs w:val="20"/>
        </w:rPr>
      </w:pPr>
      <w:r w:rsidRPr="005A7D7C">
        <w:rPr>
          <w:rFonts w:ascii="Verdana" w:hAnsi="Verdana"/>
          <w:bCs/>
          <w:sz w:val="20"/>
          <w:szCs w:val="20"/>
        </w:rPr>
        <w:t xml:space="preserve">Jeżeli Wykonawca nie usunął wad lub/i usterek w wyznaczonym terminie, </w:t>
      </w:r>
      <w:r w:rsidR="008B53C7">
        <w:rPr>
          <w:rFonts w:ascii="Verdana" w:hAnsi="Verdana"/>
          <w:bCs/>
          <w:sz w:val="20"/>
          <w:szCs w:val="20"/>
        </w:rPr>
        <w:t>Zamawiający</w:t>
      </w:r>
      <w:r w:rsidRPr="005A7D7C">
        <w:rPr>
          <w:rFonts w:ascii="Verdana" w:hAnsi="Verdana"/>
          <w:bCs/>
          <w:sz w:val="20"/>
          <w:szCs w:val="20"/>
        </w:rPr>
        <w:t xml:space="preserve"> odmawia podpisania protokołu zdawczo-odbiorczego, a Zamawiający uprawniony jest do naliczenia kar umownych do czasu ponownego złożenia poprawionej dokumentacji do Zamawiającego, pod warunkiem, że po dacie ponownego złożenia nie zostaną w dalszym ciągu wykryte wady lub/i usterki. Za termin realizacji </w:t>
      </w:r>
      <w:r w:rsidR="00460590">
        <w:rPr>
          <w:rFonts w:ascii="Verdana" w:hAnsi="Verdana"/>
          <w:bCs/>
          <w:sz w:val="20"/>
          <w:szCs w:val="20"/>
        </w:rPr>
        <w:t>U</w:t>
      </w:r>
      <w:r w:rsidRPr="005A7D7C">
        <w:rPr>
          <w:rFonts w:ascii="Verdana" w:hAnsi="Verdana"/>
          <w:bCs/>
          <w:sz w:val="20"/>
          <w:szCs w:val="20"/>
        </w:rPr>
        <w:t>mowy uznaje się w tym przypadku datę ponownego wpływu dokumentacji do Zamawiającego.</w:t>
      </w:r>
    </w:p>
    <w:p w14:paraId="0472E57B" w14:textId="11AA8E34" w:rsidR="00F42152" w:rsidRPr="005A7D7C" w:rsidRDefault="00F42152" w:rsidP="00DF0252">
      <w:pPr>
        <w:numPr>
          <w:ilvl w:val="0"/>
          <w:numId w:val="6"/>
        </w:numPr>
        <w:suppressAutoHyphens/>
        <w:ind w:left="426" w:hanging="426"/>
        <w:jc w:val="both"/>
        <w:rPr>
          <w:rFonts w:ascii="Verdana" w:hAnsi="Verdana"/>
          <w:sz w:val="20"/>
          <w:szCs w:val="20"/>
        </w:rPr>
      </w:pPr>
      <w:r w:rsidRPr="005A7D7C">
        <w:rPr>
          <w:rFonts w:ascii="Verdana" w:hAnsi="Verdana"/>
          <w:bCs/>
          <w:sz w:val="20"/>
          <w:szCs w:val="20"/>
        </w:rPr>
        <w:t xml:space="preserve">Jeżeli w wyniku kolejnych sprawdzeń okaże się, że Wykonawca w dalszym ciągu nie usunął wad lub/i usterek mają każdorazowo zastosowanie ponownie procedury określone w </w:t>
      </w:r>
      <w:r w:rsidR="00481CF0">
        <w:rPr>
          <w:rFonts w:ascii="Verdana" w:hAnsi="Verdana"/>
          <w:bCs/>
          <w:sz w:val="20"/>
          <w:szCs w:val="20"/>
        </w:rPr>
        <w:t>ust.</w:t>
      </w:r>
      <w:r w:rsidRPr="005A7D7C">
        <w:rPr>
          <w:rFonts w:ascii="Verdana" w:hAnsi="Verdana"/>
          <w:bCs/>
          <w:sz w:val="20"/>
          <w:szCs w:val="20"/>
        </w:rPr>
        <w:t xml:space="preserve"> 4</w:t>
      </w:r>
      <w:r w:rsidR="00481CF0">
        <w:rPr>
          <w:rFonts w:ascii="Verdana" w:hAnsi="Verdana"/>
          <w:bCs/>
          <w:sz w:val="20"/>
          <w:szCs w:val="20"/>
        </w:rPr>
        <w:t>.</w:t>
      </w:r>
      <w:r w:rsidRPr="005A7D7C">
        <w:rPr>
          <w:rFonts w:ascii="Verdana" w:hAnsi="Verdana"/>
          <w:bCs/>
          <w:sz w:val="20"/>
          <w:szCs w:val="20"/>
        </w:rPr>
        <w:t xml:space="preserve"> Po każdym kolejnym złożeniu dokumentacji do Zamawiającego</w:t>
      </w:r>
      <w:r w:rsidR="008B53C7">
        <w:rPr>
          <w:rFonts w:ascii="Verdana" w:hAnsi="Verdana"/>
          <w:bCs/>
          <w:sz w:val="20"/>
          <w:szCs w:val="20"/>
        </w:rPr>
        <w:t xml:space="preserve">, </w:t>
      </w:r>
      <w:r w:rsidRPr="005A7D7C">
        <w:rPr>
          <w:rFonts w:ascii="Verdana" w:hAnsi="Verdana"/>
          <w:bCs/>
          <w:sz w:val="20"/>
          <w:szCs w:val="20"/>
        </w:rPr>
        <w:t xml:space="preserve">przysługuje również czas na sprawdzenie dokumentacji projektowej i wyznaczenie terminu usunięcia wad lub/i usterek zgodnie z </w:t>
      </w:r>
      <w:r w:rsidR="00481CF0">
        <w:rPr>
          <w:rFonts w:ascii="Verdana" w:hAnsi="Verdana"/>
          <w:bCs/>
          <w:sz w:val="20"/>
          <w:szCs w:val="20"/>
        </w:rPr>
        <w:t>ust.</w:t>
      </w:r>
      <w:r w:rsidR="00481CF0" w:rsidRPr="002D0E2E">
        <w:rPr>
          <w:rFonts w:ascii="Verdana" w:hAnsi="Verdana"/>
          <w:bCs/>
          <w:sz w:val="20"/>
          <w:szCs w:val="20"/>
        </w:rPr>
        <w:t xml:space="preserve"> 4</w:t>
      </w:r>
      <w:r w:rsidRPr="005A7D7C">
        <w:rPr>
          <w:rFonts w:ascii="Verdana" w:hAnsi="Verdana"/>
          <w:bCs/>
          <w:sz w:val="20"/>
          <w:szCs w:val="20"/>
        </w:rPr>
        <w:t>, przy czym za ten okres również przysługuje Zamawiającemu prawo do naliczania kar umownych.</w:t>
      </w:r>
    </w:p>
    <w:p w14:paraId="46DA58EE" w14:textId="77777777" w:rsidR="00BA744A" w:rsidRPr="005A7D7C" w:rsidRDefault="009A4BBA" w:rsidP="005A7D7C">
      <w:pPr>
        <w:numPr>
          <w:ilvl w:val="0"/>
          <w:numId w:val="6"/>
        </w:numPr>
        <w:suppressAutoHyphens/>
        <w:ind w:left="426" w:hanging="426"/>
        <w:jc w:val="both"/>
        <w:rPr>
          <w:rFonts w:ascii="Verdana" w:hAnsi="Verdana"/>
          <w:bCs/>
          <w:sz w:val="20"/>
          <w:szCs w:val="20"/>
        </w:rPr>
      </w:pPr>
      <w:r w:rsidRPr="005A7D7C">
        <w:rPr>
          <w:rFonts w:ascii="Verdana" w:hAnsi="Verdana"/>
          <w:bCs/>
          <w:sz w:val="20"/>
          <w:szCs w:val="20"/>
        </w:rPr>
        <w:t xml:space="preserve">Zamawiający zastrzega sobie </w:t>
      </w:r>
      <w:r w:rsidR="00393FC8" w:rsidRPr="005A7D7C">
        <w:rPr>
          <w:rFonts w:ascii="Verdana" w:hAnsi="Verdana"/>
          <w:bCs/>
          <w:sz w:val="20"/>
          <w:szCs w:val="20"/>
        </w:rPr>
        <w:t xml:space="preserve"> także </w:t>
      </w:r>
      <w:r w:rsidRPr="005A7D7C">
        <w:rPr>
          <w:rFonts w:ascii="Verdana" w:hAnsi="Verdana"/>
          <w:bCs/>
          <w:sz w:val="20"/>
          <w:szCs w:val="20"/>
        </w:rPr>
        <w:t>prawo zasięgnięcia opinii</w:t>
      </w:r>
      <w:r w:rsidR="008F584C" w:rsidRPr="005A7D7C">
        <w:rPr>
          <w:rFonts w:ascii="Verdana" w:hAnsi="Verdana"/>
          <w:bCs/>
          <w:sz w:val="20"/>
          <w:szCs w:val="20"/>
        </w:rPr>
        <w:t xml:space="preserve"> </w:t>
      </w:r>
      <w:r w:rsidR="00442561" w:rsidRPr="005A7D7C">
        <w:rPr>
          <w:rFonts w:ascii="Verdana" w:hAnsi="Verdana"/>
          <w:bCs/>
          <w:sz w:val="20"/>
          <w:szCs w:val="20"/>
        </w:rPr>
        <w:t xml:space="preserve">Zespołu </w:t>
      </w:r>
      <w:r w:rsidR="008F584C" w:rsidRPr="005A7D7C">
        <w:rPr>
          <w:rFonts w:ascii="Verdana" w:hAnsi="Verdana"/>
          <w:bCs/>
          <w:sz w:val="20"/>
          <w:szCs w:val="20"/>
        </w:rPr>
        <w:t xml:space="preserve">Środowiska </w:t>
      </w:r>
      <w:r w:rsidR="00465EAF" w:rsidRPr="005A7D7C">
        <w:rPr>
          <w:rFonts w:ascii="Verdana" w:hAnsi="Verdana"/>
          <w:bCs/>
          <w:sz w:val="20"/>
          <w:szCs w:val="20"/>
        </w:rPr>
        <w:t>GDDKiA</w:t>
      </w:r>
      <w:r w:rsidRPr="005A7D7C">
        <w:rPr>
          <w:rFonts w:ascii="Verdana" w:hAnsi="Verdana"/>
          <w:bCs/>
          <w:sz w:val="20"/>
          <w:szCs w:val="20"/>
        </w:rPr>
        <w:t xml:space="preserve"> do dokonania oceny Opracowania.</w:t>
      </w:r>
    </w:p>
    <w:p w14:paraId="4192739C" w14:textId="77777777" w:rsidR="002E6BC5" w:rsidRPr="005A7D7C" w:rsidRDefault="002E6BC5" w:rsidP="005A7D7C">
      <w:pPr>
        <w:suppressAutoHyphens/>
        <w:ind w:left="426"/>
        <w:jc w:val="both"/>
        <w:rPr>
          <w:rFonts w:ascii="Verdana" w:hAnsi="Verdana"/>
          <w:bCs/>
          <w:sz w:val="20"/>
          <w:szCs w:val="20"/>
        </w:rPr>
      </w:pPr>
    </w:p>
    <w:p w14:paraId="31BE0EE5" w14:textId="77777777" w:rsidR="000953CA" w:rsidRDefault="00287F4F" w:rsidP="002E6BC5">
      <w:pPr>
        <w:spacing w:after="120"/>
        <w:jc w:val="both"/>
        <w:rPr>
          <w:rFonts w:ascii="Verdana" w:hAnsi="Verdana"/>
          <w:b/>
          <w:bCs/>
          <w:sz w:val="20"/>
          <w:szCs w:val="20"/>
        </w:rPr>
      </w:pPr>
      <w:bookmarkStart w:id="0" w:name="OLE_LINK31"/>
      <w:r w:rsidRPr="005A7D7C">
        <w:rPr>
          <w:rFonts w:ascii="Verdana" w:hAnsi="Verdana"/>
          <w:b/>
          <w:bCs/>
          <w:sz w:val="20"/>
          <w:szCs w:val="20"/>
        </w:rPr>
        <w:t xml:space="preserve">                                                                    </w:t>
      </w:r>
    </w:p>
    <w:p w14:paraId="4BBFE5FA" w14:textId="77777777" w:rsidR="000953CA" w:rsidRDefault="000953CA" w:rsidP="002E6BC5">
      <w:pPr>
        <w:spacing w:after="120"/>
        <w:jc w:val="both"/>
        <w:rPr>
          <w:rFonts w:ascii="Verdana" w:hAnsi="Verdana"/>
          <w:b/>
          <w:bCs/>
          <w:sz w:val="20"/>
          <w:szCs w:val="20"/>
        </w:rPr>
      </w:pPr>
    </w:p>
    <w:p w14:paraId="2A69F6A6" w14:textId="634E3E7B" w:rsidR="00287F4F" w:rsidRDefault="00287F4F" w:rsidP="002E6BC5">
      <w:pPr>
        <w:spacing w:after="120"/>
        <w:jc w:val="both"/>
        <w:rPr>
          <w:rFonts w:ascii="Verdana" w:hAnsi="Verdana"/>
          <w:b/>
          <w:bCs/>
          <w:sz w:val="20"/>
          <w:szCs w:val="20"/>
        </w:rPr>
      </w:pPr>
      <w:r w:rsidRPr="005A7D7C">
        <w:rPr>
          <w:rFonts w:ascii="Verdana" w:hAnsi="Verdana"/>
          <w:b/>
          <w:bCs/>
          <w:sz w:val="20"/>
          <w:szCs w:val="20"/>
        </w:rPr>
        <w:t xml:space="preserve">    </w:t>
      </w:r>
    </w:p>
    <w:p w14:paraId="3E280304" w14:textId="77777777" w:rsidR="00287F4F" w:rsidRDefault="00287F4F" w:rsidP="002E6BC5">
      <w:pPr>
        <w:spacing w:after="120"/>
        <w:jc w:val="both"/>
        <w:rPr>
          <w:rFonts w:ascii="Verdana" w:hAnsi="Verdana"/>
          <w:b/>
          <w:bCs/>
          <w:sz w:val="20"/>
          <w:szCs w:val="20"/>
        </w:rPr>
      </w:pPr>
    </w:p>
    <w:p w14:paraId="20087996" w14:textId="77777777" w:rsidR="002E6BC5" w:rsidRPr="005A7D7C" w:rsidRDefault="002E6BC5" w:rsidP="006E7577">
      <w:pPr>
        <w:spacing w:after="120"/>
        <w:ind w:left="3540" w:firstLine="708"/>
        <w:jc w:val="both"/>
        <w:rPr>
          <w:rFonts w:ascii="Verdana" w:hAnsi="Verdana"/>
          <w:b/>
          <w:bCs/>
          <w:sz w:val="20"/>
          <w:szCs w:val="20"/>
        </w:rPr>
      </w:pPr>
      <w:r w:rsidRPr="005A7D7C">
        <w:rPr>
          <w:rFonts w:ascii="Verdana" w:hAnsi="Verdana"/>
          <w:b/>
          <w:bCs/>
          <w:sz w:val="20"/>
          <w:szCs w:val="20"/>
        </w:rPr>
        <w:lastRenderedPageBreak/>
        <w:t>§ 5</w:t>
      </w:r>
      <w:bookmarkEnd w:id="0"/>
    </w:p>
    <w:p w14:paraId="002D2DC3" w14:textId="77777777" w:rsidR="002E6BC5" w:rsidRPr="005A7D7C" w:rsidRDefault="002E6BC5" w:rsidP="005A7D7C">
      <w:pPr>
        <w:pStyle w:val="Nagwek1"/>
        <w:numPr>
          <w:ilvl w:val="0"/>
          <w:numId w:val="1"/>
        </w:numPr>
        <w:suppressAutoHyphens/>
        <w:spacing w:before="0" w:after="0"/>
        <w:ind w:left="540" w:hanging="540"/>
        <w:rPr>
          <w:rFonts w:ascii="Verdana" w:hAnsi="Verdana"/>
          <w:b w:val="0"/>
          <w:sz w:val="20"/>
          <w:szCs w:val="20"/>
        </w:rPr>
      </w:pPr>
      <w:r w:rsidRPr="005A7D7C">
        <w:rPr>
          <w:rFonts w:ascii="Verdana" w:hAnsi="Verdana"/>
          <w:b w:val="0"/>
          <w:sz w:val="20"/>
          <w:szCs w:val="20"/>
        </w:rPr>
        <w:t xml:space="preserve">1. </w:t>
      </w:r>
      <w:r w:rsidRPr="005A7D7C">
        <w:rPr>
          <w:rFonts w:ascii="Verdana" w:hAnsi="Verdana"/>
          <w:b w:val="0"/>
          <w:sz w:val="20"/>
          <w:szCs w:val="20"/>
        </w:rPr>
        <w:tab/>
        <w:t>Do obowiązków Zamawiającego należy w szczególności:</w:t>
      </w:r>
    </w:p>
    <w:p w14:paraId="60414324" w14:textId="77777777" w:rsidR="008A7EA2" w:rsidRPr="005A7D7C" w:rsidRDefault="008A7EA2" w:rsidP="005A7D7C">
      <w:pPr>
        <w:pStyle w:val="Akapitzlist"/>
        <w:numPr>
          <w:ilvl w:val="0"/>
          <w:numId w:val="28"/>
        </w:numPr>
        <w:spacing w:after="0" w:line="240" w:lineRule="auto"/>
        <w:ind w:left="714" w:hanging="357"/>
        <w:jc w:val="both"/>
        <w:rPr>
          <w:rFonts w:ascii="Verdana" w:hAnsi="Verdana"/>
          <w:sz w:val="20"/>
          <w:szCs w:val="20"/>
        </w:rPr>
      </w:pPr>
      <w:r w:rsidRPr="005A7D7C">
        <w:rPr>
          <w:rFonts w:ascii="Verdana" w:hAnsi="Verdana"/>
          <w:sz w:val="20"/>
          <w:szCs w:val="20"/>
        </w:rPr>
        <w:t>Odebranie Przedmiotu Umowy po sprawdzeniu ich należytego wykonania;</w:t>
      </w:r>
    </w:p>
    <w:p w14:paraId="42B9A9DA" w14:textId="77777777" w:rsidR="002E6BC5" w:rsidRPr="005A7D7C" w:rsidRDefault="002E6BC5" w:rsidP="005A7D7C">
      <w:pPr>
        <w:pStyle w:val="Akapitzlist"/>
        <w:numPr>
          <w:ilvl w:val="0"/>
          <w:numId w:val="28"/>
        </w:numPr>
        <w:spacing w:after="0" w:line="240" w:lineRule="auto"/>
        <w:ind w:left="714" w:hanging="357"/>
        <w:jc w:val="both"/>
        <w:rPr>
          <w:rFonts w:ascii="Verdana" w:hAnsi="Verdana"/>
          <w:sz w:val="20"/>
          <w:szCs w:val="20"/>
        </w:rPr>
      </w:pPr>
      <w:r w:rsidRPr="005A7D7C">
        <w:rPr>
          <w:rFonts w:ascii="Verdana" w:hAnsi="Verdana"/>
          <w:color w:val="000000"/>
          <w:sz w:val="20"/>
          <w:szCs w:val="20"/>
        </w:rPr>
        <w:t xml:space="preserve">Terminowa zapłata wynagrodzenia za wykonany i </w:t>
      </w:r>
      <w:r w:rsidR="008A7EA2" w:rsidRPr="005A7D7C">
        <w:rPr>
          <w:rFonts w:ascii="Verdana" w:hAnsi="Verdana"/>
          <w:color w:val="000000"/>
          <w:sz w:val="20"/>
          <w:szCs w:val="20"/>
        </w:rPr>
        <w:t xml:space="preserve">odebrany Przedmiot </w:t>
      </w:r>
      <w:r w:rsidRPr="005A7D7C">
        <w:rPr>
          <w:rFonts w:ascii="Verdana" w:hAnsi="Verdana"/>
          <w:color w:val="000000"/>
          <w:sz w:val="20"/>
          <w:szCs w:val="20"/>
        </w:rPr>
        <w:t>Umowy.</w:t>
      </w:r>
    </w:p>
    <w:p w14:paraId="67B5D607" w14:textId="77777777" w:rsidR="002E6BC5" w:rsidRPr="005A7D7C" w:rsidRDefault="002E6BC5">
      <w:pPr>
        <w:pStyle w:val="Tekstpodstawowy32"/>
        <w:overflowPunct/>
        <w:autoSpaceDE/>
        <w:autoSpaceDN w:val="0"/>
        <w:rPr>
          <w:rFonts w:ascii="Verdana" w:hAnsi="Verdana"/>
          <w:bCs/>
          <w:sz w:val="20"/>
        </w:rPr>
      </w:pPr>
      <w:r w:rsidRPr="005A7D7C">
        <w:rPr>
          <w:rFonts w:ascii="Verdana" w:hAnsi="Verdana"/>
          <w:bCs/>
          <w:sz w:val="20"/>
        </w:rPr>
        <w:t>2.     Do obowiązków Wykonawcy należy w szczególności:</w:t>
      </w:r>
    </w:p>
    <w:p w14:paraId="45E0AF79" w14:textId="77777777" w:rsidR="002E6BC5" w:rsidRPr="005A7D7C" w:rsidRDefault="002E6BC5">
      <w:pPr>
        <w:numPr>
          <w:ilvl w:val="0"/>
          <w:numId w:val="7"/>
        </w:numPr>
        <w:tabs>
          <w:tab w:val="clear" w:pos="725"/>
          <w:tab w:val="left" w:pos="567"/>
          <w:tab w:val="left" w:pos="720"/>
          <w:tab w:val="left" w:pos="1276"/>
        </w:tabs>
        <w:suppressAutoHyphens/>
        <w:autoSpaceDE w:val="0"/>
        <w:ind w:left="714" w:hanging="5"/>
        <w:jc w:val="both"/>
        <w:rPr>
          <w:rFonts w:ascii="Verdana" w:hAnsi="Verdana"/>
          <w:color w:val="000000"/>
          <w:sz w:val="20"/>
          <w:szCs w:val="20"/>
        </w:rPr>
      </w:pPr>
      <w:r w:rsidRPr="005A7D7C">
        <w:rPr>
          <w:rFonts w:ascii="Verdana" w:hAnsi="Verdana"/>
          <w:color w:val="000000"/>
          <w:sz w:val="20"/>
          <w:szCs w:val="20"/>
        </w:rPr>
        <w:t>Terminowe wykonanie i przekazanie Przedmiotu Umowy</w:t>
      </w:r>
      <w:r w:rsidR="001A1D58">
        <w:rPr>
          <w:rFonts w:ascii="Verdana" w:hAnsi="Verdana"/>
          <w:color w:val="000000"/>
          <w:sz w:val="20"/>
          <w:szCs w:val="20"/>
        </w:rPr>
        <w:t>;</w:t>
      </w:r>
    </w:p>
    <w:p w14:paraId="57B88222" w14:textId="77777777" w:rsidR="002E6BC5" w:rsidRPr="005A7D7C" w:rsidRDefault="002E6BC5" w:rsidP="002E6BC5">
      <w:pPr>
        <w:numPr>
          <w:ilvl w:val="0"/>
          <w:numId w:val="7"/>
        </w:numPr>
        <w:tabs>
          <w:tab w:val="left" w:pos="567"/>
          <w:tab w:val="left" w:pos="1276"/>
        </w:tabs>
        <w:suppressAutoHyphens/>
        <w:autoSpaceDE w:val="0"/>
        <w:ind w:left="1276" w:hanging="567"/>
        <w:jc w:val="both"/>
        <w:rPr>
          <w:rFonts w:ascii="Verdana" w:eastAsia="Verdana" w:hAnsi="Verdana"/>
          <w:sz w:val="20"/>
          <w:szCs w:val="20"/>
        </w:rPr>
      </w:pPr>
      <w:r w:rsidRPr="005A7D7C">
        <w:rPr>
          <w:rFonts w:ascii="Verdana" w:eastAsia="Verdana" w:hAnsi="Verdana"/>
          <w:sz w:val="20"/>
          <w:szCs w:val="20"/>
        </w:rPr>
        <w:t>Uzyskanie we własnym zakresie, na własny koszt:</w:t>
      </w:r>
    </w:p>
    <w:p w14:paraId="5C652FA3" w14:textId="77777777" w:rsidR="002E6BC5" w:rsidRPr="005A7D7C" w:rsidRDefault="002E6BC5" w:rsidP="002E6BC5">
      <w:pPr>
        <w:tabs>
          <w:tab w:val="left" w:pos="567"/>
          <w:tab w:val="left" w:pos="1560"/>
        </w:tabs>
        <w:autoSpaceDE w:val="0"/>
        <w:ind w:left="1560" w:hanging="284"/>
        <w:jc w:val="both"/>
        <w:rPr>
          <w:rFonts w:ascii="Verdana" w:eastAsia="Verdana" w:hAnsi="Verdana"/>
          <w:sz w:val="20"/>
          <w:szCs w:val="20"/>
        </w:rPr>
      </w:pPr>
      <w:r w:rsidRPr="005A7D7C">
        <w:rPr>
          <w:rFonts w:ascii="Verdana" w:eastAsia="Verdana" w:hAnsi="Verdana"/>
          <w:sz w:val="20"/>
          <w:szCs w:val="20"/>
        </w:rPr>
        <w:t xml:space="preserve">-  wszelkich niezbędnych materiałów potrzebnych do </w:t>
      </w:r>
      <w:r w:rsidR="00F42152" w:rsidRPr="005A7D7C">
        <w:rPr>
          <w:rFonts w:ascii="Verdana" w:eastAsia="Verdana" w:hAnsi="Verdana"/>
          <w:sz w:val="20"/>
          <w:szCs w:val="20"/>
        </w:rPr>
        <w:t>opracowania operatów wodnoprawn</w:t>
      </w:r>
      <w:r w:rsidR="00997392">
        <w:rPr>
          <w:rFonts w:ascii="Verdana" w:eastAsia="Verdana" w:hAnsi="Verdana"/>
          <w:sz w:val="20"/>
          <w:szCs w:val="20"/>
        </w:rPr>
        <w:t>y</w:t>
      </w:r>
      <w:r w:rsidR="00F42152" w:rsidRPr="005A7D7C">
        <w:rPr>
          <w:rFonts w:ascii="Verdana" w:eastAsia="Verdana" w:hAnsi="Verdana"/>
          <w:sz w:val="20"/>
          <w:szCs w:val="20"/>
        </w:rPr>
        <w:t>ch</w:t>
      </w:r>
      <w:r w:rsidRPr="005A7D7C">
        <w:rPr>
          <w:rFonts w:ascii="Verdana" w:eastAsia="Verdana" w:hAnsi="Verdana"/>
          <w:sz w:val="20"/>
          <w:szCs w:val="20"/>
        </w:rPr>
        <w:t xml:space="preserve"> oraz materiałów archiwalnych z zasobów odpowiednich instytucji, o ile będą potrzebne do wykonania Opracowań, </w:t>
      </w:r>
    </w:p>
    <w:p w14:paraId="30E15F86" w14:textId="77777777" w:rsidR="002E6BC5" w:rsidRPr="005A7D7C" w:rsidRDefault="002E6BC5" w:rsidP="002E6BC5">
      <w:pPr>
        <w:tabs>
          <w:tab w:val="left" w:pos="567"/>
          <w:tab w:val="left" w:pos="1560"/>
        </w:tabs>
        <w:autoSpaceDE w:val="0"/>
        <w:ind w:left="1276" w:hanging="709"/>
        <w:jc w:val="both"/>
        <w:rPr>
          <w:rFonts w:ascii="Verdana" w:eastAsia="Verdana" w:hAnsi="Verdana"/>
          <w:sz w:val="20"/>
          <w:szCs w:val="20"/>
        </w:rPr>
      </w:pPr>
      <w:r w:rsidRPr="005A7D7C">
        <w:rPr>
          <w:rFonts w:ascii="Verdana" w:hAnsi="Verdana"/>
          <w:sz w:val="20"/>
          <w:szCs w:val="20"/>
        </w:rPr>
        <w:tab/>
        <w:t>-  wszelkich zezwoleń/decyzji, niezbędnych dla realizacji Usługi, jeżeli ustawy</w:t>
      </w:r>
      <w:r w:rsidRPr="005A7D7C">
        <w:rPr>
          <w:rFonts w:ascii="Verdana" w:hAnsi="Verdana"/>
          <w:sz w:val="20"/>
          <w:szCs w:val="20"/>
        </w:rPr>
        <w:br/>
        <w:t xml:space="preserve">     nakładają obowiązek ich posiadania,</w:t>
      </w:r>
    </w:p>
    <w:p w14:paraId="511A7351" w14:textId="77777777" w:rsidR="002E6BC5" w:rsidRPr="005A7D7C" w:rsidRDefault="002E6BC5" w:rsidP="002E6BC5">
      <w:pPr>
        <w:tabs>
          <w:tab w:val="left" w:pos="567"/>
          <w:tab w:val="left" w:pos="1560"/>
        </w:tabs>
        <w:autoSpaceDE w:val="0"/>
        <w:ind w:left="1560" w:hanging="284"/>
        <w:jc w:val="both"/>
        <w:rPr>
          <w:rFonts w:ascii="Verdana" w:eastAsia="Verdana" w:hAnsi="Verdana"/>
          <w:sz w:val="20"/>
          <w:szCs w:val="20"/>
        </w:rPr>
      </w:pPr>
      <w:r w:rsidRPr="005A7D7C">
        <w:rPr>
          <w:rFonts w:ascii="Verdana" w:eastAsia="Verdana" w:hAnsi="Verdana"/>
          <w:sz w:val="20"/>
          <w:szCs w:val="20"/>
        </w:rPr>
        <w:t>- uzgodnień w zakresie wejścia na teren posesji, na których będzie wykonywany Przedmiot Umowy oraz do pokrycia wynikających z tego faktu ewentualnych roszczeń właścicieli posesji</w:t>
      </w:r>
      <w:r w:rsidR="001A1D58">
        <w:rPr>
          <w:rFonts w:ascii="Verdana" w:eastAsia="Verdana" w:hAnsi="Verdana"/>
          <w:sz w:val="20"/>
          <w:szCs w:val="20"/>
        </w:rPr>
        <w:t>.</w:t>
      </w:r>
    </w:p>
    <w:p w14:paraId="7EC6C9E2" w14:textId="77777777" w:rsidR="002E6BC5" w:rsidRPr="005A7D7C" w:rsidRDefault="00F42152" w:rsidP="002E6BC5">
      <w:pPr>
        <w:numPr>
          <w:ilvl w:val="0"/>
          <w:numId w:val="7"/>
        </w:numPr>
        <w:tabs>
          <w:tab w:val="left" w:pos="567"/>
          <w:tab w:val="left" w:pos="1276"/>
        </w:tabs>
        <w:suppressAutoHyphens/>
        <w:autoSpaceDE w:val="0"/>
        <w:ind w:left="1276" w:hanging="567"/>
        <w:jc w:val="both"/>
        <w:rPr>
          <w:rFonts w:ascii="Verdana" w:eastAsia="Verdana" w:hAnsi="Verdana"/>
          <w:sz w:val="20"/>
          <w:szCs w:val="20"/>
        </w:rPr>
      </w:pPr>
      <w:r w:rsidRPr="005A7D7C">
        <w:rPr>
          <w:rFonts w:ascii="Verdana" w:eastAsia="Verdana" w:hAnsi="Verdana"/>
          <w:sz w:val="20"/>
          <w:szCs w:val="20"/>
        </w:rPr>
        <w:t>W</w:t>
      </w:r>
      <w:r w:rsidR="002E6BC5" w:rsidRPr="005A7D7C">
        <w:rPr>
          <w:rFonts w:ascii="Verdana" w:eastAsia="Verdana" w:hAnsi="Verdana"/>
          <w:sz w:val="20"/>
          <w:szCs w:val="20"/>
        </w:rPr>
        <w:t xml:space="preserve">ykonanie </w:t>
      </w:r>
      <w:r w:rsidR="00E47341">
        <w:rPr>
          <w:rFonts w:ascii="Verdana" w:eastAsia="Verdana" w:hAnsi="Verdana"/>
          <w:sz w:val="20"/>
          <w:szCs w:val="20"/>
        </w:rPr>
        <w:t>O</w:t>
      </w:r>
      <w:r w:rsidR="002E6BC5" w:rsidRPr="005A7D7C">
        <w:rPr>
          <w:rFonts w:ascii="Verdana" w:eastAsia="Verdana" w:hAnsi="Verdana"/>
          <w:sz w:val="20"/>
          <w:szCs w:val="20"/>
        </w:rPr>
        <w:t xml:space="preserve">pracowań w sposób zgodny z wymaganiami określonymi </w:t>
      </w:r>
      <w:r w:rsidR="00997392">
        <w:rPr>
          <w:rFonts w:ascii="Verdana" w:eastAsia="Verdana" w:hAnsi="Verdana"/>
          <w:sz w:val="20"/>
          <w:szCs w:val="20"/>
        </w:rPr>
        <w:br/>
      </w:r>
      <w:r w:rsidR="002E6BC5" w:rsidRPr="005A7D7C">
        <w:rPr>
          <w:rFonts w:ascii="Verdana" w:eastAsia="Verdana" w:hAnsi="Verdana"/>
          <w:sz w:val="20"/>
          <w:szCs w:val="20"/>
        </w:rPr>
        <w:t xml:space="preserve">w Umowie i dokumentach o których mowa w </w:t>
      </w:r>
      <w:r w:rsidR="002E6BC5" w:rsidRPr="005A7D7C">
        <w:rPr>
          <w:rFonts w:ascii="Verdana" w:hAnsi="Verdana"/>
          <w:sz w:val="20"/>
          <w:szCs w:val="20"/>
        </w:rPr>
        <w:t>§</w:t>
      </w:r>
      <w:r w:rsidR="00286D7E" w:rsidRPr="005A7D7C">
        <w:rPr>
          <w:rFonts w:ascii="Verdana" w:hAnsi="Verdana"/>
          <w:sz w:val="20"/>
          <w:szCs w:val="20"/>
        </w:rPr>
        <w:t xml:space="preserve"> </w:t>
      </w:r>
      <w:r w:rsidR="002E6BC5" w:rsidRPr="005A7D7C">
        <w:rPr>
          <w:rFonts w:ascii="Verdana" w:hAnsi="Verdana"/>
          <w:sz w:val="20"/>
          <w:szCs w:val="20"/>
        </w:rPr>
        <w:t>1 ust.</w:t>
      </w:r>
      <w:r w:rsidR="00286D7E" w:rsidRPr="005A7D7C">
        <w:rPr>
          <w:rFonts w:ascii="Verdana" w:hAnsi="Verdana"/>
          <w:sz w:val="20"/>
          <w:szCs w:val="20"/>
        </w:rPr>
        <w:t xml:space="preserve"> </w:t>
      </w:r>
      <w:r w:rsidR="002416D5" w:rsidRPr="005A7D7C">
        <w:rPr>
          <w:rFonts w:ascii="Verdana" w:hAnsi="Verdana"/>
          <w:sz w:val="20"/>
          <w:szCs w:val="20"/>
        </w:rPr>
        <w:t>2</w:t>
      </w:r>
      <w:r w:rsidR="002E6BC5" w:rsidRPr="005A7D7C">
        <w:rPr>
          <w:rFonts w:ascii="Verdana" w:eastAsia="Verdana" w:hAnsi="Verdana"/>
          <w:sz w:val="20"/>
          <w:szCs w:val="20"/>
        </w:rPr>
        <w:t>, w tym również udzielanie wyjaśnień, dotyczących prowadzonych prac, informowanie Zamawiającego o problemach lub okolicznościach mogących wpłynąć na jakość lub termin prowadzonych prac</w:t>
      </w:r>
      <w:r w:rsidR="001A1D58">
        <w:rPr>
          <w:rFonts w:ascii="Verdana" w:eastAsia="Verdana" w:hAnsi="Verdana"/>
          <w:sz w:val="20"/>
          <w:szCs w:val="20"/>
        </w:rPr>
        <w:t>;</w:t>
      </w:r>
    </w:p>
    <w:p w14:paraId="2B3BCCAD" w14:textId="77777777" w:rsidR="002E6BC5" w:rsidRPr="005A7D7C" w:rsidRDefault="002E6BC5" w:rsidP="002E6BC5">
      <w:pPr>
        <w:numPr>
          <w:ilvl w:val="0"/>
          <w:numId w:val="7"/>
        </w:numPr>
        <w:tabs>
          <w:tab w:val="left" w:pos="567"/>
          <w:tab w:val="left" w:pos="1276"/>
        </w:tabs>
        <w:suppressAutoHyphens/>
        <w:autoSpaceDE w:val="0"/>
        <w:ind w:left="714" w:hanging="5"/>
        <w:jc w:val="both"/>
        <w:rPr>
          <w:rFonts w:ascii="Verdana" w:eastAsia="Verdana" w:hAnsi="Verdana"/>
          <w:sz w:val="20"/>
          <w:szCs w:val="20"/>
        </w:rPr>
      </w:pPr>
      <w:r w:rsidRPr="005A7D7C">
        <w:rPr>
          <w:rFonts w:ascii="Verdana" w:eastAsia="Verdana" w:hAnsi="Verdana"/>
          <w:sz w:val="20"/>
          <w:szCs w:val="20"/>
        </w:rPr>
        <w:t>Przestrzeganie przepisów bezpieczeństwa w trakcie wykonywania Usługi</w:t>
      </w:r>
      <w:r w:rsidR="001A1D58">
        <w:rPr>
          <w:rFonts w:ascii="Verdana" w:eastAsia="Verdana" w:hAnsi="Verdana"/>
          <w:sz w:val="20"/>
          <w:szCs w:val="20"/>
        </w:rPr>
        <w:t>;</w:t>
      </w:r>
      <w:r w:rsidRPr="005A7D7C">
        <w:rPr>
          <w:rFonts w:ascii="Verdana" w:eastAsia="Verdana" w:hAnsi="Verdana"/>
          <w:sz w:val="20"/>
          <w:szCs w:val="20"/>
        </w:rPr>
        <w:t xml:space="preserve"> </w:t>
      </w:r>
    </w:p>
    <w:p w14:paraId="3027E024" w14:textId="77777777" w:rsidR="002E6BC5" w:rsidRPr="005A7D7C" w:rsidRDefault="002E6BC5" w:rsidP="002E6BC5">
      <w:pPr>
        <w:numPr>
          <w:ilvl w:val="0"/>
          <w:numId w:val="7"/>
        </w:numPr>
        <w:tabs>
          <w:tab w:val="clear" w:pos="725"/>
          <w:tab w:val="left" w:pos="567"/>
          <w:tab w:val="num" w:pos="1068"/>
          <w:tab w:val="left" w:pos="1276"/>
        </w:tabs>
        <w:suppressAutoHyphens/>
        <w:autoSpaceDE w:val="0"/>
        <w:autoSpaceDN w:val="0"/>
        <w:adjustRightInd w:val="0"/>
        <w:ind w:left="1068"/>
        <w:jc w:val="both"/>
        <w:rPr>
          <w:rFonts w:ascii="Verdana" w:eastAsia="Verdana,Bold" w:hAnsi="Verdana"/>
          <w:sz w:val="20"/>
          <w:szCs w:val="20"/>
        </w:rPr>
      </w:pPr>
      <w:r w:rsidRPr="005A7D7C">
        <w:rPr>
          <w:rFonts w:ascii="Verdana" w:eastAsia="Verdana" w:hAnsi="Verdana"/>
          <w:sz w:val="20"/>
          <w:szCs w:val="20"/>
        </w:rPr>
        <w:t xml:space="preserve">   Wykonanie wszelkich pomiarów, analiz, badań związanych z zrealizowaną </w:t>
      </w:r>
      <w:r w:rsidRPr="005A7D7C">
        <w:rPr>
          <w:rFonts w:ascii="Verdana" w:eastAsia="Verdana" w:hAnsi="Verdana"/>
          <w:sz w:val="20"/>
          <w:szCs w:val="20"/>
        </w:rPr>
        <w:br/>
        <w:t xml:space="preserve">   Usługą</w:t>
      </w:r>
      <w:r w:rsidR="001A1D58">
        <w:rPr>
          <w:rFonts w:ascii="Verdana" w:eastAsia="Verdana" w:hAnsi="Verdana"/>
          <w:sz w:val="20"/>
          <w:szCs w:val="20"/>
        </w:rPr>
        <w:t>;</w:t>
      </w:r>
    </w:p>
    <w:p w14:paraId="04CE9003" w14:textId="77777777" w:rsidR="008A7EA2" w:rsidRPr="005A7D7C" w:rsidRDefault="002E6BC5" w:rsidP="008A7EA2">
      <w:pPr>
        <w:numPr>
          <w:ilvl w:val="0"/>
          <w:numId w:val="7"/>
        </w:numPr>
        <w:tabs>
          <w:tab w:val="left" w:pos="567"/>
          <w:tab w:val="left" w:pos="1276"/>
        </w:tabs>
        <w:suppressAutoHyphens/>
        <w:autoSpaceDE w:val="0"/>
        <w:ind w:left="714" w:hanging="5"/>
        <w:jc w:val="both"/>
        <w:rPr>
          <w:rFonts w:ascii="Verdana" w:hAnsi="Verdana"/>
          <w:color w:val="000000"/>
          <w:sz w:val="20"/>
          <w:szCs w:val="20"/>
        </w:rPr>
      </w:pPr>
      <w:r w:rsidRPr="005A7D7C">
        <w:rPr>
          <w:rFonts w:ascii="Verdana" w:hAnsi="Verdana"/>
          <w:color w:val="000000"/>
          <w:sz w:val="20"/>
          <w:szCs w:val="20"/>
        </w:rPr>
        <w:t>Usunięcie wszelkich wad stwierdzonych w trakcie odbioru w terminie</w:t>
      </w:r>
      <w:r w:rsidRPr="005A7D7C">
        <w:rPr>
          <w:rFonts w:ascii="Verdana" w:hAnsi="Verdana"/>
          <w:color w:val="000000"/>
          <w:sz w:val="20"/>
          <w:szCs w:val="20"/>
        </w:rPr>
        <w:br/>
        <w:t xml:space="preserve">        </w:t>
      </w:r>
      <w:r w:rsidR="008A7EA2" w:rsidRPr="005A7D7C">
        <w:rPr>
          <w:rFonts w:ascii="Verdana" w:hAnsi="Verdana"/>
          <w:color w:val="000000"/>
          <w:sz w:val="20"/>
          <w:szCs w:val="20"/>
        </w:rPr>
        <w:t>wyznaczonym przez Zamawiającego</w:t>
      </w:r>
      <w:r w:rsidR="001A1D58">
        <w:rPr>
          <w:rFonts w:ascii="Verdana" w:hAnsi="Verdana"/>
          <w:color w:val="000000"/>
          <w:sz w:val="20"/>
          <w:szCs w:val="20"/>
        </w:rPr>
        <w:t>;</w:t>
      </w:r>
    </w:p>
    <w:p w14:paraId="037768C8" w14:textId="77777777" w:rsidR="008A7EA2" w:rsidRPr="005A7D7C" w:rsidRDefault="008A7EA2" w:rsidP="008A7EA2">
      <w:pPr>
        <w:numPr>
          <w:ilvl w:val="0"/>
          <w:numId w:val="7"/>
        </w:numPr>
        <w:tabs>
          <w:tab w:val="left" w:pos="567"/>
          <w:tab w:val="left" w:pos="1276"/>
        </w:tabs>
        <w:suppressAutoHyphens/>
        <w:autoSpaceDE w:val="0"/>
        <w:ind w:left="714" w:hanging="5"/>
        <w:jc w:val="both"/>
        <w:rPr>
          <w:rFonts w:ascii="Verdana" w:hAnsi="Verdana"/>
          <w:color w:val="000000"/>
          <w:sz w:val="20"/>
          <w:szCs w:val="20"/>
        </w:rPr>
      </w:pPr>
      <w:r w:rsidRPr="005A7D7C">
        <w:rPr>
          <w:rFonts w:ascii="Verdana" w:hAnsi="Verdana"/>
          <w:color w:val="000000"/>
          <w:sz w:val="20"/>
          <w:szCs w:val="20"/>
        </w:rPr>
        <w:t xml:space="preserve">Poniesienie pełnej odpowiedzialności za wszelkie szkody będące następstwem </w:t>
      </w:r>
      <w:r w:rsidRPr="005A7D7C">
        <w:rPr>
          <w:rFonts w:ascii="Verdana" w:hAnsi="Verdana"/>
          <w:color w:val="000000"/>
          <w:sz w:val="20"/>
          <w:szCs w:val="20"/>
        </w:rPr>
        <w:tab/>
      </w:r>
      <w:r w:rsidRPr="005A7D7C">
        <w:rPr>
          <w:rFonts w:ascii="Verdana" w:hAnsi="Verdana"/>
          <w:color w:val="000000"/>
          <w:sz w:val="20"/>
          <w:szCs w:val="20"/>
        </w:rPr>
        <w:tab/>
        <w:t>niewykonania lub nienależytego wykonania Przedmiotu Umowy</w:t>
      </w:r>
      <w:r w:rsidR="001A1D58">
        <w:rPr>
          <w:rFonts w:ascii="Verdana" w:hAnsi="Verdana"/>
          <w:color w:val="000000"/>
          <w:sz w:val="20"/>
          <w:szCs w:val="20"/>
        </w:rPr>
        <w:t>;</w:t>
      </w:r>
    </w:p>
    <w:p w14:paraId="16FB8225" w14:textId="77777777" w:rsidR="006518BB" w:rsidRPr="005A7D7C" w:rsidRDefault="006518BB" w:rsidP="00911514">
      <w:pPr>
        <w:numPr>
          <w:ilvl w:val="0"/>
          <w:numId w:val="7"/>
        </w:numPr>
        <w:tabs>
          <w:tab w:val="clear" w:pos="725"/>
          <w:tab w:val="left" w:pos="567"/>
          <w:tab w:val="num" w:pos="1276"/>
        </w:tabs>
        <w:suppressAutoHyphens/>
        <w:autoSpaceDE w:val="0"/>
        <w:ind w:left="1276" w:hanging="567"/>
        <w:jc w:val="both"/>
        <w:rPr>
          <w:rFonts w:ascii="Verdana" w:hAnsi="Verdana"/>
          <w:color w:val="000000"/>
          <w:sz w:val="20"/>
          <w:szCs w:val="20"/>
        </w:rPr>
      </w:pPr>
      <w:r w:rsidRPr="005A7D7C">
        <w:rPr>
          <w:rFonts w:ascii="Verdana" w:hAnsi="Verdana"/>
          <w:color w:val="000000"/>
          <w:sz w:val="20"/>
          <w:szCs w:val="20"/>
        </w:rPr>
        <w:t xml:space="preserve">Wykonawca zobowiązuje się do sporządzania wszelkich wyjaśnień </w:t>
      </w:r>
      <w:r w:rsidR="001A1D58">
        <w:rPr>
          <w:rFonts w:ascii="Verdana" w:hAnsi="Verdana"/>
          <w:color w:val="000000"/>
          <w:sz w:val="20"/>
          <w:szCs w:val="20"/>
        </w:rPr>
        <w:br/>
      </w:r>
      <w:r w:rsidRPr="005A7D7C">
        <w:rPr>
          <w:rFonts w:ascii="Verdana" w:hAnsi="Verdana"/>
          <w:color w:val="000000"/>
          <w:sz w:val="20"/>
          <w:szCs w:val="20"/>
        </w:rPr>
        <w:t>i odpowiedzi na pytania dotyczące treści Opracowań, a także do wprowadzania w nich niezbędnych modyfikacji, w terminach wyznaczonych przez Zamawiającego, jeżeli konieczność taka wyniknie po przekazaniu Dokumentacji przez Zamawiającego do właściwego organu administracji</w:t>
      </w:r>
      <w:r w:rsidR="001A1D58">
        <w:rPr>
          <w:rFonts w:ascii="Verdana" w:hAnsi="Verdana"/>
          <w:color w:val="000000"/>
          <w:sz w:val="20"/>
          <w:szCs w:val="20"/>
        </w:rPr>
        <w:t>;</w:t>
      </w:r>
    </w:p>
    <w:p w14:paraId="49BC95D7" w14:textId="77777777" w:rsidR="006518BB" w:rsidRPr="005A7D7C" w:rsidRDefault="006518BB" w:rsidP="00911514">
      <w:pPr>
        <w:numPr>
          <w:ilvl w:val="0"/>
          <w:numId w:val="7"/>
        </w:numPr>
        <w:tabs>
          <w:tab w:val="clear" w:pos="725"/>
          <w:tab w:val="left" w:pos="567"/>
          <w:tab w:val="num" w:pos="1276"/>
        </w:tabs>
        <w:suppressAutoHyphens/>
        <w:autoSpaceDE w:val="0"/>
        <w:ind w:left="1276" w:hanging="567"/>
        <w:jc w:val="both"/>
        <w:rPr>
          <w:rFonts w:ascii="Verdana" w:hAnsi="Verdana"/>
          <w:color w:val="000000"/>
          <w:sz w:val="20"/>
          <w:szCs w:val="20"/>
        </w:rPr>
      </w:pPr>
      <w:r w:rsidRPr="005A7D7C">
        <w:rPr>
          <w:rFonts w:ascii="Verdana" w:hAnsi="Verdana"/>
          <w:color w:val="000000"/>
          <w:sz w:val="20"/>
          <w:szCs w:val="20"/>
        </w:rPr>
        <w:t>Wykonawca zobowiązuje się do uczestnictwa w</w:t>
      </w:r>
      <w:r w:rsidR="00A4579A">
        <w:rPr>
          <w:rFonts w:ascii="Verdana" w:hAnsi="Verdana"/>
          <w:color w:val="000000"/>
          <w:sz w:val="20"/>
          <w:szCs w:val="20"/>
        </w:rPr>
        <w:t xml:space="preserve">e wszystkich </w:t>
      </w:r>
      <w:r w:rsidRPr="005A7D7C">
        <w:rPr>
          <w:rFonts w:ascii="Verdana" w:hAnsi="Verdana"/>
          <w:color w:val="000000"/>
          <w:sz w:val="20"/>
          <w:szCs w:val="20"/>
        </w:rPr>
        <w:t>rozprawach administracyjnych organizowanych przez organy ochrony środowiska</w:t>
      </w:r>
      <w:r w:rsidR="00A4579A">
        <w:rPr>
          <w:rFonts w:ascii="Verdana" w:hAnsi="Verdana"/>
          <w:color w:val="000000"/>
          <w:sz w:val="20"/>
          <w:szCs w:val="20"/>
        </w:rPr>
        <w:t xml:space="preserve"> oraz we wszystkich</w:t>
      </w:r>
      <w:r w:rsidR="00A4579A" w:rsidRPr="00A4579A">
        <w:rPr>
          <w:rFonts w:ascii="Verdana" w:hAnsi="Verdana"/>
          <w:sz w:val="20"/>
          <w:szCs w:val="20"/>
        </w:rPr>
        <w:t xml:space="preserve"> </w:t>
      </w:r>
      <w:r w:rsidR="00A4579A" w:rsidRPr="005A7D7C">
        <w:rPr>
          <w:rFonts w:ascii="Verdana" w:hAnsi="Verdana"/>
          <w:sz w:val="20"/>
          <w:szCs w:val="20"/>
        </w:rPr>
        <w:t>wizjach terenowych</w:t>
      </w:r>
      <w:r w:rsidR="00A4579A">
        <w:rPr>
          <w:rFonts w:ascii="Verdana" w:hAnsi="Verdana"/>
          <w:sz w:val="20"/>
          <w:szCs w:val="20"/>
        </w:rPr>
        <w:t xml:space="preserve"> oraz </w:t>
      </w:r>
      <w:r w:rsidR="00A4579A" w:rsidRPr="005A7D7C">
        <w:rPr>
          <w:rFonts w:ascii="Verdana" w:hAnsi="Verdana"/>
          <w:sz w:val="20"/>
          <w:szCs w:val="20"/>
        </w:rPr>
        <w:t>spotkaniach</w:t>
      </w:r>
      <w:r w:rsidR="00A4579A">
        <w:rPr>
          <w:rFonts w:ascii="Verdana" w:hAnsi="Verdana"/>
          <w:color w:val="000000"/>
          <w:sz w:val="20"/>
          <w:szCs w:val="20"/>
        </w:rPr>
        <w:t xml:space="preserve"> organizowanych prze</w:t>
      </w:r>
      <w:r w:rsidR="009A1241">
        <w:rPr>
          <w:rFonts w:ascii="Verdana" w:hAnsi="Verdana"/>
          <w:color w:val="000000"/>
          <w:sz w:val="20"/>
          <w:szCs w:val="20"/>
        </w:rPr>
        <w:t>z</w:t>
      </w:r>
      <w:r w:rsidR="00A4579A">
        <w:rPr>
          <w:rFonts w:ascii="Verdana" w:hAnsi="Verdana"/>
          <w:color w:val="000000"/>
          <w:sz w:val="20"/>
          <w:szCs w:val="20"/>
        </w:rPr>
        <w:t xml:space="preserve"> Zamawiającego a </w:t>
      </w:r>
      <w:r w:rsidRPr="005A7D7C">
        <w:rPr>
          <w:rFonts w:ascii="Verdana" w:hAnsi="Verdana"/>
          <w:color w:val="000000"/>
          <w:sz w:val="20"/>
          <w:szCs w:val="20"/>
        </w:rPr>
        <w:t xml:space="preserve">dotyczących treści </w:t>
      </w:r>
      <w:r w:rsidR="00E47341">
        <w:rPr>
          <w:rFonts w:ascii="Verdana" w:hAnsi="Verdana"/>
          <w:color w:val="000000"/>
          <w:sz w:val="20"/>
          <w:szCs w:val="20"/>
        </w:rPr>
        <w:t>O</w:t>
      </w:r>
      <w:r w:rsidRPr="005A7D7C">
        <w:rPr>
          <w:rFonts w:ascii="Verdana" w:hAnsi="Verdana"/>
          <w:color w:val="000000"/>
          <w:sz w:val="20"/>
          <w:szCs w:val="20"/>
        </w:rPr>
        <w:t xml:space="preserve">pracowań (w tym także rozpraw, które odbędą się po oddaniu </w:t>
      </w:r>
      <w:r w:rsidR="00E47341">
        <w:rPr>
          <w:rFonts w:ascii="Verdana" w:hAnsi="Verdana"/>
          <w:color w:val="000000"/>
          <w:sz w:val="20"/>
          <w:szCs w:val="20"/>
        </w:rPr>
        <w:t>O</w:t>
      </w:r>
      <w:r w:rsidRPr="005A7D7C">
        <w:rPr>
          <w:rFonts w:ascii="Verdana" w:hAnsi="Verdana"/>
          <w:color w:val="000000"/>
          <w:sz w:val="20"/>
          <w:szCs w:val="20"/>
        </w:rPr>
        <w:t>pracowań)</w:t>
      </w:r>
      <w:r w:rsidR="001A1D58">
        <w:rPr>
          <w:rFonts w:ascii="Verdana" w:hAnsi="Verdana"/>
          <w:color w:val="000000"/>
          <w:sz w:val="20"/>
          <w:szCs w:val="20"/>
        </w:rPr>
        <w:t>;</w:t>
      </w:r>
      <w:r w:rsidRPr="005A7D7C">
        <w:rPr>
          <w:rFonts w:ascii="Verdana" w:hAnsi="Verdana"/>
          <w:color w:val="000000"/>
          <w:sz w:val="20"/>
          <w:szCs w:val="20"/>
        </w:rPr>
        <w:t xml:space="preserve"> </w:t>
      </w:r>
    </w:p>
    <w:p w14:paraId="62CD2F1F" w14:textId="77777777" w:rsidR="00882036" w:rsidRPr="006E7577" w:rsidRDefault="00F42152" w:rsidP="00882036">
      <w:pPr>
        <w:numPr>
          <w:ilvl w:val="0"/>
          <w:numId w:val="7"/>
        </w:numPr>
        <w:tabs>
          <w:tab w:val="clear" w:pos="725"/>
          <w:tab w:val="left" w:pos="567"/>
          <w:tab w:val="num" w:pos="1276"/>
        </w:tabs>
        <w:suppressAutoHyphens/>
        <w:autoSpaceDE w:val="0"/>
        <w:ind w:left="1276" w:hanging="567"/>
        <w:jc w:val="both"/>
        <w:rPr>
          <w:rFonts w:ascii="Verdana" w:hAnsi="Verdana"/>
          <w:color w:val="000000"/>
          <w:sz w:val="20"/>
          <w:szCs w:val="20"/>
        </w:rPr>
      </w:pPr>
      <w:r w:rsidRPr="005A7D7C">
        <w:rPr>
          <w:rFonts w:ascii="Verdana" w:hAnsi="Verdana"/>
          <w:sz w:val="20"/>
          <w:szCs w:val="20"/>
        </w:rPr>
        <w:t xml:space="preserve">Reprezentowania Zamawiającego przed organami administracji, na każdym etapie postępowania administracyjnego w sprawie uzyskania Decyzji, w tym udział w wizjach terenowych, spotkaniach, rozprawach administracyjnych na wezwanie Zamawiającego.  </w:t>
      </w:r>
    </w:p>
    <w:p w14:paraId="7495A62E" w14:textId="77777777" w:rsidR="00BA744A" w:rsidRPr="005A7D7C" w:rsidRDefault="00BA744A" w:rsidP="002E6BC5">
      <w:pPr>
        <w:spacing w:after="120"/>
        <w:jc w:val="center"/>
        <w:rPr>
          <w:rFonts w:ascii="Verdana" w:hAnsi="Verdana"/>
          <w:strike/>
          <w:color w:val="FF0000"/>
          <w:sz w:val="20"/>
          <w:szCs w:val="20"/>
        </w:rPr>
      </w:pPr>
    </w:p>
    <w:p w14:paraId="2C151E76" w14:textId="77777777" w:rsidR="00DA0ED1" w:rsidRPr="005A7D7C" w:rsidRDefault="00DA0ED1" w:rsidP="002E6BC5">
      <w:pPr>
        <w:spacing w:after="120"/>
        <w:jc w:val="center"/>
        <w:rPr>
          <w:rFonts w:ascii="Verdana" w:hAnsi="Verdana"/>
          <w:b/>
          <w:bCs/>
          <w:sz w:val="20"/>
          <w:szCs w:val="20"/>
        </w:rPr>
      </w:pPr>
      <w:r w:rsidRPr="005A7D7C">
        <w:rPr>
          <w:rFonts w:ascii="Verdana" w:hAnsi="Verdana"/>
          <w:b/>
          <w:bCs/>
          <w:sz w:val="20"/>
          <w:szCs w:val="20"/>
        </w:rPr>
        <w:t>§</w:t>
      </w:r>
      <w:r w:rsidR="00BA744A" w:rsidRPr="005A7D7C">
        <w:rPr>
          <w:rFonts w:ascii="Verdana" w:hAnsi="Verdana"/>
          <w:b/>
          <w:bCs/>
          <w:sz w:val="20"/>
          <w:szCs w:val="20"/>
        </w:rPr>
        <w:t xml:space="preserve"> </w:t>
      </w:r>
      <w:r w:rsidRPr="005A7D7C">
        <w:rPr>
          <w:rFonts w:ascii="Verdana" w:hAnsi="Verdana"/>
          <w:b/>
          <w:bCs/>
          <w:sz w:val="20"/>
          <w:szCs w:val="20"/>
        </w:rPr>
        <w:t>6</w:t>
      </w:r>
    </w:p>
    <w:p w14:paraId="413E5023" w14:textId="77777777" w:rsidR="002E6BC5" w:rsidRPr="005A7D7C" w:rsidRDefault="00F42152" w:rsidP="005A7D7C">
      <w:pPr>
        <w:pStyle w:val="Nagwek1"/>
        <w:numPr>
          <w:ilvl w:val="0"/>
          <w:numId w:val="1"/>
        </w:numPr>
        <w:suppressAutoHyphens/>
        <w:spacing w:before="0" w:after="0"/>
        <w:ind w:left="540" w:hanging="540"/>
        <w:rPr>
          <w:rFonts w:ascii="Verdana" w:hAnsi="Verdana"/>
          <w:sz w:val="20"/>
        </w:rPr>
      </w:pPr>
      <w:r w:rsidRPr="005A7D7C">
        <w:rPr>
          <w:rFonts w:ascii="Verdana" w:hAnsi="Verdana"/>
          <w:b w:val="0"/>
          <w:sz w:val="20"/>
          <w:szCs w:val="20"/>
        </w:rPr>
        <w:t>1</w:t>
      </w:r>
      <w:r w:rsidR="002E6BC5" w:rsidRPr="005A7D7C">
        <w:rPr>
          <w:rFonts w:ascii="Verdana" w:hAnsi="Verdana"/>
          <w:b w:val="0"/>
          <w:sz w:val="20"/>
          <w:szCs w:val="20"/>
        </w:rPr>
        <w:t xml:space="preserve">. </w:t>
      </w:r>
      <w:r w:rsidR="002E6BC5" w:rsidRPr="005A7D7C">
        <w:rPr>
          <w:rFonts w:ascii="Verdana" w:hAnsi="Verdana"/>
          <w:b w:val="0"/>
          <w:sz w:val="20"/>
          <w:szCs w:val="20"/>
        </w:rPr>
        <w:tab/>
      </w:r>
      <w:r w:rsidR="002E6BC5" w:rsidRPr="005A7D7C">
        <w:rPr>
          <w:rFonts w:ascii="Verdana" w:hAnsi="Verdana"/>
          <w:b w:val="0"/>
          <w:sz w:val="20"/>
          <w:szCs w:val="20"/>
        </w:rPr>
        <w:tab/>
        <w:t xml:space="preserve">Ze strony Wykonawcy osobą upoważnioną do kontaktów z Zamawiającym i pełniącą nadzór nad wykonywaniem Przedmiotu Umowy  jest </w:t>
      </w:r>
      <w:r w:rsidR="00AB78FA">
        <w:rPr>
          <w:rFonts w:ascii="Verdana" w:hAnsi="Verdana"/>
          <w:b w:val="0"/>
          <w:sz w:val="20"/>
          <w:szCs w:val="20"/>
        </w:rPr>
        <w:t>P</w:t>
      </w:r>
      <w:r w:rsidR="002E6BC5" w:rsidRPr="005A7D7C">
        <w:rPr>
          <w:rFonts w:ascii="Verdana" w:hAnsi="Verdana"/>
          <w:b w:val="0"/>
          <w:sz w:val="20"/>
          <w:szCs w:val="20"/>
        </w:rPr>
        <w:t xml:space="preserve">. </w:t>
      </w:r>
      <w:r w:rsidR="0052096C">
        <w:rPr>
          <w:rFonts w:ascii="Verdana" w:hAnsi="Verdana"/>
          <w:b w:val="0"/>
          <w:sz w:val="20"/>
          <w:szCs w:val="20"/>
        </w:rPr>
        <w:t>__________</w:t>
      </w:r>
      <w:r w:rsidR="002E6BC5" w:rsidRPr="005A7D7C">
        <w:rPr>
          <w:rFonts w:ascii="Verdana" w:hAnsi="Verdana"/>
          <w:b w:val="0"/>
          <w:sz w:val="20"/>
          <w:szCs w:val="20"/>
        </w:rPr>
        <w:t>______</w:t>
      </w:r>
      <w:r w:rsidR="0052096C">
        <w:rPr>
          <w:rFonts w:ascii="Verdana" w:hAnsi="Verdana"/>
          <w:b w:val="0"/>
          <w:sz w:val="20"/>
          <w:szCs w:val="20"/>
        </w:rPr>
        <w:t>,</w:t>
      </w:r>
      <w:r w:rsidR="0052096C">
        <w:rPr>
          <w:rFonts w:ascii="Verdana" w:hAnsi="Verdana"/>
          <w:b w:val="0"/>
          <w:sz w:val="20"/>
          <w:szCs w:val="20"/>
        </w:rPr>
        <w:br/>
      </w:r>
      <w:r w:rsidR="002E6BC5" w:rsidRPr="005A7D7C">
        <w:rPr>
          <w:rFonts w:ascii="Verdana" w:hAnsi="Verdana"/>
          <w:b w:val="0"/>
          <w:sz w:val="20"/>
          <w:szCs w:val="20"/>
        </w:rPr>
        <w:t>tel.: ___________,____________, faks_______________.</w:t>
      </w:r>
    </w:p>
    <w:p w14:paraId="0E951C32" w14:textId="44C39CB7" w:rsidR="00BA744A" w:rsidRPr="005A7D7C" w:rsidRDefault="00F42152" w:rsidP="005A7D7C">
      <w:pPr>
        <w:pStyle w:val="Nagwek1"/>
        <w:numPr>
          <w:ilvl w:val="0"/>
          <w:numId w:val="1"/>
        </w:numPr>
        <w:suppressAutoHyphens/>
        <w:spacing w:before="0" w:after="0"/>
        <w:ind w:left="540" w:hanging="540"/>
        <w:rPr>
          <w:rFonts w:ascii="Verdana" w:hAnsi="Verdana"/>
          <w:b w:val="0"/>
          <w:sz w:val="20"/>
          <w:szCs w:val="20"/>
        </w:rPr>
      </w:pPr>
      <w:r w:rsidRPr="005A7D7C">
        <w:rPr>
          <w:rFonts w:ascii="Verdana" w:hAnsi="Verdana"/>
          <w:b w:val="0"/>
          <w:sz w:val="20"/>
          <w:szCs w:val="20"/>
        </w:rPr>
        <w:t>2</w:t>
      </w:r>
      <w:r w:rsidR="002E6BC5" w:rsidRPr="005A7D7C">
        <w:rPr>
          <w:rFonts w:ascii="Verdana" w:hAnsi="Verdana"/>
          <w:b w:val="0"/>
          <w:sz w:val="20"/>
          <w:szCs w:val="20"/>
        </w:rPr>
        <w:t xml:space="preserve">. </w:t>
      </w:r>
      <w:r w:rsidR="00882036" w:rsidRPr="005A7D7C">
        <w:rPr>
          <w:rFonts w:ascii="Verdana" w:hAnsi="Verdana"/>
          <w:sz w:val="20"/>
          <w:szCs w:val="20"/>
        </w:rPr>
        <w:t xml:space="preserve">Zamawiający ustanawia </w:t>
      </w:r>
      <w:r w:rsidR="008B53C7">
        <w:rPr>
          <w:rFonts w:ascii="Verdana" w:hAnsi="Verdana"/>
          <w:sz w:val="20"/>
          <w:szCs w:val="20"/>
        </w:rPr>
        <w:t xml:space="preserve">osobę </w:t>
      </w:r>
      <w:r w:rsidR="005442B9">
        <w:rPr>
          <w:rFonts w:ascii="Verdana" w:hAnsi="Verdana"/>
          <w:sz w:val="20"/>
          <w:szCs w:val="20"/>
        </w:rPr>
        <w:t>do kontaktu</w:t>
      </w:r>
      <w:r w:rsidR="00882036" w:rsidRPr="005A7D7C">
        <w:rPr>
          <w:rFonts w:ascii="Verdana" w:hAnsi="Verdana"/>
          <w:sz w:val="20"/>
          <w:szCs w:val="20"/>
        </w:rPr>
        <w:t>:</w:t>
      </w:r>
      <w:r w:rsidR="00882036" w:rsidRPr="005A7D7C" w:rsidDel="00882036">
        <w:rPr>
          <w:rFonts w:ascii="Verdana" w:hAnsi="Verdana"/>
          <w:b w:val="0"/>
          <w:sz w:val="20"/>
          <w:szCs w:val="20"/>
        </w:rPr>
        <w:t xml:space="preserve"> </w:t>
      </w:r>
      <w:r w:rsidR="002E6BC5" w:rsidRPr="005A7D7C">
        <w:rPr>
          <w:rFonts w:ascii="Verdana" w:hAnsi="Verdana"/>
          <w:b w:val="0"/>
          <w:sz w:val="20"/>
          <w:szCs w:val="20"/>
        </w:rPr>
        <w:t xml:space="preserve"> </w:t>
      </w:r>
      <w:r w:rsidR="009A27BD">
        <w:rPr>
          <w:rFonts w:ascii="Verdana" w:hAnsi="Verdana"/>
          <w:b w:val="0"/>
          <w:sz w:val="20"/>
          <w:szCs w:val="20"/>
        </w:rPr>
        <w:t>Paulina Stec</w:t>
      </w:r>
      <w:r w:rsidR="00595CFB" w:rsidRPr="005A7D7C">
        <w:rPr>
          <w:rFonts w:ascii="Verdana" w:hAnsi="Verdana"/>
          <w:b w:val="0"/>
          <w:sz w:val="20"/>
          <w:szCs w:val="20"/>
        </w:rPr>
        <w:t xml:space="preserve">, </w:t>
      </w:r>
      <w:r w:rsidR="0004019C">
        <w:rPr>
          <w:rFonts w:ascii="Verdana" w:hAnsi="Verdana"/>
          <w:b w:val="0"/>
          <w:sz w:val="20"/>
          <w:szCs w:val="20"/>
        </w:rPr>
        <w:br/>
      </w:r>
      <w:r w:rsidR="002E6BC5" w:rsidRPr="005A7D7C">
        <w:rPr>
          <w:rFonts w:ascii="Verdana" w:hAnsi="Verdana"/>
          <w:b w:val="0"/>
          <w:sz w:val="20"/>
          <w:szCs w:val="20"/>
        </w:rPr>
        <w:t>tel.</w:t>
      </w:r>
      <w:r w:rsidR="00595CFB" w:rsidRPr="005A7D7C">
        <w:rPr>
          <w:rFonts w:ascii="Verdana" w:hAnsi="Verdana"/>
          <w:b w:val="0"/>
          <w:sz w:val="20"/>
          <w:szCs w:val="20"/>
        </w:rPr>
        <w:t xml:space="preserve"> </w:t>
      </w:r>
      <w:r w:rsidR="00421CC1" w:rsidRPr="005A7D7C">
        <w:rPr>
          <w:rFonts w:ascii="Verdana" w:hAnsi="Verdana"/>
          <w:b w:val="0"/>
          <w:sz w:val="20"/>
          <w:szCs w:val="20"/>
        </w:rPr>
        <w:t xml:space="preserve"> 17 229 15 20 </w:t>
      </w:r>
      <w:proofErr w:type="spellStart"/>
      <w:r w:rsidR="00595CFB" w:rsidRPr="005A7D7C">
        <w:rPr>
          <w:rFonts w:ascii="Verdana" w:hAnsi="Verdana"/>
          <w:b w:val="0"/>
          <w:sz w:val="20"/>
          <w:szCs w:val="20"/>
        </w:rPr>
        <w:t>wewn</w:t>
      </w:r>
      <w:proofErr w:type="spellEnd"/>
      <w:r w:rsidR="00595CFB" w:rsidRPr="005A7D7C">
        <w:rPr>
          <w:rFonts w:ascii="Verdana" w:hAnsi="Verdana"/>
          <w:b w:val="0"/>
          <w:sz w:val="20"/>
          <w:szCs w:val="20"/>
        </w:rPr>
        <w:t xml:space="preserve">. </w:t>
      </w:r>
      <w:r w:rsidR="00421CC1" w:rsidRPr="005A7D7C">
        <w:rPr>
          <w:rFonts w:ascii="Verdana" w:hAnsi="Verdana"/>
          <w:b w:val="0"/>
          <w:sz w:val="20"/>
          <w:szCs w:val="20"/>
        </w:rPr>
        <w:t>7</w:t>
      </w:r>
      <w:r w:rsidR="009A27BD">
        <w:rPr>
          <w:rFonts w:ascii="Verdana" w:hAnsi="Verdana"/>
          <w:b w:val="0"/>
          <w:sz w:val="20"/>
          <w:szCs w:val="20"/>
        </w:rPr>
        <w:t>8</w:t>
      </w:r>
      <w:r w:rsidR="002E6BC5" w:rsidRPr="005A7D7C">
        <w:rPr>
          <w:rFonts w:ascii="Verdana" w:hAnsi="Verdana"/>
          <w:b w:val="0"/>
          <w:sz w:val="20"/>
          <w:szCs w:val="20"/>
        </w:rPr>
        <w:t xml:space="preserve">, </w:t>
      </w:r>
    </w:p>
    <w:p w14:paraId="0967569A" w14:textId="77777777" w:rsidR="002E6BC5" w:rsidRPr="005A7D7C" w:rsidRDefault="002E6BC5" w:rsidP="005A7D7C">
      <w:pPr>
        <w:pStyle w:val="Nagwek1"/>
        <w:numPr>
          <w:ilvl w:val="0"/>
          <w:numId w:val="1"/>
        </w:numPr>
        <w:suppressAutoHyphens/>
        <w:spacing w:before="0" w:after="0"/>
        <w:ind w:left="540" w:hanging="540"/>
        <w:rPr>
          <w:rFonts w:ascii="Verdana" w:hAnsi="Verdana"/>
          <w:sz w:val="20"/>
          <w:szCs w:val="20"/>
        </w:rPr>
      </w:pPr>
    </w:p>
    <w:p w14:paraId="5C71FA68" w14:textId="77777777" w:rsidR="002E6BC5" w:rsidRPr="005A7D7C" w:rsidRDefault="002E6BC5" w:rsidP="002E6BC5">
      <w:pPr>
        <w:spacing w:after="120"/>
        <w:ind w:left="3540" w:firstLine="708"/>
        <w:jc w:val="both"/>
        <w:rPr>
          <w:rFonts w:ascii="Verdana" w:hAnsi="Verdana"/>
          <w:b/>
          <w:bCs/>
          <w:sz w:val="20"/>
          <w:szCs w:val="20"/>
        </w:rPr>
      </w:pPr>
      <w:r w:rsidRPr="005A7D7C">
        <w:rPr>
          <w:rFonts w:ascii="Verdana" w:hAnsi="Verdana"/>
          <w:b/>
          <w:bCs/>
          <w:sz w:val="20"/>
          <w:szCs w:val="20"/>
        </w:rPr>
        <w:t xml:space="preserve">    § 7</w:t>
      </w:r>
    </w:p>
    <w:p w14:paraId="1BA044EB" w14:textId="77777777" w:rsidR="002E6BC5" w:rsidRPr="005A7D7C" w:rsidRDefault="002E6BC5" w:rsidP="002E6BC5">
      <w:pPr>
        <w:ind w:left="705" w:hanging="705"/>
        <w:jc w:val="both"/>
        <w:rPr>
          <w:rFonts w:ascii="Verdana" w:hAnsi="Verdana"/>
          <w:sz w:val="20"/>
          <w:szCs w:val="20"/>
        </w:rPr>
      </w:pPr>
      <w:r w:rsidRPr="005A7D7C">
        <w:rPr>
          <w:rFonts w:ascii="Verdana" w:hAnsi="Verdana"/>
          <w:sz w:val="20"/>
          <w:szCs w:val="20"/>
        </w:rPr>
        <w:t xml:space="preserve">1. </w:t>
      </w:r>
      <w:r w:rsidRPr="005A7D7C">
        <w:rPr>
          <w:rFonts w:ascii="Verdana" w:hAnsi="Verdana"/>
          <w:sz w:val="20"/>
          <w:szCs w:val="20"/>
        </w:rPr>
        <w:tab/>
      </w:r>
      <w:r w:rsidRPr="005A7D7C">
        <w:rPr>
          <w:rFonts w:ascii="Verdana" w:hAnsi="Verdana"/>
          <w:sz w:val="20"/>
          <w:szCs w:val="20"/>
        </w:rPr>
        <w:tab/>
        <w:t>Wykonawca zapłaci Zamawiającemu kary umowne:</w:t>
      </w:r>
    </w:p>
    <w:p w14:paraId="6E80BCBE" w14:textId="77777777" w:rsidR="002E6BC5" w:rsidRPr="005A7D7C" w:rsidRDefault="002E6BC5" w:rsidP="002E6BC5">
      <w:pPr>
        <w:pStyle w:val="Tekstpodstawowywcity21"/>
        <w:numPr>
          <w:ilvl w:val="0"/>
          <w:numId w:val="9"/>
        </w:numPr>
        <w:tabs>
          <w:tab w:val="left" w:pos="1418"/>
        </w:tabs>
        <w:ind w:left="1418" w:hanging="425"/>
        <w:rPr>
          <w:rFonts w:ascii="Verdana" w:hAnsi="Verdana"/>
          <w:sz w:val="20"/>
          <w:szCs w:val="20"/>
        </w:rPr>
      </w:pPr>
      <w:r w:rsidRPr="005A7D7C">
        <w:rPr>
          <w:rFonts w:ascii="Verdana" w:hAnsi="Verdana"/>
          <w:sz w:val="20"/>
          <w:szCs w:val="20"/>
        </w:rPr>
        <w:t xml:space="preserve">z tytułu odstąpienia od umowy z przyczyn </w:t>
      </w:r>
      <w:r w:rsidR="00481CF0">
        <w:rPr>
          <w:rFonts w:ascii="Verdana" w:hAnsi="Verdana"/>
          <w:sz w:val="20"/>
          <w:szCs w:val="20"/>
        </w:rPr>
        <w:t>leżących po stronie</w:t>
      </w:r>
      <w:r w:rsidRPr="005A7D7C">
        <w:rPr>
          <w:rFonts w:ascii="Verdana" w:hAnsi="Verdana"/>
          <w:sz w:val="20"/>
          <w:szCs w:val="20"/>
        </w:rPr>
        <w:t xml:space="preserve"> Wykonawcy - w wysokości </w:t>
      </w:r>
      <w:r w:rsidR="00ED4E84" w:rsidRPr="005A7D7C">
        <w:rPr>
          <w:rFonts w:ascii="Verdana" w:hAnsi="Verdana"/>
          <w:sz w:val="20"/>
          <w:szCs w:val="20"/>
        </w:rPr>
        <w:t xml:space="preserve">10 </w:t>
      </w:r>
      <w:r w:rsidRPr="005A7D7C">
        <w:rPr>
          <w:rFonts w:ascii="Verdana" w:hAnsi="Verdana"/>
          <w:sz w:val="20"/>
          <w:szCs w:val="20"/>
        </w:rPr>
        <w:t xml:space="preserve">% wynagrodzenia umownego </w:t>
      </w:r>
      <w:r w:rsidR="008D2D72" w:rsidRPr="005A7D7C">
        <w:rPr>
          <w:rFonts w:ascii="Verdana" w:hAnsi="Verdana"/>
          <w:sz w:val="20"/>
          <w:szCs w:val="20"/>
        </w:rPr>
        <w:t>brutto</w:t>
      </w:r>
      <w:r w:rsidRPr="005A7D7C">
        <w:rPr>
          <w:rFonts w:ascii="Verdana" w:hAnsi="Verdana"/>
          <w:sz w:val="20"/>
          <w:szCs w:val="20"/>
        </w:rPr>
        <w:t>, o którym mowa w § 3 ust. 1;</w:t>
      </w:r>
    </w:p>
    <w:p w14:paraId="5BD5A8E7" w14:textId="77777777" w:rsidR="002E6BC5" w:rsidRPr="005A7D7C" w:rsidRDefault="002E6BC5" w:rsidP="002E6BC5">
      <w:pPr>
        <w:numPr>
          <w:ilvl w:val="0"/>
          <w:numId w:val="9"/>
        </w:numPr>
        <w:tabs>
          <w:tab w:val="left" w:pos="1418"/>
        </w:tabs>
        <w:suppressAutoHyphens/>
        <w:ind w:left="1418" w:hanging="425"/>
        <w:jc w:val="both"/>
        <w:rPr>
          <w:rFonts w:ascii="Verdana" w:hAnsi="Verdana"/>
          <w:sz w:val="20"/>
          <w:szCs w:val="20"/>
        </w:rPr>
      </w:pPr>
      <w:r w:rsidRPr="005A7D7C">
        <w:rPr>
          <w:rFonts w:ascii="Verdana" w:hAnsi="Verdana"/>
          <w:sz w:val="20"/>
          <w:szCs w:val="20"/>
        </w:rPr>
        <w:lastRenderedPageBreak/>
        <w:t xml:space="preserve">z tytułu przekroczenia terminów wykonania i przekazania Opracowań - w wysokości </w:t>
      </w:r>
      <w:r w:rsidR="00E52614" w:rsidRPr="005A7D7C">
        <w:rPr>
          <w:rFonts w:ascii="Verdana" w:hAnsi="Verdana"/>
          <w:sz w:val="20"/>
          <w:szCs w:val="20"/>
        </w:rPr>
        <w:t xml:space="preserve">0,2 </w:t>
      </w:r>
      <w:r w:rsidRPr="005A7D7C">
        <w:rPr>
          <w:rFonts w:ascii="Verdana" w:hAnsi="Verdana"/>
          <w:sz w:val="20"/>
          <w:szCs w:val="20"/>
        </w:rPr>
        <w:t xml:space="preserve">% wynagrodzenia umownego </w:t>
      </w:r>
      <w:r w:rsidR="008D2D72" w:rsidRPr="005A7D7C">
        <w:rPr>
          <w:rFonts w:ascii="Verdana" w:hAnsi="Verdana"/>
          <w:sz w:val="20"/>
          <w:szCs w:val="20"/>
        </w:rPr>
        <w:t>brutto</w:t>
      </w:r>
      <w:r w:rsidRPr="005A7D7C">
        <w:rPr>
          <w:rFonts w:ascii="Verdana" w:hAnsi="Verdana"/>
          <w:sz w:val="20"/>
          <w:szCs w:val="20"/>
        </w:rPr>
        <w:t xml:space="preserve">, o którym mowa w § 3 ust. 1 za każdy dzień </w:t>
      </w:r>
      <w:r w:rsidR="000C0169" w:rsidRPr="005A7D7C">
        <w:rPr>
          <w:rFonts w:ascii="Verdana" w:hAnsi="Verdana"/>
          <w:sz w:val="20"/>
          <w:szCs w:val="20"/>
        </w:rPr>
        <w:t>zwłoki</w:t>
      </w:r>
      <w:r w:rsidRPr="005A7D7C">
        <w:rPr>
          <w:rFonts w:ascii="Verdana" w:hAnsi="Verdana"/>
          <w:sz w:val="20"/>
          <w:szCs w:val="20"/>
        </w:rPr>
        <w:t>;</w:t>
      </w:r>
    </w:p>
    <w:p w14:paraId="2EBD84B4" w14:textId="77777777" w:rsidR="002E6BC5" w:rsidRPr="005A7D7C" w:rsidRDefault="002E6BC5" w:rsidP="002E6BC5">
      <w:pPr>
        <w:numPr>
          <w:ilvl w:val="0"/>
          <w:numId w:val="9"/>
        </w:numPr>
        <w:suppressAutoHyphens/>
        <w:ind w:left="1418" w:hanging="425"/>
        <w:jc w:val="both"/>
        <w:rPr>
          <w:rFonts w:ascii="Verdana" w:hAnsi="Verdana"/>
          <w:sz w:val="20"/>
          <w:szCs w:val="20"/>
        </w:rPr>
      </w:pPr>
      <w:r w:rsidRPr="005A7D7C">
        <w:rPr>
          <w:rFonts w:ascii="Verdana" w:hAnsi="Verdana"/>
          <w:sz w:val="20"/>
          <w:szCs w:val="20"/>
        </w:rPr>
        <w:t xml:space="preserve">z tytułu </w:t>
      </w:r>
      <w:r w:rsidR="000C0169" w:rsidRPr="005A7D7C">
        <w:rPr>
          <w:rFonts w:ascii="Verdana" w:hAnsi="Verdana"/>
          <w:sz w:val="20"/>
          <w:szCs w:val="20"/>
        </w:rPr>
        <w:t>zwłoki</w:t>
      </w:r>
      <w:r w:rsidRPr="005A7D7C">
        <w:rPr>
          <w:rFonts w:ascii="Verdana" w:hAnsi="Verdana"/>
          <w:sz w:val="20"/>
          <w:szCs w:val="20"/>
        </w:rPr>
        <w:t xml:space="preserve"> w usunięciu wad w Przedmiocie Umowy – w wysokości </w:t>
      </w:r>
      <w:r w:rsidR="00724327" w:rsidRPr="005A7D7C">
        <w:rPr>
          <w:rFonts w:ascii="Verdana" w:hAnsi="Verdana"/>
          <w:sz w:val="20"/>
          <w:szCs w:val="20"/>
        </w:rPr>
        <w:t xml:space="preserve">0,2 </w:t>
      </w:r>
      <w:r w:rsidRPr="005A7D7C">
        <w:rPr>
          <w:rFonts w:ascii="Verdana" w:hAnsi="Verdana"/>
          <w:sz w:val="20"/>
          <w:szCs w:val="20"/>
        </w:rPr>
        <w:t xml:space="preserve">% łącznego wynagrodzenia umownego </w:t>
      </w:r>
      <w:r w:rsidR="008D2D72" w:rsidRPr="005A7D7C">
        <w:rPr>
          <w:rFonts w:ascii="Verdana" w:hAnsi="Verdana"/>
          <w:sz w:val="20"/>
          <w:szCs w:val="20"/>
        </w:rPr>
        <w:t>brutto</w:t>
      </w:r>
      <w:r w:rsidRPr="005A7D7C">
        <w:rPr>
          <w:rFonts w:ascii="Verdana" w:hAnsi="Verdana"/>
          <w:sz w:val="20"/>
          <w:szCs w:val="20"/>
        </w:rPr>
        <w:t>, o którym mo</w:t>
      </w:r>
      <w:r w:rsidR="000C0169" w:rsidRPr="005A7D7C">
        <w:rPr>
          <w:rFonts w:ascii="Verdana" w:hAnsi="Verdana"/>
          <w:sz w:val="20"/>
          <w:szCs w:val="20"/>
        </w:rPr>
        <w:t>wa w §</w:t>
      </w:r>
      <w:r w:rsidR="000C61E0" w:rsidRPr="005A7D7C">
        <w:rPr>
          <w:rFonts w:ascii="Verdana" w:hAnsi="Verdana"/>
          <w:sz w:val="20"/>
          <w:szCs w:val="20"/>
        </w:rPr>
        <w:t xml:space="preserve"> </w:t>
      </w:r>
      <w:r w:rsidR="000C0169" w:rsidRPr="005A7D7C">
        <w:rPr>
          <w:rFonts w:ascii="Verdana" w:hAnsi="Verdana"/>
          <w:sz w:val="20"/>
          <w:szCs w:val="20"/>
        </w:rPr>
        <w:t>3 ust. 1, za każdy dzień zwłoki</w:t>
      </w:r>
      <w:r w:rsidRPr="005A7D7C">
        <w:rPr>
          <w:rFonts w:ascii="Verdana" w:hAnsi="Verdana"/>
          <w:sz w:val="20"/>
          <w:szCs w:val="20"/>
        </w:rPr>
        <w:t xml:space="preserve">, licząc od ustalonego przez Zamawiającego, zgodnie </w:t>
      </w:r>
      <w:r w:rsidR="00D81245">
        <w:rPr>
          <w:rFonts w:ascii="Verdana" w:hAnsi="Verdana"/>
          <w:sz w:val="20"/>
          <w:szCs w:val="20"/>
        </w:rPr>
        <w:br/>
      </w:r>
      <w:r w:rsidRPr="005A7D7C">
        <w:rPr>
          <w:rFonts w:ascii="Verdana" w:hAnsi="Verdana"/>
          <w:sz w:val="20"/>
          <w:szCs w:val="20"/>
        </w:rPr>
        <w:t xml:space="preserve">z § 4  ust. </w:t>
      </w:r>
      <w:r w:rsidR="000C61E0" w:rsidRPr="005A7D7C">
        <w:rPr>
          <w:rFonts w:ascii="Verdana" w:hAnsi="Verdana"/>
          <w:sz w:val="20"/>
          <w:szCs w:val="20"/>
        </w:rPr>
        <w:t>5</w:t>
      </w:r>
      <w:r w:rsidRPr="005A7D7C">
        <w:rPr>
          <w:rFonts w:ascii="Verdana" w:hAnsi="Verdana"/>
          <w:sz w:val="20"/>
          <w:szCs w:val="20"/>
        </w:rPr>
        <w:t>,  terminu na usunięcie wad;</w:t>
      </w:r>
    </w:p>
    <w:p w14:paraId="3798BE9D" w14:textId="77777777" w:rsidR="002E6BC5" w:rsidRPr="005A7D7C" w:rsidRDefault="002E6BC5" w:rsidP="002E6BC5">
      <w:pPr>
        <w:numPr>
          <w:ilvl w:val="0"/>
          <w:numId w:val="9"/>
        </w:numPr>
        <w:tabs>
          <w:tab w:val="left" w:pos="1418"/>
        </w:tabs>
        <w:suppressAutoHyphens/>
        <w:ind w:left="1418" w:hanging="425"/>
        <w:jc w:val="both"/>
        <w:rPr>
          <w:rFonts w:ascii="Verdana" w:hAnsi="Verdana"/>
          <w:sz w:val="20"/>
          <w:szCs w:val="20"/>
        </w:rPr>
      </w:pPr>
      <w:r w:rsidRPr="005A7D7C">
        <w:rPr>
          <w:rStyle w:val="FontStyle12"/>
          <w:rFonts w:ascii="Verdana" w:eastAsia="StarSymbol" w:hAnsi="Verdana" w:cs="Times New Roman"/>
        </w:rPr>
        <w:t xml:space="preserve">z tytułu realizacji Przedmiotu Umowy w sposób niezgodny z postanowieniami niniejszej Umowy i nie usunięcia naruszeń w wyznaczonym terminie pomimo pisemnego wezwania Zamawiającego - </w:t>
      </w:r>
      <w:r w:rsidRPr="005A7D7C">
        <w:rPr>
          <w:rFonts w:ascii="Verdana" w:hAnsi="Verdana"/>
          <w:sz w:val="20"/>
          <w:szCs w:val="20"/>
        </w:rPr>
        <w:t xml:space="preserve">w wysokości </w:t>
      </w:r>
      <w:r w:rsidR="00BA2533" w:rsidRPr="005A7D7C">
        <w:rPr>
          <w:rFonts w:ascii="Verdana" w:hAnsi="Verdana"/>
          <w:sz w:val="20"/>
          <w:szCs w:val="20"/>
        </w:rPr>
        <w:t xml:space="preserve">0,2 </w:t>
      </w:r>
      <w:r w:rsidRPr="005A7D7C">
        <w:rPr>
          <w:rFonts w:ascii="Verdana" w:hAnsi="Verdana"/>
          <w:sz w:val="20"/>
          <w:szCs w:val="20"/>
        </w:rPr>
        <w:t xml:space="preserve">% wynagrodzenia umownego </w:t>
      </w:r>
      <w:r w:rsidR="008D2D72" w:rsidRPr="005A7D7C">
        <w:rPr>
          <w:rFonts w:ascii="Verdana" w:hAnsi="Verdana"/>
          <w:sz w:val="20"/>
          <w:szCs w:val="20"/>
        </w:rPr>
        <w:t>brutto</w:t>
      </w:r>
      <w:r w:rsidRPr="005A7D7C">
        <w:rPr>
          <w:rFonts w:ascii="Verdana" w:hAnsi="Verdana"/>
          <w:sz w:val="20"/>
          <w:szCs w:val="20"/>
        </w:rPr>
        <w:t>, o którym mowa w §</w:t>
      </w:r>
      <w:r w:rsidR="000C61E0" w:rsidRPr="005A7D7C">
        <w:rPr>
          <w:rFonts w:ascii="Verdana" w:hAnsi="Verdana"/>
          <w:sz w:val="20"/>
          <w:szCs w:val="20"/>
        </w:rPr>
        <w:t xml:space="preserve"> </w:t>
      </w:r>
      <w:r w:rsidRPr="005A7D7C">
        <w:rPr>
          <w:rFonts w:ascii="Verdana" w:hAnsi="Verdana"/>
          <w:sz w:val="20"/>
          <w:szCs w:val="20"/>
        </w:rPr>
        <w:t xml:space="preserve">3 ust. 1, za każdy dzień </w:t>
      </w:r>
      <w:r w:rsidR="000C0169" w:rsidRPr="005A7D7C">
        <w:rPr>
          <w:rFonts w:ascii="Verdana" w:hAnsi="Verdana"/>
          <w:sz w:val="20"/>
          <w:szCs w:val="20"/>
        </w:rPr>
        <w:t>zwłoki</w:t>
      </w:r>
      <w:r w:rsidRPr="005A7D7C">
        <w:rPr>
          <w:rFonts w:ascii="Verdana" w:hAnsi="Verdana"/>
          <w:sz w:val="20"/>
          <w:szCs w:val="20"/>
        </w:rPr>
        <w:t xml:space="preserve"> </w:t>
      </w:r>
      <w:r w:rsidR="00D81245">
        <w:rPr>
          <w:rFonts w:ascii="Verdana" w:hAnsi="Verdana"/>
          <w:sz w:val="20"/>
          <w:szCs w:val="20"/>
        </w:rPr>
        <w:br/>
      </w:r>
      <w:r w:rsidRPr="005A7D7C">
        <w:rPr>
          <w:rFonts w:ascii="Verdana" w:hAnsi="Verdana"/>
          <w:sz w:val="20"/>
          <w:szCs w:val="20"/>
        </w:rPr>
        <w:t>w stosunku do wyznaczonego terminu;</w:t>
      </w:r>
    </w:p>
    <w:p w14:paraId="79D562FA" w14:textId="77777777" w:rsidR="002E6BC5" w:rsidRPr="005A7D7C" w:rsidRDefault="002E6BC5" w:rsidP="002E6BC5">
      <w:pPr>
        <w:numPr>
          <w:ilvl w:val="0"/>
          <w:numId w:val="9"/>
        </w:numPr>
        <w:tabs>
          <w:tab w:val="left" w:pos="1418"/>
        </w:tabs>
        <w:suppressAutoHyphens/>
        <w:ind w:left="1418" w:hanging="425"/>
        <w:jc w:val="both"/>
        <w:rPr>
          <w:rFonts w:ascii="Verdana" w:hAnsi="Verdana"/>
          <w:sz w:val="20"/>
          <w:szCs w:val="20"/>
        </w:rPr>
      </w:pPr>
      <w:r w:rsidRPr="005A7D7C">
        <w:rPr>
          <w:rStyle w:val="FontStyle12"/>
          <w:rFonts w:ascii="Verdana" w:eastAsia="StarSymbol" w:hAnsi="Verdana" w:cs="Times New Roman"/>
        </w:rPr>
        <w:t xml:space="preserve">z tytułu </w:t>
      </w:r>
      <w:r w:rsidR="000C0169" w:rsidRPr="005A7D7C">
        <w:rPr>
          <w:rFonts w:ascii="Verdana" w:hAnsi="Verdana"/>
          <w:sz w:val="20"/>
          <w:szCs w:val="20"/>
        </w:rPr>
        <w:t>zwłoki</w:t>
      </w:r>
      <w:r w:rsidRPr="005A7D7C">
        <w:rPr>
          <w:rFonts w:ascii="Verdana" w:hAnsi="Verdana"/>
          <w:sz w:val="20"/>
          <w:szCs w:val="20"/>
        </w:rPr>
        <w:t xml:space="preserve"> w wykonaniu obowiązków wskazanych w § 1 ust. </w:t>
      </w:r>
      <w:r w:rsidR="000C61E0" w:rsidRPr="005A7D7C">
        <w:rPr>
          <w:rFonts w:ascii="Verdana" w:hAnsi="Verdana"/>
          <w:sz w:val="20"/>
          <w:szCs w:val="20"/>
        </w:rPr>
        <w:t xml:space="preserve">4 </w:t>
      </w:r>
      <w:r w:rsidRPr="005A7D7C">
        <w:rPr>
          <w:rFonts w:ascii="Verdana" w:hAnsi="Verdana"/>
          <w:sz w:val="20"/>
          <w:szCs w:val="20"/>
        </w:rPr>
        <w:t xml:space="preserve">- </w:t>
      </w:r>
      <w:r w:rsidR="00D81245">
        <w:rPr>
          <w:rFonts w:ascii="Verdana" w:hAnsi="Verdana"/>
          <w:sz w:val="20"/>
          <w:szCs w:val="20"/>
        </w:rPr>
        <w:br/>
      </w:r>
      <w:r w:rsidRPr="005A7D7C">
        <w:rPr>
          <w:rFonts w:ascii="Verdana" w:hAnsi="Verdana"/>
          <w:sz w:val="20"/>
          <w:szCs w:val="20"/>
        </w:rPr>
        <w:t xml:space="preserve">w wysokości </w:t>
      </w:r>
      <w:r w:rsidR="00FB0ED2" w:rsidRPr="005A7D7C">
        <w:rPr>
          <w:rFonts w:ascii="Verdana" w:hAnsi="Verdana"/>
          <w:sz w:val="20"/>
          <w:szCs w:val="20"/>
        </w:rPr>
        <w:t xml:space="preserve">0,2 </w:t>
      </w:r>
      <w:r w:rsidRPr="005A7D7C">
        <w:rPr>
          <w:rFonts w:ascii="Verdana" w:hAnsi="Verdana"/>
          <w:sz w:val="20"/>
          <w:szCs w:val="20"/>
        </w:rPr>
        <w:t xml:space="preserve">% wynagrodzenia umownego </w:t>
      </w:r>
      <w:r w:rsidR="008D2D72" w:rsidRPr="005A7D7C">
        <w:rPr>
          <w:rFonts w:ascii="Verdana" w:hAnsi="Verdana"/>
          <w:sz w:val="20"/>
          <w:szCs w:val="20"/>
        </w:rPr>
        <w:t>brutto</w:t>
      </w:r>
      <w:r w:rsidRPr="005A7D7C">
        <w:rPr>
          <w:rFonts w:ascii="Verdana" w:hAnsi="Verdana"/>
          <w:sz w:val="20"/>
          <w:szCs w:val="20"/>
        </w:rPr>
        <w:t xml:space="preserve">, o którym mowa w § 3 ust. 1 za każdy dzień </w:t>
      </w:r>
      <w:r w:rsidR="000C0169" w:rsidRPr="005A7D7C">
        <w:rPr>
          <w:rFonts w:ascii="Verdana" w:hAnsi="Verdana"/>
          <w:sz w:val="20"/>
          <w:szCs w:val="20"/>
        </w:rPr>
        <w:t>zwłoki</w:t>
      </w:r>
      <w:r w:rsidRPr="005A7D7C">
        <w:rPr>
          <w:rFonts w:ascii="Verdana" w:hAnsi="Verdana"/>
          <w:sz w:val="20"/>
          <w:szCs w:val="20"/>
        </w:rPr>
        <w:t>, licząc od wyznaczonego przez Zamawiającego terminu;</w:t>
      </w:r>
    </w:p>
    <w:p w14:paraId="0A42F7C7" w14:textId="77777777" w:rsidR="00FE54FF" w:rsidRPr="005A7D7C" w:rsidRDefault="00FE54FF" w:rsidP="005A7D7C">
      <w:pPr>
        <w:pStyle w:val="Akapitzlist"/>
        <w:numPr>
          <w:ilvl w:val="0"/>
          <w:numId w:val="9"/>
        </w:numPr>
        <w:tabs>
          <w:tab w:val="clear" w:pos="2820"/>
        </w:tabs>
        <w:autoSpaceDE w:val="0"/>
        <w:autoSpaceDN w:val="0"/>
        <w:adjustRightInd w:val="0"/>
        <w:spacing w:after="0" w:line="240" w:lineRule="auto"/>
        <w:ind w:left="1418"/>
        <w:contextualSpacing/>
        <w:jc w:val="both"/>
        <w:rPr>
          <w:rFonts w:ascii="Verdana" w:eastAsia="Verdana,Bold" w:hAnsi="Verdana"/>
          <w:sz w:val="20"/>
          <w:szCs w:val="20"/>
        </w:rPr>
      </w:pPr>
      <w:r w:rsidRPr="005A7D7C">
        <w:rPr>
          <w:rFonts w:ascii="Verdana" w:hAnsi="Verdana"/>
          <w:sz w:val="20"/>
          <w:szCs w:val="20"/>
        </w:rPr>
        <w:t>w przypadkach niewykonywania przez Wykonawcę obowiązków określonych w §</w:t>
      </w:r>
      <w:r w:rsidR="00985ED6" w:rsidRPr="005A7D7C">
        <w:rPr>
          <w:rFonts w:ascii="Verdana" w:hAnsi="Verdana"/>
          <w:sz w:val="20"/>
          <w:szCs w:val="20"/>
        </w:rPr>
        <w:t>5</w:t>
      </w:r>
      <w:r w:rsidRPr="005A7D7C">
        <w:rPr>
          <w:rFonts w:ascii="Verdana" w:hAnsi="Verdana"/>
          <w:sz w:val="20"/>
          <w:szCs w:val="20"/>
        </w:rPr>
        <w:t xml:space="preserve"> </w:t>
      </w:r>
      <w:r w:rsidR="00882036" w:rsidRPr="005A7D7C">
        <w:rPr>
          <w:rFonts w:ascii="Verdana" w:hAnsi="Verdana"/>
          <w:sz w:val="20"/>
          <w:szCs w:val="20"/>
        </w:rPr>
        <w:t xml:space="preserve">ust. 2 </w:t>
      </w:r>
      <w:r w:rsidRPr="005A7D7C">
        <w:rPr>
          <w:rFonts w:ascii="Verdana" w:hAnsi="Verdana"/>
          <w:sz w:val="20"/>
          <w:szCs w:val="20"/>
        </w:rPr>
        <w:t>w wysokości 5 000,00 zł  za każdy stwierdzony przypadek</w:t>
      </w:r>
      <w:r w:rsidR="00D81245">
        <w:rPr>
          <w:rFonts w:ascii="Verdana" w:hAnsi="Verdana"/>
          <w:sz w:val="20"/>
          <w:szCs w:val="20"/>
        </w:rPr>
        <w:t>;</w:t>
      </w:r>
    </w:p>
    <w:p w14:paraId="46283096" w14:textId="77777777" w:rsidR="002410DA" w:rsidRPr="005A7D7C" w:rsidRDefault="002410DA" w:rsidP="005A7D7C">
      <w:pPr>
        <w:pStyle w:val="Akapitzlist"/>
        <w:autoSpaceDE w:val="0"/>
        <w:autoSpaceDN w:val="0"/>
        <w:adjustRightInd w:val="0"/>
        <w:spacing w:after="0" w:line="240" w:lineRule="auto"/>
        <w:ind w:left="1418"/>
        <w:contextualSpacing/>
        <w:jc w:val="both"/>
        <w:rPr>
          <w:rFonts w:ascii="Verdana" w:eastAsia="Verdana,Bold" w:hAnsi="Verdana"/>
          <w:sz w:val="20"/>
          <w:szCs w:val="20"/>
        </w:rPr>
      </w:pPr>
    </w:p>
    <w:p w14:paraId="0EDCB32D" w14:textId="77777777" w:rsidR="002E6BC5" w:rsidRPr="005A7D7C" w:rsidRDefault="002E6BC5" w:rsidP="00F543B9">
      <w:pPr>
        <w:pStyle w:val="Style1"/>
        <w:widowControl/>
        <w:tabs>
          <w:tab w:val="left" w:pos="709"/>
        </w:tabs>
        <w:ind w:left="709" w:hanging="709"/>
        <w:jc w:val="both"/>
        <w:rPr>
          <w:rStyle w:val="FontStyle12"/>
          <w:rFonts w:ascii="Verdana" w:eastAsia="StarSymbol" w:hAnsi="Verdana" w:cs="Times New Roman"/>
        </w:rPr>
      </w:pPr>
      <w:r w:rsidRPr="005A7D7C">
        <w:rPr>
          <w:rStyle w:val="FontStyle12"/>
          <w:rFonts w:ascii="Verdana" w:eastAsia="StarSymbol" w:hAnsi="Verdana" w:cs="Times New Roman"/>
        </w:rPr>
        <w:t xml:space="preserve">2.  </w:t>
      </w:r>
      <w:r w:rsidR="0052096C" w:rsidRPr="005A7D7C">
        <w:rPr>
          <w:rStyle w:val="FontStyle12"/>
          <w:rFonts w:ascii="Verdana" w:eastAsia="StarSymbol" w:hAnsi="Verdana" w:cs="Times New Roman"/>
        </w:rPr>
        <w:tab/>
      </w:r>
      <w:r w:rsidRPr="005A7D7C">
        <w:rPr>
          <w:rStyle w:val="FontStyle12"/>
          <w:rFonts w:ascii="Verdana" w:eastAsia="StarSymbol" w:hAnsi="Verdana" w:cs="Times New Roman"/>
        </w:rPr>
        <w:t>Zamawiający zastrzega sobie prawo do odszkodowania uzupełniającego przenoszącego   wysokość kar umownych do pełnej wysokości poniesionej szkody.</w:t>
      </w:r>
    </w:p>
    <w:p w14:paraId="43D2802B" w14:textId="77777777" w:rsidR="002E6BC5" w:rsidRPr="005A7D7C" w:rsidRDefault="002E6BC5" w:rsidP="002E6BC5">
      <w:pPr>
        <w:ind w:left="709" w:hanging="709"/>
        <w:jc w:val="both"/>
        <w:rPr>
          <w:rStyle w:val="FontStyle12"/>
          <w:rFonts w:ascii="Verdana" w:eastAsia="StarSymbol" w:hAnsi="Verdana" w:cs="Times New Roman"/>
        </w:rPr>
      </w:pPr>
      <w:r w:rsidRPr="005A7D7C">
        <w:rPr>
          <w:rStyle w:val="FontStyle12"/>
          <w:rFonts w:ascii="Verdana" w:eastAsia="StarSymbol" w:hAnsi="Verdana" w:cs="Times New Roman"/>
        </w:rPr>
        <w:t xml:space="preserve">3. </w:t>
      </w:r>
      <w:r w:rsidRPr="005A7D7C">
        <w:rPr>
          <w:rStyle w:val="FontStyle12"/>
          <w:rFonts w:ascii="Verdana" w:eastAsia="StarSymbol" w:hAnsi="Verdana" w:cs="Times New Roman"/>
        </w:rPr>
        <w:tab/>
        <w:t>Zamawiający może potrącić kwotę kary umownej z każdej wymag</w:t>
      </w:r>
      <w:r w:rsidR="00E450E3" w:rsidRPr="005A7D7C">
        <w:rPr>
          <w:rStyle w:val="FontStyle12"/>
          <w:rFonts w:ascii="Verdana" w:eastAsia="StarSymbol" w:hAnsi="Verdana" w:cs="Times New Roman"/>
        </w:rPr>
        <w:t>alnej wierzytelności</w:t>
      </w:r>
      <w:r w:rsidR="00D81245">
        <w:rPr>
          <w:rStyle w:val="FontStyle12"/>
          <w:rFonts w:ascii="Verdana" w:eastAsia="StarSymbol" w:hAnsi="Verdana" w:cs="Times New Roman"/>
        </w:rPr>
        <w:t xml:space="preserve"> </w:t>
      </w:r>
      <w:r w:rsidR="00E450E3" w:rsidRPr="005A7D7C">
        <w:rPr>
          <w:rStyle w:val="FontStyle12"/>
          <w:rFonts w:ascii="Verdana" w:eastAsia="StarSymbol" w:hAnsi="Verdana" w:cs="Times New Roman"/>
        </w:rPr>
        <w:t xml:space="preserve">Wykonawcy </w:t>
      </w:r>
      <w:r w:rsidRPr="005A7D7C">
        <w:rPr>
          <w:rStyle w:val="FontStyle12"/>
          <w:rFonts w:ascii="Verdana" w:eastAsia="StarSymbol" w:hAnsi="Verdana" w:cs="Times New Roman"/>
        </w:rPr>
        <w:t>względem Zamawiającego. Zapłata kary przez Wykonawcę lub dokonanie potrącenia przez Zamawiającego nie zwalnia Wykonawcy z obowiązku  wykonania i zakończenia Przedmiotu Umowy lub jakichkolwiek innych obowiązków i zobowiązań wynikających z niniejszej Umowy.</w:t>
      </w:r>
    </w:p>
    <w:p w14:paraId="7D8BBBA6" w14:textId="77777777" w:rsidR="00481CF0" w:rsidRPr="005A7D7C" w:rsidRDefault="00481CF0" w:rsidP="002E6BC5">
      <w:pPr>
        <w:ind w:left="709" w:hanging="709"/>
        <w:jc w:val="both"/>
        <w:rPr>
          <w:rStyle w:val="FontStyle12"/>
          <w:rFonts w:ascii="Verdana" w:eastAsia="StarSymbol" w:hAnsi="Verdana" w:cs="Times New Roman"/>
        </w:rPr>
      </w:pPr>
      <w:r w:rsidRPr="005A7D7C">
        <w:rPr>
          <w:rStyle w:val="FontStyle12"/>
          <w:rFonts w:ascii="Verdana" w:eastAsia="StarSymbol" w:hAnsi="Verdana" w:cs="Times New Roman"/>
        </w:rPr>
        <w:t xml:space="preserve">4. </w:t>
      </w:r>
      <w:r w:rsidRPr="005A7D7C">
        <w:rPr>
          <w:rStyle w:val="FontStyle12"/>
          <w:rFonts w:ascii="Verdana" w:eastAsia="StarSymbol" w:hAnsi="Verdana" w:cs="Times New Roman"/>
        </w:rPr>
        <w:tab/>
        <w:t xml:space="preserve">Łączna wysokość kar umownych, należnych stronom nie przekroczy 10% </w:t>
      </w:r>
      <w:r w:rsidR="00062A7C" w:rsidRPr="005A7D7C">
        <w:rPr>
          <w:rStyle w:val="FontStyle12"/>
          <w:rFonts w:ascii="Verdana" w:eastAsia="StarSymbol" w:hAnsi="Verdana" w:cs="Times New Roman"/>
        </w:rPr>
        <w:t>wynagrodzenia</w:t>
      </w:r>
      <w:r w:rsidRPr="005A7D7C">
        <w:rPr>
          <w:rStyle w:val="FontStyle12"/>
          <w:rFonts w:ascii="Verdana" w:eastAsia="StarSymbol" w:hAnsi="Verdana" w:cs="Times New Roman"/>
        </w:rPr>
        <w:t xml:space="preserve"> brutto, o której mowa w </w:t>
      </w:r>
      <w:r w:rsidRPr="005A7D7C">
        <w:rPr>
          <w:rFonts w:ascii="Verdana" w:hAnsi="Verdana"/>
          <w:bCs/>
          <w:sz w:val="20"/>
          <w:szCs w:val="20"/>
        </w:rPr>
        <w:t>§3 ust.1.</w:t>
      </w:r>
    </w:p>
    <w:p w14:paraId="74AABAD3" w14:textId="77777777" w:rsidR="00BA744A" w:rsidRPr="005A7D7C" w:rsidRDefault="00BA744A" w:rsidP="002E6BC5">
      <w:pPr>
        <w:ind w:left="709" w:hanging="709"/>
        <w:jc w:val="both"/>
        <w:rPr>
          <w:rStyle w:val="FontStyle12"/>
          <w:rFonts w:ascii="Verdana" w:eastAsia="StarSymbol" w:hAnsi="Verdana" w:cs="Times New Roman"/>
        </w:rPr>
      </w:pPr>
    </w:p>
    <w:p w14:paraId="54CE23AB" w14:textId="77777777" w:rsidR="002E6BC5" w:rsidRPr="005A7D7C" w:rsidRDefault="002E6BC5" w:rsidP="002E6BC5">
      <w:pPr>
        <w:pStyle w:val="Lista"/>
        <w:spacing w:after="120" w:line="300" w:lineRule="exact"/>
        <w:ind w:left="0" w:firstLine="0"/>
        <w:jc w:val="center"/>
        <w:rPr>
          <w:rFonts w:ascii="Verdana" w:hAnsi="Verdana"/>
          <w:b/>
          <w:bCs/>
          <w:sz w:val="20"/>
        </w:rPr>
      </w:pPr>
      <w:r w:rsidRPr="005A7D7C">
        <w:rPr>
          <w:rFonts w:ascii="Verdana" w:hAnsi="Verdana"/>
          <w:b/>
          <w:bCs/>
          <w:sz w:val="20"/>
        </w:rPr>
        <w:t xml:space="preserve">   § </w:t>
      </w:r>
      <w:r w:rsidR="00296AF4" w:rsidRPr="005A7D7C">
        <w:rPr>
          <w:rFonts w:ascii="Verdana" w:hAnsi="Verdana"/>
          <w:b/>
          <w:bCs/>
          <w:sz w:val="20"/>
        </w:rPr>
        <w:t>8</w:t>
      </w:r>
    </w:p>
    <w:p w14:paraId="033B2A12" w14:textId="77777777" w:rsidR="002E6BC5" w:rsidRPr="005A7D7C" w:rsidRDefault="002E6BC5" w:rsidP="002E6BC5">
      <w:pPr>
        <w:pStyle w:val="Lista21"/>
        <w:ind w:left="705" w:hanging="705"/>
        <w:jc w:val="both"/>
        <w:rPr>
          <w:rFonts w:ascii="Verdana" w:hAnsi="Verdana"/>
          <w:color w:val="FF0000"/>
          <w:sz w:val="20"/>
          <w:szCs w:val="20"/>
        </w:rPr>
      </w:pPr>
      <w:r w:rsidRPr="005A7D7C">
        <w:rPr>
          <w:rFonts w:ascii="Verdana" w:hAnsi="Verdana"/>
          <w:sz w:val="20"/>
          <w:szCs w:val="20"/>
        </w:rPr>
        <w:t xml:space="preserve">1.  </w:t>
      </w:r>
      <w:r w:rsidRPr="005A7D7C">
        <w:rPr>
          <w:rFonts w:ascii="Verdana" w:hAnsi="Verdana"/>
          <w:sz w:val="20"/>
          <w:szCs w:val="20"/>
        </w:rPr>
        <w:tab/>
      </w:r>
      <w:r w:rsidR="00985ED6" w:rsidRPr="005A7D7C">
        <w:rPr>
          <w:rFonts w:ascii="Verdana" w:hAnsi="Verdana"/>
          <w:sz w:val="20"/>
          <w:szCs w:val="20"/>
        </w:rPr>
        <w:t xml:space="preserve">Wykonawca może powierzyć wykonanie usług </w:t>
      </w:r>
      <w:r w:rsidR="006818BA">
        <w:rPr>
          <w:rFonts w:ascii="Verdana" w:hAnsi="Verdana"/>
          <w:sz w:val="20"/>
          <w:szCs w:val="20"/>
        </w:rPr>
        <w:t>P</w:t>
      </w:r>
      <w:r w:rsidR="00985ED6" w:rsidRPr="005A7D7C">
        <w:rPr>
          <w:rFonts w:ascii="Verdana" w:hAnsi="Verdana"/>
          <w:sz w:val="20"/>
          <w:szCs w:val="20"/>
        </w:rPr>
        <w:t>odwykonawcom po uzyskaniu pisemnej zgody Zamawiającego</w:t>
      </w:r>
      <w:r w:rsidRPr="005A7D7C">
        <w:rPr>
          <w:rFonts w:ascii="Verdana" w:hAnsi="Verdana"/>
          <w:sz w:val="20"/>
          <w:szCs w:val="20"/>
        </w:rPr>
        <w:t>.</w:t>
      </w:r>
    </w:p>
    <w:p w14:paraId="0FC9AAF1" w14:textId="77777777" w:rsidR="002E6BC5" w:rsidRPr="005A7D7C" w:rsidRDefault="002E6BC5" w:rsidP="002E6BC5">
      <w:pPr>
        <w:ind w:left="705" w:hanging="705"/>
        <w:jc w:val="both"/>
        <w:rPr>
          <w:rFonts w:ascii="Verdana" w:hAnsi="Verdana"/>
          <w:sz w:val="20"/>
          <w:szCs w:val="20"/>
        </w:rPr>
      </w:pPr>
      <w:r w:rsidRPr="005A7D7C">
        <w:rPr>
          <w:rFonts w:ascii="Verdana" w:hAnsi="Verdana"/>
          <w:sz w:val="20"/>
          <w:szCs w:val="20"/>
        </w:rPr>
        <w:t xml:space="preserve">2. </w:t>
      </w:r>
      <w:r w:rsidRPr="005A7D7C">
        <w:rPr>
          <w:rFonts w:ascii="Verdana" w:hAnsi="Verdana"/>
          <w:sz w:val="20"/>
          <w:szCs w:val="20"/>
        </w:rPr>
        <w:tab/>
      </w:r>
      <w:r w:rsidRPr="005A7D7C">
        <w:rPr>
          <w:rFonts w:ascii="Verdana" w:hAnsi="Verdana"/>
          <w:sz w:val="20"/>
          <w:szCs w:val="20"/>
        </w:rPr>
        <w:tab/>
        <w:t>W przypadku powierzenia Podwykonawcy przez Wykonawcę realizacji zakresu</w:t>
      </w:r>
      <w:r w:rsidRPr="005A7D7C">
        <w:rPr>
          <w:rFonts w:ascii="Verdana" w:hAnsi="Verdana"/>
          <w:sz w:val="20"/>
          <w:szCs w:val="20"/>
        </w:rPr>
        <w:br/>
        <w:t>Usługi, o której mowa w</w:t>
      </w:r>
      <w:r w:rsidRPr="005A7D7C">
        <w:rPr>
          <w:rFonts w:ascii="Verdana" w:hAnsi="Verdana"/>
          <w:b/>
          <w:bCs/>
          <w:sz w:val="20"/>
          <w:szCs w:val="20"/>
        </w:rPr>
        <w:t xml:space="preserve"> </w:t>
      </w:r>
      <w:r w:rsidRPr="005A7D7C">
        <w:rPr>
          <w:rFonts w:ascii="Verdana" w:hAnsi="Verdana"/>
          <w:sz w:val="20"/>
          <w:szCs w:val="20"/>
        </w:rPr>
        <w:t>§</w:t>
      </w:r>
      <w:r w:rsidR="00F543B9" w:rsidRPr="005A7D7C">
        <w:rPr>
          <w:rFonts w:ascii="Verdana" w:hAnsi="Verdana"/>
          <w:sz w:val="20"/>
          <w:szCs w:val="20"/>
        </w:rPr>
        <w:t xml:space="preserve"> </w:t>
      </w:r>
      <w:r w:rsidRPr="005A7D7C">
        <w:rPr>
          <w:rFonts w:ascii="Verdana" w:hAnsi="Verdana"/>
          <w:sz w:val="20"/>
          <w:szCs w:val="20"/>
        </w:rPr>
        <w:t>1, Wykonawca jest zobowiązany do dokonania we własnym zakresie zapłaty wynagrodzenia należnego Podwykonawcy.</w:t>
      </w:r>
    </w:p>
    <w:p w14:paraId="46AF8E15" w14:textId="77777777" w:rsidR="002E6BC5" w:rsidRDefault="002E6BC5" w:rsidP="002E6BC5">
      <w:pPr>
        <w:pStyle w:val="Tekstpodstawowy"/>
        <w:numPr>
          <w:ilvl w:val="0"/>
          <w:numId w:val="10"/>
        </w:numPr>
        <w:suppressAutoHyphens/>
        <w:ind w:left="705" w:hanging="705"/>
        <w:jc w:val="both"/>
        <w:rPr>
          <w:rFonts w:ascii="Verdana" w:hAnsi="Verdana"/>
          <w:sz w:val="20"/>
        </w:rPr>
      </w:pPr>
      <w:r w:rsidRPr="005A7D7C">
        <w:rPr>
          <w:rFonts w:ascii="Verdana" w:hAnsi="Verdana"/>
          <w:sz w:val="20"/>
        </w:rPr>
        <w:t>Wykonawca odpowiada za działania i zaniechania Podwykonawców</w:t>
      </w:r>
      <w:r w:rsidR="00911514" w:rsidRPr="005A7D7C">
        <w:rPr>
          <w:rFonts w:ascii="Verdana" w:hAnsi="Verdana"/>
          <w:sz w:val="20"/>
        </w:rPr>
        <w:t xml:space="preserve"> jego przedstawicieli lub pracowników</w:t>
      </w:r>
      <w:r w:rsidRPr="005A7D7C">
        <w:rPr>
          <w:rFonts w:ascii="Verdana" w:hAnsi="Verdana"/>
          <w:sz w:val="20"/>
        </w:rPr>
        <w:t>, jak za własne działania i zaniechania.</w:t>
      </w:r>
    </w:p>
    <w:p w14:paraId="57EAA4C1" w14:textId="77777777" w:rsidR="00A534A5" w:rsidRPr="005A7D7C" w:rsidRDefault="00A534A5" w:rsidP="005A7D7C">
      <w:pPr>
        <w:pStyle w:val="Tekstpodstawowy"/>
        <w:suppressAutoHyphens/>
        <w:ind w:left="705"/>
        <w:jc w:val="both"/>
        <w:rPr>
          <w:rFonts w:ascii="Verdana" w:hAnsi="Verdana"/>
          <w:sz w:val="20"/>
        </w:rPr>
      </w:pPr>
    </w:p>
    <w:p w14:paraId="5FBF53E2" w14:textId="77777777" w:rsidR="002E6BC5" w:rsidRPr="005A7D7C" w:rsidRDefault="002E6BC5" w:rsidP="002E6BC5">
      <w:pPr>
        <w:spacing w:after="120"/>
        <w:jc w:val="center"/>
        <w:rPr>
          <w:rFonts w:ascii="Verdana" w:hAnsi="Verdana"/>
          <w:b/>
          <w:bCs/>
          <w:sz w:val="20"/>
          <w:szCs w:val="20"/>
        </w:rPr>
      </w:pPr>
      <w:r w:rsidRPr="005A7D7C">
        <w:rPr>
          <w:rFonts w:ascii="Verdana" w:hAnsi="Verdana"/>
          <w:b/>
          <w:bCs/>
          <w:sz w:val="20"/>
          <w:szCs w:val="20"/>
        </w:rPr>
        <w:t xml:space="preserve">§ </w:t>
      </w:r>
      <w:r w:rsidR="00296AF4" w:rsidRPr="005A7D7C">
        <w:rPr>
          <w:rFonts w:ascii="Verdana" w:hAnsi="Verdana"/>
          <w:b/>
          <w:bCs/>
          <w:sz w:val="20"/>
          <w:szCs w:val="20"/>
        </w:rPr>
        <w:t>9</w:t>
      </w:r>
    </w:p>
    <w:p w14:paraId="4A01E1CA" w14:textId="77777777" w:rsidR="002E6BC5" w:rsidRPr="005A7D7C" w:rsidRDefault="002E6BC5" w:rsidP="002E6BC5">
      <w:pPr>
        <w:tabs>
          <w:tab w:val="left" w:pos="540"/>
        </w:tabs>
        <w:ind w:left="540" w:right="23" w:hanging="540"/>
        <w:jc w:val="both"/>
        <w:rPr>
          <w:rFonts w:ascii="Verdana" w:hAnsi="Verdana"/>
          <w:spacing w:val="2"/>
          <w:position w:val="2"/>
          <w:sz w:val="20"/>
          <w:szCs w:val="20"/>
        </w:rPr>
      </w:pPr>
      <w:r w:rsidRPr="005A7D7C">
        <w:rPr>
          <w:rFonts w:ascii="Verdana" w:hAnsi="Verdana"/>
          <w:spacing w:val="2"/>
          <w:position w:val="2"/>
          <w:sz w:val="20"/>
          <w:szCs w:val="20"/>
        </w:rPr>
        <w:t xml:space="preserve">1.  </w:t>
      </w:r>
      <w:r w:rsidRPr="005A7D7C">
        <w:rPr>
          <w:rFonts w:ascii="Verdana" w:hAnsi="Verdana"/>
          <w:spacing w:val="2"/>
          <w:position w:val="2"/>
          <w:sz w:val="20"/>
          <w:szCs w:val="20"/>
        </w:rPr>
        <w:tab/>
      </w:r>
      <w:r w:rsidRPr="005A7D7C">
        <w:rPr>
          <w:rFonts w:ascii="Verdana" w:hAnsi="Verdana"/>
          <w:spacing w:val="2"/>
          <w:position w:val="2"/>
          <w:sz w:val="20"/>
          <w:szCs w:val="20"/>
        </w:rPr>
        <w:tab/>
        <w:t>Zamawiającemu przysługuje prawo odstąpienia od Umowy jeżeli:</w:t>
      </w:r>
    </w:p>
    <w:p w14:paraId="453FD04F" w14:textId="77777777" w:rsidR="002E6BC5" w:rsidRPr="005A7D7C" w:rsidRDefault="002E6BC5" w:rsidP="002E6BC5">
      <w:pPr>
        <w:numPr>
          <w:ilvl w:val="0"/>
          <w:numId w:val="11"/>
        </w:numPr>
        <w:suppressAutoHyphens/>
        <w:ind w:left="1068" w:right="23" w:hanging="359"/>
        <w:jc w:val="both"/>
        <w:rPr>
          <w:rFonts w:ascii="Verdana" w:hAnsi="Verdana"/>
          <w:spacing w:val="2"/>
          <w:position w:val="2"/>
          <w:sz w:val="20"/>
          <w:szCs w:val="20"/>
        </w:rPr>
      </w:pPr>
      <w:r w:rsidRPr="005A7D7C">
        <w:rPr>
          <w:rFonts w:ascii="Verdana" w:hAnsi="Verdana"/>
          <w:spacing w:val="2"/>
          <w:position w:val="2"/>
          <w:sz w:val="20"/>
          <w:szCs w:val="20"/>
        </w:rPr>
        <w:t xml:space="preserve">Wykonawca nie rozpoczął realizacji przedmiotu Umowy oraz nie kontynuuje prac pomimo pisemnego wezwania przez Zamawiającego, </w:t>
      </w:r>
    </w:p>
    <w:p w14:paraId="3C273CF1" w14:textId="77777777" w:rsidR="002E6BC5" w:rsidRPr="005A7D7C" w:rsidRDefault="002E6BC5" w:rsidP="002E6BC5">
      <w:pPr>
        <w:numPr>
          <w:ilvl w:val="0"/>
          <w:numId w:val="11"/>
        </w:numPr>
        <w:suppressAutoHyphens/>
        <w:ind w:left="1068" w:right="23" w:hanging="359"/>
        <w:jc w:val="both"/>
        <w:rPr>
          <w:rFonts w:ascii="Verdana" w:hAnsi="Verdana"/>
          <w:spacing w:val="2"/>
          <w:position w:val="2"/>
          <w:sz w:val="20"/>
          <w:szCs w:val="20"/>
        </w:rPr>
      </w:pPr>
      <w:r w:rsidRPr="005A7D7C">
        <w:rPr>
          <w:rFonts w:ascii="Verdana" w:hAnsi="Verdana"/>
          <w:spacing w:val="2"/>
          <w:position w:val="2"/>
          <w:sz w:val="20"/>
          <w:szCs w:val="20"/>
        </w:rPr>
        <w:t>Wykonawca przerwał z przyczyn leżących po stronie Wykonawcy realizację przedmiotu Umowy i przerwa ta trwa dłużej niż 30 dni,</w:t>
      </w:r>
    </w:p>
    <w:p w14:paraId="4859C603" w14:textId="77777777" w:rsidR="002E6BC5" w:rsidRPr="005A7D7C" w:rsidRDefault="002E6BC5" w:rsidP="002E6BC5">
      <w:pPr>
        <w:ind w:left="1068" w:hanging="359"/>
        <w:jc w:val="both"/>
        <w:rPr>
          <w:rFonts w:ascii="Verdana" w:hAnsi="Verdana"/>
          <w:sz w:val="20"/>
          <w:szCs w:val="20"/>
        </w:rPr>
      </w:pPr>
      <w:r w:rsidRPr="005A7D7C">
        <w:rPr>
          <w:rFonts w:ascii="Verdana" w:hAnsi="Verdana"/>
          <w:sz w:val="20"/>
          <w:szCs w:val="20"/>
        </w:rPr>
        <w:t xml:space="preserve">     Za przyczyny nie leżące po stronie Wykonawcy nie mogą być uznane zdarzenia, które były w sposób obiektywny do przewidzenia bądź których Wykonawca miał lub mógł mieć świadomość mając na uwadze zawodowy charakter swojej działalności,</w:t>
      </w:r>
    </w:p>
    <w:p w14:paraId="370E4079" w14:textId="77777777" w:rsidR="00C05C05" w:rsidRPr="005A7D7C" w:rsidRDefault="002E6BC5" w:rsidP="00C05C05">
      <w:pPr>
        <w:numPr>
          <w:ilvl w:val="0"/>
          <w:numId w:val="11"/>
        </w:numPr>
        <w:suppressAutoHyphens/>
        <w:ind w:left="1068" w:right="23" w:hanging="359"/>
        <w:jc w:val="both"/>
        <w:rPr>
          <w:rFonts w:ascii="Verdana" w:hAnsi="Verdana"/>
          <w:spacing w:val="2"/>
          <w:position w:val="2"/>
          <w:sz w:val="20"/>
          <w:szCs w:val="20"/>
        </w:rPr>
      </w:pPr>
      <w:r w:rsidRPr="005A7D7C">
        <w:rPr>
          <w:rFonts w:ascii="Verdana" w:hAnsi="Verdana"/>
          <w:spacing w:val="2"/>
          <w:position w:val="2"/>
          <w:sz w:val="20"/>
          <w:szCs w:val="20"/>
        </w:rPr>
        <w:t xml:space="preserve">Wykonawca realizuje przedmiot Umowy w sposób niezgodny </w:t>
      </w:r>
      <w:r w:rsidR="00F543B9" w:rsidRPr="005A7D7C">
        <w:rPr>
          <w:rFonts w:ascii="Verdana" w:hAnsi="Verdana"/>
          <w:spacing w:val="2"/>
          <w:position w:val="2"/>
          <w:sz w:val="20"/>
          <w:szCs w:val="20"/>
        </w:rPr>
        <w:br/>
      </w:r>
      <w:r w:rsidRPr="005A7D7C">
        <w:rPr>
          <w:rFonts w:ascii="Verdana" w:hAnsi="Verdana"/>
          <w:spacing w:val="2"/>
          <w:position w:val="2"/>
          <w:sz w:val="20"/>
          <w:szCs w:val="20"/>
        </w:rPr>
        <w:t>z postanowieniami Umowy,</w:t>
      </w:r>
    </w:p>
    <w:p w14:paraId="38CC4490" w14:textId="77777777" w:rsidR="002E6BC5" w:rsidRPr="005A7D7C" w:rsidRDefault="00FC04B7" w:rsidP="00C05C05">
      <w:pPr>
        <w:numPr>
          <w:ilvl w:val="0"/>
          <w:numId w:val="11"/>
        </w:numPr>
        <w:suppressAutoHyphens/>
        <w:ind w:left="1068" w:right="23" w:hanging="359"/>
        <w:jc w:val="both"/>
        <w:rPr>
          <w:rFonts w:ascii="Verdana" w:hAnsi="Verdana"/>
          <w:spacing w:val="2"/>
          <w:position w:val="2"/>
          <w:sz w:val="20"/>
          <w:szCs w:val="20"/>
        </w:rPr>
      </w:pPr>
      <w:r w:rsidRPr="005A7D7C">
        <w:rPr>
          <w:rFonts w:ascii="Verdana" w:hAnsi="Verdana"/>
          <w:sz w:val="20"/>
          <w:szCs w:val="20"/>
        </w:rPr>
        <w:t>Wystąpił brak zdolności do czynności prawnych utrudniający lub uniemożliwiający wykonanie Usługi</w:t>
      </w:r>
      <w:r w:rsidR="00503E78" w:rsidRPr="005A7D7C">
        <w:rPr>
          <w:rFonts w:ascii="Verdana" w:hAnsi="Verdana"/>
          <w:sz w:val="20"/>
          <w:szCs w:val="20"/>
        </w:rPr>
        <w:t>,</w:t>
      </w:r>
    </w:p>
    <w:p w14:paraId="0F6F23A7" w14:textId="77777777" w:rsidR="00FC04B7" w:rsidRPr="005A7D7C" w:rsidRDefault="00FC04B7" w:rsidP="00C05C05">
      <w:pPr>
        <w:numPr>
          <w:ilvl w:val="0"/>
          <w:numId w:val="11"/>
        </w:numPr>
        <w:suppressAutoHyphens/>
        <w:ind w:left="1068" w:right="23" w:hanging="359"/>
        <w:jc w:val="both"/>
        <w:rPr>
          <w:rFonts w:ascii="Verdana" w:hAnsi="Verdana"/>
          <w:spacing w:val="2"/>
          <w:position w:val="2"/>
          <w:sz w:val="20"/>
          <w:szCs w:val="20"/>
        </w:rPr>
      </w:pPr>
      <w:r w:rsidRPr="005A7D7C">
        <w:rPr>
          <w:rFonts w:ascii="Verdana" w:hAnsi="Verdana"/>
          <w:sz w:val="20"/>
          <w:szCs w:val="20"/>
        </w:rPr>
        <w:t>w wyniku wszczętego postępowania egzekucyjnego nastąpi zajęcie majątku Wykonawcy lub jego części.</w:t>
      </w:r>
    </w:p>
    <w:p w14:paraId="35B78141" w14:textId="77777777" w:rsidR="00481CF0" w:rsidRPr="005A7D7C" w:rsidRDefault="00481CF0" w:rsidP="00481CF0">
      <w:pPr>
        <w:numPr>
          <w:ilvl w:val="0"/>
          <w:numId w:val="11"/>
        </w:numPr>
        <w:suppressAutoHyphens/>
        <w:ind w:left="1068" w:right="23" w:hanging="359"/>
        <w:jc w:val="both"/>
        <w:rPr>
          <w:rFonts w:ascii="Verdana" w:hAnsi="Verdana"/>
          <w:spacing w:val="2"/>
          <w:position w:val="2"/>
          <w:sz w:val="20"/>
          <w:szCs w:val="20"/>
        </w:rPr>
      </w:pPr>
      <w:r w:rsidRPr="005A7D7C">
        <w:rPr>
          <w:rFonts w:ascii="Verdana" w:hAnsi="Verdana"/>
          <w:sz w:val="20"/>
          <w:szCs w:val="20"/>
        </w:rPr>
        <w:t xml:space="preserve">w przypadku gdy łączna wysokość kar umownych należnych stronie przekroczy 10% </w:t>
      </w:r>
      <w:r w:rsidR="00062A7C" w:rsidRPr="005A7D7C">
        <w:rPr>
          <w:rFonts w:ascii="Verdana" w:hAnsi="Verdana"/>
          <w:sz w:val="20"/>
          <w:szCs w:val="20"/>
        </w:rPr>
        <w:t>wynagrodzenia</w:t>
      </w:r>
      <w:r w:rsidRPr="005A7D7C">
        <w:rPr>
          <w:rFonts w:ascii="Verdana" w:hAnsi="Verdana"/>
          <w:sz w:val="20"/>
          <w:szCs w:val="20"/>
        </w:rPr>
        <w:t xml:space="preserve"> </w:t>
      </w:r>
      <w:r w:rsidRPr="005A7D7C">
        <w:rPr>
          <w:rStyle w:val="FontStyle12"/>
          <w:rFonts w:ascii="Verdana" w:eastAsia="StarSymbol" w:hAnsi="Verdana" w:cs="Times New Roman"/>
        </w:rPr>
        <w:t xml:space="preserve">brutto, o której mowa w </w:t>
      </w:r>
      <w:r w:rsidRPr="005A7D7C">
        <w:rPr>
          <w:rFonts w:ascii="Verdana" w:hAnsi="Verdana"/>
          <w:bCs/>
          <w:sz w:val="20"/>
          <w:szCs w:val="20"/>
        </w:rPr>
        <w:t>§3 ust.1</w:t>
      </w:r>
    </w:p>
    <w:p w14:paraId="5BE66E4F" w14:textId="77777777" w:rsidR="00FC04B7" w:rsidRPr="005A7D7C" w:rsidRDefault="00FC04B7" w:rsidP="005A7D7C">
      <w:pPr>
        <w:suppressAutoHyphens/>
        <w:ind w:left="1068" w:right="23"/>
        <w:jc w:val="both"/>
        <w:rPr>
          <w:rFonts w:ascii="Verdana" w:hAnsi="Verdana"/>
          <w:spacing w:val="2"/>
          <w:position w:val="2"/>
          <w:sz w:val="20"/>
          <w:szCs w:val="20"/>
        </w:rPr>
      </w:pPr>
    </w:p>
    <w:p w14:paraId="3222A26B" w14:textId="77777777" w:rsidR="002E6BC5" w:rsidRPr="005A7D7C" w:rsidRDefault="002E6BC5" w:rsidP="002E6BC5">
      <w:pPr>
        <w:ind w:left="705" w:right="23" w:hanging="705"/>
        <w:jc w:val="both"/>
        <w:rPr>
          <w:rFonts w:ascii="Verdana" w:hAnsi="Verdana"/>
          <w:sz w:val="20"/>
          <w:szCs w:val="20"/>
        </w:rPr>
      </w:pPr>
      <w:r w:rsidRPr="005A7D7C">
        <w:rPr>
          <w:rFonts w:ascii="Verdana" w:hAnsi="Verdana"/>
          <w:sz w:val="20"/>
          <w:szCs w:val="20"/>
        </w:rPr>
        <w:t xml:space="preserve">2.  </w:t>
      </w:r>
      <w:r w:rsidRPr="005A7D7C">
        <w:rPr>
          <w:rFonts w:ascii="Verdana" w:hAnsi="Verdana"/>
          <w:sz w:val="20"/>
          <w:szCs w:val="20"/>
        </w:rPr>
        <w:tab/>
      </w:r>
      <w:r w:rsidRPr="005A7D7C">
        <w:rPr>
          <w:rFonts w:ascii="Verdana" w:hAnsi="Verdana"/>
          <w:sz w:val="20"/>
          <w:szCs w:val="20"/>
        </w:rPr>
        <w:tab/>
        <w:t>Skorzystanie przez Zamawiającego</w:t>
      </w:r>
      <w:r w:rsidR="00503E78" w:rsidRPr="005A7D7C">
        <w:rPr>
          <w:rFonts w:ascii="Verdana" w:hAnsi="Verdana"/>
          <w:sz w:val="20"/>
          <w:szCs w:val="20"/>
        </w:rPr>
        <w:t xml:space="preserve"> </w:t>
      </w:r>
      <w:r w:rsidRPr="005A7D7C">
        <w:rPr>
          <w:rFonts w:ascii="Verdana" w:hAnsi="Verdana"/>
          <w:sz w:val="20"/>
          <w:szCs w:val="20"/>
        </w:rPr>
        <w:t>z zastrzeżonego na jego rzecz prawa odstąpienia od umowy, o którym  mowa w ust. 1 może nastąpić w terminie 30 dni od dnia powzięcia wiadomości o okolicznościach  stanowiących podstawę odstąpienia. Odstąpieni</w:t>
      </w:r>
      <w:r w:rsidR="00FC255C" w:rsidRPr="005A7D7C">
        <w:rPr>
          <w:rFonts w:ascii="Verdana" w:hAnsi="Verdana"/>
          <w:sz w:val="20"/>
          <w:szCs w:val="20"/>
        </w:rPr>
        <w:t>e</w:t>
      </w:r>
      <w:r w:rsidRPr="005A7D7C">
        <w:rPr>
          <w:rFonts w:ascii="Verdana" w:hAnsi="Verdana"/>
          <w:sz w:val="20"/>
          <w:szCs w:val="20"/>
        </w:rPr>
        <w:t xml:space="preserve"> winno nastąpić w formie pisemnej pod rygorem nieważności.</w:t>
      </w:r>
    </w:p>
    <w:p w14:paraId="75BDB4EA" w14:textId="77777777" w:rsidR="00BA744A" w:rsidRPr="005A7D7C" w:rsidRDefault="00BA744A" w:rsidP="002E6BC5">
      <w:pPr>
        <w:ind w:left="709" w:hanging="709"/>
        <w:jc w:val="both"/>
        <w:rPr>
          <w:rFonts w:ascii="Verdana" w:hAnsi="Verdana"/>
          <w:sz w:val="20"/>
          <w:szCs w:val="20"/>
        </w:rPr>
      </w:pPr>
    </w:p>
    <w:p w14:paraId="09D2713E" w14:textId="77777777" w:rsidR="002E6BC5" w:rsidRPr="005A7D7C" w:rsidRDefault="002955A1" w:rsidP="002E6BC5">
      <w:pPr>
        <w:spacing w:after="120"/>
        <w:jc w:val="center"/>
        <w:rPr>
          <w:rFonts w:ascii="Verdana" w:hAnsi="Verdana"/>
          <w:b/>
          <w:bCs/>
          <w:sz w:val="20"/>
          <w:szCs w:val="20"/>
        </w:rPr>
      </w:pPr>
      <w:r w:rsidRPr="005A7D7C">
        <w:rPr>
          <w:rFonts w:ascii="Verdana" w:hAnsi="Verdana"/>
          <w:b/>
          <w:bCs/>
          <w:sz w:val="20"/>
          <w:szCs w:val="20"/>
        </w:rPr>
        <w:t>§ 1</w:t>
      </w:r>
      <w:r w:rsidR="00296AF4" w:rsidRPr="005A7D7C">
        <w:rPr>
          <w:rFonts w:ascii="Verdana" w:hAnsi="Verdana"/>
          <w:b/>
          <w:bCs/>
          <w:sz w:val="20"/>
          <w:szCs w:val="20"/>
        </w:rPr>
        <w:t>0</w:t>
      </w:r>
    </w:p>
    <w:p w14:paraId="694F114A" w14:textId="77777777" w:rsidR="00FE54FF" w:rsidRPr="005A7D7C" w:rsidRDefault="00960927" w:rsidP="00FE54FF">
      <w:pPr>
        <w:numPr>
          <w:ilvl w:val="0"/>
          <w:numId w:val="34"/>
        </w:numPr>
        <w:ind w:left="0" w:firstLine="0"/>
        <w:jc w:val="both"/>
        <w:rPr>
          <w:rFonts w:ascii="Verdana" w:hAnsi="Verdana"/>
          <w:sz w:val="20"/>
          <w:szCs w:val="20"/>
        </w:rPr>
      </w:pPr>
      <w:r w:rsidRPr="005A7D7C">
        <w:rPr>
          <w:rFonts w:ascii="Verdana" w:hAnsi="Verdana"/>
          <w:sz w:val="20"/>
          <w:szCs w:val="20"/>
        </w:rPr>
        <w:t xml:space="preserve">1. </w:t>
      </w:r>
      <w:r w:rsidRPr="005A7D7C">
        <w:rPr>
          <w:rFonts w:ascii="Verdana" w:hAnsi="Verdana"/>
          <w:sz w:val="20"/>
          <w:szCs w:val="20"/>
        </w:rPr>
        <w:tab/>
      </w:r>
      <w:r w:rsidR="00FE54FF" w:rsidRPr="005A7D7C">
        <w:rPr>
          <w:rFonts w:ascii="Verdana" w:eastAsia="Verdana,Bold" w:hAnsi="Verdana"/>
          <w:bCs/>
          <w:sz w:val="20"/>
          <w:szCs w:val="20"/>
        </w:rPr>
        <w:t>W ramach wynagrodzenia Wykonawca:</w:t>
      </w:r>
    </w:p>
    <w:p w14:paraId="195745D0" w14:textId="77777777" w:rsidR="00FE54FF" w:rsidRPr="005A7D7C" w:rsidRDefault="00FE54FF" w:rsidP="00FE54FF">
      <w:pPr>
        <w:numPr>
          <w:ilvl w:val="0"/>
          <w:numId w:val="35"/>
        </w:numPr>
        <w:overflowPunct w:val="0"/>
        <w:autoSpaceDE w:val="0"/>
        <w:autoSpaceDN w:val="0"/>
        <w:adjustRightInd w:val="0"/>
        <w:ind w:left="709" w:hanging="284"/>
        <w:jc w:val="both"/>
        <w:rPr>
          <w:rFonts w:ascii="Verdana" w:hAnsi="Verdana"/>
          <w:sz w:val="20"/>
          <w:szCs w:val="20"/>
        </w:rPr>
      </w:pPr>
      <w:r w:rsidRPr="005A7D7C">
        <w:rPr>
          <w:rFonts w:ascii="Verdana" w:hAnsi="Verdana"/>
          <w:sz w:val="20"/>
          <w:szCs w:val="20"/>
        </w:rPr>
        <w:t xml:space="preserve">przenosi na Zamawiającego autorskie prawa majątkowe do wszystkich utworów </w:t>
      </w:r>
      <w:r w:rsidR="00FC255C">
        <w:rPr>
          <w:rFonts w:ascii="Verdana" w:hAnsi="Verdana"/>
          <w:sz w:val="20"/>
          <w:szCs w:val="20"/>
        </w:rPr>
        <w:br/>
      </w:r>
      <w:r w:rsidRPr="005A7D7C">
        <w:rPr>
          <w:rFonts w:ascii="Verdana" w:hAnsi="Verdana"/>
          <w:sz w:val="20"/>
          <w:szCs w:val="20"/>
        </w:rPr>
        <w:t xml:space="preserve">w rozumieniu ustawy o Prawie autorskim i prawach pokrewnych wytworzonych </w:t>
      </w:r>
      <w:r w:rsidR="00FC255C" w:rsidRPr="00890455">
        <w:rPr>
          <w:rFonts w:ascii="Verdana" w:hAnsi="Verdana"/>
          <w:sz w:val="20"/>
          <w:szCs w:val="20"/>
        </w:rPr>
        <w:br/>
      </w:r>
      <w:r w:rsidRPr="005A7D7C">
        <w:rPr>
          <w:rFonts w:ascii="Verdana" w:hAnsi="Verdana"/>
          <w:sz w:val="20"/>
          <w:szCs w:val="20"/>
        </w:rPr>
        <w:t xml:space="preserve">w trakcie realizacji </w:t>
      </w:r>
      <w:r w:rsidR="00FC255C" w:rsidRPr="00890455">
        <w:rPr>
          <w:rFonts w:ascii="Verdana" w:hAnsi="Verdana"/>
          <w:sz w:val="20"/>
          <w:szCs w:val="20"/>
        </w:rPr>
        <w:t>P</w:t>
      </w:r>
      <w:r w:rsidRPr="005A7D7C">
        <w:rPr>
          <w:rFonts w:ascii="Verdana" w:hAnsi="Verdana"/>
          <w:sz w:val="20"/>
          <w:szCs w:val="20"/>
        </w:rPr>
        <w:t xml:space="preserve">rzedmiotu Umowy, w szczególności takich jak: raporty, mapy, wykresy, rysunki, plany , dane statystyczne, ekspertyzy, obliczenia i inne dokumenty powstałe przy realizacji Umowy oraz broszury, zwanych dalej utworami.  </w:t>
      </w:r>
    </w:p>
    <w:p w14:paraId="441DEEB1" w14:textId="77777777" w:rsidR="00FE54FF" w:rsidRPr="005A7D7C" w:rsidRDefault="00FE54FF" w:rsidP="00FE54FF">
      <w:pPr>
        <w:numPr>
          <w:ilvl w:val="0"/>
          <w:numId w:val="35"/>
        </w:numPr>
        <w:overflowPunct w:val="0"/>
        <w:autoSpaceDE w:val="0"/>
        <w:autoSpaceDN w:val="0"/>
        <w:adjustRightInd w:val="0"/>
        <w:ind w:left="709" w:hanging="284"/>
        <w:jc w:val="both"/>
        <w:rPr>
          <w:rFonts w:ascii="Verdana" w:hAnsi="Verdana"/>
          <w:sz w:val="20"/>
          <w:szCs w:val="20"/>
        </w:rPr>
      </w:pPr>
      <w:r w:rsidRPr="005A7D7C">
        <w:rPr>
          <w:rFonts w:ascii="Verdana" w:hAnsi="Verdana"/>
          <w:sz w:val="20"/>
          <w:szCs w:val="20"/>
        </w:rPr>
        <w:t xml:space="preserve">zezwala Zamawiającemu na korzystanie z </w:t>
      </w:r>
      <w:r w:rsidR="00E47341">
        <w:rPr>
          <w:rFonts w:ascii="Verdana" w:hAnsi="Verdana"/>
          <w:sz w:val="20"/>
          <w:szCs w:val="20"/>
        </w:rPr>
        <w:t>O</w:t>
      </w:r>
      <w:r w:rsidRPr="005A7D7C">
        <w:rPr>
          <w:rFonts w:ascii="Verdana" w:hAnsi="Verdana"/>
          <w:sz w:val="20"/>
          <w:szCs w:val="20"/>
        </w:rPr>
        <w:t xml:space="preserve">pracowań utworów oraz ich przeróbek oraz na rozporządzanie tymi </w:t>
      </w:r>
      <w:r w:rsidR="00E47341">
        <w:rPr>
          <w:rFonts w:ascii="Verdana" w:hAnsi="Verdana"/>
          <w:sz w:val="20"/>
          <w:szCs w:val="20"/>
        </w:rPr>
        <w:t>O</w:t>
      </w:r>
      <w:r w:rsidRPr="005A7D7C">
        <w:rPr>
          <w:rFonts w:ascii="Verdana" w:hAnsi="Verdana"/>
          <w:sz w:val="20"/>
          <w:szCs w:val="20"/>
        </w:rPr>
        <w:t>pracowaniami wraz z przeróbkami</w:t>
      </w:r>
      <w:r w:rsidR="00FC255C">
        <w:rPr>
          <w:rFonts w:ascii="Verdana" w:hAnsi="Verdana"/>
          <w:sz w:val="20"/>
          <w:szCs w:val="20"/>
        </w:rPr>
        <w:t xml:space="preserve"> </w:t>
      </w:r>
      <w:r w:rsidRPr="005A7D7C">
        <w:rPr>
          <w:rFonts w:ascii="Verdana" w:hAnsi="Verdana"/>
          <w:sz w:val="20"/>
          <w:szCs w:val="20"/>
        </w:rPr>
        <w:t xml:space="preserve">- tj. udziela Zamawiającemu praw zależnych. </w:t>
      </w:r>
    </w:p>
    <w:p w14:paraId="4B5AC3A2" w14:textId="77777777" w:rsidR="00FE54FF" w:rsidRPr="005A7D7C" w:rsidRDefault="00FE54FF" w:rsidP="00FE54FF">
      <w:pPr>
        <w:pStyle w:val="Akapitzlist"/>
        <w:numPr>
          <w:ilvl w:val="0"/>
          <w:numId w:val="34"/>
        </w:numPr>
        <w:overflowPunct w:val="0"/>
        <w:autoSpaceDE w:val="0"/>
        <w:autoSpaceDN w:val="0"/>
        <w:adjustRightInd w:val="0"/>
        <w:spacing w:after="0" w:line="240" w:lineRule="auto"/>
        <w:ind w:left="426"/>
        <w:contextualSpacing/>
        <w:jc w:val="both"/>
        <w:rPr>
          <w:rFonts w:ascii="Verdana" w:hAnsi="Verdana"/>
          <w:sz w:val="20"/>
          <w:szCs w:val="20"/>
        </w:rPr>
      </w:pPr>
      <w:r w:rsidRPr="005A7D7C">
        <w:rPr>
          <w:rFonts w:ascii="Verdana" w:hAnsi="Verdana"/>
          <w:sz w:val="20"/>
          <w:szCs w:val="20"/>
        </w:rPr>
        <w:t>Nabycie przez Zamawiającego praw, o których mowa w ust. 1, następuje:</w:t>
      </w:r>
    </w:p>
    <w:p w14:paraId="740FF4B1" w14:textId="77777777" w:rsidR="00FE54FF" w:rsidRPr="005A7D7C" w:rsidRDefault="00FE54FF" w:rsidP="00FE54FF">
      <w:pPr>
        <w:pStyle w:val="Akapitzlist"/>
        <w:numPr>
          <w:ilvl w:val="0"/>
          <w:numId w:val="36"/>
        </w:numPr>
        <w:overflowPunct w:val="0"/>
        <w:autoSpaceDE w:val="0"/>
        <w:autoSpaceDN w:val="0"/>
        <w:adjustRightInd w:val="0"/>
        <w:spacing w:after="0" w:line="240" w:lineRule="auto"/>
        <w:ind w:left="851"/>
        <w:contextualSpacing/>
        <w:jc w:val="both"/>
        <w:rPr>
          <w:rFonts w:ascii="Verdana" w:hAnsi="Verdana"/>
          <w:sz w:val="20"/>
          <w:szCs w:val="20"/>
        </w:rPr>
      </w:pPr>
      <w:r w:rsidRPr="005A7D7C">
        <w:rPr>
          <w:rFonts w:ascii="Verdana" w:hAnsi="Verdana"/>
          <w:sz w:val="20"/>
          <w:szCs w:val="20"/>
        </w:rPr>
        <w:t>z chwilą faktycznego wydania poszczególnych części przedmiotu Umowy Zamawiającemu, oraz</w:t>
      </w:r>
    </w:p>
    <w:p w14:paraId="232B1826" w14:textId="77777777" w:rsidR="00FE54FF" w:rsidRPr="005A7D7C" w:rsidRDefault="00FE54FF" w:rsidP="00FE54FF">
      <w:pPr>
        <w:pStyle w:val="Akapitzlist"/>
        <w:numPr>
          <w:ilvl w:val="0"/>
          <w:numId w:val="36"/>
        </w:numPr>
        <w:overflowPunct w:val="0"/>
        <w:autoSpaceDE w:val="0"/>
        <w:autoSpaceDN w:val="0"/>
        <w:adjustRightInd w:val="0"/>
        <w:spacing w:after="0" w:line="240" w:lineRule="auto"/>
        <w:ind w:left="851"/>
        <w:contextualSpacing/>
        <w:jc w:val="both"/>
        <w:rPr>
          <w:rFonts w:ascii="Verdana" w:hAnsi="Verdana"/>
          <w:sz w:val="20"/>
          <w:szCs w:val="20"/>
        </w:rPr>
      </w:pPr>
      <w:r w:rsidRPr="005A7D7C">
        <w:rPr>
          <w:rFonts w:ascii="Verdana" w:hAnsi="Verdana"/>
          <w:sz w:val="20"/>
          <w:szCs w:val="20"/>
        </w:rPr>
        <w:t>bez ograniczeń co do terytorium, czasu, liczby egzemplarzy w zakresie następujących pól eksploatacji:</w:t>
      </w:r>
    </w:p>
    <w:p w14:paraId="474A285F" w14:textId="77777777" w:rsidR="00FE54FF" w:rsidRPr="005A7D7C" w:rsidRDefault="00FE54FF" w:rsidP="00FE54FF">
      <w:pPr>
        <w:pStyle w:val="Akapitzlist"/>
        <w:numPr>
          <w:ilvl w:val="0"/>
          <w:numId w:val="37"/>
        </w:numPr>
        <w:overflowPunct w:val="0"/>
        <w:autoSpaceDE w:val="0"/>
        <w:autoSpaceDN w:val="0"/>
        <w:adjustRightInd w:val="0"/>
        <w:spacing w:after="0" w:line="240" w:lineRule="auto"/>
        <w:contextualSpacing/>
        <w:jc w:val="both"/>
        <w:rPr>
          <w:rFonts w:ascii="Verdana" w:hAnsi="Verdana"/>
          <w:sz w:val="20"/>
          <w:szCs w:val="20"/>
        </w:rPr>
      </w:pPr>
      <w:r w:rsidRPr="005A7D7C">
        <w:rPr>
          <w:rFonts w:ascii="Verdana" w:hAnsi="Verdana"/>
          <w:sz w:val="20"/>
          <w:szCs w:val="20"/>
        </w:rPr>
        <w:t xml:space="preserve">użytkowania utworów na własny użytek i użytek swoich jednostek organizacyjnych oraz użytek osób trzecich w celach związanych z realizacją zadań Zamawiającego, </w:t>
      </w:r>
    </w:p>
    <w:p w14:paraId="02FB91B1" w14:textId="77777777" w:rsidR="00FE54FF" w:rsidRPr="005A7D7C" w:rsidRDefault="00FE54FF" w:rsidP="00FE54FF">
      <w:pPr>
        <w:pStyle w:val="Akapitzlist"/>
        <w:numPr>
          <w:ilvl w:val="0"/>
          <w:numId w:val="37"/>
        </w:numPr>
        <w:overflowPunct w:val="0"/>
        <w:autoSpaceDE w:val="0"/>
        <w:autoSpaceDN w:val="0"/>
        <w:adjustRightInd w:val="0"/>
        <w:spacing w:after="0" w:line="240" w:lineRule="auto"/>
        <w:contextualSpacing/>
        <w:jc w:val="both"/>
        <w:rPr>
          <w:rFonts w:ascii="Verdana" w:hAnsi="Verdana"/>
          <w:sz w:val="20"/>
          <w:szCs w:val="20"/>
        </w:rPr>
      </w:pPr>
      <w:r w:rsidRPr="005A7D7C">
        <w:rPr>
          <w:rFonts w:ascii="Verdana" w:hAnsi="Verdana"/>
          <w:sz w:val="20"/>
          <w:szCs w:val="20"/>
        </w:rPr>
        <w:t>utrwalenie utworów na wszelkich rodzajach nośników, a w szczególności na nośnikach video, taśmie światłoczułej, magnetycznej, dyskach komputerowych oraz wszystkich typach nośników przeznaczonych do zapisu cyfrowego (np. CD, DVD, Blue-</w:t>
      </w:r>
      <w:proofErr w:type="spellStart"/>
      <w:r w:rsidRPr="005A7D7C">
        <w:rPr>
          <w:rFonts w:ascii="Verdana" w:hAnsi="Verdana"/>
          <w:sz w:val="20"/>
          <w:szCs w:val="20"/>
        </w:rPr>
        <w:t>ray</w:t>
      </w:r>
      <w:proofErr w:type="spellEnd"/>
      <w:r w:rsidRPr="005A7D7C">
        <w:rPr>
          <w:rFonts w:ascii="Verdana" w:hAnsi="Verdana"/>
          <w:sz w:val="20"/>
          <w:szCs w:val="20"/>
        </w:rPr>
        <w:t>, pendrive itd.),</w:t>
      </w:r>
    </w:p>
    <w:p w14:paraId="0810EA3A" w14:textId="77777777" w:rsidR="00FE54FF" w:rsidRPr="005A7D7C" w:rsidRDefault="00FE54FF" w:rsidP="00FE54FF">
      <w:pPr>
        <w:pStyle w:val="Akapitzlist"/>
        <w:numPr>
          <w:ilvl w:val="0"/>
          <w:numId w:val="37"/>
        </w:numPr>
        <w:overflowPunct w:val="0"/>
        <w:autoSpaceDE w:val="0"/>
        <w:autoSpaceDN w:val="0"/>
        <w:adjustRightInd w:val="0"/>
        <w:spacing w:after="0" w:line="240" w:lineRule="auto"/>
        <w:contextualSpacing/>
        <w:jc w:val="both"/>
        <w:rPr>
          <w:rFonts w:ascii="Verdana" w:hAnsi="Verdana"/>
          <w:sz w:val="20"/>
          <w:szCs w:val="20"/>
        </w:rPr>
      </w:pPr>
      <w:r w:rsidRPr="005A7D7C">
        <w:rPr>
          <w:rFonts w:ascii="Verdana" w:hAnsi="Verdana"/>
          <w:sz w:val="20"/>
          <w:szCs w:val="20"/>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0BF66C06" w14:textId="77777777" w:rsidR="00FE54FF" w:rsidRPr="005A7D7C" w:rsidRDefault="00FE54FF" w:rsidP="00FE54FF">
      <w:pPr>
        <w:pStyle w:val="Akapitzlist"/>
        <w:numPr>
          <w:ilvl w:val="0"/>
          <w:numId w:val="37"/>
        </w:numPr>
        <w:overflowPunct w:val="0"/>
        <w:autoSpaceDE w:val="0"/>
        <w:autoSpaceDN w:val="0"/>
        <w:adjustRightInd w:val="0"/>
        <w:spacing w:after="0" w:line="240" w:lineRule="auto"/>
        <w:contextualSpacing/>
        <w:jc w:val="both"/>
        <w:rPr>
          <w:rFonts w:ascii="Verdana" w:hAnsi="Verdana"/>
          <w:sz w:val="20"/>
          <w:szCs w:val="20"/>
        </w:rPr>
      </w:pPr>
      <w:r w:rsidRPr="005A7D7C">
        <w:rPr>
          <w:rFonts w:ascii="Verdana" w:hAnsi="Verdana"/>
          <w:sz w:val="20"/>
          <w:szCs w:val="20"/>
        </w:rPr>
        <w:t xml:space="preserve">wprowadzanie utworów do pamięci komputera na dowolnej liczbie stanowisk komputerowych oraz do sieci multimedialnej, telekomunikacyjnej, komputerowej, w tym do Internetu, </w:t>
      </w:r>
    </w:p>
    <w:p w14:paraId="079AC816" w14:textId="77777777" w:rsidR="00FE54FF" w:rsidRPr="005A7D7C" w:rsidRDefault="00FE54FF" w:rsidP="00FE54FF">
      <w:pPr>
        <w:pStyle w:val="Akapitzlist"/>
        <w:numPr>
          <w:ilvl w:val="0"/>
          <w:numId w:val="37"/>
        </w:numPr>
        <w:overflowPunct w:val="0"/>
        <w:autoSpaceDE w:val="0"/>
        <w:autoSpaceDN w:val="0"/>
        <w:adjustRightInd w:val="0"/>
        <w:spacing w:after="0" w:line="240" w:lineRule="auto"/>
        <w:contextualSpacing/>
        <w:jc w:val="both"/>
        <w:rPr>
          <w:rFonts w:ascii="Verdana" w:hAnsi="Verdana"/>
          <w:sz w:val="20"/>
          <w:szCs w:val="20"/>
        </w:rPr>
      </w:pPr>
      <w:r w:rsidRPr="005A7D7C">
        <w:rPr>
          <w:rFonts w:ascii="Verdana" w:hAnsi="Verdana"/>
          <w:sz w:val="20"/>
          <w:szCs w:val="20"/>
        </w:rPr>
        <w:t>wyświetlanie i publiczne odtwarzanie utworu,</w:t>
      </w:r>
    </w:p>
    <w:p w14:paraId="57FABB20" w14:textId="77777777" w:rsidR="00FE54FF" w:rsidRPr="005A7D7C" w:rsidRDefault="00FE54FF" w:rsidP="00FE54FF">
      <w:pPr>
        <w:pStyle w:val="Akapitzlist"/>
        <w:numPr>
          <w:ilvl w:val="0"/>
          <w:numId w:val="37"/>
        </w:numPr>
        <w:overflowPunct w:val="0"/>
        <w:autoSpaceDE w:val="0"/>
        <w:autoSpaceDN w:val="0"/>
        <w:adjustRightInd w:val="0"/>
        <w:spacing w:after="0" w:line="240" w:lineRule="auto"/>
        <w:contextualSpacing/>
        <w:jc w:val="both"/>
        <w:rPr>
          <w:rFonts w:ascii="Verdana" w:hAnsi="Verdana"/>
          <w:sz w:val="20"/>
          <w:szCs w:val="20"/>
        </w:rPr>
      </w:pPr>
      <w:r w:rsidRPr="005A7D7C">
        <w:rPr>
          <w:rFonts w:ascii="Verdana" w:hAnsi="Verdana"/>
          <w:sz w:val="20"/>
          <w:szCs w:val="20"/>
        </w:rPr>
        <w:t xml:space="preserve">nadawanie całości lub wybranych fragmentów utworu za pomocą wizji albo fonii przewodowej i bezprzewodowej przez stację naziemną, </w:t>
      </w:r>
    </w:p>
    <w:p w14:paraId="48E9AA55" w14:textId="77777777" w:rsidR="00FE54FF" w:rsidRPr="005A7D7C" w:rsidRDefault="00FE54FF" w:rsidP="00FE54FF">
      <w:pPr>
        <w:pStyle w:val="Akapitzlist"/>
        <w:numPr>
          <w:ilvl w:val="0"/>
          <w:numId w:val="37"/>
        </w:numPr>
        <w:overflowPunct w:val="0"/>
        <w:autoSpaceDE w:val="0"/>
        <w:autoSpaceDN w:val="0"/>
        <w:adjustRightInd w:val="0"/>
        <w:spacing w:after="0" w:line="240" w:lineRule="auto"/>
        <w:contextualSpacing/>
        <w:jc w:val="both"/>
        <w:rPr>
          <w:rFonts w:ascii="Verdana" w:hAnsi="Verdana"/>
          <w:sz w:val="20"/>
          <w:szCs w:val="20"/>
        </w:rPr>
      </w:pPr>
      <w:r w:rsidRPr="005A7D7C">
        <w:rPr>
          <w:rFonts w:ascii="Verdana" w:hAnsi="Verdana"/>
          <w:sz w:val="20"/>
          <w:szCs w:val="20"/>
        </w:rPr>
        <w:t xml:space="preserve">nadawanie za pośrednictwem satelity, </w:t>
      </w:r>
    </w:p>
    <w:p w14:paraId="47386921" w14:textId="77777777" w:rsidR="00FE54FF" w:rsidRPr="005A7D7C" w:rsidRDefault="00FE54FF" w:rsidP="00FE54FF">
      <w:pPr>
        <w:pStyle w:val="Akapitzlist"/>
        <w:numPr>
          <w:ilvl w:val="0"/>
          <w:numId w:val="37"/>
        </w:numPr>
        <w:overflowPunct w:val="0"/>
        <w:autoSpaceDE w:val="0"/>
        <w:autoSpaceDN w:val="0"/>
        <w:adjustRightInd w:val="0"/>
        <w:spacing w:after="0" w:line="240" w:lineRule="auto"/>
        <w:contextualSpacing/>
        <w:jc w:val="both"/>
        <w:rPr>
          <w:rFonts w:ascii="Verdana" w:hAnsi="Verdana"/>
          <w:sz w:val="20"/>
          <w:szCs w:val="20"/>
        </w:rPr>
      </w:pPr>
      <w:r w:rsidRPr="005A7D7C">
        <w:rPr>
          <w:rFonts w:ascii="Verdana" w:hAnsi="Verdana"/>
          <w:sz w:val="20"/>
          <w:szCs w:val="20"/>
        </w:rPr>
        <w:t>reemisja,</w:t>
      </w:r>
    </w:p>
    <w:p w14:paraId="5A25E031" w14:textId="77777777" w:rsidR="00FE54FF" w:rsidRPr="005A7D7C" w:rsidRDefault="00FE54FF" w:rsidP="00FE54FF">
      <w:pPr>
        <w:pStyle w:val="Akapitzlist"/>
        <w:numPr>
          <w:ilvl w:val="0"/>
          <w:numId w:val="37"/>
        </w:numPr>
        <w:overflowPunct w:val="0"/>
        <w:autoSpaceDE w:val="0"/>
        <w:autoSpaceDN w:val="0"/>
        <w:adjustRightInd w:val="0"/>
        <w:spacing w:after="0" w:line="240" w:lineRule="auto"/>
        <w:contextualSpacing/>
        <w:jc w:val="both"/>
        <w:rPr>
          <w:rFonts w:ascii="Verdana" w:hAnsi="Verdana"/>
          <w:sz w:val="20"/>
          <w:szCs w:val="20"/>
        </w:rPr>
      </w:pPr>
      <w:r w:rsidRPr="005A7D7C">
        <w:rPr>
          <w:rFonts w:ascii="Verdana" w:hAnsi="Verdana"/>
          <w:sz w:val="20"/>
          <w:szCs w:val="20"/>
        </w:rPr>
        <w:t xml:space="preserve">wymiana nośników, na których utwór utrwalono, </w:t>
      </w:r>
    </w:p>
    <w:p w14:paraId="7A16A365" w14:textId="77777777" w:rsidR="00FE54FF" w:rsidRPr="005A7D7C" w:rsidRDefault="00FE54FF" w:rsidP="00FE54FF">
      <w:pPr>
        <w:pStyle w:val="Akapitzlist"/>
        <w:numPr>
          <w:ilvl w:val="0"/>
          <w:numId w:val="37"/>
        </w:numPr>
        <w:overflowPunct w:val="0"/>
        <w:autoSpaceDE w:val="0"/>
        <w:autoSpaceDN w:val="0"/>
        <w:adjustRightInd w:val="0"/>
        <w:spacing w:after="0" w:line="240" w:lineRule="auto"/>
        <w:contextualSpacing/>
        <w:jc w:val="both"/>
        <w:rPr>
          <w:rFonts w:ascii="Verdana" w:hAnsi="Verdana"/>
          <w:sz w:val="20"/>
          <w:szCs w:val="20"/>
        </w:rPr>
      </w:pPr>
      <w:r w:rsidRPr="005A7D7C">
        <w:rPr>
          <w:rFonts w:ascii="Verdana" w:hAnsi="Verdana"/>
          <w:sz w:val="20"/>
          <w:szCs w:val="20"/>
        </w:rPr>
        <w:t xml:space="preserve">wykorzystywanie w utworach multimedialnych, </w:t>
      </w:r>
    </w:p>
    <w:p w14:paraId="51875399" w14:textId="77777777" w:rsidR="00FE54FF" w:rsidRPr="005A7D7C" w:rsidRDefault="00FE54FF" w:rsidP="00FE54FF">
      <w:pPr>
        <w:pStyle w:val="Akapitzlist"/>
        <w:numPr>
          <w:ilvl w:val="0"/>
          <w:numId w:val="37"/>
        </w:numPr>
        <w:overflowPunct w:val="0"/>
        <w:autoSpaceDE w:val="0"/>
        <w:autoSpaceDN w:val="0"/>
        <w:adjustRightInd w:val="0"/>
        <w:spacing w:after="0" w:line="240" w:lineRule="auto"/>
        <w:contextualSpacing/>
        <w:jc w:val="both"/>
        <w:rPr>
          <w:rFonts w:ascii="Verdana" w:hAnsi="Verdana"/>
          <w:sz w:val="20"/>
          <w:szCs w:val="20"/>
        </w:rPr>
      </w:pPr>
      <w:r w:rsidRPr="005A7D7C">
        <w:rPr>
          <w:rFonts w:ascii="Verdana" w:hAnsi="Verdana"/>
          <w:sz w:val="20"/>
          <w:szCs w:val="20"/>
        </w:rPr>
        <w:t xml:space="preserve">wykorzystywanie całości lub fragmentów utworu do celów promocyjnych </w:t>
      </w:r>
      <w:r w:rsidR="00FC255C">
        <w:rPr>
          <w:rFonts w:ascii="Verdana" w:hAnsi="Verdana"/>
          <w:sz w:val="20"/>
          <w:szCs w:val="20"/>
        </w:rPr>
        <w:br/>
      </w:r>
      <w:r w:rsidRPr="005A7D7C">
        <w:rPr>
          <w:rFonts w:ascii="Verdana" w:hAnsi="Verdana"/>
          <w:sz w:val="20"/>
          <w:szCs w:val="20"/>
        </w:rPr>
        <w:t xml:space="preserve">i reklamy, </w:t>
      </w:r>
    </w:p>
    <w:p w14:paraId="4F9F02CD" w14:textId="77777777" w:rsidR="00FE54FF" w:rsidRPr="005A7D7C" w:rsidRDefault="00FE54FF" w:rsidP="00FE54FF">
      <w:pPr>
        <w:pStyle w:val="Akapitzlist"/>
        <w:numPr>
          <w:ilvl w:val="0"/>
          <w:numId w:val="37"/>
        </w:numPr>
        <w:overflowPunct w:val="0"/>
        <w:autoSpaceDE w:val="0"/>
        <w:autoSpaceDN w:val="0"/>
        <w:adjustRightInd w:val="0"/>
        <w:spacing w:after="0" w:line="240" w:lineRule="auto"/>
        <w:contextualSpacing/>
        <w:jc w:val="both"/>
        <w:rPr>
          <w:rFonts w:ascii="Verdana" w:hAnsi="Verdana"/>
          <w:sz w:val="20"/>
          <w:szCs w:val="20"/>
        </w:rPr>
      </w:pPr>
      <w:r w:rsidRPr="005A7D7C">
        <w:rPr>
          <w:rFonts w:ascii="Verdana" w:hAnsi="Verdana"/>
          <w:sz w:val="20"/>
          <w:szCs w:val="20"/>
        </w:rPr>
        <w:t>wprowadzanie zmian, skrótów,</w:t>
      </w:r>
    </w:p>
    <w:p w14:paraId="223B53BB" w14:textId="77777777" w:rsidR="00FE54FF" w:rsidRPr="005A7D7C" w:rsidRDefault="00FE54FF" w:rsidP="00FE54FF">
      <w:pPr>
        <w:pStyle w:val="Akapitzlist"/>
        <w:numPr>
          <w:ilvl w:val="0"/>
          <w:numId w:val="37"/>
        </w:numPr>
        <w:overflowPunct w:val="0"/>
        <w:autoSpaceDE w:val="0"/>
        <w:autoSpaceDN w:val="0"/>
        <w:adjustRightInd w:val="0"/>
        <w:spacing w:after="0" w:line="240" w:lineRule="auto"/>
        <w:contextualSpacing/>
        <w:jc w:val="both"/>
        <w:rPr>
          <w:rFonts w:ascii="Verdana" w:hAnsi="Verdana"/>
          <w:sz w:val="20"/>
          <w:szCs w:val="20"/>
        </w:rPr>
      </w:pPr>
      <w:r w:rsidRPr="005A7D7C">
        <w:rPr>
          <w:rFonts w:ascii="Verdana" w:hAnsi="Verdana"/>
          <w:sz w:val="20"/>
          <w:szCs w:val="20"/>
        </w:rPr>
        <w:t>sporządzanie wersji obcojęzycznych, zarówno przy użyciu napisów, jak i lektora,</w:t>
      </w:r>
    </w:p>
    <w:p w14:paraId="5907FDEE" w14:textId="77777777" w:rsidR="00FE54FF" w:rsidRPr="005A7D7C" w:rsidRDefault="00FE54FF" w:rsidP="00FE54FF">
      <w:pPr>
        <w:pStyle w:val="Akapitzlist"/>
        <w:numPr>
          <w:ilvl w:val="0"/>
          <w:numId w:val="37"/>
        </w:numPr>
        <w:overflowPunct w:val="0"/>
        <w:autoSpaceDE w:val="0"/>
        <w:autoSpaceDN w:val="0"/>
        <w:adjustRightInd w:val="0"/>
        <w:spacing w:after="0" w:line="240" w:lineRule="auto"/>
        <w:contextualSpacing/>
        <w:jc w:val="both"/>
        <w:rPr>
          <w:rFonts w:ascii="Verdana" w:hAnsi="Verdana"/>
          <w:sz w:val="20"/>
          <w:szCs w:val="20"/>
        </w:rPr>
      </w:pPr>
      <w:r w:rsidRPr="005A7D7C">
        <w:rPr>
          <w:rFonts w:ascii="Verdana" w:hAnsi="Verdana"/>
          <w:sz w:val="20"/>
          <w:szCs w:val="20"/>
        </w:rPr>
        <w:t xml:space="preserve">publiczne udostępnianie utworu w taki sposób, aby każdy mógł mieć do niego dostęp w miejscu i w czasie przez niego wybranym. </w:t>
      </w:r>
    </w:p>
    <w:p w14:paraId="22A57ADD" w14:textId="77777777" w:rsidR="00FE54FF" w:rsidRPr="005A7D7C" w:rsidRDefault="00FE54FF" w:rsidP="00FE54FF">
      <w:pPr>
        <w:numPr>
          <w:ilvl w:val="0"/>
          <w:numId w:val="34"/>
        </w:numPr>
        <w:ind w:left="709" w:hanging="709"/>
        <w:jc w:val="both"/>
        <w:rPr>
          <w:rFonts w:ascii="Verdana" w:hAnsi="Verdana"/>
          <w:sz w:val="20"/>
          <w:szCs w:val="20"/>
        </w:rPr>
      </w:pPr>
      <w:r w:rsidRPr="005A7D7C">
        <w:rPr>
          <w:rFonts w:ascii="Verdana" w:hAnsi="Verdana"/>
          <w:sz w:val="20"/>
          <w:szCs w:val="20"/>
        </w:rPr>
        <w:t>Równocześnie z nabyciem autorskich praw majątkowych do utworów Zamawiający nabywa własność egzemplarzy na których to utwory został</w:t>
      </w:r>
      <w:r w:rsidR="00FC255C">
        <w:rPr>
          <w:rFonts w:ascii="Verdana" w:hAnsi="Verdana"/>
          <w:sz w:val="20"/>
          <w:szCs w:val="20"/>
        </w:rPr>
        <w:t>y</w:t>
      </w:r>
      <w:r w:rsidRPr="005A7D7C">
        <w:rPr>
          <w:rFonts w:ascii="Verdana" w:hAnsi="Verdana"/>
          <w:sz w:val="20"/>
          <w:szCs w:val="20"/>
        </w:rPr>
        <w:t xml:space="preserve"> utrwalone.</w:t>
      </w:r>
    </w:p>
    <w:p w14:paraId="41673D3D" w14:textId="77777777" w:rsidR="00FE54FF" w:rsidRPr="005A7D7C" w:rsidRDefault="00FE54FF" w:rsidP="00FE54FF">
      <w:pPr>
        <w:numPr>
          <w:ilvl w:val="0"/>
          <w:numId w:val="34"/>
        </w:numPr>
        <w:ind w:left="709" w:hanging="709"/>
        <w:jc w:val="both"/>
        <w:rPr>
          <w:rFonts w:ascii="Verdana" w:hAnsi="Verdana"/>
          <w:sz w:val="20"/>
          <w:szCs w:val="20"/>
        </w:rPr>
      </w:pPr>
      <w:r w:rsidRPr="005A7D7C">
        <w:rPr>
          <w:rFonts w:ascii="Verdana" w:hAnsi="Verdana"/>
          <w:sz w:val="20"/>
          <w:szCs w:val="20"/>
        </w:rPr>
        <w:t>Wykonawca zobowiązuje się, że wykonując Umowę będzie przestrzegał przepisów ustawy z dnia 4 lutego 1994</w:t>
      </w:r>
      <w:r w:rsidR="00FC255C" w:rsidRPr="00F71E45">
        <w:rPr>
          <w:rFonts w:ascii="Verdana" w:hAnsi="Verdana"/>
          <w:sz w:val="20"/>
          <w:szCs w:val="20"/>
        </w:rPr>
        <w:t xml:space="preserve"> </w:t>
      </w:r>
      <w:r w:rsidRPr="005A7D7C">
        <w:rPr>
          <w:rFonts w:ascii="Verdana" w:hAnsi="Verdana"/>
          <w:sz w:val="20"/>
          <w:szCs w:val="20"/>
        </w:rPr>
        <w:t xml:space="preserve">r. o prawie autorskim i prawach pokrewnych  i nie naruszy praw majątkowych osób trzecich, a utwory przekaże Zamawiającemu </w:t>
      </w:r>
      <w:r w:rsidR="00F71E45">
        <w:rPr>
          <w:rFonts w:ascii="Verdana" w:hAnsi="Verdana"/>
          <w:sz w:val="20"/>
          <w:szCs w:val="20"/>
        </w:rPr>
        <w:br/>
      </w:r>
      <w:r w:rsidRPr="005A7D7C">
        <w:rPr>
          <w:rFonts w:ascii="Verdana" w:hAnsi="Verdana"/>
          <w:sz w:val="20"/>
          <w:szCs w:val="20"/>
        </w:rPr>
        <w:t>w stanie wolnym od obciążeń prawami tych osób.</w:t>
      </w:r>
    </w:p>
    <w:p w14:paraId="30A5158B" w14:textId="77777777" w:rsidR="00FE54FF" w:rsidRPr="005A7D7C" w:rsidRDefault="00FE54FF" w:rsidP="00FE54FF">
      <w:pPr>
        <w:numPr>
          <w:ilvl w:val="0"/>
          <w:numId w:val="34"/>
        </w:numPr>
        <w:ind w:left="709" w:hanging="709"/>
        <w:jc w:val="both"/>
        <w:rPr>
          <w:rFonts w:ascii="Verdana" w:hAnsi="Verdana"/>
          <w:sz w:val="20"/>
          <w:szCs w:val="20"/>
        </w:rPr>
      </w:pPr>
      <w:r w:rsidRPr="005A7D7C">
        <w:rPr>
          <w:rFonts w:ascii="Verdana" w:hAnsi="Verdana"/>
          <w:sz w:val="20"/>
          <w:szCs w:val="20"/>
        </w:rPr>
        <w:lastRenderedPageBreak/>
        <w:t xml:space="preserve">Wykonawca ponosi odpowiedzialność za wszelkie wady prawne i konsekwencje istnienia tych wad ujawnione lub mogące się ujawnić w przyszłości w związku </w:t>
      </w:r>
      <w:r w:rsidR="0035247B">
        <w:rPr>
          <w:rFonts w:ascii="Verdana" w:hAnsi="Verdana"/>
          <w:sz w:val="20"/>
          <w:szCs w:val="20"/>
        </w:rPr>
        <w:br/>
      </w:r>
      <w:r w:rsidRPr="005A7D7C">
        <w:rPr>
          <w:rFonts w:ascii="Verdana" w:hAnsi="Verdana"/>
          <w:sz w:val="20"/>
          <w:szCs w:val="20"/>
        </w:rPr>
        <w:t xml:space="preserve">z realizacją Przedmiotu </w:t>
      </w:r>
      <w:r w:rsidR="0035247B">
        <w:rPr>
          <w:rFonts w:ascii="Verdana" w:hAnsi="Verdana"/>
          <w:sz w:val="20"/>
          <w:szCs w:val="20"/>
        </w:rPr>
        <w:t>U</w:t>
      </w:r>
      <w:r w:rsidRPr="005A7D7C">
        <w:rPr>
          <w:rFonts w:ascii="Verdana" w:hAnsi="Verdana"/>
          <w:sz w:val="20"/>
          <w:szCs w:val="20"/>
        </w:rPr>
        <w:t xml:space="preserve">mowy. </w:t>
      </w:r>
    </w:p>
    <w:p w14:paraId="48383ACE" w14:textId="77777777" w:rsidR="00FE54FF" w:rsidRPr="005A7D7C" w:rsidRDefault="00FE54FF" w:rsidP="00FE54FF">
      <w:pPr>
        <w:pStyle w:val="Akapitzlist"/>
        <w:numPr>
          <w:ilvl w:val="0"/>
          <w:numId w:val="34"/>
        </w:numPr>
        <w:shd w:val="clear" w:color="auto" w:fill="FFFFFF"/>
        <w:autoSpaceDE w:val="0"/>
        <w:autoSpaceDN w:val="0"/>
        <w:spacing w:after="0" w:line="240" w:lineRule="auto"/>
        <w:ind w:left="709" w:hanging="709"/>
        <w:contextualSpacing/>
        <w:jc w:val="both"/>
        <w:rPr>
          <w:rFonts w:ascii="Verdana" w:hAnsi="Verdana"/>
          <w:spacing w:val="-5"/>
          <w:sz w:val="20"/>
          <w:szCs w:val="20"/>
        </w:rPr>
      </w:pPr>
      <w:r w:rsidRPr="005A7D7C">
        <w:rPr>
          <w:rFonts w:ascii="Verdana" w:hAnsi="Verdana"/>
          <w:sz w:val="20"/>
          <w:szCs w:val="20"/>
        </w:rPr>
        <w:t>Wykonawca zobowiązuje się za dodatkowym wynagrodzeniem, przenieść na Zamawiającego majątkowe prawa autorskie i prawa  zależne na kolejnych polach eksploatacji, w razie ich ujawnienia w przyszłości i zgłoszenia takiej potrzeby przez Zamawiającego. Ww. wynagrodzenie będzie określone na zasadach proporcjonalności do dotychczasowej ilości pól eksploatacji i dotychczasowego wynagrodzenia za ww. prawa – podczas 14 dniowych negocjacji. Wynagrodzenie takie wymaga zawarcia aneksu do Umowy.</w:t>
      </w:r>
    </w:p>
    <w:p w14:paraId="3034CB5A" w14:textId="77777777" w:rsidR="00FE54FF" w:rsidRPr="005A7D7C" w:rsidRDefault="00FE54FF" w:rsidP="00FE54FF">
      <w:pPr>
        <w:pStyle w:val="Akapitzlist"/>
        <w:numPr>
          <w:ilvl w:val="0"/>
          <w:numId w:val="34"/>
        </w:numPr>
        <w:shd w:val="clear" w:color="auto" w:fill="FFFFFF"/>
        <w:autoSpaceDE w:val="0"/>
        <w:autoSpaceDN w:val="0"/>
        <w:spacing w:after="0" w:line="240" w:lineRule="auto"/>
        <w:ind w:left="709" w:hanging="709"/>
        <w:contextualSpacing/>
        <w:jc w:val="both"/>
        <w:rPr>
          <w:rFonts w:ascii="Verdana" w:hAnsi="Verdana"/>
          <w:spacing w:val="-5"/>
          <w:sz w:val="20"/>
          <w:szCs w:val="20"/>
        </w:rPr>
      </w:pPr>
      <w:r w:rsidRPr="005A7D7C">
        <w:rPr>
          <w:rFonts w:ascii="Verdana" w:hAnsi="Verdana"/>
          <w:sz w:val="20"/>
          <w:szCs w:val="20"/>
        </w:rPr>
        <w:t xml:space="preserve">W ramach wynagrodzenia Wykonawca zezwala Zamawiającemu na wykonywanie praw osobistych do utworów w rozumieniu ustawy z dnia 4 lutego 1994r. – o prawie autorskim i prawach pokrewnych wytwarzanych w trakcie realizacji przedmiotu Umowy w jego imieniu oraz zobowiązuje się do ich niewykonywania względem Zamawiającego, w zakresie obejmującym zmiany </w:t>
      </w:r>
      <w:r w:rsidR="00E47341">
        <w:rPr>
          <w:rFonts w:ascii="Verdana" w:hAnsi="Verdana"/>
          <w:sz w:val="20"/>
          <w:szCs w:val="20"/>
        </w:rPr>
        <w:t>o</w:t>
      </w:r>
      <w:r w:rsidRPr="005A7D7C">
        <w:rPr>
          <w:rFonts w:ascii="Verdana" w:hAnsi="Verdana"/>
          <w:sz w:val="20"/>
          <w:szCs w:val="20"/>
        </w:rPr>
        <w:t xml:space="preserve">pracowań projektowych </w:t>
      </w:r>
      <w:r w:rsidR="00985ED6" w:rsidRPr="005A7D7C">
        <w:rPr>
          <w:rFonts w:ascii="Verdana" w:hAnsi="Verdana"/>
          <w:sz w:val="20"/>
          <w:szCs w:val="20"/>
        </w:rPr>
        <w:t xml:space="preserve"> </w:t>
      </w:r>
      <w:r w:rsidR="000D4472">
        <w:rPr>
          <w:rFonts w:ascii="Verdana" w:hAnsi="Verdana"/>
          <w:sz w:val="20"/>
          <w:szCs w:val="20"/>
        </w:rPr>
        <w:br/>
      </w:r>
      <w:r w:rsidRPr="005A7D7C">
        <w:rPr>
          <w:rFonts w:ascii="Verdana" w:hAnsi="Verdana"/>
          <w:sz w:val="20"/>
          <w:szCs w:val="20"/>
        </w:rPr>
        <w:t xml:space="preserve">w zakresie niezbędnym do realizacji: Umowy oraz robót budowlanych realizowanych </w:t>
      </w:r>
      <w:r w:rsidR="00985ED6" w:rsidRPr="005A7D7C">
        <w:rPr>
          <w:rFonts w:ascii="Verdana" w:hAnsi="Verdana"/>
          <w:sz w:val="20"/>
          <w:szCs w:val="20"/>
        </w:rPr>
        <w:t xml:space="preserve"> </w:t>
      </w:r>
      <w:r w:rsidRPr="005A7D7C">
        <w:rPr>
          <w:rFonts w:ascii="Verdana" w:hAnsi="Verdana"/>
          <w:sz w:val="20"/>
          <w:szCs w:val="20"/>
        </w:rPr>
        <w:t>w oparciu o materiały powstałe z realizacji niniejszej Umowy.</w:t>
      </w:r>
    </w:p>
    <w:p w14:paraId="7469FF5A" w14:textId="77777777" w:rsidR="00FE54FF" w:rsidRPr="005A7D7C" w:rsidRDefault="00FE54FF" w:rsidP="00FE54FF">
      <w:pPr>
        <w:pStyle w:val="Akapitzlist"/>
        <w:numPr>
          <w:ilvl w:val="0"/>
          <w:numId w:val="34"/>
        </w:numPr>
        <w:shd w:val="clear" w:color="auto" w:fill="FFFFFF"/>
        <w:autoSpaceDE w:val="0"/>
        <w:autoSpaceDN w:val="0"/>
        <w:spacing w:after="0" w:line="240" w:lineRule="auto"/>
        <w:ind w:left="709" w:hanging="709"/>
        <w:contextualSpacing/>
        <w:jc w:val="both"/>
        <w:rPr>
          <w:rFonts w:ascii="Verdana" w:hAnsi="Verdana"/>
          <w:spacing w:val="-5"/>
          <w:sz w:val="20"/>
          <w:szCs w:val="20"/>
        </w:rPr>
      </w:pPr>
      <w:r w:rsidRPr="005A7D7C">
        <w:rPr>
          <w:rFonts w:ascii="Verdana" w:hAnsi="Verdana"/>
          <w:sz w:val="20"/>
          <w:szCs w:val="20"/>
        </w:rPr>
        <w:t xml:space="preserve">W razie gdy jakikolwiek podmiot trzeci wystąpi z roszczeniem odszkodowawczym albo z roszczeniem o naruszenie osobistych lub majątkowych praw autorskich do opracowań projektowych przekazanych przez Wykonawcę, Zamawiający zawiadomi Wykonawcę o tym fakcie. Wówczas Wykonawca zobowiązany jest do przystąpienia do sporu po stronie Zamawiającego w terminie 14 dni od dnia otrzymania zawiadomienia. </w:t>
      </w:r>
    </w:p>
    <w:p w14:paraId="217620B9" w14:textId="77777777" w:rsidR="00FE54FF" w:rsidRPr="005A7D7C" w:rsidRDefault="00FE54FF" w:rsidP="00FE54FF">
      <w:pPr>
        <w:pStyle w:val="Akapitzlist"/>
        <w:numPr>
          <w:ilvl w:val="0"/>
          <w:numId w:val="34"/>
        </w:numPr>
        <w:shd w:val="clear" w:color="auto" w:fill="FFFFFF"/>
        <w:autoSpaceDE w:val="0"/>
        <w:autoSpaceDN w:val="0"/>
        <w:spacing w:after="0" w:line="240" w:lineRule="auto"/>
        <w:ind w:left="709" w:hanging="709"/>
        <w:contextualSpacing/>
        <w:jc w:val="both"/>
        <w:rPr>
          <w:rFonts w:ascii="Verdana" w:hAnsi="Verdana"/>
          <w:spacing w:val="-5"/>
          <w:sz w:val="20"/>
          <w:szCs w:val="20"/>
        </w:rPr>
      </w:pPr>
      <w:r w:rsidRPr="005A7D7C">
        <w:rPr>
          <w:rFonts w:ascii="Verdana" w:hAnsi="Verdana"/>
          <w:sz w:val="20"/>
          <w:szCs w:val="20"/>
        </w:rPr>
        <w:t xml:space="preserve">Wykonawca zwróci Zamawiającemu wszelkie zapłacone przez niego środki stanowiące zapłatę na rzecz podmiotów trzecich tytułem roszczeń o jakich mowa </w:t>
      </w:r>
      <w:r w:rsidR="00603190">
        <w:rPr>
          <w:rFonts w:ascii="Verdana" w:hAnsi="Verdana"/>
          <w:sz w:val="20"/>
          <w:szCs w:val="20"/>
        </w:rPr>
        <w:br/>
      </w:r>
      <w:r w:rsidRPr="005A7D7C">
        <w:rPr>
          <w:rFonts w:ascii="Verdana" w:hAnsi="Verdana"/>
          <w:sz w:val="20"/>
          <w:szCs w:val="20"/>
        </w:rPr>
        <w:t>w ust 8.        </w:t>
      </w:r>
    </w:p>
    <w:p w14:paraId="4BD22AF4" w14:textId="77777777" w:rsidR="00FE54FF" w:rsidRPr="005A7D7C" w:rsidRDefault="00FE54FF" w:rsidP="00FE54FF">
      <w:pPr>
        <w:ind w:left="709" w:hanging="709"/>
        <w:jc w:val="both"/>
        <w:rPr>
          <w:rFonts w:ascii="Verdana" w:hAnsi="Verdana"/>
          <w:sz w:val="20"/>
          <w:szCs w:val="20"/>
        </w:rPr>
      </w:pPr>
    </w:p>
    <w:p w14:paraId="58C6B2FF" w14:textId="77777777" w:rsidR="0020121A" w:rsidRPr="005A7D7C" w:rsidRDefault="002955A1" w:rsidP="005A7D7C">
      <w:pPr>
        <w:ind w:left="705" w:hanging="705"/>
        <w:jc w:val="center"/>
        <w:rPr>
          <w:rFonts w:ascii="Verdana" w:hAnsi="Verdana"/>
          <w:b/>
          <w:bCs/>
          <w:sz w:val="20"/>
          <w:szCs w:val="20"/>
        </w:rPr>
      </w:pPr>
      <w:r w:rsidRPr="005A7D7C">
        <w:rPr>
          <w:rFonts w:ascii="Verdana" w:hAnsi="Verdana"/>
          <w:b/>
          <w:bCs/>
          <w:sz w:val="20"/>
          <w:szCs w:val="20"/>
        </w:rPr>
        <w:t>§ 1</w:t>
      </w:r>
      <w:r w:rsidR="00296AF4" w:rsidRPr="005A7D7C">
        <w:rPr>
          <w:rFonts w:ascii="Verdana" w:hAnsi="Verdana"/>
          <w:b/>
          <w:bCs/>
          <w:sz w:val="20"/>
          <w:szCs w:val="20"/>
        </w:rPr>
        <w:t>1</w:t>
      </w:r>
    </w:p>
    <w:p w14:paraId="59CDD11A" w14:textId="77777777" w:rsidR="002E6BC5" w:rsidRPr="005A7D7C" w:rsidRDefault="002E6BC5">
      <w:pPr>
        <w:pStyle w:val="Lista"/>
        <w:ind w:left="705" w:hanging="705"/>
        <w:jc w:val="both"/>
        <w:rPr>
          <w:rFonts w:ascii="Verdana" w:hAnsi="Verdana"/>
          <w:sz w:val="20"/>
        </w:rPr>
      </w:pPr>
      <w:r w:rsidRPr="005A7D7C">
        <w:rPr>
          <w:rFonts w:ascii="Verdana" w:hAnsi="Verdana"/>
          <w:sz w:val="20"/>
        </w:rPr>
        <w:t xml:space="preserve">1. </w:t>
      </w:r>
      <w:r w:rsidRPr="005A7D7C">
        <w:rPr>
          <w:rFonts w:ascii="Verdana" w:hAnsi="Verdana"/>
          <w:sz w:val="20"/>
        </w:rPr>
        <w:tab/>
      </w:r>
      <w:r w:rsidRPr="005A7D7C">
        <w:rPr>
          <w:rFonts w:ascii="Verdana" w:hAnsi="Verdana"/>
          <w:sz w:val="20"/>
        </w:rPr>
        <w:tab/>
        <w:t xml:space="preserve">Strony przewidują możliwość dokonywania zmian w Umowie. Poza przypadkami    określonymi w Umowie, zmiany Umowy będą mogły nastąpić w następujących     przypadkach: </w:t>
      </w:r>
    </w:p>
    <w:p w14:paraId="47DBC4F0" w14:textId="77777777" w:rsidR="002E6BC5" w:rsidRPr="005A7D7C" w:rsidRDefault="002E6BC5">
      <w:pPr>
        <w:pStyle w:val="Lista"/>
        <w:numPr>
          <w:ilvl w:val="0"/>
          <w:numId w:val="14"/>
        </w:numPr>
        <w:suppressAutoHyphens/>
        <w:jc w:val="both"/>
        <w:rPr>
          <w:rFonts w:ascii="Verdana" w:hAnsi="Verdana"/>
          <w:sz w:val="20"/>
        </w:rPr>
      </w:pPr>
      <w:r w:rsidRPr="005A7D7C">
        <w:rPr>
          <w:rFonts w:ascii="Verdana" w:hAnsi="Verdana"/>
          <w:sz w:val="20"/>
        </w:rPr>
        <w:t>zaistnienia omyłki pisarskiej lub rachunkowej;</w:t>
      </w:r>
    </w:p>
    <w:p w14:paraId="551EF3A4" w14:textId="77777777" w:rsidR="002E6BC5" w:rsidRPr="005A7D7C" w:rsidRDefault="002E6BC5" w:rsidP="005A7D7C">
      <w:pPr>
        <w:pStyle w:val="Lista"/>
        <w:numPr>
          <w:ilvl w:val="0"/>
          <w:numId w:val="14"/>
        </w:numPr>
        <w:suppressAutoHyphens/>
        <w:jc w:val="both"/>
        <w:rPr>
          <w:rFonts w:ascii="Verdana" w:hAnsi="Verdana"/>
          <w:sz w:val="20"/>
        </w:rPr>
      </w:pPr>
      <w:r w:rsidRPr="005A7D7C">
        <w:rPr>
          <w:rFonts w:ascii="Verdana" w:hAnsi="Verdana"/>
          <w:sz w:val="20"/>
        </w:rPr>
        <w:t xml:space="preserve">zmiany powszechnie obowiązujących przepisów prawa w zakresie mającym  </w:t>
      </w:r>
      <w:r w:rsidR="00442561" w:rsidRPr="005A7D7C">
        <w:rPr>
          <w:rFonts w:ascii="Verdana" w:hAnsi="Verdana"/>
          <w:sz w:val="20"/>
        </w:rPr>
        <w:t>w</w:t>
      </w:r>
      <w:r w:rsidRPr="005A7D7C">
        <w:rPr>
          <w:rFonts w:ascii="Verdana" w:hAnsi="Verdana"/>
          <w:sz w:val="20"/>
        </w:rPr>
        <w:t>pływ na realizację Przedmiotu Umowy lub świadczenie Stron</w:t>
      </w:r>
      <w:r w:rsidR="00D573CE" w:rsidRPr="005A7D7C">
        <w:rPr>
          <w:rFonts w:ascii="Verdana" w:hAnsi="Verdana"/>
          <w:sz w:val="20"/>
        </w:rPr>
        <w:t>;</w:t>
      </w:r>
      <w:r w:rsidR="007D3A9D" w:rsidRPr="005A7D7C">
        <w:rPr>
          <w:rFonts w:ascii="Verdana" w:hAnsi="Verdana"/>
          <w:sz w:val="20"/>
        </w:rPr>
        <w:t xml:space="preserve"> w zakresie koniecznym do </w:t>
      </w:r>
      <w:r w:rsidR="009A493D" w:rsidRPr="005A7D7C">
        <w:rPr>
          <w:rFonts w:ascii="Verdana" w:hAnsi="Verdana"/>
          <w:sz w:val="20"/>
        </w:rPr>
        <w:t xml:space="preserve">prawidłowej realizacji zamówienia w tym terminu </w:t>
      </w:r>
      <w:r w:rsidR="0020121A">
        <w:rPr>
          <w:rFonts w:ascii="Verdana" w:hAnsi="Verdana"/>
          <w:sz w:val="20"/>
        </w:rPr>
        <w:br/>
      </w:r>
      <w:r w:rsidR="009A493D" w:rsidRPr="005A7D7C">
        <w:rPr>
          <w:rFonts w:ascii="Verdana" w:hAnsi="Verdana"/>
          <w:sz w:val="20"/>
        </w:rPr>
        <w:t>i wynagrodzenia Wykonawcy</w:t>
      </w:r>
      <w:r w:rsidR="00910F93">
        <w:rPr>
          <w:rFonts w:ascii="Verdana" w:hAnsi="Verdana"/>
          <w:sz w:val="20"/>
        </w:rPr>
        <w:t>;</w:t>
      </w:r>
      <w:r w:rsidR="009A493D" w:rsidRPr="005A7D7C">
        <w:rPr>
          <w:rFonts w:ascii="Verdana" w:hAnsi="Verdana"/>
          <w:sz w:val="20"/>
        </w:rPr>
        <w:t xml:space="preserve"> </w:t>
      </w:r>
    </w:p>
    <w:p w14:paraId="1F75CD39" w14:textId="77777777" w:rsidR="002E6BC5" w:rsidRPr="005A7D7C" w:rsidRDefault="002E6BC5">
      <w:pPr>
        <w:pStyle w:val="Lista"/>
        <w:numPr>
          <w:ilvl w:val="0"/>
          <w:numId w:val="14"/>
        </w:numPr>
        <w:suppressAutoHyphens/>
        <w:jc w:val="both"/>
        <w:rPr>
          <w:rFonts w:ascii="Verdana" w:hAnsi="Verdana"/>
          <w:sz w:val="20"/>
        </w:rPr>
      </w:pPr>
      <w:r w:rsidRPr="005A7D7C">
        <w:rPr>
          <w:rFonts w:ascii="Verdana" w:hAnsi="Verdana"/>
          <w:sz w:val="20"/>
        </w:rPr>
        <w:t xml:space="preserve">powstania rozbieżności lub niejasności w rozumieniu pojęć użytych w Umowie, </w:t>
      </w:r>
    </w:p>
    <w:p w14:paraId="054EB3BD" w14:textId="77777777" w:rsidR="002E6BC5" w:rsidRPr="005A7D7C" w:rsidRDefault="002E6BC5">
      <w:pPr>
        <w:pStyle w:val="Lista"/>
        <w:ind w:left="1080" w:firstLine="0"/>
        <w:jc w:val="both"/>
        <w:rPr>
          <w:rFonts w:ascii="Verdana" w:hAnsi="Verdana"/>
          <w:sz w:val="20"/>
        </w:rPr>
      </w:pPr>
      <w:r w:rsidRPr="005A7D7C">
        <w:rPr>
          <w:rFonts w:ascii="Verdana" w:hAnsi="Verdana"/>
          <w:sz w:val="20"/>
        </w:rPr>
        <w:t>których nie będzie można usunąć w inny sposób, a zmiana będzie umożliwiać usunięcie rozbieżności i doprecyzowanie Umowy w celu jednoznacznej interpretacji jej zapisów przez Strony;</w:t>
      </w:r>
    </w:p>
    <w:p w14:paraId="37521DB2" w14:textId="77777777" w:rsidR="002E6BC5" w:rsidRPr="005A7D7C" w:rsidRDefault="002E6BC5">
      <w:pPr>
        <w:pStyle w:val="Lista"/>
        <w:numPr>
          <w:ilvl w:val="0"/>
          <w:numId w:val="14"/>
        </w:numPr>
        <w:suppressAutoHyphens/>
        <w:jc w:val="both"/>
        <w:rPr>
          <w:rFonts w:ascii="Verdana" w:hAnsi="Verdana"/>
          <w:sz w:val="20"/>
        </w:rPr>
      </w:pPr>
      <w:r w:rsidRPr="005A7D7C">
        <w:rPr>
          <w:rFonts w:ascii="Verdana" w:hAnsi="Verdana"/>
          <w:sz w:val="20"/>
        </w:rPr>
        <w:t xml:space="preserve">zaistnienia, po zawarciu Umowy, przypadku siły wyższej, przez którą, </w:t>
      </w:r>
      <w:r w:rsidRPr="005A7D7C">
        <w:rPr>
          <w:rFonts w:ascii="Verdana" w:hAnsi="Verdana"/>
          <w:sz w:val="20"/>
        </w:rPr>
        <w:br/>
        <w:t xml:space="preserve">na  potrzeby niniejszej Umowy rozumieć należy zdarzenie zewnętrzne wobec łączącej Strony więzi prawnej, o charakterze niezależnym od Stron, którego Strony nie mogły przewidzieć, którego nie można uniknąć ani któremu Strony nie mogły zapobiec przy zachowaniu należytej staranności. Za siłę wyższą, warunkująca zmianę Umowy uważać się będzie w szczególności: powódź, pożar </w:t>
      </w:r>
      <w:r w:rsidRPr="005A7D7C">
        <w:rPr>
          <w:rFonts w:ascii="Verdana" w:hAnsi="Verdana"/>
          <w:sz w:val="20"/>
        </w:rPr>
        <w:br/>
        <w:t>i inne klęski żywiołowe</w:t>
      </w:r>
      <w:r w:rsidR="009A493D" w:rsidRPr="005A7D7C">
        <w:rPr>
          <w:rFonts w:ascii="Verdana" w:hAnsi="Verdana"/>
          <w:sz w:val="20"/>
        </w:rPr>
        <w:t xml:space="preserve"> - w zakresie koniecznym do prawidłowej realizacji </w:t>
      </w:r>
      <w:r w:rsidR="00B12C25">
        <w:rPr>
          <w:rFonts w:ascii="Verdana" w:hAnsi="Verdana"/>
          <w:sz w:val="20"/>
        </w:rPr>
        <w:t>Z</w:t>
      </w:r>
      <w:r w:rsidR="009A493D" w:rsidRPr="005A7D7C">
        <w:rPr>
          <w:rFonts w:ascii="Verdana" w:hAnsi="Verdana"/>
          <w:sz w:val="20"/>
        </w:rPr>
        <w:t xml:space="preserve">amówienia w tym terminu realizacji </w:t>
      </w:r>
      <w:r w:rsidR="00B12C25">
        <w:rPr>
          <w:rFonts w:ascii="Verdana" w:hAnsi="Verdana"/>
          <w:sz w:val="20"/>
        </w:rPr>
        <w:t>Z</w:t>
      </w:r>
      <w:r w:rsidR="009A493D" w:rsidRPr="005A7D7C">
        <w:rPr>
          <w:rFonts w:ascii="Verdana" w:hAnsi="Verdana"/>
          <w:sz w:val="20"/>
        </w:rPr>
        <w:t>amówienia</w:t>
      </w:r>
      <w:r w:rsidR="00D573CE" w:rsidRPr="005A7D7C">
        <w:rPr>
          <w:rFonts w:ascii="Verdana" w:hAnsi="Verdana"/>
          <w:sz w:val="20"/>
        </w:rPr>
        <w:t>;</w:t>
      </w:r>
    </w:p>
    <w:p w14:paraId="644A0CCE" w14:textId="77777777" w:rsidR="00BA744A" w:rsidRPr="005A7D7C" w:rsidRDefault="00D573CE">
      <w:pPr>
        <w:pStyle w:val="Lista"/>
        <w:numPr>
          <w:ilvl w:val="0"/>
          <w:numId w:val="14"/>
        </w:numPr>
        <w:suppressAutoHyphens/>
        <w:jc w:val="both"/>
        <w:rPr>
          <w:rFonts w:ascii="Verdana" w:hAnsi="Verdana"/>
          <w:sz w:val="20"/>
        </w:rPr>
      </w:pPr>
      <w:r w:rsidRPr="005A7D7C">
        <w:rPr>
          <w:rFonts w:ascii="Verdana" w:hAnsi="Verdana"/>
          <w:sz w:val="20"/>
        </w:rPr>
        <w:t xml:space="preserve">wezwania przez organy administracji publicznej lub inne upoważnione podmioty do uzupełnienia udzielonego </w:t>
      </w:r>
      <w:r w:rsidR="00B12C25">
        <w:rPr>
          <w:rFonts w:ascii="Verdana" w:hAnsi="Verdana"/>
          <w:sz w:val="20"/>
        </w:rPr>
        <w:t>Z</w:t>
      </w:r>
      <w:r w:rsidRPr="005A7D7C">
        <w:rPr>
          <w:rFonts w:ascii="Verdana" w:hAnsi="Verdana"/>
          <w:sz w:val="20"/>
        </w:rPr>
        <w:t>amówienia</w:t>
      </w:r>
      <w:r w:rsidR="00B12C25">
        <w:rPr>
          <w:rFonts w:ascii="Verdana" w:hAnsi="Verdana"/>
          <w:sz w:val="20"/>
        </w:rPr>
        <w:t xml:space="preserve"> </w:t>
      </w:r>
      <w:r w:rsidR="009A493D" w:rsidRPr="005A7D7C">
        <w:rPr>
          <w:rFonts w:ascii="Verdana" w:hAnsi="Verdana"/>
          <w:sz w:val="20"/>
        </w:rPr>
        <w:t xml:space="preserve">- w zakresie koniecznym do prawidłowej realizacji zamówienia w tym terminu realizacji </w:t>
      </w:r>
      <w:r w:rsidR="00B12C25">
        <w:rPr>
          <w:rFonts w:ascii="Verdana" w:hAnsi="Verdana"/>
          <w:sz w:val="20"/>
        </w:rPr>
        <w:t>Z</w:t>
      </w:r>
      <w:r w:rsidR="009A493D" w:rsidRPr="005A7D7C">
        <w:rPr>
          <w:rFonts w:ascii="Verdana" w:hAnsi="Verdana"/>
          <w:sz w:val="20"/>
        </w:rPr>
        <w:t>amówienia</w:t>
      </w:r>
      <w:r w:rsidR="005F1E94" w:rsidRPr="005A7D7C">
        <w:rPr>
          <w:rFonts w:ascii="Verdana" w:hAnsi="Verdana"/>
          <w:sz w:val="20"/>
        </w:rPr>
        <w:t>,</w:t>
      </w:r>
      <w:r w:rsidRPr="005A7D7C">
        <w:rPr>
          <w:rFonts w:ascii="Verdana" w:hAnsi="Verdana"/>
          <w:sz w:val="20"/>
        </w:rPr>
        <w:t xml:space="preserve"> </w:t>
      </w:r>
    </w:p>
    <w:p w14:paraId="07DA1E32" w14:textId="77777777" w:rsidR="00BA744A" w:rsidRPr="005A7D7C" w:rsidRDefault="00BA744A" w:rsidP="00BA744A">
      <w:pPr>
        <w:pStyle w:val="Akapitzlist"/>
        <w:numPr>
          <w:ilvl w:val="0"/>
          <w:numId w:val="14"/>
        </w:numPr>
        <w:jc w:val="both"/>
        <w:rPr>
          <w:rFonts w:ascii="Verdana" w:hAnsi="Verdana"/>
          <w:sz w:val="20"/>
          <w:szCs w:val="20"/>
        </w:rPr>
      </w:pPr>
      <w:r w:rsidRPr="005A7D7C">
        <w:rPr>
          <w:rFonts w:ascii="Verdana" w:hAnsi="Verdana"/>
          <w:sz w:val="20"/>
          <w:szCs w:val="20"/>
        </w:rPr>
        <w:t xml:space="preserve">Nieprzewidywalnych braków możliwości zatrudnienia, pracy personelu lub </w:t>
      </w:r>
      <w:r w:rsidRPr="005A7D7C">
        <w:rPr>
          <w:rFonts w:ascii="Verdana" w:eastAsia="Times New Roman" w:hAnsi="Verdana"/>
          <w:sz w:val="20"/>
          <w:szCs w:val="20"/>
        </w:rPr>
        <w:t xml:space="preserve">dostępności dóbr, spowodowane przez wprowadzenia stanu epidemii lub stanu zagrożenia epidemicznego na podstawie ustawy z dnia 5 grudnia 2008 r. </w:t>
      </w:r>
      <w:r w:rsidR="00B12C25" w:rsidRPr="005A7D7C">
        <w:rPr>
          <w:rFonts w:ascii="Verdana" w:eastAsia="Times New Roman" w:hAnsi="Verdana"/>
          <w:sz w:val="20"/>
          <w:szCs w:val="20"/>
        </w:rPr>
        <w:br/>
      </w:r>
      <w:r w:rsidRPr="005A7D7C">
        <w:rPr>
          <w:rFonts w:ascii="Verdana" w:eastAsia="Times New Roman" w:hAnsi="Verdana"/>
          <w:sz w:val="20"/>
          <w:szCs w:val="20"/>
        </w:rPr>
        <w:t>o zapobieganiu oraz zwalczaniu zakażeń i chorób zakaźnych u ludzi (Dz.</w:t>
      </w:r>
      <w:r w:rsidR="00B12C25" w:rsidRPr="005A7D7C">
        <w:rPr>
          <w:rFonts w:ascii="Verdana" w:eastAsia="Times New Roman" w:hAnsi="Verdana"/>
          <w:sz w:val="20"/>
          <w:szCs w:val="20"/>
        </w:rPr>
        <w:t xml:space="preserve"> </w:t>
      </w:r>
      <w:r w:rsidRPr="005A7D7C">
        <w:rPr>
          <w:rFonts w:ascii="Verdana" w:eastAsia="Times New Roman" w:hAnsi="Verdana"/>
          <w:sz w:val="20"/>
          <w:szCs w:val="20"/>
        </w:rPr>
        <w:t xml:space="preserve">U. </w:t>
      </w:r>
      <w:r w:rsidR="006C3E8C" w:rsidRPr="005A7D7C">
        <w:rPr>
          <w:rFonts w:ascii="Verdana" w:eastAsia="Times New Roman" w:hAnsi="Verdana"/>
          <w:sz w:val="20"/>
          <w:szCs w:val="20"/>
        </w:rPr>
        <w:br/>
      </w:r>
      <w:r w:rsidRPr="005A7D7C">
        <w:rPr>
          <w:rFonts w:ascii="Verdana" w:eastAsia="Times New Roman" w:hAnsi="Verdana"/>
          <w:sz w:val="20"/>
          <w:szCs w:val="20"/>
        </w:rPr>
        <w:t>z 20</w:t>
      </w:r>
      <w:r w:rsidR="006C3E8C" w:rsidRPr="005A7D7C">
        <w:rPr>
          <w:rFonts w:ascii="Verdana" w:eastAsia="Times New Roman" w:hAnsi="Verdana"/>
          <w:sz w:val="20"/>
          <w:szCs w:val="20"/>
        </w:rPr>
        <w:t>20</w:t>
      </w:r>
      <w:r w:rsidRPr="005A7D7C">
        <w:rPr>
          <w:rFonts w:ascii="Verdana" w:eastAsia="Times New Roman" w:hAnsi="Verdana"/>
          <w:sz w:val="20"/>
          <w:szCs w:val="20"/>
        </w:rPr>
        <w:t xml:space="preserve"> r.</w:t>
      </w:r>
      <w:r w:rsidR="006C3E8C" w:rsidRPr="005A7D7C">
        <w:rPr>
          <w:rFonts w:ascii="Verdana" w:eastAsia="Times New Roman" w:hAnsi="Verdana"/>
          <w:sz w:val="20"/>
          <w:szCs w:val="20"/>
        </w:rPr>
        <w:t>,</w:t>
      </w:r>
      <w:r w:rsidRPr="005A7D7C">
        <w:rPr>
          <w:rFonts w:ascii="Verdana" w:eastAsia="Times New Roman" w:hAnsi="Verdana"/>
          <w:sz w:val="20"/>
          <w:szCs w:val="20"/>
        </w:rPr>
        <w:t xml:space="preserve"> poz. 1</w:t>
      </w:r>
      <w:r w:rsidR="003E3A6C" w:rsidRPr="005A7D7C">
        <w:rPr>
          <w:rFonts w:ascii="Verdana" w:eastAsia="Times New Roman" w:hAnsi="Verdana"/>
          <w:sz w:val="20"/>
          <w:szCs w:val="20"/>
        </w:rPr>
        <w:t>845</w:t>
      </w:r>
      <w:r w:rsidRPr="005A7D7C">
        <w:rPr>
          <w:rFonts w:ascii="Verdana" w:eastAsia="Times New Roman" w:hAnsi="Verdana"/>
          <w:sz w:val="20"/>
          <w:szCs w:val="20"/>
        </w:rPr>
        <w:t xml:space="preserve"> z </w:t>
      </w:r>
      <w:proofErr w:type="spellStart"/>
      <w:r w:rsidRPr="005A7D7C">
        <w:rPr>
          <w:rFonts w:ascii="Verdana" w:eastAsia="Times New Roman" w:hAnsi="Verdana"/>
          <w:sz w:val="20"/>
          <w:szCs w:val="20"/>
        </w:rPr>
        <w:t>późn</w:t>
      </w:r>
      <w:proofErr w:type="spellEnd"/>
      <w:r w:rsidRPr="005A7D7C">
        <w:rPr>
          <w:rFonts w:ascii="Verdana" w:eastAsia="Times New Roman" w:hAnsi="Verdana"/>
          <w:sz w:val="20"/>
          <w:szCs w:val="20"/>
        </w:rPr>
        <w:t xml:space="preserve">. zm.) i wprowadzeniem związanych z tym </w:t>
      </w:r>
      <w:r w:rsidRPr="005A7D7C">
        <w:rPr>
          <w:rFonts w:ascii="Verdana" w:eastAsia="Times New Roman" w:hAnsi="Verdana"/>
          <w:sz w:val="20"/>
          <w:szCs w:val="20"/>
        </w:rPr>
        <w:lastRenderedPageBreak/>
        <w:t>ograniczeń. W przypadku zmiany albo uchylenia tejże ustawy w wyżej wskazanym zakresie, zdanie poprzedzające znajdzie zastosowanie w przypadku innych równoważnych stanów wprowadzonych na podstawie obowiązujących przepisów w związku z wystąpieniem epidemii.</w:t>
      </w:r>
    </w:p>
    <w:p w14:paraId="55C51218" w14:textId="77777777" w:rsidR="002E6BC5" w:rsidRPr="005A7D7C" w:rsidRDefault="002E6BC5" w:rsidP="005A7D7C">
      <w:pPr>
        <w:pStyle w:val="Lista"/>
        <w:rPr>
          <w:rFonts w:ascii="Verdana" w:hAnsi="Verdana"/>
          <w:sz w:val="20"/>
        </w:rPr>
      </w:pPr>
    </w:p>
    <w:p w14:paraId="045409D3" w14:textId="77777777" w:rsidR="004F4BFC" w:rsidRPr="005A7D7C" w:rsidRDefault="006D4D0A">
      <w:pPr>
        <w:ind w:left="708" w:hanging="708"/>
        <w:jc w:val="both"/>
        <w:rPr>
          <w:rFonts w:ascii="Verdana" w:hAnsi="Verdana"/>
          <w:sz w:val="20"/>
          <w:szCs w:val="20"/>
        </w:rPr>
      </w:pPr>
      <w:r w:rsidRPr="005A7D7C">
        <w:rPr>
          <w:rFonts w:ascii="Verdana" w:hAnsi="Verdana"/>
          <w:sz w:val="20"/>
          <w:szCs w:val="20"/>
        </w:rPr>
        <w:t>2</w:t>
      </w:r>
      <w:r w:rsidR="002E6BC5" w:rsidRPr="005A7D7C">
        <w:rPr>
          <w:rFonts w:ascii="Verdana" w:hAnsi="Verdana"/>
          <w:sz w:val="20"/>
          <w:szCs w:val="20"/>
        </w:rPr>
        <w:t xml:space="preserve">.  </w:t>
      </w:r>
      <w:r w:rsidR="002E6BC5" w:rsidRPr="005A7D7C">
        <w:rPr>
          <w:rFonts w:ascii="Verdana" w:hAnsi="Verdana"/>
          <w:sz w:val="20"/>
          <w:szCs w:val="20"/>
        </w:rPr>
        <w:tab/>
        <w:t>Po otrzymaniu</w:t>
      </w:r>
      <w:r w:rsidR="00F543B9" w:rsidRPr="005A7D7C">
        <w:rPr>
          <w:rFonts w:ascii="Verdana" w:hAnsi="Verdana"/>
          <w:sz w:val="20"/>
          <w:szCs w:val="20"/>
        </w:rPr>
        <w:t xml:space="preserve"> </w:t>
      </w:r>
      <w:r w:rsidR="002E6BC5" w:rsidRPr="005A7D7C">
        <w:rPr>
          <w:rFonts w:ascii="Verdana" w:hAnsi="Verdana"/>
          <w:sz w:val="20"/>
          <w:szCs w:val="20"/>
        </w:rPr>
        <w:t xml:space="preserve">od Wykonawcy wniosku, o którym mowa w ust. </w:t>
      </w:r>
      <w:r w:rsidR="009A493D" w:rsidRPr="005A7D7C">
        <w:rPr>
          <w:rFonts w:ascii="Verdana" w:hAnsi="Verdana"/>
          <w:sz w:val="20"/>
          <w:szCs w:val="20"/>
        </w:rPr>
        <w:t xml:space="preserve">1 </w:t>
      </w:r>
      <w:r w:rsidR="002E6BC5" w:rsidRPr="005A7D7C">
        <w:rPr>
          <w:rFonts w:ascii="Verdana" w:hAnsi="Verdana"/>
          <w:sz w:val="20"/>
          <w:szCs w:val="20"/>
        </w:rPr>
        <w:t xml:space="preserve">wraz </w:t>
      </w:r>
      <w:r w:rsidR="002E6BC5" w:rsidRPr="005A7D7C">
        <w:rPr>
          <w:rFonts w:ascii="Verdana" w:hAnsi="Verdana"/>
          <w:sz w:val="20"/>
          <w:szCs w:val="20"/>
        </w:rPr>
        <w:br/>
        <w:t xml:space="preserve">z uzasadnieniem, Zamawiający sprawdzi jego zasadność i w przypadku braku zastrzeżeń zaakceptuje zmianę, w terminie 7 dni od dnia złożenia wniosku przez Wykonawcę.  </w:t>
      </w:r>
    </w:p>
    <w:p w14:paraId="270994BB" w14:textId="77777777" w:rsidR="00442561" w:rsidRPr="005A7D7C" w:rsidRDefault="00442561" w:rsidP="005A7D7C">
      <w:pPr>
        <w:ind w:left="705" w:hanging="705"/>
        <w:jc w:val="both"/>
        <w:rPr>
          <w:rFonts w:ascii="Verdana" w:hAnsi="Verdana"/>
          <w:sz w:val="20"/>
          <w:szCs w:val="20"/>
        </w:rPr>
      </w:pPr>
    </w:p>
    <w:p w14:paraId="359BA2CD" w14:textId="77777777" w:rsidR="002E6BC5" w:rsidRPr="005A7D7C" w:rsidRDefault="002955A1" w:rsidP="002E6BC5">
      <w:pPr>
        <w:spacing w:after="120"/>
        <w:jc w:val="center"/>
        <w:rPr>
          <w:rFonts w:ascii="Verdana" w:hAnsi="Verdana"/>
          <w:b/>
          <w:bCs/>
          <w:sz w:val="20"/>
          <w:szCs w:val="20"/>
        </w:rPr>
      </w:pPr>
      <w:r w:rsidRPr="005A7D7C">
        <w:rPr>
          <w:rFonts w:ascii="Verdana" w:hAnsi="Verdana"/>
          <w:b/>
          <w:bCs/>
          <w:sz w:val="20"/>
          <w:szCs w:val="20"/>
        </w:rPr>
        <w:t xml:space="preserve">§ </w:t>
      </w:r>
      <w:r w:rsidR="006D4D0A" w:rsidRPr="005A7D7C">
        <w:rPr>
          <w:rFonts w:ascii="Verdana" w:hAnsi="Verdana"/>
          <w:b/>
          <w:bCs/>
          <w:sz w:val="20"/>
          <w:szCs w:val="20"/>
        </w:rPr>
        <w:t>1</w:t>
      </w:r>
      <w:r w:rsidR="00442561" w:rsidRPr="005A7D7C">
        <w:rPr>
          <w:rFonts w:ascii="Verdana" w:hAnsi="Verdana"/>
          <w:b/>
          <w:bCs/>
          <w:sz w:val="20"/>
          <w:szCs w:val="20"/>
        </w:rPr>
        <w:t>2</w:t>
      </w:r>
    </w:p>
    <w:p w14:paraId="2EC15649" w14:textId="77777777" w:rsidR="004776E7" w:rsidRPr="005A7D7C" w:rsidRDefault="004776E7" w:rsidP="005A7D7C">
      <w:pPr>
        <w:pStyle w:val="Lista"/>
        <w:numPr>
          <w:ilvl w:val="1"/>
          <w:numId w:val="10"/>
        </w:numPr>
        <w:jc w:val="both"/>
        <w:rPr>
          <w:rFonts w:ascii="Verdana" w:hAnsi="Verdana"/>
          <w:sz w:val="20"/>
        </w:rPr>
      </w:pPr>
      <w:r w:rsidRPr="005A7D7C">
        <w:rPr>
          <w:rFonts w:ascii="Verdana" w:hAnsi="Verdana"/>
          <w:sz w:val="20"/>
        </w:rPr>
        <w:t xml:space="preserve">Wszelkie informacje i dokumenty uzyskane przez Wykonawcę w związku </w:t>
      </w:r>
      <w:r w:rsidR="00D72C7D">
        <w:rPr>
          <w:rFonts w:ascii="Verdana" w:hAnsi="Verdana"/>
          <w:sz w:val="20"/>
        </w:rPr>
        <w:br/>
      </w:r>
      <w:r w:rsidRPr="005A7D7C">
        <w:rPr>
          <w:rFonts w:ascii="Verdana" w:hAnsi="Verdana"/>
          <w:sz w:val="20"/>
        </w:rPr>
        <w:t xml:space="preserve">z wykonaniem </w:t>
      </w:r>
      <w:r w:rsidR="00D72C7D">
        <w:rPr>
          <w:rFonts w:ascii="Verdana" w:hAnsi="Verdana"/>
          <w:sz w:val="20"/>
        </w:rPr>
        <w:t>U</w:t>
      </w:r>
      <w:r w:rsidRPr="005A7D7C">
        <w:rPr>
          <w:rFonts w:ascii="Verdana" w:hAnsi="Verdana"/>
          <w:sz w:val="20"/>
        </w:rPr>
        <w:t xml:space="preserve">mowy będą traktowane jako wrażliwe. Wykonawcę zobowiązuje się do zachowania ich w tajemnicy bez ograniczenia w czasie. Wykonawca jest zobowiązany do kontroli przestrzegania zobowiązania do zachowania </w:t>
      </w:r>
      <w:r w:rsidR="00D72C7D">
        <w:rPr>
          <w:rFonts w:ascii="Verdana" w:hAnsi="Verdana"/>
          <w:sz w:val="20"/>
        </w:rPr>
        <w:br/>
      </w:r>
      <w:r w:rsidRPr="005A7D7C">
        <w:rPr>
          <w:rFonts w:ascii="Verdana" w:hAnsi="Verdana"/>
          <w:sz w:val="20"/>
        </w:rPr>
        <w:t>w tajemnicy tych informacji przez wszystkie osoby zatrudnione przez Wykonawcę.</w:t>
      </w:r>
    </w:p>
    <w:p w14:paraId="4A17F0C1" w14:textId="77777777" w:rsidR="004776E7" w:rsidRPr="005A7D7C" w:rsidRDefault="004776E7" w:rsidP="005A7D7C">
      <w:pPr>
        <w:pStyle w:val="Lista"/>
        <w:numPr>
          <w:ilvl w:val="1"/>
          <w:numId w:val="10"/>
        </w:numPr>
        <w:jc w:val="both"/>
        <w:rPr>
          <w:rFonts w:ascii="Verdana" w:hAnsi="Verdana"/>
          <w:sz w:val="20"/>
        </w:rPr>
      </w:pPr>
      <w:r w:rsidRPr="005A7D7C">
        <w:rPr>
          <w:rFonts w:ascii="Verdana" w:hAnsi="Verdana"/>
          <w:sz w:val="20"/>
        </w:rPr>
        <w:t>Do informacji wrażliwych w rozumieniu niniejszej umowy nie zalicza się:</w:t>
      </w:r>
    </w:p>
    <w:p w14:paraId="137C0BD6" w14:textId="77777777" w:rsidR="004776E7" w:rsidRPr="005A7D7C" w:rsidRDefault="004776E7" w:rsidP="005A7D7C">
      <w:pPr>
        <w:pStyle w:val="Lista"/>
        <w:numPr>
          <w:ilvl w:val="1"/>
          <w:numId w:val="9"/>
        </w:numPr>
        <w:jc w:val="both"/>
        <w:rPr>
          <w:rFonts w:ascii="Verdana" w:hAnsi="Verdana"/>
          <w:sz w:val="20"/>
        </w:rPr>
      </w:pPr>
      <w:r w:rsidRPr="005A7D7C">
        <w:rPr>
          <w:rFonts w:ascii="Verdana" w:hAnsi="Verdana"/>
          <w:sz w:val="20"/>
        </w:rPr>
        <w:t>Informacji powszechnie dostępnych i informacji publicznych,</w:t>
      </w:r>
    </w:p>
    <w:p w14:paraId="18DEBD8D" w14:textId="77777777" w:rsidR="004776E7" w:rsidRPr="005A7D7C" w:rsidRDefault="004776E7" w:rsidP="005A7D7C">
      <w:pPr>
        <w:pStyle w:val="Lista"/>
        <w:numPr>
          <w:ilvl w:val="1"/>
          <w:numId w:val="9"/>
        </w:numPr>
        <w:jc w:val="both"/>
        <w:rPr>
          <w:rFonts w:ascii="Verdana" w:hAnsi="Verdana"/>
          <w:sz w:val="20"/>
        </w:rPr>
      </w:pPr>
      <w:r w:rsidRPr="005A7D7C">
        <w:rPr>
          <w:rFonts w:ascii="Verdana" w:hAnsi="Verdana"/>
          <w:sz w:val="20"/>
        </w:rPr>
        <w:t>Informacji opracowanych przez lub będących w posiadaniu Wykonawcy przed zawarciem niniejszej umowy, o ile na mocy wcześniejszych porozumień lub umów zawartych przez Wykonawcę nie zostały one określone jako zastrzeżone lub poufne bądź tajne lub ściśle tajne;</w:t>
      </w:r>
    </w:p>
    <w:p w14:paraId="341A9587" w14:textId="77777777" w:rsidR="004776E7" w:rsidRPr="005A7D7C" w:rsidRDefault="004776E7" w:rsidP="005A7D7C">
      <w:pPr>
        <w:pStyle w:val="Lista"/>
        <w:numPr>
          <w:ilvl w:val="1"/>
          <w:numId w:val="9"/>
        </w:numPr>
        <w:jc w:val="both"/>
        <w:rPr>
          <w:rFonts w:ascii="Verdana" w:hAnsi="Verdana"/>
          <w:sz w:val="20"/>
        </w:rPr>
      </w:pPr>
      <w:r w:rsidRPr="005A7D7C">
        <w:rPr>
          <w:rFonts w:ascii="Verdana" w:hAnsi="Verdana"/>
          <w:sz w:val="20"/>
        </w:rPr>
        <w:t>Informacji uzyskanych przez Wykonawcę w związku z pracami realizowanymi dla innych klientów, o ile na mocy wcześniejszych porozumień lub umów zawartych przez Wykonawcę nie zostały określone jako poufne bądź zastrzeżone, tajne lub ściśle tajne.</w:t>
      </w:r>
    </w:p>
    <w:p w14:paraId="7AE72492" w14:textId="77777777" w:rsidR="004776E7" w:rsidRPr="005A7D7C" w:rsidRDefault="004776E7" w:rsidP="005A7D7C">
      <w:pPr>
        <w:pStyle w:val="Lista"/>
        <w:numPr>
          <w:ilvl w:val="1"/>
          <w:numId w:val="10"/>
        </w:numPr>
        <w:jc w:val="both"/>
        <w:rPr>
          <w:rFonts w:ascii="Verdana" w:hAnsi="Verdana"/>
          <w:sz w:val="20"/>
        </w:rPr>
      </w:pPr>
      <w:r w:rsidRPr="005A7D7C">
        <w:rPr>
          <w:rFonts w:ascii="Verdana" w:hAnsi="Verdana"/>
          <w:sz w:val="20"/>
        </w:rPr>
        <w:t>Zastrzeżenie tajemnicy, o której mowa w ust. 1, nie dotyczy informacji, których ujawnienie jest wymagane przepisami obowiązującego prawa, w tym między innymi orzeczeniami sądu lub organu władzy publicznej.</w:t>
      </w:r>
    </w:p>
    <w:p w14:paraId="1072EEA7" w14:textId="77777777" w:rsidR="004776E7" w:rsidRPr="005A7D7C" w:rsidRDefault="004776E7" w:rsidP="005A7D7C">
      <w:pPr>
        <w:pStyle w:val="Lista"/>
        <w:numPr>
          <w:ilvl w:val="1"/>
          <w:numId w:val="10"/>
        </w:numPr>
        <w:jc w:val="both"/>
        <w:rPr>
          <w:rFonts w:ascii="Verdana" w:hAnsi="Verdana"/>
          <w:sz w:val="20"/>
        </w:rPr>
      </w:pPr>
      <w:r w:rsidRPr="005A7D7C">
        <w:rPr>
          <w:rFonts w:ascii="Verdana" w:hAnsi="Verdana"/>
          <w:sz w:val="20"/>
        </w:rPr>
        <w:t xml:space="preserve">Wykonawca zapewni bezpieczne przechowywanie kopii wszystkich materiałów </w:t>
      </w:r>
      <w:r w:rsidR="00D72C7D">
        <w:rPr>
          <w:rFonts w:ascii="Verdana" w:hAnsi="Verdana"/>
          <w:sz w:val="20"/>
        </w:rPr>
        <w:br/>
      </w:r>
      <w:r w:rsidRPr="005A7D7C">
        <w:rPr>
          <w:rFonts w:ascii="Verdana" w:hAnsi="Verdana"/>
          <w:sz w:val="20"/>
        </w:rPr>
        <w:t>i dokumentów oraz przekazanie ich oryginałów Zamawiającemu niezwłocznie, po zakończeniu trwania Umowy.</w:t>
      </w:r>
    </w:p>
    <w:p w14:paraId="243A28A7" w14:textId="77777777" w:rsidR="00F42152" w:rsidRPr="005A7D7C" w:rsidRDefault="004776E7" w:rsidP="005A7D7C">
      <w:pPr>
        <w:pStyle w:val="Lista"/>
        <w:numPr>
          <w:ilvl w:val="1"/>
          <w:numId w:val="10"/>
        </w:numPr>
        <w:jc w:val="both"/>
        <w:rPr>
          <w:rFonts w:ascii="Verdana" w:hAnsi="Verdana"/>
          <w:sz w:val="20"/>
        </w:rPr>
      </w:pPr>
      <w:r w:rsidRPr="005A7D7C">
        <w:rPr>
          <w:rFonts w:ascii="Verdana" w:hAnsi="Verdana"/>
          <w:sz w:val="20"/>
        </w:rPr>
        <w:t xml:space="preserve">Informacje nie stanowiące informacji wrażliwych w rozumieniu niniejszej </w:t>
      </w:r>
      <w:r w:rsidR="002410DA" w:rsidRPr="005A7D7C">
        <w:rPr>
          <w:rFonts w:ascii="Verdana" w:hAnsi="Verdana"/>
          <w:sz w:val="20"/>
        </w:rPr>
        <w:t>Umowy mogą być ujawnione publicznie jedynie za wyrażoną wprost zgodą Zamawiającego i w sposób określony przez Zamawiającego.</w:t>
      </w:r>
    </w:p>
    <w:p w14:paraId="66365A0B" w14:textId="77777777" w:rsidR="004776E7" w:rsidRPr="005A7D7C" w:rsidRDefault="002410DA" w:rsidP="005A7D7C">
      <w:pPr>
        <w:pStyle w:val="Lista"/>
        <w:ind w:left="1080" w:firstLine="0"/>
        <w:jc w:val="both"/>
        <w:rPr>
          <w:rFonts w:ascii="Verdana" w:hAnsi="Verdana"/>
          <w:sz w:val="20"/>
        </w:rPr>
      </w:pPr>
      <w:r w:rsidRPr="005A7D7C">
        <w:rPr>
          <w:rFonts w:ascii="Verdana" w:hAnsi="Verdana"/>
          <w:sz w:val="20"/>
        </w:rPr>
        <w:t xml:space="preserve"> </w:t>
      </w:r>
    </w:p>
    <w:p w14:paraId="4E294DDC" w14:textId="77777777" w:rsidR="004776E7" w:rsidRDefault="004776E7" w:rsidP="004776E7">
      <w:pPr>
        <w:spacing w:after="120"/>
        <w:jc w:val="center"/>
        <w:rPr>
          <w:rFonts w:ascii="Verdana" w:hAnsi="Verdana"/>
          <w:b/>
          <w:bCs/>
          <w:sz w:val="20"/>
          <w:szCs w:val="20"/>
        </w:rPr>
      </w:pPr>
      <w:r w:rsidRPr="005A7D7C">
        <w:rPr>
          <w:rFonts w:ascii="Verdana" w:hAnsi="Verdana"/>
          <w:b/>
          <w:bCs/>
          <w:sz w:val="20"/>
          <w:szCs w:val="20"/>
        </w:rPr>
        <w:t>§ 1</w:t>
      </w:r>
      <w:r w:rsidR="00442561" w:rsidRPr="005A7D7C">
        <w:rPr>
          <w:rFonts w:ascii="Verdana" w:hAnsi="Verdana"/>
          <w:b/>
          <w:bCs/>
          <w:sz w:val="20"/>
          <w:szCs w:val="20"/>
        </w:rPr>
        <w:t>3</w:t>
      </w:r>
    </w:p>
    <w:p w14:paraId="219CC00C" w14:textId="77777777" w:rsidR="00E96749" w:rsidRPr="005A7D7C" w:rsidRDefault="00E96749" w:rsidP="00E96749">
      <w:pPr>
        <w:pStyle w:val="Akapitzlist"/>
        <w:numPr>
          <w:ilvl w:val="0"/>
          <w:numId w:val="44"/>
        </w:numPr>
        <w:spacing w:after="0" w:line="240" w:lineRule="auto"/>
        <w:ind w:left="567"/>
        <w:contextualSpacing/>
        <w:jc w:val="both"/>
        <w:rPr>
          <w:rFonts w:ascii="Verdana" w:hAnsi="Verdana"/>
          <w:sz w:val="20"/>
          <w:szCs w:val="20"/>
        </w:rPr>
      </w:pPr>
      <w:r w:rsidRPr="005A7D7C">
        <w:rPr>
          <w:rFonts w:ascii="Verdana" w:hAnsi="Verdana"/>
          <w:sz w:val="20"/>
          <w:szCs w:val="20"/>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t>
      </w:r>
      <w:r w:rsidR="00A534A5">
        <w:rPr>
          <w:rFonts w:ascii="Verdana" w:hAnsi="Verdana"/>
          <w:sz w:val="20"/>
          <w:szCs w:val="20"/>
        </w:rPr>
        <w:br/>
      </w:r>
      <w:r w:rsidRPr="005A7D7C">
        <w:rPr>
          <w:rFonts w:ascii="Verdana" w:hAnsi="Verdana"/>
          <w:sz w:val="20"/>
          <w:szCs w:val="20"/>
        </w:rPr>
        <w:t xml:space="preserve">w związku z przetwarzaniem danych osobowych i w sprawie swobodnego przepływu takich danych oraz uchylenia dyrektywy 95/46/WE (dalej „RODO”). </w:t>
      </w:r>
    </w:p>
    <w:p w14:paraId="15805F02" w14:textId="77777777" w:rsidR="00E96749" w:rsidRPr="005A7D7C" w:rsidRDefault="00E96749" w:rsidP="00E96749">
      <w:pPr>
        <w:pStyle w:val="Akapitzlist"/>
        <w:numPr>
          <w:ilvl w:val="0"/>
          <w:numId w:val="44"/>
        </w:numPr>
        <w:spacing w:after="0" w:line="240" w:lineRule="auto"/>
        <w:ind w:left="567"/>
        <w:contextualSpacing/>
        <w:jc w:val="both"/>
        <w:rPr>
          <w:rFonts w:ascii="Verdana" w:hAnsi="Verdana"/>
          <w:sz w:val="20"/>
          <w:szCs w:val="20"/>
        </w:rPr>
      </w:pPr>
      <w:r w:rsidRPr="005A7D7C">
        <w:rPr>
          <w:rFonts w:ascii="Verdana" w:hAnsi="Verdana"/>
          <w:sz w:val="20"/>
          <w:szCs w:val="20"/>
        </w:rPr>
        <w:t>Administratorem danych osobowych po stronie Zamawiającego jest Generalny Dyrektor Dróg Krajowych i Autostrad. Administratorem danych osobowych po stronie Wykonawcy jest …………………………………………….. .</w:t>
      </w:r>
    </w:p>
    <w:p w14:paraId="78C9909C" w14:textId="77777777" w:rsidR="00E96749" w:rsidRPr="005A7D7C" w:rsidRDefault="00E96749" w:rsidP="005A7D7C">
      <w:pPr>
        <w:pStyle w:val="Akapitzlist"/>
        <w:numPr>
          <w:ilvl w:val="0"/>
          <w:numId w:val="44"/>
        </w:numPr>
        <w:spacing w:after="0" w:line="240" w:lineRule="auto"/>
        <w:ind w:left="567"/>
        <w:contextualSpacing/>
        <w:jc w:val="both"/>
        <w:rPr>
          <w:rFonts w:ascii="Verdana" w:hAnsi="Verdana"/>
          <w:sz w:val="20"/>
          <w:szCs w:val="20"/>
        </w:rPr>
      </w:pPr>
      <w:r w:rsidRPr="005A7D7C">
        <w:rPr>
          <w:rFonts w:ascii="Verdana" w:hAnsi="Verdana"/>
          <w:sz w:val="20"/>
          <w:szCs w:val="20"/>
        </w:rPr>
        <w:t xml:space="preserve">Wykonawca zobowiązuje się poinformować wszystkie osoby fizyczne związane </w:t>
      </w:r>
      <w:r w:rsidR="00A534A5">
        <w:rPr>
          <w:rFonts w:ascii="Verdana" w:hAnsi="Verdana"/>
          <w:sz w:val="20"/>
          <w:szCs w:val="20"/>
        </w:rPr>
        <w:br/>
      </w:r>
      <w:r w:rsidRPr="005A7D7C">
        <w:rPr>
          <w:rFonts w:ascii="Verdana" w:hAnsi="Verdana"/>
          <w:sz w:val="20"/>
          <w:szCs w:val="20"/>
        </w:rPr>
        <w:t>z realizacją niniejszej umowy (w tym osoby fizyczne prowadzące działalność gospodarczą), których dane osobowe w jakiejkolwiek formie będą udostępnione przez Wykonawcę Zamawiającemu lub które Wykonawca pozyska, jako podmiot przetwarzający działający w imieniu Zamawiającego, o fakcie rozpoczęcia przetwarzania tych danych osobowych przez Zamawiającego.</w:t>
      </w:r>
    </w:p>
    <w:p w14:paraId="67BDBC69" w14:textId="77777777" w:rsidR="00E96749" w:rsidRPr="005A7D7C" w:rsidRDefault="00E96749" w:rsidP="005A7D7C">
      <w:pPr>
        <w:pStyle w:val="Akapitzlist"/>
        <w:spacing w:after="0" w:line="240" w:lineRule="auto"/>
        <w:ind w:left="567"/>
        <w:rPr>
          <w:rFonts w:ascii="Verdana" w:hAnsi="Verdana"/>
          <w:sz w:val="20"/>
          <w:szCs w:val="20"/>
        </w:rPr>
      </w:pPr>
      <w:r w:rsidRPr="005A7D7C">
        <w:rPr>
          <w:rFonts w:ascii="Verdana" w:hAnsi="Verdana"/>
          <w:sz w:val="20"/>
          <w:szCs w:val="20"/>
        </w:rPr>
        <w:t>Obowiązek, o którym mowa w ust. 4, zostanie wykonany poprzez przekazanie osobom, których dane osobowe przetwarza Zamawiający</w:t>
      </w:r>
      <w:r w:rsidR="00A534A5">
        <w:rPr>
          <w:rFonts w:ascii="Verdana" w:hAnsi="Verdana"/>
          <w:sz w:val="20"/>
          <w:szCs w:val="20"/>
        </w:rPr>
        <w:t xml:space="preserve"> </w:t>
      </w:r>
      <w:r w:rsidRPr="005A7D7C">
        <w:rPr>
          <w:rFonts w:ascii="Verdana" w:hAnsi="Verdana"/>
          <w:sz w:val="20"/>
          <w:szCs w:val="20"/>
        </w:rPr>
        <w:t>aktualnej klauzuli</w:t>
      </w:r>
      <w:r w:rsidR="00A534A5">
        <w:rPr>
          <w:rFonts w:ascii="Verdana" w:hAnsi="Verdana"/>
          <w:sz w:val="20"/>
          <w:szCs w:val="20"/>
        </w:rPr>
        <w:t xml:space="preserve"> </w:t>
      </w:r>
      <w:r w:rsidRPr="005A7D7C">
        <w:rPr>
          <w:rFonts w:ascii="Verdana" w:hAnsi="Verdana"/>
          <w:sz w:val="20"/>
          <w:szCs w:val="20"/>
        </w:rPr>
        <w:lastRenderedPageBreak/>
        <w:t>informacyjnej</w:t>
      </w:r>
      <w:r w:rsidR="00A534A5">
        <w:rPr>
          <w:rFonts w:ascii="Verdana" w:hAnsi="Verdana"/>
          <w:sz w:val="20"/>
          <w:szCs w:val="20"/>
        </w:rPr>
        <w:t xml:space="preserve"> </w:t>
      </w:r>
      <w:r w:rsidRPr="005A7D7C">
        <w:rPr>
          <w:rFonts w:ascii="Verdana" w:hAnsi="Verdana"/>
          <w:sz w:val="20"/>
          <w:szCs w:val="20"/>
        </w:rPr>
        <w:t>dostępnej</w:t>
      </w:r>
      <w:r w:rsidR="00A534A5">
        <w:rPr>
          <w:rFonts w:ascii="Verdana" w:hAnsi="Verdana"/>
          <w:sz w:val="20"/>
          <w:szCs w:val="20"/>
        </w:rPr>
        <w:t xml:space="preserve"> </w:t>
      </w:r>
      <w:r w:rsidRPr="005A7D7C">
        <w:rPr>
          <w:rFonts w:ascii="Verdana" w:hAnsi="Verdana"/>
          <w:sz w:val="20"/>
          <w:szCs w:val="20"/>
        </w:rPr>
        <w:t>na</w:t>
      </w:r>
      <w:r w:rsidR="00A534A5">
        <w:rPr>
          <w:rFonts w:ascii="Verdana" w:hAnsi="Verdana"/>
          <w:sz w:val="20"/>
          <w:szCs w:val="20"/>
        </w:rPr>
        <w:t xml:space="preserve"> </w:t>
      </w:r>
      <w:r w:rsidRPr="005A7D7C">
        <w:rPr>
          <w:rFonts w:ascii="Verdana" w:hAnsi="Verdana"/>
          <w:sz w:val="20"/>
          <w:szCs w:val="20"/>
        </w:rPr>
        <w:t>stronie</w:t>
      </w:r>
      <w:r w:rsidR="00A534A5">
        <w:rPr>
          <w:rFonts w:ascii="Verdana" w:hAnsi="Verdana"/>
          <w:sz w:val="20"/>
          <w:szCs w:val="20"/>
        </w:rPr>
        <w:t xml:space="preserve"> </w:t>
      </w:r>
      <w:r w:rsidRPr="005A7D7C">
        <w:rPr>
          <w:rFonts w:ascii="Verdana" w:hAnsi="Verdana"/>
          <w:sz w:val="20"/>
          <w:szCs w:val="20"/>
        </w:rPr>
        <w:t>internetowej</w:t>
      </w:r>
      <w:r w:rsidR="00A534A5">
        <w:rPr>
          <w:rFonts w:ascii="Verdana" w:hAnsi="Verdana"/>
          <w:sz w:val="20"/>
          <w:szCs w:val="20"/>
        </w:rPr>
        <w:t xml:space="preserve"> </w:t>
      </w:r>
      <w:hyperlink r:id="rId8" w:history="1">
        <w:r w:rsidRPr="005A7D7C">
          <w:rPr>
            <w:rStyle w:val="Hipercze"/>
            <w:rFonts w:ascii="Verdana" w:hAnsi="Verdana"/>
            <w:sz w:val="20"/>
            <w:szCs w:val="20"/>
          </w:rPr>
          <w:t>https://www.gddkia.gov.pl/frontend/web/userfiles/articles/i/informacje-dotyczace-przetwarzan_40963/klauzla%20dla%20kontrahent%C3%B3w.pdf</w:t>
        </w:r>
      </w:hyperlink>
      <w:r w:rsidRPr="005A7D7C">
        <w:rPr>
          <w:rFonts w:ascii="Verdana" w:hAnsi="Verdana"/>
          <w:sz w:val="20"/>
          <w:szCs w:val="20"/>
        </w:rPr>
        <w:t>,</w:t>
      </w:r>
      <w:r w:rsidR="00A534A5">
        <w:rPr>
          <w:rFonts w:ascii="Verdana" w:hAnsi="Verdana"/>
          <w:sz w:val="20"/>
          <w:szCs w:val="20"/>
        </w:rPr>
        <w:t xml:space="preserve"> </w:t>
      </w:r>
      <w:r w:rsidRPr="005A7D7C">
        <w:rPr>
          <w:rFonts w:ascii="Verdana" w:hAnsi="Verdana"/>
          <w:sz w:val="20"/>
          <w:szCs w:val="20"/>
        </w:rPr>
        <w:t>oraz</w:t>
      </w:r>
      <w:r w:rsidR="00A534A5">
        <w:rPr>
          <w:rFonts w:ascii="Verdana" w:hAnsi="Verdana"/>
          <w:sz w:val="20"/>
          <w:szCs w:val="20"/>
        </w:rPr>
        <w:t xml:space="preserve"> </w:t>
      </w:r>
      <w:r w:rsidRPr="005A7D7C">
        <w:rPr>
          <w:rFonts w:ascii="Verdana" w:hAnsi="Verdana"/>
          <w:sz w:val="20"/>
          <w:szCs w:val="20"/>
        </w:rPr>
        <w:t>przeprowadzenie wszelkich innych czynności niezbędnych do wykonania w imieniu Zamawiającego obowiązku informacyjnego określonego w RODO wobec tych osób. Zmiana przez Zamawiającego treści klauzuli informacyjnej dostępnej na ww.</w:t>
      </w:r>
      <w:r w:rsidR="00A534A5">
        <w:rPr>
          <w:rFonts w:ascii="Verdana" w:hAnsi="Verdana"/>
          <w:sz w:val="20"/>
          <w:szCs w:val="20"/>
        </w:rPr>
        <w:t xml:space="preserve"> </w:t>
      </w:r>
      <w:r w:rsidRPr="005A7D7C">
        <w:rPr>
          <w:rFonts w:ascii="Verdana" w:hAnsi="Verdana"/>
          <w:sz w:val="20"/>
          <w:szCs w:val="20"/>
        </w:rPr>
        <w:t xml:space="preserve">stronie internetowej nie wymaga zmiany Umowy.  </w:t>
      </w:r>
    </w:p>
    <w:p w14:paraId="74F1FF34" w14:textId="77777777" w:rsidR="00E96749" w:rsidRPr="005A7D7C" w:rsidRDefault="00E96749" w:rsidP="005A7D7C">
      <w:pPr>
        <w:pStyle w:val="Akapitzlist"/>
        <w:numPr>
          <w:ilvl w:val="0"/>
          <w:numId w:val="44"/>
        </w:numPr>
        <w:spacing w:after="0" w:line="240" w:lineRule="auto"/>
        <w:ind w:left="567"/>
        <w:contextualSpacing/>
        <w:jc w:val="both"/>
        <w:rPr>
          <w:rFonts w:ascii="Verdana" w:hAnsi="Verdana"/>
          <w:sz w:val="20"/>
          <w:szCs w:val="20"/>
        </w:rPr>
      </w:pPr>
      <w:r w:rsidRPr="005A7D7C">
        <w:rPr>
          <w:rFonts w:ascii="Verdana" w:hAnsi="Verdana"/>
          <w:sz w:val="20"/>
          <w:szCs w:val="20"/>
        </w:rPr>
        <w:t>Wykonawca ponosi wobec Zamawiającego pełną odpowiedzialność z tytułu niewykonania lub nienależytego wykonania obowiązków wskazanych powyżej.</w:t>
      </w:r>
    </w:p>
    <w:p w14:paraId="02D85FC9" w14:textId="77777777" w:rsidR="00E96749" w:rsidRDefault="00E96749" w:rsidP="004776E7">
      <w:pPr>
        <w:spacing w:after="120"/>
        <w:jc w:val="center"/>
        <w:rPr>
          <w:rFonts w:ascii="Verdana" w:hAnsi="Verdana"/>
          <w:b/>
          <w:bCs/>
          <w:sz w:val="20"/>
          <w:szCs w:val="20"/>
        </w:rPr>
      </w:pPr>
    </w:p>
    <w:p w14:paraId="41DF5918" w14:textId="77777777" w:rsidR="00E96749" w:rsidRPr="005A7D7C" w:rsidRDefault="00E96749">
      <w:pPr>
        <w:spacing w:after="120"/>
        <w:jc w:val="center"/>
        <w:rPr>
          <w:rFonts w:ascii="Verdana" w:hAnsi="Verdana"/>
          <w:b/>
          <w:bCs/>
          <w:sz w:val="20"/>
          <w:szCs w:val="20"/>
        </w:rPr>
      </w:pPr>
      <w:r w:rsidRPr="001E5B70">
        <w:rPr>
          <w:rFonts w:ascii="Verdana" w:hAnsi="Verdana"/>
          <w:b/>
          <w:bCs/>
          <w:sz w:val="20"/>
          <w:szCs w:val="20"/>
        </w:rPr>
        <w:t>§ 14</w:t>
      </w:r>
    </w:p>
    <w:p w14:paraId="3069B49B" w14:textId="77777777" w:rsidR="002E6BC5" w:rsidRPr="005A7D7C" w:rsidRDefault="004776E7" w:rsidP="002E6BC5">
      <w:pPr>
        <w:pStyle w:val="Lista"/>
        <w:ind w:left="705" w:hanging="705"/>
        <w:jc w:val="both"/>
        <w:rPr>
          <w:rFonts w:ascii="Verdana" w:hAnsi="Verdana"/>
          <w:sz w:val="20"/>
        </w:rPr>
      </w:pPr>
      <w:r w:rsidRPr="005A7D7C">
        <w:rPr>
          <w:rFonts w:ascii="Verdana" w:hAnsi="Verdana"/>
          <w:sz w:val="20"/>
        </w:rPr>
        <w:t xml:space="preserve">1. </w:t>
      </w:r>
      <w:r w:rsidRPr="005A7D7C">
        <w:rPr>
          <w:rFonts w:ascii="Verdana" w:hAnsi="Verdana"/>
          <w:sz w:val="20"/>
        </w:rPr>
        <w:tab/>
      </w:r>
      <w:r w:rsidR="002E6BC5" w:rsidRPr="005A7D7C">
        <w:rPr>
          <w:rFonts w:ascii="Verdana" w:hAnsi="Verdana"/>
          <w:sz w:val="20"/>
        </w:rPr>
        <w:t xml:space="preserve">W sprawach nieuregulowanych niniejszą Umową stosuje się przepisy Kodeksu cywilnego, </w:t>
      </w:r>
      <w:r w:rsidR="00D72C7D" w:rsidRPr="00890455">
        <w:rPr>
          <w:rFonts w:ascii="Verdana" w:hAnsi="Verdana"/>
          <w:sz w:val="20"/>
        </w:rPr>
        <w:t xml:space="preserve">Ustawy Prawo wodne, </w:t>
      </w:r>
      <w:r w:rsidR="002E6BC5" w:rsidRPr="005A7D7C">
        <w:rPr>
          <w:rFonts w:ascii="Verdana" w:hAnsi="Verdana"/>
          <w:sz w:val="20"/>
        </w:rPr>
        <w:t xml:space="preserve">Ustawy Prawo ochrony środowiska, Ustawy </w:t>
      </w:r>
      <w:r w:rsidR="00A03A00">
        <w:rPr>
          <w:rFonts w:ascii="Verdana" w:hAnsi="Verdana"/>
          <w:sz w:val="20"/>
        </w:rPr>
        <w:br/>
      </w:r>
      <w:r w:rsidR="002E6BC5" w:rsidRPr="005A7D7C">
        <w:rPr>
          <w:rFonts w:ascii="Verdana" w:hAnsi="Verdana"/>
          <w:sz w:val="20"/>
        </w:rPr>
        <w:t>o ochronie przyrody, Ustawy o prawie autorskim i prawach pokrewnych</w:t>
      </w:r>
      <w:r w:rsidR="00481CF0">
        <w:rPr>
          <w:rFonts w:ascii="Verdana" w:hAnsi="Verdana"/>
          <w:sz w:val="20"/>
        </w:rPr>
        <w:t>.</w:t>
      </w:r>
    </w:p>
    <w:p w14:paraId="62426257" w14:textId="77777777" w:rsidR="00BB1D2A" w:rsidRPr="005A7D7C" w:rsidRDefault="002E6BC5" w:rsidP="00BB1D2A">
      <w:pPr>
        <w:ind w:left="705" w:hanging="705"/>
        <w:jc w:val="both"/>
        <w:rPr>
          <w:rFonts w:ascii="Verdana" w:hAnsi="Verdana"/>
          <w:sz w:val="20"/>
          <w:szCs w:val="20"/>
        </w:rPr>
      </w:pPr>
      <w:r w:rsidRPr="005A7D7C">
        <w:rPr>
          <w:rFonts w:ascii="Verdana" w:hAnsi="Verdana"/>
          <w:sz w:val="20"/>
          <w:szCs w:val="20"/>
        </w:rPr>
        <w:t xml:space="preserve">2. </w:t>
      </w:r>
      <w:r w:rsidRPr="005A7D7C">
        <w:rPr>
          <w:rFonts w:ascii="Verdana" w:hAnsi="Verdana"/>
          <w:sz w:val="20"/>
          <w:szCs w:val="20"/>
        </w:rPr>
        <w:tab/>
      </w:r>
      <w:r w:rsidRPr="005A7D7C">
        <w:rPr>
          <w:rFonts w:ascii="Verdana" w:hAnsi="Verdana"/>
          <w:sz w:val="20"/>
          <w:szCs w:val="20"/>
        </w:rPr>
        <w:tab/>
        <w:t xml:space="preserve">Wszelkie spory, których nie uda się rozwiązać polubownie, będą rozstrzygane przez właściwy rzeczowo sąd powszechny w </w:t>
      </w:r>
      <w:r w:rsidR="0000339E" w:rsidRPr="005A7D7C">
        <w:rPr>
          <w:rFonts w:ascii="Verdana" w:hAnsi="Verdana"/>
          <w:sz w:val="20"/>
          <w:szCs w:val="20"/>
        </w:rPr>
        <w:t>Rzeszowie</w:t>
      </w:r>
      <w:r w:rsidRPr="005A7D7C">
        <w:rPr>
          <w:rFonts w:ascii="Verdana" w:hAnsi="Verdana"/>
          <w:sz w:val="20"/>
          <w:szCs w:val="20"/>
        </w:rPr>
        <w:t xml:space="preserve">.                                                      </w:t>
      </w:r>
    </w:p>
    <w:p w14:paraId="27C3A11D" w14:textId="77777777" w:rsidR="005377BE" w:rsidRDefault="00BB1D2A" w:rsidP="005377BE">
      <w:pPr>
        <w:ind w:left="709" w:hanging="709"/>
        <w:jc w:val="both"/>
        <w:rPr>
          <w:rFonts w:ascii="Verdana" w:hAnsi="Verdana"/>
          <w:sz w:val="20"/>
          <w:szCs w:val="20"/>
        </w:rPr>
      </w:pPr>
      <w:r w:rsidRPr="005A7D7C">
        <w:rPr>
          <w:rFonts w:ascii="Verdana" w:hAnsi="Verdana"/>
          <w:sz w:val="20"/>
          <w:szCs w:val="20"/>
        </w:rPr>
        <w:t>3.</w:t>
      </w:r>
      <w:r w:rsidRPr="005A7D7C">
        <w:rPr>
          <w:rFonts w:ascii="Verdana" w:hAnsi="Verdana"/>
          <w:sz w:val="20"/>
          <w:szCs w:val="20"/>
        </w:rPr>
        <w:tab/>
        <w:t>Wykonawca nie może przenieść na osobę trzecią praw i obowiązków wynikających</w:t>
      </w:r>
      <w:r w:rsidR="005377BE" w:rsidRPr="005A7D7C">
        <w:rPr>
          <w:rFonts w:ascii="Verdana" w:hAnsi="Verdana"/>
          <w:sz w:val="20"/>
          <w:szCs w:val="20"/>
        </w:rPr>
        <w:t xml:space="preserve"> z Umowy, w całości lub w części, bez zgody udzielonej na piśmie przez Zamawiającego.</w:t>
      </w:r>
    </w:p>
    <w:p w14:paraId="17089288" w14:textId="77777777" w:rsidR="0052096C" w:rsidRDefault="0052096C" w:rsidP="005377BE">
      <w:pPr>
        <w:ind w:left="709" w:hanging="709"/>
        <w:jc w:val="both"/>
        <w:rPr>
          <w:rFonts w:ascii="Verdana" w:hAnsi="Verdana"/>
          <w:sz w:val="20"/>
          <w:szCs w:val="20"/>
        </w:rPr>
      </w:pPr>
    </w:p>
    <w:p w14:paraId="3EEA1956" w14:textId="77777777" w:rsidR="0052096C" w:rsidRDefault="0052096C" w:rsidP="005377BE">
      <w:pPr>
        <w:ind w:left="709" w:hanging="709"/>
        <w:jc w:val="both"/>
        <w:rPr>
          <w:rFonts w:ascii="Verdana" w:hAnsi="Verdana"/>
          <w:sz w:val="20"/>
          <w:szCs w:val="20"/>
        </w:rPr>
      </w:pPr>
    </w:p>
    <w:p w14:paraId="35DADF58" w14:textId="77777777" w:rsidR="00BA744A" w:rsidRPr="005A7D7C" w:rsidRDefault="00BA744A" w:rsidP="005377BE">
      <w:pPr>
        <w:ind w:left="709" w:hanging="709"/>
        <w:jc w:val="both"/>
        <w:rPr>
          <w:rFonts w:ascii="Verdana" w:hAnsi="Verdana"/>
          <w:sz w:val="20"/>
          <w:szCs w:val="20"/>
        </w:rPr>
      </w:pPr>
    </w:p>
    <w:p w14:paraId="28B70A69" w14:textId="77777777" w:rsidR="002E6BC5" w:rsidRPr="005A7D7C" w:rsidRDefault="002955A1" w:rsidP="002E6BC5">
      <w:pPr>
        <w:spacing w:after="120"/>
        <w:jc w:val="center"/>
        <w:rPr>
          <w:rFonts w:ascii="Verdana" w:hAnsi="Verdana"/>
          <w:b/>
          <w:bCs/>
          <w:sz w:val="20"/>
          <w:szCs w:val="20"/>
        </w:rPr>
      </w:pPr>
      <w:r w:rsidRPr="005A7D7C">
        <w:rPr>
          <w:rFonts w:ascii="Verdana" w:hAnsi="Verdana"/>
          <w:b/>
          <w:bCs/>
          <w:sz w:val="20"/>
          <w:szCs w:val="20"/>
        </w:rPr>
        <w:t xml:space="preserve">§ </w:t>
      </w:r>
      <w:r w:rsidR="004776E7" w:rsidRPr="005A7D7C">
        <w:rPr>
          <w:rFonts w:ascii="Verdana" w:hAnsi="Verdana"/>
          <w:b/>
          <w:bCs/>
          <w:sz w:val="20"/>
          <w:szCs w:val="20"/>
        </w:rPr>
        <w:t>1</w:t>
      </w:r>
      <w:r w:rsidR="00E96749">
        <w:rPr>
          <w:rFonts w:ascii="Verdana" w:hAnsi="Verdana"/>
          <w:b/>
          <w:bCs/>
          <w:sz w:val="20"/>
          <w:szCs w:val="20"/>
        </w:rPr>
        <w:t>5</w:t>
      </w:r>
    </w:p>
    <w:p w14:paraId="11173703" w14:textId="77777777" w:rsidR="002E6BC5" w:rsidRPr="005A7D7C" w:rsidRDefault="002E6BC5" w:rsidP="002E6BC5">
      <w:pPr>
        <w:ind w:left="705" w:hanging="705"/>
        <w:jc w:val="both"/>
        <w:rPr>
          <w:rFonts w:ascii="Verdana" w:hAnsi="Verdana"/>
          <w:sz w:val="20"/>
          <w:szCs w:val="20"/>
        </w:rPr>
      </w:pPr>
      <w:r w:rsidRPr="005A7D7C">
        <w:rPr>
          <w:rFonts w:ascii="Verdana" w:hAnsi="Verdana"/>
          <w:sz w:val="20"/>
          <w:szCs w:val="20"/>
        </w:rPr>
        <w:t>1.</w:t>
      </w:r>
      <w:r w:rsidRPr="005A7D7C">
        <w:rPr>
          <w:rFonts w:ascii="Verdana" w:hAnsi="Verdana"/>
          <w:sz w:val="20"/>
          <w:szCs w:val="20"/>
        </w:rPr>
        <w:tab/>
      </w:r>
      <w:r w:rsidRPr="005A7D7C">
        <w:rPr>
          <w:rFonts w:ascii="Verdana" w:hAnsi="Verdana"/>
          <w:sz w:val="20"/>
          <w:szCs w:val="20"/>
        </w:rPr>
        <w:tab/>
        <w:t xml:space="preserve">Wszelkie zmiany niniejszej Umowy wymagają formy pisemnej w drodze aneksu </w:t>
      </w:r>
      <w:r w:rsidRPr="005A7D7C">
        <w:rPr>
          <w:rFonts w:ascii="Verdana" w:hAnsi="Verdana"/>
          <w:sz w:val="20"/>
          <w:szCs w:val="20"/>
        </w:rPr>
        <w:br/>
        <w:t>pod rygorem nieważności.</w:t>
      </w:r>
    </w:p>
    <w:p w14:paraId="42A631E6" w14:textId="77777777" w:rsidR="002E6BC5" w:rsidRPr="005A7D7C" w:rsidRDefault="002E6BC5" w:rsidP="002E6BC5">
      <w:pPr>
        <w:pStyle w:val="Tekstpodstawowy32"/>
        <w:overflowPunct/>
        <w:autoSpaceDE/>
        <w:autoSpaceDN w:val="0"/>
        <w:ind w:left="705" w:hanging="705"/>
        <w:rPr>
          <w:rFonts w:ascii="Verdana" w:hAnsi="Verdana"/>
          <w:sz w:val="20"/>
        </w:rPr>
      </w:pPr>
      <w:r w:rsidRPr="005A7D7C">
        <w:rPr>
          <w:rFonts w:ascii="Verdana" w:hAnsi="Verdana"/>
          <w:sz w:val="20"/>
        </w:rPr>
        <w:t xml:space="preserve">2.    </w:t>
      </w:r>
      <w:r w:rsidRPr="005A7D7C">
        <w:rPr>
          <w:rFonts w:ascii="Verdana" w:hAnsi="Verdana"/>
          <w:sz w:val="20"/>
        </w:rPr>
        <w:tab/>
        <w:t>Umowę sporządzono w 4 jednobrzmiących egzemplarzach po 2 egzemplarze dla każdej ze Stron.</w:t>
      </w:r>
    </w:p>
    <w:p w14:paraId="7CD52D27" w14:textId="77777777" w:rsidR="002E6BC5" w:rsidRDefault="002E6BC5" w:rsidP="002E6BC5">
      <w:pPr>
        <w:jc w:val="both"/>
      </w:pPr>
    </w:p>
    <w:p w14:paraId="193220E4" w14:textId="77777777" w:rsidR="007B3992" w:rsidRDefault="007B3992" w:rsidP="002E6BC5">
      <w:pPr>
        <w:pStyle w:val="Tekstpodstawowy"/>
        <w:ind w:right="-49"/>
        <w:jc w:val="center"/>
        <w:rPr>
          <w:b/>
          <w:szCs w:val="24"/>
        </w:rPr>
      </w:pPr>
    </w:p>
    <w:p w14:paraId="332477B6" w14:textId="77777777" w:rsidR="002E6BC5" w:rsidRPr="00F0615A" w:rsidRDefault="002E6BC5" w:rsidP="002E6BC5">
      <w:pPr>
        <w:pStyle w:val="Tekstpodstawowy"/>
        <w:ind w:right="-49"/>
        <w:jc w:val="center"/>
        <w:rPr>
          <w:rFonts w:ascii="Verdana" w:hAnsi="Verdana"/>
          <w:b/>
          <w:sz w:val="22"/>
          <w:szCs w:val="22"/>
        </w:rPr>
      </w:pPr>
      <w:r w:rsidRPr="00F0615A">
        <w:rPr>
          <w:rFonts w:ascii="Verdana" w:hAnsi="Verdana"/>
          <w:b/>
          <w:sz w:val="22"/>
          <w:szCs w:val="22"/>
        </w:rPr>
        <w:t>PODPISY I PIECZĘCIE</w:t>
      </w:r>
    </w:p>
    <w:p w14:paraId="19115364" w14:textId="77777777" w:rsidR="007B3992" w:rsidRDefault="007B3992" w:rsidP="002E6BC5">
      <w:pPr>
        <w:pStyle w:val="Tekstpodstawowy"/>
        <w:ind w:right="-49"/>
        <w:jc w:val="center"/>
        <w:rPr>
          <w:b/>
          <w:szCs w:val="24"/>
        </w:rPr>
      </w:pPr>
    </w:p>
    <w:p w14:paraId="48B8E7BD" w14:textId="77777777" w:rsidR="002E6BC5" w:rsidRDefault="002E6BC5" w:rsidP="002E6BC5">
      <w:pPr>
        <w:spacing w:after="120"/>
        <w:rPr>
          <w:b/>
          <w:u w:val="single"/>
        </w:rPr>
      </w:pPr>
    </w:p>
    <w:p w14:paraId="789F1147" w14:textId="77777777" w:rsidR="002E6BC5" w:rsidRPr="00F0615A" w:rsidRDefault="002E6BC5" w:rsidP="002E6BC5">
      <w:pPr>
        <w:spacing w:after="120"/>
        <w:rPr>
          <w:rFonts w:ascii="Verdana" w:hAnsi="Verdana"/>
          <w:b/>
          <w:sz w:val="22"/>
          <w:szCs w:val="22"/>
        </w:rPr>
      </w:pPr>
      <w:r w:rsidRPr="00F0615A">
        <w:rPr>
          <w:rFonts w:ascii="Verdana" w:hAnsi="Verdana"/>
          <w:b/>
          <w:sz w:val="22"/>
          <w:szCs w:val="22"/>
        </w:rPr>
        <w:t xml:space="preserve">  ZAMAWIAJĄCY:                                                       </w:t>
      </w:r>
      <w:r w:rsidRPr="00F0615A">
        <w:rPr>
          <w:rFonts w:ascii="Verdana" w:hAnsi="Verdana"/>
          <w:b/>
          <w:sz w:val="22"/>
          <w:szCs w:val="22"/>
        </w:rPr>
        <w:tab/>
        <w:t xml:space="preserve"> WYKONAWCA:</w:t>
      </w:r>
    </w:p>
    <w:p w14:paraId="0966C5E9" w14:textId="77777777" w:rsidR="002E6BC5" w:rsidRDefault="002E6BC5" w:rsidP="002E6BC5"/>
    <w:p w14:paraId="46C32B86" w14:textId="77777777" w:rsidR="00530185" w:rsidRDefault="00530185" w:rsidP="002E6BC5"/>
    <w:p w14:paraId="48699024" w14:textId="77777777" w:rsidR="002E6BC5" w:rsidRDefault="002E6BC5" w:rsidP="002E6BC5"/>
    <w:p w14:paraId="14CB9477" w14:textId="77777777" w:rsidR="002E6BC5" w:rsidRDefault="002E6BC5" w:rsidP="002E6BC5">
      <w:r w:rsidRPr="00F0615A">
        <w:rPr>
          <w:rFonts w:ascii="Verdana" w:hAnsi="Verdana"/>
          <w:sz w:val="22"/>
          <w:szCs w:val="22"/>
        </w:rPr>
        <w:t>1.</w:t>
      </w:r>
      <w:r>
        <w:t xml:space="preserve">   .................................</w:t>
      </w:r>
      <w:r>
        <w:tab/>
        <w:t xml:space="preserve">                                 </w:t>
      </w:r>
      <w:r>
        <w:tab/>
      </w:r>
      <w:r>
        <w:tab/>
      </w:r>
      <w:r w:rsidR="005177E7">
        <w:t xml:space="preserve">    </w:t>
      </w:r>
      <w:r w:rsidRPr="00F0615A">
        <w:rPr>
          <w:rFonts w:ascii="Verdana" w:hAnsi="Verdana"/>
          <w:sz w:val="22"/>
          <w:szCs w:val="22"/>
        </w:rPr>
        <w:t>1.</w:t>
      </w:r>
      <w:r>
        <w:t xml:space="preserve">   ...................................</w:t>
      </w:r>
    </w:p>
    <w:p w14:paraId="610B5579" w14:textId="77777777" w:rsidR="002E6BC5" w:rsidRPr="00F0615A" w:rsidRDefault="002E6BC5" w:rsidP="002E6BC5">
      <w:pPr>
        <w:rPr>
          <w:rFonts w:ascii="Verdana" w:hAnsi="Verdana"/>
          <w:i/>
          <w:sz w:val="16"/>
          <w:szCs w:val="16"/>
        </w:rPr>
      </w:pPr>
      <w:r>
        <w:t xml:space="preserve">    </w:t>
      </w:r>
      <w:r>
        <w:rPr>
          <w:i/>
        </w:rPr>
        <w:tab/>
      </w:r>
      <w:r w:rsidRPr="00F0615A">
        <w:rPr>
          <w:rFonts w:ascii="Verdana" w:hAnsi="Verdana"/>
          <w:i/>
          <w:sz w:val="16"/>
          <w:szCs w:val="16"/>
        </w:rPr>
        <w:t xml:space="preserve"> (data i podpis)</w:t>
      </w:r>
      <w:r w:rsidRPr="00F0615A">
        <w:rPr>
          <w:rFonts w:ascii="Verdana" w:hAnsi="Verdana"/>
          <w:i/>
          <w:sz w:val="16"/>
          <w:szCs w:val="16"/>
        </w:rPr>
        <w:tab/>
      </w:r>
      <w:r w:rsidRPr="00F0615A">
        <w:rPr>
          <w:rFonts w:ascii="Verdana" w:hAnsi="Verdana"/>
          <w:i/>
          <w:sz w:val="16"/>
          <w:szCs w:val="16"/>
        </w:rPr>
        <w:tab/>
        <w:t xml:space="preserve">                                                                 </w:t>
      </w:r>
      <w:r w:rsidR="005177E7">
        <w:rPr>
          <w:rFonts w:ascii="Verdana" w:hAnsi="Verdana"/>
          <w:i/>
          <w:sz w:val="16"/>
          <w:szCs w:val="16"/>
        </w:rPr>
        <w:t xml:space="preserve">  </w:t>
      </w:r>
      <w:r w:rsidRPr="00F0615A">
        <w:rPr>
          <w:rFonts w:ascii="Verdana" w:hAnsi="Verdana"/>
          <w:i/>
          <w:sz w:val="16"/>
          <w:szCs w:val="16"/>
        </w:rPr>
        <w:t xml:space="preserve"> (data i  podpis)</w:t>
      </w:r>
      <w:r w:rsidRPr="00F0615A">
        <w:rPr>
          <w:rFonts w:ascii="Verdana" w:hAnsi="Verdana"/>
          <w:i/>
          <w:sz w:val="16"/>
          <w:szCs w:val="16"/>
        </w:rPr>
        <w:tab/>
      </w:r>
    </w:p>
    <w:p w14:paraId="0ADADE4C" w14:textId="77777777" w:rsidR="002E6BC5" w:rsidRDefault="002E6BC5" w:rsidP="002E6BC5">
      <w:pPr>
        <w:rPr>
          <w:i/>
        </w:rPr>
      </w:pPr>
    </w:p>
    <w:p w14:paraId="098ECD33" w14:textId="77777777" w:rsidR="00530185" w:rsidRDefault="00530185" w:rsidP="002E6BC5">
      <w:pPr>
        <w:rPr>
          <w:i/>
        </w:rPr>
      </w:pPr>
    </w:p>
    <w:p w14:paraId="4662CADC" w14:textId="77777777" w:rsidR="002E6BC5" w:rsidRDefault="002E6BC5" w:rsidP="002E6BC5">
      <w:pPr>
        <w:rPr>
          <w:i/>
        </w:rPr>
      </w:pPr>
    </w:p>
    <w:p w14:paraId="570D2FA4" w14:textId="77777777" w:rsidR="00CD1338" w:rsidRPr="00370980" w:rsidRDefault="002E6BC5">
      <w:pPr>
        <w:rPr>
          <w:sz w:val="20"/>
          <w:szCs w:val="20"/>
        </w:rPr>
      </w:pPr>
      <w:r w:rsidRPr="00F0615A">
        <w:rPr>
          <w:rFonts w:ascii="Verdana" w:hAnsi="Verdana"/>
          <w:sz w:val="22"/>
          <w:szCs w:val="22"/>
        </w:rPr>
        <w:t>2.</w:t>
      </w:r>
      <w:r>
        <w:t xml:space="preserve">   .................................</w:t>
      </w:r>
      <w:r>
        <w:tab/>
      </w:r>
      <w:r>
        <w:tab/>
      </w:r>
      <w:r>
        <w:tab/>
      </w:r>
      <w:r>
        <w:tab/>
      </w:r>
      <w:r>
        <w:tab/>
      </w:r>
      <w:r w:rsidR="005177E7">
        <w:t xml:space="preserve">    </w:t>
      </w:r>
      <w:r w:rsidRPr="00F0615A">
        <w:rPr>
          <w:rFonts w:ascii="Verdana" w:hAnsi="Verdana"/>
          <w:sz w:val="22"/>
          <w:szCs w:val="22"/>
        </w:rPr>
        <w:t>2.</w:t>
      </w:r>
      <w:r>
        <w:t xml:space="preserve">   .................................</w:t>
      </w:r>
      <w:r>
        <w:br/>
      </w:r>
      <w:r w:rsidRPr="00F0615A">
        <w:rPr>
          <w:rFonts w:ascii="Verdana" w:hAnsi="Verdana"/>
          <w:sz w:val="16"/>
          <w:szCs w:val="16"/>
        </w:rPr>
        <w:t xml:space="preserve">              </w:t>
      </w:r>
      <w:r w:rsidRPr="00F0615A">
        <w:rPr>
          <w:rFonts w:ascii="Verdana" w:hAnsi="Verdana"/>
          <w:i/>
          <w:sz w:val="16"/>
          <w:szCs w:val="16"/>
        </w:rPr>
        <w:t>(data i podpis)</w:t>
      </w:r>
      <w:r>
        <w:rPr>
          <w:i/>
          <w:sz w:val="18"/>
        </w:rPr>
        <w:t xml:space="preserve">        </w:t>
      </w:r>
      <w:r>
        <w:rPr>
          <w:sz w:val="18"/>
        </w:rPr>
        <w:t xml:space="preserve">               </w:t>
      </w:r>
      <w:r>
        <w:rPr>
          <w:sz w:val="18"/>
        </w:rPr>
        <w:tab/>
      </w:r>
      <w:r>
        <w:rPr>
          <w:sz w:val="18"/>
        </w:rPr>
        <w:tab/>
      </w:r>
      <w:r>
        <w:rPr>
          <w:sz w:val="18"/>
        </w:rPr>
        <w:tab/>
        <w:t xml:space="preserve">  </w:t>
      </w:r>
      <w:r>
        <w:rPr>
          <w:sz w:val="18"/>
        </w:rPr>
        <w:tab/>
      </w:r>
      <w:r>
        <w:rPr>
          <w:sz w:val="18"/>
        </w:rPr>
        <w:tab/>
      </w:r>
      <w:r w:rsidRPr="00F0615A">
        <w:rPr>
          <w:rFonts w:ascii="Verdana" w:hAnsi="Verdana"/>
          <w:sz w:val="16"/>
          <w:szCs w:val="16"/>
        </w:rPr>
        <w:t xml:space="preserve"> </w:t>
      </w:r>
      <w:r w:rsidR="005177E7">
        <w:rPr>
          <w:rFonts w:ascii="Verdana" w:hAnsi="Verdana"/>
          <w:sz w:val="16"/>
          <w:szCs w:val="16"/>
        </w:rPr>
        <w:t xml:space="preserve"> </w:t>
      </w:r>
      <w:r w:rsidRPr="00F0615A">
        <w:rPr>
          <w:rFonts w:ascii="Verdana" w:hAnsi="Verdana"/>
          <w:sz w:val="16"/>
          <w:szCs w:val="16"/>
        </w:rPr>
        <w:t xml:space="preserve"> </w:t>
      </w:r>
      <w:r w:rsidR="005177E7">
        <w:rPr>
          <w:rFonts w:ascii="Verdana" w:hAnsi="Verdana"/>
          <w:sz w:val="16"/>
          <w:szCs w:val="16"/>
        </w:rPr>
        <w:t xml:space="preserve">  </w:t>
      </w:r>
      <w:r w:rsidRPr="00F0615A">
        <w:rPr>
          <w:rFonts w:ascii="Verdana" w:hAnsi="Verdana"/>
          <w:i/>
          <w:sz w:val="16"/>
          <w:szCs w:val="16"/>
        </w:rPr>
        <w:t xml:space="preserve">(data i podpis)                                                                                                                      </w:t>
      </w:r>
    </w:p>
    <w:sectPr w:rsidR="00CD1338" w:rsidRPr="0037098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53DCB" w14:textId="77777777" w:rsidR="002962B7" w:rsidRDefault="002962B7" w:rsidP="002955A1">
      <w:r>
        <w:separator/>
      </w:r>
    </w:p>
  </w:endnote>
  <w:endnote w:type="continuationSeparator" w:id="0">
    <w:p w14:paraId="30DA7B2F" w14:textId="77777777" w:rsidR="002962B7" w:rsidRDefault="002962B7" w:rsidP="0029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Bold">
    <w:altName w:val="MS Mincho"/>
    <w:panose1 w:val="00000000000000000000"/>
    <w:charset w:val="80"/>
    <w:family w:val="auto"/>
    <w:notTrueType/>
    <w:pitch w:val="default"/>
    <w:sig w:usb0="00000001" w:usb1="08070000" w:usb2="00000010" w:usb3="00000000" w:csb0="00020000" w:csb1="00000000"/>
  </w:font>
  <w:font w:name="StarSymbol">
    <w:altName w:val="Times New Roman"/>
    <w:charset w:val="02"/>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977222"/>
      <w:docPartObj>
        <w:docPartGallery w:val="Page Numbers (Bottom of Page)"/>
        <w:docPartUnique/>
      </w:docPartObj>
    </w:sdtPr>
    <w:sdtEndPr>
      <w:rPr>
        <w:rFonts w:ascii="Verdana" w:hAnsi="Verdana"/>
        <w:sz w:val="20"/>
        <w:szCs w:val="20"/>
      </w:rPr>
    </w:sdtEndPr>
    <w:sdtContent>
      <w:p w14:paraId="4DEF7F7B" w14:textId="77777777" w:rsidR="00B12C25" w:rsidRPr="005A7D7C" w:rsidRDefault="00B12C25">
        <w:pPr>
          <w:pStyle w:val="Stopka"/>
          <w:jc w:val="right"/>
          <w:rPr>
            <w:rFonts w:ascii="Verdana" w:hAnsi="Verdana"/>
            <w:sz w:val="20"/>
            <w:szCs w:val="20"/>
          </w:rPr>
        </w:pPr>
        <w:r w:rsidRPr="005A7D7C">
          <w:rPr>
            <w:rFonts w:ascii="Verdana" w:hAnsi="Verdana"/>
            <w:sz w:val="20"/>
            <w:szCs w:val="20"/>
          </w:rPr>
          <w:fldChar w:fldCharType="begin"/>
        </w:r>
        <w:r w:rsidRPr="005A7D7C">
          <w:rPr>
            <w:rFonts w:ascii="Verdana" w:hAnsi="Verdana"/>
            <w:sz w:val="20"/>
            <w:szCs w:val="20"/>
          </w:rPr>
          <w:instrText>PAGE   \* MERGEFORMAT</w:instrText>
        </w:r>
        <w:r w:rsidRPr="005A7D7C">
          <w:rPr>
            <w:rFonts w:ascii="Verdana" w:hAnsi="Verdana"/>
            <w:sz w:val="20"/>
            <w:szCs w:val="20"/>
          </w:rPr>
          <w:fldChar w:fldCharType="separate"/>
        </w:r>
        <w:r w:rsidR="006E7577">
          <w:rPr>
            <w:rFonts w:ascii="Verdana" w:hAnsi="Verdana"/>
            <w:noProof/>
            <w:sz w:val="20"/>
            <w:szCs w:val="20"/>
          </w:rPr>
          <w:t>8</w:t>
        </w:r>
        <w:r w:rsidRPr="005A7D7C">
          <w:rPr>
            <w:rFonts w:ascii="Verdana" w:hAnsi="Verdana"/>
            <w:sz w:val="20"/>
            <w:szCs w:val="20"/>
          </w:rPr>
          <w:fldChar w:fldCharType="end"/>
        </w:r>
      </w:p>
    </w:sdtContent>
  </w:sdt>
  <w:p w14:paraId="77FA5F15" w14:textId="77777777" w:rsidR="00B12C25" w:rsidRDefault="00B12C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567FF" w14:textId="77777777" w:rsidR="002962B7" w:rsidRDefault="002962B7" w:rsidP="002955A1">
      <w:r>
        <w:separator/>
      </w:r>
    </w:p>
  </w:footnote>
  <w:footnote w:type="continuationSeparator" w:id="0">
    <w:p w14:paraId="3740C09A" w14:textId="77777777" w:rsidR="002962B7" w:rsidRDefault="002962B7" w:rsidP="00295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069" w:hanging="360"/>
      </w:pPr>
    </w:lvl>
  </w:abstractNum>
  <w:abstractNum w:abstractNumId="2" w15:restartNumberingAfterBreak="0">
    <w:nsid w:val="00000004"/>
    <w:multiLevelType w:val="singleLevel"/>
    <w:tmpl w:val="00000004"/>
    <w:name w:val="WW8Num7"/>
    <w:lvl w:ilvl="0">
      <w:start w:val="1"/>
      <w:numFmt w:val="decimal"/>
      <w:lvlText w:val="%1."/>
      <w:lvlJc w:val="left"/>
      <w:pPr>
        <w:tabs>
          <w:tab w:val="num" w:pos="3960"/>
        </w:tabs>
        <w:ind w:left="3960" w:hanging="360"/>
      </w:pPr>
      <w:rPr>
        <w:rFonts w:ascii="Verdana" w:hAnsi="Verdana"/>
        <w:b w:val="0"/>
        <w:i w:val="0"/>
        <w:sz w:val="20"/>
      </w:rPr>
    </w:lvl>
  </w:abstractNum>
  <w:abstractNum w:abstractNumId="3" w15:restartNumberingAfterBreak="0">
    <w:nsid w:val="00000007"/>
    <w:multiLevelType w:val="singleLevel"/>
    <w:tmpl w:val="00000007"/>
    <w:name w:val="WW8Num12"/>
    <w:lvl w:ilvl="0">
      <w:start w:val="1"/>
      <w:numFmt w:val="decimal"/>
      <w:lvlText w:val="%1."/>
      <w:lvlJc w:val="left"/>
      <w:pPr>
        <w:tabs>
          <w:tab w:val="num" w:pos="5400"/>
        </w:tabs>
        <w:ind w:left="5400" w:hanging="360"/>
      </w:pPr>
      <w:rPr>
        <w:rFonts w:ascii="Times New Roman" w:hAnsi="Times New Roman" w:cs="Times New Roman"/>
        <w:b w:val="0"/>
        <w:i w:val="0"/>
        <w:sz w:val="24"/>
        <w:szCs w:val="24"/>
      </w:rPr>
    </w:lvl>
  </w:abstractNum>
  <w:abstractNum w:abstractNumId="4" w15:restartNumberingAfterBreak="0">
    <w:nsid w:val="00000008"/>
    <w:multiLevelType w:val="singleLevel"/>
    <w:tmpl w:val="00000008"/>
    <w:name w:val="WW8Num13"/>
    <w:lvl w:ilvl="0">
      <w:start w:val="1"/>
      <w:numFmt w:val="lowerLetter"/>
      <w:lvlText w:val="%1)"/>
      <w:lvlJc w:val="left"/>
      <w:pPr>
        <w:tabs>
          <w:tab w:val="num" w:pos="1080"/>
        </w:tabs>
        <w:ind w:left="1080" w:hanging="360"/>
      </w:pPr>
    </w:lvl>
  </w:abstractNum>
  <w:abstractNum w:abstractNumId="5" w15:restartNumberingAfterBreak="0">
    <w:nsid w:val="00000009"/>
    <w:multiLevelType w:val="singleLevel"/>
    <w:tmpl w:val="00000009"/>
    <w:name w:val="WW8Num18"/>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B"/>
    <w:multiLevelType w:val="singleLevel"/>
    <w:tmpl w:val="0000000B"/>
    <w:name w:val="WW8Num24"/>
    <w:lvl w:ilvl="0">
      <w:start w:val="1"/>
      <w:numFmt w:val="lowerLetter"/>
      <w:lvlText w:val="%1)"/>
      <w:lvlJc w:val="left"/>
      <w:pPr>
        <w:tabs>
          <w:tab w:val="num" w:pos="725"/>
        </w:tabs>
        <w:ind w:left="725" w:hanging="360"/>
      </w:pPr>
    </w:lvl>
  </w:abstractNum>
  <w:abstractNum w:abstractNumId="7" w15:restartNumberingAfterBreak="0">
    <w:nsid w:val="0000000C"/>
    <w:multiLevelType w:val="singleLevel"/>
    <w:tmpl w:val="0000000C"/>
    <w:name w:val="WW8Num26"/>
    <w:lvl w:ilvl="0">
      <w:start w:val="1"/>
      <w:numFmt w:val="decimal"/>
      <w:lvlText w:val="%1."/>
      <w:lvlJc w:val="left"/>
      <w:pPr>
        <w:tabs>
          <w:tab w:val="num" w:pos="0"/>
        </w:tabs>
        <w:ind w:left="3276" w:hanging="360"/>
      </w:pPr>
    </w:lvl>
  </w:abstractNum>
  <w:abstractNum w:abstractNumId="8" w15:restartNumberingAfterBreak="0">
    <w:nsid w:val="0000000D"/>
    <w:multiLevelType w:val="multilevel"/>
    <w:tmpl w:val="76843786"/>
    <w:name w:val="WW8Num31"/>
    <w:lvl w:ilvl="0">
      <w:start w:val="1"/>
      <w:numFmt w:val="lowerLetter"/>
      <w:lvlText w:val="%1)"/>
      <w:lvlJc w:val="left"/>
      <w:pPr>
        <w:tabs>
          <w:tab w:val="num" w:pos="2820"/>
        </w:tabs>
        <w:ind w:left="2820" w:hanging="360"/>
      </w:pPr>
    </w:lvl>
    <w:lvl w:ilvl="1">
      <w:start w:val="1"/>
      <w:numFmt w:val="decimal"/>
      <w:lvlText w:val="%2)"/>
      <w:lvlJc w:val="left"/>
      <w:pPr>
        <w:ind w:left="1440" w:hanging="360"/>
      </w:pPr>
      <w:rPr>
        <w:rFonts w:eastAsia="Calibri"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000000E"/>
    <w:multiLevelType w:val="singleLevel"/>
    <w:tmpl w:val="0000000E"/>
    <w:name w:val="WW8Num32"/>
    <w:lvl w:ilvl="0">
      <w:start w:val="1"/>
      <w:numFmt w:val="lowerLetter"/>
      <w:lvlText w:val="%1)"/>
      <w:lvlJc w:val="left"/>
      <w:pPr>
        <w:tabs>
          <w:tab w:val="num" w:pos="1080"/>
        </w:tabs>
        <w:ind w:left="1080" w:hanging="360"/>
      </w:pPr>
    </w:lvl>
  </w:abstractNum>
  <w:abstractNum w:abstractNumId="10" w15:restartNumberingAfterBreak="0">
    <w:nsid w:val="00000010"/>
    <w:multiLevelType w:val="singleLevel"/>
    <w:tmpl w:val="4E326D92"/>
    <w:name w:val="WW8Num36"/>
    <w:lvl w:ilvl="0">
      <w:start w:val="1"/>
      <w:numFmt w:val="lowerLetter"/>
      <w:lvlText w:val="%1)"/>
      <w:lvlJc w:val="left"/>
      <w:pPr>
        <w:tabs>
          <w:tab w:val="num" w:pos="0"/>
        </w:tabs>
        <w:ind w:left="720" w:hanging="360"/>
      </w:pPr>
      <w:rPr>
        <w:b w:val="0"/>
        <w:i w:val="0"/>
        <w:sz w:val="20"/>
        <w:szCs w:val="20"/>
      </w:rPr>
    </w:lvl>
  </w:abstractNum>
  <w:abstractNum w:abstractNumId="11" w15:restartNumberingAfterBreak="0">
    <w:nsid w:val="00000011"/>
    <w:multiLevelType w:val="multilevel"/>
    <w:tmpl w:val="0000001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2"/>
    <w:multiLevelType w:val="multilevel"/>
    <w:tmpl w:val="00000012"/>
    <w:lvl w:ilvl="0">
      <w:start w:val="1"/>
      <w:numFmt w:val="lowerLetter"/>
      <w:lvlText w:val="%1)"/>
      <w:lvlJc w:val="left"/>
      <w:pPr>
        <w:tabs>
          <w:tab w:val="num" w:pos="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5C05171"/>
    <w:multiLevelType w:val="hybridMultilevel"/>
    <w:tmpl w:val="2C528A20"/>
    <w:lvl w:ilvl="0" w:tplc="DDFCB0A6">
      <w:start w:val="3"/>
      <w:numFmt w:val="decimal"/>
      <w:lvlText w:val="%1."/>
      <w:lvlJc w:val="left"/>
      <w:pPr>
        <w:ind w:left="720" w:hanging="360"/>
      </w:pPr>
      <w:rPr>
        <w:rFonts w:cs="Times New Roman"/>
      </w:rPr>
    </w:lvl>
    <w:lvl w:ilvl="1" w:tplc="04150001">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4" w15:restartNumberingAfterBreak="0">
    <w:nsid w:val="12C53B09"/>
    <w:multiLevelType w:val="hybridMultilevel"/>
    <w:tmpl w:val="43CEC014"/>
    <w:lvl w:ilvl="0" w:tplc="55C4C11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86C19E9"/>
    <w:multiLevelType w:val="hybridMultilevel"/>
    <w:tmpl w:val="C6E24754"/>
    <w:lvl w:ilvl="0" w:tplc="B2DE72D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C47B1D"/>
    <w:multiLevelType w:val="hybridMultilevel"/>
    <w:tmpl w:val="8F3441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F263F27"/>
    <w:multiLevelType w:val="hybridMultilevel"/>
    <w:tmpl w:val="D9CCE472"/>
    <w:lvl w:ilvl="0" w:tplc="00000006">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D911FD"/>
    <w:multiLevelType w:val="multilevel"/>
    <w:tmpl w:val="CDC0F0B0"/>
    <w:lvl w:ilvl="0">
      <w:start w:val="1"/>
      <w:numFmt w:val="lowerLetter"/>
      <w:lvlText w:val="%1)"/>
      <w:lvlJc w:val="left"/>
      <w:pPr>
        <w:tabs>
          <w:tab w:val="num" w:pos="390"/>
        </w:tabs>
        <w:ind w:left="390" w:hanging="390"/>
      </w:pPr>
      <w:rPr>
        <w:rFonts w:ascii="Verdana" w:eastAsia="Times New Roman" w:hAnsi="Verdana" w:cs="Times New Roman"/>
        <w:b w:val="0"/>
        <w:i w:val="0"/>
        <w:color w:val="auto"/>
        <w:sz w:val="18"/>
        <w:szCs w:val="18"/>
      </w:rPr>
    </w:lvl>
    <w:lvl w:ilvl="1">
      <w:start w:val="1"/>
      <w:numFmt w:val="decimal"/>
      <w:suff w:val="space"/>
      <w:lvlText w:val="[%1.%2]"/>
      <w:lvlJc w:val="left"/>
      <w:pPr>
        <w:ind w:left="720" w:hanging="360"/>
      </w:pPr>
      <w:rPr>
        <w:rFonts w:hint="default"/>
        <w:b/>
        <w:i w:val="0"/>
        <w:sz w:val="24"/>
      </w:rPr>
    </w:lvl>
    <w:lvl w:ilvl="2">
      <w:start w:val="1"/>
      <w:numFmt w:val="decimal"/>
      <w:lvlRestart w:val="0"/>
      <w:lvlText w:val=" %1.%2.%3)"/>
      <w:lvlJc w:val="left"/>
      <w:pPr>
        <w:tabs>
          <w:tab w:val="num" w:pos="180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isLg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2FB3ED2"/>
    <w:multiLevelType w:val="singleLevel"/>
    <w:tmpl w:val="00000006"/>
    <w:lvl w:ilvl="0">
      <w:start w:val="1"/>
      <w:numFmt w:val="lowerLetter"/>
      <w:lvlText w:val="%1)"/>
      <w:lvlJc w:val="left"/>
      <w:pPr>
        <w:tabs>
          <w:tab w:val="num" w:pos="-927"/>
        </w:tabs>
        <w:ind w:left="360" w:hanging="360"/>
      </w:pPr>
      <w:rPr>
        <w:b w:val="0"/>
        <w:bCs w:val="0"/>
      </w:rPr>
    </w:lvl>
  </w:abstractNum>
  <w:abstractNum w:abstractNumId="20" w15:restartNumberingAfterBreak="0">
    <w:nsid w:val="26B63B2A"/>
    <w:multiLevelType w:val="hybridMultilevel"/>
    <w:tmpl w:val="759EA69A"/>
    <w:lvl w:ilvl="0" w:tplc="FE6C28E0">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8613F0"/>
    <w:multiLevelType w:val="multilevel"/>
    <w:tmpl w:val="35EAA016"/>
    <w:lvl w:ilvl="0">
      <w:start w:val="1"/>
      <w:numFmt w:val="lowerLetter"/>
      <w:lvlText w:val="%1)"/>
      <w:lvlJc w:val="left"/>
      <w:pPr>
        <w:tabs>
          <w:tab w:val="num" w:pos="432"/>
        </w:tabs>
        <w:ind w:left="432" w:hanging="432"/>
      </w:pPr>
      <w:rPr>
        <w:b w:val="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2EE25D0C"/>
    <w:multiLevelType w:val="hybridMultilevel"/>
    <w:tmpl w:val="A1AE07C6"/>
    <w:lvl w:ilvl="0" w:tplc="11680CCE">
      <w:start w:val="1"/>
      <w:numFmt w:val="lowerLetter"/>
      <w:lvlText w:val="%1)"/>
      <w:lvlJc w:val="left"/>
      <w:pPr>
        <w:ind w:left="1080" w:hanging="360"/>
      </w:pPr>
      <w:rPr>
        <w:rFonts w:eastAsia="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1D91786"/>
    <w:multiLevelType w:val="hybridMultilevel"/>
    <w:tmpl w:val="03320A16"/>
    <w:lvl w:ilvl="0" w:tplc="AB2A020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32530B"/>
    <w:multiLevelType w:val="hybridMultilevel"/>
    <w:tmpl w:val="86724E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2B7435"/>
    <w:multiLevelType w:val="hybridMultilevel"/>
    <w:tmpl w:val="C986B4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FB569C"/>
    <w:multiLevelType w:val="multilevel"/>
    <w:tmpl w:val="D1960B78"/>
    <w:lvl w:ilvl="0">
      <w:start w:val="1"/>
      <w:numFmt w:val="decimal"/>
      <w:lvlText w:val="%1."/>
      <w:lvlJc w:val="left"/>
      <w:rPr>
        <w:rFonts w:ascii="Calibri" w:eastAsia="MS Reference Sans Serif" w:hAnsi="Calibri" w:cs="Calibri" w:hint="default"/>
        <w:b w:val="0"/>
        <w:bCs w:val="0"/>
        <w:i w:val="0"/>
        <w:iCs w:val="0"/>
        <w:smallCaps w:val="0"/>
        <w:strike w:val="0"/>
        <w:color w:val="000000"/>
        <w:spacing w:val="0"/>
        <w:w w:val="100"/>
        <w:position w:val="0"/>
        <w:sz w:val="22"/>
        <w:szCs w:val="20"/>
        <w:u w:val="none"/>
      </w:rPr>
    </w:lvl>
    <w:lvl w:ilvl="1">
      <w:start w:val="1"/>
      <w:numFmt w:val="decimal"/>
      <w:lvlText w:val="%2."/>
      <w:lvlJc w:val="left"/>
      <w:rPr>
        <w:rFonts w:ascii="Calibri" w:eastAsia="MS Reference Sans Serif" w:hAnsi="Calibri" w:cs="Calibri" w:hint="default"/>
        <w:b w:val="0"/>
        <w:bCs w:val="0"/>
        <w:i w:val="0"/>
        <w:iCs w:val="0"/>
        <w:smallCaps w:val="0"/>
        <w:strike w:val="0"/>
        <w:color w:val="000000"/>
        <w:spacing w:val="0"/>
        <w:w w:val="100"/>
        <w:position w:val="0"/>
        <w:sz w:val="20"/>
        <w:szCs w:val="20"/>
        <w:u w:val="none"/>
      </w:rPr>
    </w:lvl>
    <w:lvl w:ilvl="2">
      <w:start w:val="1"/>
      <w:numFmt w:val="decimal"/>
      <w:lvlText w:val="%3)"/>
      <w:lvlJc w:val="left"/>
      <w:rPr>
        <w:rFonts w:ascii="Calibri" w:eastAsia="MS Reference Sans Serif" w:hAnsi="Calibri" w:cs="Calibri" w:hint="default"/>
        <w:b w:val="0"/>
        <w:bCs w:val="0"/>
        <w:i w:val="0"/>
        <w:iCs w:val="0"/>
        <w:smallCaps w:val="0"/>
        <w:strike w:val="0"/>
        <w:color w:val="000000"/>
        <w:spacing w:val="0"/>
        <w:w w:val="100"/>
        <w:position w:val="0"/>
        <w:sz w:val="20"/>
        <w:szCs w:val="20"/>
        <w:u w:val="none"/>
      </w:rPr>
    </w:lvl>
    <w:lvl w:ilvl="3">
      <w:start w:val="1"/>
      <w:numFmt w:val="lowerLetter"/>
      <w:lvlText w:val="%4)"/>
      <w:lvlJc w:val="left"/>
      <w:rPr>
        <w:rFonts w:ascii="Calibri" w:eastAsia="MS Reference Sans Serif" w:hAnsi="Calibri" w:cs="Calibri" w:hint="default"/>
        <w:b w:val="0"/>
        <w:bCs w:val="0"/>
        <w:i w:val="0"/>
        <w:iCs w:val="0"/>
        <w:smallCaps w:val="0"/>
        <w:strike w:val="0"/>
        <w:color w:val="000000"/>
        <w:spacing w:val="0"/>
        <w:w w:val="100"/>
        <w:position w:val="0"/>
        <w:sz w:val="20"/>
        <w:szCs w:val="20"/>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CAE13D1"/>
    <w:multiLevelType w:val="hybridMultilevel"/>
    <w:tmpl w:val="F824137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1C6216"/>
    <w:multiLevelType w:val="hybridMultilevel"/>
    <w:tmpl w:val="2F4CED54"/>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50751D1"/>
    <w:multiLevelType w:val="hybridMultilevel"/>
    <w:tmpl w:val="FF889DFE"/>
    <w:lvl w:ilvl="0" w:tplc="FFFFFFFF">
      <w:start w:val="1"/>
      <w:numFmt w:val="lowerLetter"/>
      <w:lvlText w:val="%1)"/>
      <w:lvlJc w:val="left"/>
      <w:pPr>
        <w:ind w:left="644" w:hanging="360"/>
      </w:pPr>
      <w:rPr>
        <w:rFonts w:ascii="Verdana" w:eastAsia="Times New Roman" w:hAnsi="Verdana" w:cs="Times New Roman"/>
        <w:sz w:val="20"/>
      </w:rPr>
    </w:lvl>
    <w:lvl w:ilvl="1" w:tplc="FFFFFFFF">
      <w:start w:val="1"/>
      <w:numFmt w:val="decimal"/>
      <w:lvlText w:val="%2."/>
      <w:lvlJc w:val="left"/>
      <w:pPr>
        <w:tabs>
          <w:tab w:val="num" w:pos="1364"/>
        </w:tabs>
        <w:ind w:left="1364" w:hanging="360"/>
      </w:pPr>
    </w:lvl>
    <w:lvl w:ilvl="2" w:tplc="FFFFFFFF">
      <w:start w:val="1"/>
      <w:numFmt w:val="decimal"/>
      <w:lvlText w:val="%3."/>
      <w:lvlJc w:val="left"/>
      <w:pPr>
        <w:tabs>
          <w:tab w:val="num" w:pos="2084"/>
        </w:tabs>
        <w:ind w:left="2084" w:hanging="360"/>
      </w:pPr>
    </w:lvl>
    <w:lvl w:ilvl="3" w:tplc="FFFFFFFF">
      <w:start w:val="1"/>
      <w:numFmt w:val="decimal"/>
      <w:lvlText w:val="%4."/>
      <w:lvlJc w:val="left"/>
      <w:pPr>
        <w:tabs>
          <w:tab w:val="num" w:pos="2804"/>
        </w:tabs>
        <w:ind w:left="2804" w:hanging="360"/>
      </w:pPr>
    </w:lvl>
    <w:lvl w:ilvl="4" w:tplc="FFFFFFFF">
      <w:start w:val="1"/>
      <w:numFmt w:val="decimal"/>
      <w:lvlText w:val="%5."/>
      <w:lvlJc w:val="left"/>
      <w:pPr>
        <w:tabs>
          <w:tab w:val="num" w:pos="3524"/>
        </w:tabs>
        <w:ind w:left="3524" w:hanging="360"/>
      </w:pPr>
    </w:lvl>
    <w:lvl w:ilvl="5" w:tplc="FFFFFFFF">
      <w:start w:val="1"/>
      <w:numFmt w:val="decimal"/>
      <w:lvlText w:val="%6."/>
      <w:lvlJc w:val="left"/>
      <w:pPr>
        <w:tabs>
          <w:tab w:val="num" w:pos="4244"/>
        </w:tabs>
        <w:ind w:left="4244" w:hanging="360"/>
      </w:pPr>
    </w:lvl>
    <w:lvl w:ilvl="6" w:tplc="FFFFFFFF">
      <w:start w:val="1"/>
      <w:numFmt w:val="decimal"/>
      <w:lvlText w:val="%7."/>
      <w:lvlJc w:val="left"/>
      <w:pPr>
        <w:tabs>
          <w:tab w:val="num" w:pos="4964"/>
        </w:tabs>
        <w:ind w:left="4964" w:hanging="360"/>
      </w:pPr>
    </w:lvl>
    <w:lvl w:ilvl="7" w:tplc="FFFFFFFF">
      <w:start w:val="1"/>
      <w:numFmt w:val="decimal"/>
      <w:lvlText w:val="%8."/>
      <w:lvlJc w:val="left"/>
      <w:pPr>
        <w:tabs>
          <w:tab w:val="num" w:pos="5684"/>
        </w:tabs>
        <w:ind w:left="5684" w:hanging="360"/>
      </w:pPr>
    </w:lvl>
    <w:lvl w:ilvl="8" w:tplc="FFFFFFFF">
      <w:start w:val="1"/>
      <w:numFmt w:val="decimal"/>
      <w:lvlText w:val="%9."/>
      <w:lvlJc w:val="left"/>
      <w:pPr>
        <w:tabs>
          <w:tab w:val="num" w:pos="6404"/>
        </w:tabs>
        <w:ind w:left="6404" w:hanging="360"/>
      </w:pPr>
    </w:lvl>
  </w:abstractNum>
  <w:abstractNum w:abstractNumId="30" w15:restartNumberingAfterBreak="0">
    <w:nsid w:val="49A92993"/>
    <w:multiLevelType w:val="hybridMultilevel"/>
    <w:tmpl w:val="B4DAAF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670348"/>
    <w:multiLevelType w:val="hybridMultilevel"/>
    <w:tmpl w:val="0FD80DFA"/>
    <w:lvl w:ilvl="0" w:tplc="84B0DEC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C441B92"/>
    <w:multiLevelType w:val="hybridMultilevel"/>
    <w:tmpl w:val="7CF2F78E"/>
    <w:lvl w:ilvl="0" w:tplc="9ED4D80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854D5B"/>
    <w:multiLevelType w:val="hybridMultilevel"/>
    <w:tmpl w:val="9B348DDE"/>
    <w:lvl w:ilvl="0" w:tplc="F0BAD43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F66038"/>
    <w:multiLevelType w:val="hybridMultilevel"/>
    <w:tmpl w:val="68C8526A"/>
    <w:lvl w:ilvl="0" w:tplc="300CAF4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657D2EF1"/>
    <w:multiLevelType w:val="hybridMultilevel"/>
    <w:tmpl w:val="60DC4760"/>
    <w:lvl w:ilvl="0" w:tplc="BA30777E">
      <w:start w:val="1"/>
      <w:numFmt w:val="decimal"/>
      <w:lvlText w:val="%1."/>
      <w:lvlJc w:val="left"/>
      <w:pPr>
        <w:ind w:left="819" w:hanging="360"/>
      </w:pPr>
      <w:rPr>
        <w:rFonts w:hint="default"/>
        <w:color w:val="auto"/>
      </w:rPr>
    </w:lvl>
    <w:lvl w:ilvl="1" w:tplc="04150019" w:tentative="1">
      <w:start w:val="1"/>
      <w:numFmt w:val="lowerLetter"/>
      <w:lvlText w:val="%2."/>
      <w:lvlJc w:val="left"/>
      <w:pPr>
        <w:ind w:left="1539" w:hanging="360"/>
      </w:pPr>
    </w:lvl>
    <w:lvl w:ilvl="2" w:tplc="0415001B" w:tentative="1">
      <w:start w:val="1"/>
      <w:numFmt w:val="lowerRoman"/>
      <w:lvlText w:val="%3."/>
      <w:lvlJc w:val="right"/>
      <w:pPr>
        <w:ind w:left="2259" w:hanging="180"/>
      </w:pPr>
    </w:lvl>
    <w:lvl w:ilvl="3" w:tplc="0415000F" w:tentative="1">
      <w:start w:val="1"/>
      <w:numFmt w:val="decimal"/>
      <w:lvlText w:val="%4."/>
      <w:lvlJc w:val="left"/>
      <w:pPr>
        <w:ind w:left="2979" w:hanging="360"/>
      </w:pPr>
    </w:lvl>
    <w:lvl w:ilvl="4" w:tplc="04150019" w:tentative="1">
      <w:start w:val="1"/>
      <w:numFmt w:val="lowerLetter"/>
      <w:lvlText w:val="%5."/>
      <w:lvlJc w:val="left"/>
      <w:pPr>
        <w:ind w:left="3699" w:hanging="360"/>
      </w:pPr>
    </w:lvl>
    <w:lvl w:ilvl="5" w:tplc="0415001B" w:tentative="1">
      <w:start w:val="1"/>
      <w:numFmt w:val="lowerRoman"/>
      <w:lvlText w:val="%6."/>
      <w:lvlJc w:val="right"/>
      <w:pPr>
        <w:ind w:left="4419" w:hanging="180"/>
      </w:pPr>
    </w:lvl>
    <w:lvl w:ilvl="6" w:tplc="0415000F" w:tentative="1">
      <w:start w:val="1"/>
      <w:numFmt w:val="decimal"/>
      <w:lvlText w:val="%7."/>
      <w:lvlJc w:val="left"/>
      <w:pPr>
        <w:ind w:left="5139" w:hanging="360"/>
      </w:pPr>
    </w:lvl>
    <w:lvl w:ilvl="7" w:tplc="04150019" w:tentative="1">
      <w:start w:val="1"/>
      <w:numFmt w:val="lowerLetter"/>
      <w:lvlText w:val="%8."/>
      <w:lvlJc w:val="left"/>
      <w:pPr>
        <w:ind w:left="5859" w:hanging="360"/>
      </w:pPr>
    </w:lvl>
    <w:lvl w:ilvl="8" w:tplc="0415001B" w:tentative="1">
      <w:start w:val="1"/>
      <w:numFmt w:val="lowerRoman"/>
      <w:lvlText w:val="%9."/>
      <w:lvlJc w:val="right"/>
      <w:pPr>
        <w:ind w:left="6579" w:hanging="180"/>
      </w:pPr>
    </w:lvl>
  </w:abstractNum>
  <w:abstractNum w:abstractNumId="36" w15:restartNumberingAfterBreak="0">
    <w:nsid w:val="67FF621A"/>
    <w:multiLevelType w:val="hybridMultilevel"/>
    <w:tmpl w:val="1C1A5402"/>
    <w:lvl w:ilvl="0" w:tplc="43D22454">
      <w:start w:val="1"/>
      <w:numFmt w:val="decimal"/>
      <w:lvlText w:val="%1."/>
      <w:lvlJc w:val="left"/>
      <w:pPr>
        <w:ind w:left="720" w:hanging="360"/>
      </w:pPr>
      <w:rPr>
        <w:rFonts w:ascii="Verdana" w:eastAsia="Calibri" w:hAnsi="Verdana"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FFA17CE"/>
    <w:multiLevelType w:val="multilevel"/>
    <w:tmpl w:val="0000001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8E37746"/>
    <w:multiLevelType w:val="hybridMultilevel"/>
    <w:tmpl w:val="EEA030BA"/>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39" w15:restartNumberingAfterBreak="0">
    <w:nsid w:val="7A252FB7"/>
    <w:multiLevelType w:val="hybridMultilevel"/>
    <w:tmpl w:val="B4DAAF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3507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06715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70463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5209382">
    <w:abstractNumId w:val="3"/>
    <w:lvlOverride w:ilvl="0">
      <w:startOverride w:val="1"/>
    </w:lvlOverride>
  </w:num>
  <w:num w:numId="5" w16cid:durableId="697581528">
    <w:abstractNumId w:val="1"/>
    <w:lvlOverride w:ilvl="0">
      <w:startOverride w:val="1"/>
    </w:lvlOverride>
  </w:num>
  <w:num w:numId="6" w16cid:durableId="19108415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3966956">
    <w:abstractNumId w:val="6"/>
    <w:lvlOverride w:ilvl="0">
      <w:startOverride w:val="1"/>
    </w:lvlOverride>
  </w:num>
  <w:num w:numId="8" w16cid:durableId="234362710">
    <w:abstractNumId w:val="2"/>
    <w:lvlOverride w:ilvl="0">
      <w:startOverride w:val="1"/>
    </w:lvlOverride>
  </w:num>
  <w:num w:numId="9" w16cid:durableId="55206507">
    <w:abstractNumId w:val="8"/>
    <w:lvlOverride w:ilvl="0">
      <w:startOverride w:val="1"/>
    </w:lvlOverride>
  </w:num>
  <w:num w:numId="10" w16cid:durableId="15099524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585653">
    <w:abstractNumId w:val="10"/>
    <w:lvlOverride w:ilvl="0">
      <w:startOverride w:val="1"/>
    </w:lvlOverride>
  </w:num>
  <w:num w:numId="12" w16cid:durableId="19121108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3281839">
    <w:abstractNumId w:val="5"/>
  </w:num>
  <w:num w:numId="14" w16cid:durableId="893585927">
    <w:abstractNumId w:val="9"/>
    <w:lvlOverride w:ilvl="0">
      <w:startOverride w:val="1"/>
    </w:lvlOverride>
  </w:num>
  <w:num w:numId="15" w16cid:durableId="1691222122">
    <w:abstractNumId w:val="4"/>
    <w:lvlOverride w:ilvl="0">
      <w:startOverride w:val="1"/>
    </w:lvlOverride>
  </w:num>
  <w:num w:numId="16" w16cid:durableId="804813441">
    <w:abstractNumId w:val="7"/>
    <w:lvlOverride w:ilvl="0">
      <w:startOverride w:val="1"/>
    </w:lvlOverride>
  </w:num>
  <w:num w:numId="17" w16cid:durableId="443695519">
    <w:abstractNumId w:val="20"/>
  </w:num>
  <w:num w:numId="18" w16cid:durableId="537662685">
    <w:abstractNumId w:val="27"/>
  </w:num>
  <w:num w:numId="19" w16cid:durableId="5439858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4826553">
    <w:abstractNumId w:val="18"/>
  </w:num>
  <w:num w:numId="21" w16cid:durableId="1357847479">
    <w:abstractNumId w:val="35"/>
  </w:num>
  <w:num w:numId="22" w16cid:durableId="1173303272">
    <w:abstractNumId w:val="19"/>
  </w:num>
  <w:num w:numId="23" w16cid:durableId="1190217617">
    <w:abstractNumId w:val="0"/>
  </w:num>
  <w:num w:numId="24" w16cid:durableId="785736045">
    <w:abstractNumId w:val="13"/>
  </w:num>
  <w:num w:numId="25" w16cid:durableId="787817629">
    <w:abstractNumId w:val="28"/>
  </w:num>
  <w:num w:numId="26" w16cid:durableId="2031180741">
    <w:abstractNumId w:val="16"/>
  </w:num>
  <w:num w:numId="27" w16cid:durableId="1270698122">
    <w:abstractNumId w:val="21"/>
  </w:num>
  <w:num w:numId="28" w16cid:durableId="1261262094">
    <w:abstractNumId w:val="25"/>
  </w:num>
  <w:num w:numId="29" w16cid:durableId="369037178">
    <w:abstractNumId w:val="17"/>
  </w:num>
  <w:num w:numId="30" w16cid:durableId="1688361732">
    <w:abstractNumId w:val="15"/>
  </w:num>
  <w:num w:numId="31" w16cid:durableId="1187522978">
    <w:abstractNumId w:val="38"/>
  </w:num>
  <w:num w:numId="32" w16cid:durableId="1595670712">
    <w:abstractNumId w:val="23"/>
  </w:num>
  <w:num w:numId="33" w16cid:durableId="1086926489">
    <w:abstractNumId w:val="22"/>
  </w:num>
  <w:num w:numId="34" w16cid:durableId="917060091">
    <w:abstractNumId w:val="32"/>
  </w:num>
  <w:num w:numId="35" w16cid:durableId="827785981">
    <w:abstractNumId w:val="14"/>
  </w:num>
  <w:num w:numId="36" w16cid:durableId="806316007">
    <w:abstractNumId w:val="31"/>
  </w:num>
  <w:num w:numId="37" w16cid:durableId="167984421">
    <w:abstractNumId w:val="34"/>
  </w:num>
  <w:num w:numId="38" w16cid:durableId="535896260">
    <w:abstractNumId w:val="30"/>
  </w:num>
  <w:num w:numId="39" w16cid:durableId="91320999">
    <w:abstractNumId w:val="39"/>
  </w:num>
  <w:num w:numId="40" w16cid:durableId="1273128280">
    <w:abstractNumId w:val="33"/>
  </w:num>
  <w:num w:numId="41" w16cid:durableId="1352875682">
    <w:abstractNumId w:val="24"/>
  </w:num>
  <w:num w:numId="42" w16cid:durableId="178473389">
    <w:abstractNumId w:val="26"/>
  </w:num>
  <w:num w:numId="43" w16cid:durableId="2092460140">
    <w:abstractNumId w:val="37"/>
  </w:num>
  <w:num w:numId="44" w16cid:durableId="1883012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0C5"/>
    <w:rsid w:val="0000339E"/>
    <w:rsid w:val="0004019C"/>
    <w:rsid w:val="00052C20"/>
    <w:rsid w:val="00062A7C"/>
    <w:rsid w:val="00070307"/>
    <w:rsid w:val="000953CA"/>
    <w:rsid w:val="000A4952"/>
    <w:rsid w:val="000B716E"/>
    <w:rsid w:val="000B7D72"/>
    <w:rsid w:val="000C0169"/>
    <w:rsid w:val="000C61E0"/>
    <w:rsid w:val="000D4472"/>
    <w:rsid w:val="000E3897"/>
    <w:rsid w:val="000E5A0A"/>
    <w:rsid w:val="0012212F"/>
    <w:rsid w:val="00136CF9"/>
    <w:rsid w:val="001436FE"/>
    <w:rsid w:val="0017577D"/>
    <w:rsid w:val="001757A4"/>
    <w:rsid w:val="0019769F"/>
    <w:rsid w:val="001A1D58"/>
    <w:rsid w:val="001A2B16"/>
    <w:rsid w:val="001F28E5"/>
    <w:rsid w:val="001F77F9"/>
    <w:rsid w:val="0020121A"/>
    <w:rsid w:val="00201CB6"/>
    <w:rsid w:val="0023711A"/>
    <w:rsid w:val="002410DA"/>
    <w:rsid w:val="002416D5"/>
    <w:rsid w:val="00286D7E"/>
    <w:rsid w:val="00287F4F"/>
    <w:rsid w:val="002955A1"/>
    <w:rsid w:val="002962B7"/>
    <w:rsid w:val="00296AF4"/>
    <w:rsid w:val="002A1DA4"/>
    <w:rsid w:val="002B3918"/>
    <w:rsid w:val="002D1BFC"/>
    <w:rsid w:val="002E6BC5"/>
    <w:rsid w:val="002F5DA2"/>
    <w:rsid w:val="0032768D"/>
    <w:rsid w:val="00341E30"/>
    <w:rsid w:val="003430D7"/>
    <w:rsid w:val="003450E4"/>
    <w:rsid w:val="00346154"/>
    <w:rsid w:val="0035247B"/>
    <w:rsid w:val="00353294"/>
    <w:rsid w:val="00370980"/>
    <w:rsid w:val="00381AF6"/>
    <w:rsid w:val="00393FC8"/>
    <w:rsid w:val="003946B6"/>
    <w:rsid w:val="003A286E"/>
    <w:rsid w:val="003E3A6C"/>
    <w:rsid w:val="003F54BC"/>
    <w:rsid w:val="00421CC1"/>
    <w:rsid w:val="00437372"/>
    <w:rsid w:val="0044087A"/>
    <w:rsid w:val="00442561"/>
    <w:rsid w:val="0045797C"/>
    <w:rsid w:val="00460590"/>
    <w:rsid w:val="00465EAF"/>
    <w:rsid w:val="004776E7"/>
    <w:rsid w:val="00481CF0"/>
    <w:rsid w:val="004924F7"/>
    <w:rsid w:val="00494A5B"/>
    <w:rsid w:val="004D2F13"/>
    <w:rsid w:val="004D2F99"/>
    <w:rsid w:val="004F4BFC"/>
    <w:rsid w:val="00503E78"/>
    <w:rsid w:val="005177E7"/>
    <w:rsid w:val="0052096C"/>
    <w:rsid w:val="00530185"/>
    <w:rsid w:val="005377BE"/>
    <w:rsid w:val="005442B9"/>
    <w:rsid w:val="005620DC"/>
    <w:rsid w:val="00563AF4"/>
    <w:rsid w:val="0056607C"/>
    <w:rsid w:val="005927F6"/>
    <w:rsid w:val="00592D12"/>
    <w:rsid w:val="00595CFB"/>
    <w:rsid w:val="005976F9"/>
    <w:rsid w:val="005A7D7C"/>
    <w:rsid w:val="005D5BA1"/>
    <w:rsid w:val="005F1E94"/>
    <w:rsid w:val="005F79EB"/>
    <w:rsid w:val="00600A78"/>
    <w:rsid w:val="00603190"/>
    <w:rsid w:val="0060402E"/>
    <w:rsid w:val="0062677B"/>
    <w:rsid w:val="006513D9"/>
    <w:rsid w:val="006518BB"/>
    <w:rsid w:val="00654FE7"/>
    <w:rsid w:val="00660329"/>
    <w:rsid w:val="006818BA"/>
    <w:rsid w:val="006A0A90"/>
    <w:rsid w:val="006A78CE"/>
    <w:rsid w:val="006B0DF1"/>
    <w:rsid w:val="006B6053"/>
    <w:rsid w:val="006B7A83"/>
    <w:rsid w:val="006C3115"/>
    <w:rsid w:val="006C3E8C"/>
    <w:rsid w:val="006D1108"/>
    <w:rsid w:val="006D4D0A"/>
    <w:rsid w:val="006D78E1"/>
    <w:rsid w:val="006E5587"/>
    <w:rsid w:val="006E7577"/>
    <w:rsid w:val="00706C48"/>
    <w:rsid w:val="0071697B"/>
    <w:rsid w:val="00724327"/>
    <w:rsid w:val="007438D4"/>
    <w:rsid w:val="007608D4"/>
    <w:rsid w:val="00775ED1"/>
    <w:rsid w:val="007830C5"/>
    <w:rsid w:val="00784118"/>
    <w:rsid w:val="007A2AAF"/>
    <w:rsid w:val="007B3992"/>
    <w:rsid w:val="007B3F70"/>
    <w:rsid w:val="007D3A9D"/>
    <w:rsid w:val="007E34CB"/>
    <w:rsid w:val="00803CAF"/>
    <w:rsid w:val="0082348C"/>
    <w:rsid w:val="00827E6A"/>
    <w:rsid w:val="0083503F"/>
    <w:rsid w:val="00864536"/>
    <w:rsid w:val="00867C81"/>
    <w:rsid w:val="00882036"/>
    <w:rsid w:val="00890455"/>
    <w:rsid w:val="008A7EA2"/>
    <w:rsid w:val="008B53C7"/>
    <w:rsid w:val="008C0440"/>
    <w:rsid w:val="008D2D72"/>
    <w:rsid w:val="008F584C"/>
    <w:rsid w:val="00910F93"/>
    <w:rsid w:val="00911514"/>
    <w:rsid w:val="00913AAC"/>
    <w:rsid w:val="009262BA"/>
    <w:rsid w:val="00926FD9"/>
    <w:rsid w:val="00936E92"/>
    <w:rsid w:val="009412C4"/>
    <w:rsid w:val="009442E9"/>
    <w:rsid w:val="00960927"/>
    <w:rsid w:val="009750D9"/>
    <w:rsid w:val="00985ED6"/>
    <w:rsid w:val="009915EA"/>
    <w:rsid w:val="0099629C"/>
    <w:rsid w:val="00997392"/>
    <w:rsid w:val="009A1241"/>
    <w:rsid w:val="009A27BD"/>
    <w:rsid w:val="009A493D"/>
    <w:rsid w:val="009A4BBA"/>
    <w:rsid w:val="009C6275"/>
    <w:rsid w:val="009E73D0"/>
    <w:rsid w:val="009F5B3C"/>
    <w:rsid w:val="00A03A00"/>
    <w:rsid w:val="00A06CC6"/>
    <w:rsid w:val="00A0738F"/>
    <w:rsid w:val="00A314DC"/>
    <w:rsid w:val="00A43A64"/>
    <w:rsid w:val="00A4439B"/>
    <w:rsid w:val="00A4579A"/>
    <w:rsid w:val="00A527C5"/>
    <w:rsid w:val="00A534A5"/>
    <w:rsid w:val="00A74AD9"/>
    <w:rsid w:val="00A9337B"/>
    <w:rsid w:val="00AA13BE"/>
    <w:rsid w:val="00AA2663"/>
    <w:rsid w:val="00AA3FE6"/>
    <w:rsid w:val="00AB78FA"/>
    <w:rsid w:val="00AD6E2A"/>
    <w:rsid w:val="00AF63C9"/>
    <w:rsid w:val="00B11F9A"/>
    <w:rsid w:val="00B12C25"/>
    <w:rsid w:val="00B2147C"/>
    <w:rsid w:val="00B22424"/>
    <w:rsid w:val="00B26DF2"/>
    <w:rsid w:val="00B27F86"/>
    <w:rsid w:val="00B33162"/>
    <w:rsid w:val="00B65002"/>
    <w:rsid w:val="00BA2533"/>
    <w:rsid w:val="00BA500B"/>
    <w:rsid w:val="00BA744A"/>
    <w:rsid w:val="00BB1D2A"/>
    <w:rsid w:val="00BC52BB"/>
    <w:rsid w:val="00BC5ED1"/>
    <w:rsid w:val="00BE3154"/>
    <w:rsid w:val="00C05C05"/>
    <w:rsid w:val="00C141CB"/>
    <w:rsid w:val="00C346ED"/>
    <w:rsid w:val="00C41CB8"/>
    <w:rsid w:val="00C445E1"/>
    <w:rsid w:val="00C54523"/>
    <w:rsid w:val="00C634BE"/>
    <w:rsid w:val="00C77698"/>
    <w:rsid w:val="00C77D74"/>
    <w:rsid w:val="00CA582B"/>
    <w:rsid w:val="00CB6EFA"/>
    <w:rsid w:val="00CD1338"/>
    <w:rsid w:val="00CE3497"/>
    <w:rsid w:val="00CE3C63"/>
    <w:rsid w:val="00D21956"/>
    <w:rsid w:val="00D343D2"/>
    <w:rsid w:val="00D40592"/>
    <w:rsid w:val="00D507C4"/>
    <w:rsid w:val="00D56C1D"/>
    <w:rsid w:val="00D573CE"/>
    <w:rsid w:val="00D7211E"/>
    <w:rsid w:val="00D72C7D"/>
    <w:rsid w:val="00D81245"/>
    <w:rsid w:val="00DA0ED1"/>
    <w:rsid w:val="00DC1E50"/>
    <w:rsid w:val="00DE337A"/>
    <w:rsid w:val="00DF0252"/>
    <w:rsid w:val="00DF2DB2"/>
    <w:rsid w:val="00E2120A"/>
    <w:rsid w:val="00E4026F"/>
    <w:rsid w:val="00E450E3"/>
    <w:rsid w:val="00E45ED5"/>
    <w:rsid w:val="00E47341"/>
    <w:rsid w:val="00E52614"/>
    <w:rsid w:val="00E763C3"/>
    <w:rsid w:val="00E95A03"/>
    <w:rsid w:val="00E96749"/>
    <w:rsid w:val="00EA3857"/>
    <w:rsid w:val="00EB1BE3"/>
    <w:rsid w:val="00ED4E84"/>
    <w:rsid w:val="00F0615A"/>
    <w:rsid w:val="00F42152"/>
    <w:rsid w:val="00F53278"/>
    <w:rsid w:val="00F543B9"/>
    <w:rsid w:val="00F71E45"/>
    <w:rsid w:val="00F734D6"/>
    <w:rsid w:val="00F7521F"/>
    <w:rsid w:val="00FA6F67"/>
    <w:rsid w:val="00FB0ED2"/>
    <w:rsid w:val="00FB2374"/>
    <w:rsid w:val="00FB78C9"/>
    <w:rsid w:val="00FC04B7"/>
    <w:rsid w:val="00FC0553"/>
    <w:rsid w:val="00FC255C"/>
    <w:rsid w:val="00FE2F0F"/>
    <w:rsid w:val="00FE54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D59D8"/>
  <w15:docId w15:val="{223009D2-D335-456C-BA4A-D83A469C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6BC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E6BC5"/>
    <w:pPr>
      <w:keepNext/>
      <w:spacing w:before="240" w:after="60"/>
      <w:jc w:val="both"/>
      <w:outlineLvl w:val="0"/>
    </w:pPr>
    <w:rPr>
      <w:rFonts w:eastAsia="Arial Unicode MS"/>
      <w:b/>
      <w:sz w:val="25"/>
    </w:rPr>
  </w:style>
  <w:style w:type="paragraph" w:styleId="Nagwek4">
    <w:name w:val="heading 4"/>
    <w:basedOn w:val="Normalny"/>
    <w:next w:val="Normalny"/>
    <w:link w:val="Nagwek4Znak"/>
    <w:semiHidden/>
    <w:unhideWhenUsed/>
    <w:qFormat/>
    <w:rsid w:val="002E6BC5"/>
    <w:pPr>
      <w:keepNext/>
      <w:spacing w:before="120"/>
      <w:jc w:val="both"/>
      <w:outlineLvl w:val="3"/>
    </w:pPr>
    <w:rPr>
      <w:rFonts w:eastAsia="Arial Unicode M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E6BC5"/>
    <w:rPr>
      <w:rFonts w:ascii="Times New Roman" w:eastAsia="Arial Unicode MS" w:hAnsi="Times New Roman" w:cs="Times New Roman"/>
      <w:b/>
      <w:sz w:val="25"/>
      <w:szCs w:val="24"/>
      <w:lang w:eastAsia="pl-PL"/>
    </w:rPr>
  </w:style>
  <w:style w:type="character" w:customStyle="1" w:styleId="Nagwek4Znak">
    <w:name w:val="Nagłówek 4 Znak"/>
    <w:basedOn w:val="Domylnaczcionkaakapitu"/>
    <w:link w:val="Nagwek4"/>
    <w:semiHidden/>
    <w:rsid w:val="002E6BC5"/>
    <w:rPr>
      <w:rFonts w:ascii="Times New Roman" w:eastAsia="Arial Unicode MS" w:hAnsi="Times New Roman" w:cs="Times New Roman"/>
      <w:i/>
      <w:iCs/>
      <w:sz w:val="24"/>
      <w:szCs w:val="24"/>
      <w:lang w:eastAsia="pl-PL"/>
    </w:rPr>
  </w:style>
  <w:style w:type="paragraph" w:styleId="Nagwek">
    <w:name w:val="header"/>
    <w:basedOn w:val="Normalny"/>
    <w:link w:val="NagwekZnak"/>
    <w:unhideWhenUsed/>
    <w:rsid w:val="002E6BC5"/>
    <w:pPr>
      <w:tabs>
        <w:tab w:val="center" w:pos="4536"/>
        <w:tab w:val="right" w:pos="9072"/>
      </w:tabs>
    </w:pPr>
    <w:rPr>
      <w:sz w:val="20"/>
      <w:szCs w:val="20"/>
    </w:rPr>
  </w:style>
  <w:style w:type="character" w:customStyle="1" w:styleId="NagwekZnak">
    <w:name w:val="Nagłówek Znak"/>
    <w:basedOn w:val="Domylnaczcionkaakapitu"/>
    <w:link w:val="Nagwek"/>
    <w:rsid w:val="002E6BC5"/>
    <w:rPr>
      <w:rFonts w:ascii="Times New Roman" w:eastAsia="Times New Roman" w:hAnsi="Times New Roman" w:cs="Times New Roman"/>
      <w:sz w:val="20"/>
      <w:szCs w:val="20"/>
      <w:lang w:eastAsia="pl-PL"/>
    </w:rPr>
  </w:style>
  <w:style w:type="paragraph" w:styleId="Lista">
    <w:name w:val="List"/>
    <w:basedOn w:val="Normalny"/>
    <w:unhideWhenUsed/>
    <w:rsid w:val="002E6BC5"/>
    <w:pPr>
      <w:ind w:left="283" w:hanging="283"/>
    </w:pPr>
    <w:rPr>
      <w:rFonts w:ascii="Arial" w:hAnsi="Arial"/>
      <w:szCs w:val="20"/>
    </w:rPr>
  </w:style>
  <w:style w:type="paragraph" w:styleId="Tekstpodstawowy">
    <w:name w:val="Body Text"/>
    <w:basedOn w:val="Normalny"/>
    <w:link w:val="TekstpodstawowyZnak"/>
    <w:unhideWhenUsed/>
    <w:rsid w:val="002E6BC5"/>
    <w:rPr>
      <w:szCs w:val="20"/>
    </w:rPr>
  </w:style>
  <w:style w:type="character" w:customStyle="1" w:styleId="TekstpodstawowyZnak">
    <w:name w:val="Tekst podstawowy Znak"/>
    <w:basedOn w:val="Domylnaczcionkaakapitu"/>
    <w:link w:val="Tekstpodstawowy"/>
    <w:rsid w:val="002E6BC5"/>
    <w:rPr>
      <w:rFonts w:ascii="Times New Roman" w:eastAsia="Times New Roman" w:hAnsi="Times New Roman" w:cs="Times New Roman"/>
      <w:sz w:val="24"/>
      <w:szCs w:val="20"/>
      <w:lang w:eastAsia="pl-PL"/>
    </w:rPr>
  </w:style>
  <w:style w:type="paragraph" w:styleId="Akapitzlist">
    <w:name w:val="List Paragraph"/>
    <w:aliases w:val="normalny tekst,Normal,Akapit z listą3,Akapit z listą31,Wypunktowanie,Normal2,Asia 2  Akapit z listą,tekst normalny"/>
    <w:basedOn w:val="Normalny"/>
    <w:link w:val="AkapitzlistZnak"/>
    <w:uiPriority w:val="34"/>
    <w:qFormat/>
    <w:rsid w:val="002E6BC5"/>
    <w:pPr>
      <w:spacing w:after="200" w:line="276" w:lineRule="auto"/>
      <w:ind w:left="720"/>
    </w:pPr>
    <w:rPr>
      <w:rFonts w:ascii="Calibri" w:eastAsia="Calibri" w:hAnsi="Calibri"/>
      <w:sz w:val="22"/>
      <w:szCs w:val="22"/>
    </w:rPr>
  </w:style>
  <w:style w:type="paragraph" w:customStyle="1" w:styleId="NormalCyr">
    <w:name w:val="NormalCyr"/>
    <w:basedOn w:val="Normalny"/>
    <w:rsid w:val="002E6BC5"/>
    <w:rPr>
      <w:b/>
      <w:szCs w:val="20"/>
      <w:lang w:val="en-GB"/>
    </w:rPr>
  </w:style>
  <w:style w:type="paragraph" w:customStyle="1" w:styleId="Style1">
    <w:name w:val="Style1"/>
    <w:basedOn w:val="Normalny"/>
    <w:rsid w:val="002E6BC5"/>
    <w:pPr>
      <w:widowControl w:val="0"/>
      <w:autoSpaceDE w:val="0"/>
      <w:autoSpaceDN w:val="0"/>
      <w:adjustRightInd w:val="0"/>
    </w:pPr>
    <w:rPr>
      <w:rFonts w:ascii="Arial" w:hAnsi="Arial" w:cs="Arial"/>
    </w:rPr>
  </w:style>
  <w:style w:type="paragraph" w:customStyle="1" w:styleId="Tekstpodstawowywcity21">
    <w:name w:val="Tekst podstawowy wcięty 21"/>
    <w:basedOn w:val="Normalny"/>
    <w:rsid w:val="002E6BC5"/>
    <w:pPr>
      <w:suppressAutoHyphens/>
      <w:ind w:left="708"/>
      <w:jc w:val="both"/>
    </w:pPr>
    <w:rPr>
      <w:sz w:val="22"/>
      <w:szCs w:val="22"/>
      <w:lang w:eastAsia="ar-SA"/>
    </w:rPr>
  </w:style>
  <w:style w:type="paragraph" w:customStyle="1" w:styleId="Tekstpodstawowy31">
    <w:name w:val="Tekst podstawowy 31"/>
    <w:basedOn w:val="Normalny"/>
    <w:rsid w:val="002E6BC5"/>
    <w:pPr>
      <w:suppressAutoHyphens/>
      <w:spacing w:before="120"/>
      <w:jc w:val="both"/>
    </w:pPr>
    <w:rPr>
      <w:i/>
      <w:iCs/>
      <w:lang w:eastAsia="ar-SA"/>
    </w:rPr>
  </w:style>
  <w:style w:type="paragraph" w:customStyle="1" w:styleId="Tekstpodstawowy32">
    <w:name w:val="Tekst podstawowy 32"/>
    <w:basedOn w:val="Normalny"/>
    <w:rsid w:val="002E6BC5"/>
    <w:pPr>
      <w:suppressAutoHyphens/>
      <w:overflowPunct w:val="0"/>
      <w:autoSpaceDE w:val="0"/>
      <w:jc w:val="both"/>
    </w:pPr>
    <w:rPr>
      <w:szCs w:val="20"/>
      <w:lang w:eastAsia="ar-SA"/>
    </w:rPr>
  </w:style>
  <w:style w:type="paragraph" w:customStyle="1" w:styleId="Tekstpodstawowy21">
    <w:name w:val="Tekst podstawowy 21"/>
    <w:basedOn w:val="Normalny"/>
    <w:rsid w:val="002E6BC5"/>
    <w:pPr>
      <w:suppressAutoHyphens/>
      <w:spacing w:after="120" w:line="480" w:lineRule="auto"/>
    </w:pPr>
    <w:rPr>
      <w:lang w:eastAsia="ar-SA"/>
    </w:rPr>
  </w:style>
  <w:style w:type="paragraph" w:customStyle="1" w:styleId="Lista21">
    <w:name w:val="Lista 21"/>
    <w:basedOn w:val="Normalny"/>
    <w:rsid w:val="002E6BC5"/>
    <w:pPr>
      <w:suppressAutoHyphens/>
      <w:ind w:left="566" w:hanging="283"/>
    </w:pPr>
    <w:rPr>
      <w:lang w:eastAsia="ar-SA"/>
    </w:rPr>
  </w:style>
  <w:style w:type="character" w:customStyle="1" w:styleId="FontStyle12">
    <w:name w:val="Font Style12"/>
    <w:rsid w:val="002E6BC5"/>
    <w:rPr>
      <w:rFonts w:ascii="Arial" w:hAnsi="Arial" w:cs="Arial" w:hint="default"/>
      <w:sz w:val="20"/>
      <w:szCs w:val="20"/>
    </w:rPr>
  </w:style>
  <w:style w:type="paragraph" w:customStyle="1" w:styleId="Default">
    <w:name w:val="Default"/>
    <w:rsid w:val="00A527C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71697B"/>
    <w:rPr>
      <w:b/>
      <w:bCs w:val="0"/>
    </w:rPr>
  </w:style>
  <w:style w:type="paragraph" w:styleId="Tekstdymka">
    <w:name w:val="Balloon Text"/>
    <w:basedOn w:val="Normalny"/>
    <w:link w:val="TekstdymkaZnak"/>
    <w:uiPriority w:val="99"/>
    <w:semiHidden/>
    <w:unhideWhenUsed/>
    <w:rsid w:val="00AA2663"/>
    <w:rPr>
      <w:rFonts w:ascii="Tahoma" w:hAnsi="Tahoma" w:cs="Tahoma"/>
      <w:sz w:val="16"/>
      <w:szCs w:val="16"/>
    </w:rPr>
  </w:style>
  <w:style w:type="character" w:customStyle="1" w:styleId="TekstdymkaZnak">
    <w:name w:val="Tekst dymka Znak"/>
    <w:basedOn w:val="Domylnaczcionkaakapitu"/>
    <w:link w:val="Tekstdymka"/>
    <w:uiPriority w:val="99"/>
    <w:semiHidden/>
    <w:rsid w:val="00AA2663"/>
    <w:rPr>
      <w:rFonts w:ascii="Tahoma" w:eastAsia="Times New Roman" w:hAnsi="Tahoma" w:cs="Tahoma"/>
      <w:sz w:val="16"/>
      <w:szCs w:val="16"/>
      <w:lang w:eastAsia="pl-PL"/>
    </w:rPr>
  </w:style>
  <w:style w:type="paragraph" w:styleId="Stopka">
    <w:name w:val="footer"/>
    <w:basedOn w:val="Normalny"/>
    <w:link w:val="StopkaZnak"/>
    <w:uiPriority w:val="99"/>
    <w:unhideWhenUsed/>
    <w:rsid w:val="002955A1"/>
    <w:pPr>
      <w:tabs>
        <w:tab w:val="center" w:pos="4536"/>
        <w:tab w:val="right" w:pos="9072"/>
      </w:tabs>
    </w:pPr>
  </w:style>
  <w:style w:type="character" w:customStyle="1" w:styleId="StopkaZnak">
    <w:name w:val="Stopka Znak"/>
    <w:basedOn w:val="Domylnaczcionkaakapitu"/>
    <w:link w:val="Stopka"/>
    <w:uiPriority w:val="99"/>
    <w:rsid w:val="002955A1"/>
    <w:rPr>
      <w:rFonts w:ascii="Times New Roman" w:eastAsia="Times New Roman" w:hAnsi="Times New Roman" w:cs="Times New Roman"/>
      <w:sz w:val="24"/>
      <w:szCs w:val="24"/>
      <w:lang w:eastAsia="pl-PL"/>
    </w:rPr>
  </w:style>
  <w:style w:type="paragraph" w:customStyle="1" w:styleId="Akapitzlist1">
    <w:name w:val="Akapit z listą1"/>
    <w:basedOn w:val="Normalny"/>
    <w:rsid w:val="00FB2374"/>
    <w:pPr>
      <w:suppressAutoHyphens/>
      <w:spacing w:line="100" w:lineRule="atLeast"/>
      <w:ind w:left="720"/>
    </w:pPr>
    <w:rPr>
      <w:kern w:val="1"/>
      <w:lang w:eastAsia="hi-IN" w:bidi="hi-IN"/>
    </w:rPr>
  </w:style>
  <w:style w:type="character" w:customStyle="1" w:styleId="apple-converted-space">
    <w:name w:val="apple-converted-space"/>
    <w:basedOn w:val="Domylnaczcionkaakapitu"/>
    <w:rsid w:val="00FE54FF"/>
  </w:style>
  <w:style w:type="character" w:customStyle="1" w:styleId="AkapitzlistZnak">
    <w:name w:val="Akapit z listą Znak"/>
    <w:aliases w:val="normalny tekst Znak,Normal Znak,Akapit z listą3 Znak,Akapit z listą31 Znak,Wypunktowanie Znak,Normal2 Znak,Asia 2  Akapit z listą Znak,tekst normalny Znak"/>
    <w:link w:val="Akapitzlist"/>
    <w:uiPriority w:val="34"/>
    <w:rsid w:val="002410DA"/>
    <w:rPr>
      <w:rFonts w:ascii="Calibri" w:eastAsia="Calibri" w:hAnsi="Calibri" w:cs="Times New Roman"/>
      <w:lang w:eastAsia="pl-PL"/>
    </w:rPr>
  </w:style>
  <w:style w:type="character" w:styleId="Hipercze">
    <w:name w:val="Hyperlink"/>
    <w:basedOn w:val="Domylnaczcionkaakapitu"/>
    <w:uiPriority w:val="99"/>
    <w:unhideWhenUsed/>
    <w:rsid w:val="00E96749"/>
    <w:rPr>
      <w:color w:val="0000FF" w:themeColor="hyperlink"/>
      <w:u w:val="single"/>
    </w:rPr>
  </w:style>
  <w:style w:type="paragraph" w:styleId="Poprawka">
    <w:name w:val="Revision"/>
    <w:hidden/>
    <w:uiPriority w:val="99"/>
    <w:semiHidden/>
    <w:rsid w:val="00A74AD9"/>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21896">
      <w:bodyDiv w:val="1"/>
      <w:marLeft w:val="0"/>
      <w:marRight w:val="0"/>
      <w:marTop w:val="0"/>
      <w:marBottom w:val="0"/>
      <w:divBdr>
        <w:top w:val="none" w:sz="0" w:space="0" w:color="auto"/>
        <w:left w:val="none" w:sz="0" w:space="0" w:color="auto"/>
        <w:bottom w:val="none" w:sz="0" w:space="0" w:color="auto"/>
        <w:right w:val="none" w:sz="0" w:space="0" w:color="auto"/>
      </w:divBdr>
      <w:divsChild>
        <w:div w:id="927077761">
          <w:marLeft w:val="1146"/>
          <w:marRight w:val="0"/>
          <w:marTop w:val="0"/>
          <w:marBottom w:val="0"/>
          <w:divBdr>
            <w:top w:val="none" w:sz="0" w:space="0" w:color="auto"/>
            <w:left w:val="none" w:sz="0" w:space="0" w:color="auto"/>
            <w:bottom w:val="none" w:sz="0" w:space="0" w:color="auto"/>
            <w:right w:val="none" w:sz="0" w:space="0" w:color="auto"/>
          </w:divBdr>
        </w:div>
        <w:div w:id="1794327536">
          <w:marLeft w:val="1146"/>
          <w:marRight w:val="0"/>
          <w:marTop w:val="0"/>
          <w:marBottom w:val="0"/>
          <w:divBdr>
            <w:top w:val="none" w:sz="0" w:space="0" w:color="auto"/>
            <w:left w:val="none" w:sz="0" w:space="0" w:color="auto"/>
            <w:bottom w:val="none" w:sz="0" w:space="0" w:color="auto"/>
            <w:right w:val="none" w:sz="0" w:space="0" w:color="auto"/>
          </w:divBdr>
        </w:div>
        <w:div w:id="1997566822">
          <w:marLeft w:val="1146"/>
          <w:marRight w:val="0"/>
          <w:marTop w:val="0"/>
          <w:marBottom w:val="0"/>
          <w:divBdr>
            <w:top w:val="none" w:sz="0" w:space="0" w:color="auto"/>
            <w:left w:val="none" w:sz="0" w:space="0" w:color="auto"/>
            <w:bottom w:val="none" w:sz="0" w:space="0" w:color="auto"/>
            <w:right w:val="none" w:sz="0" w:space="0" w:color="auto"/>
          </w:divBdr>
        </w:div>
      </w:divsChild>
    </w:div>
    <w:div w:id="196435907">
      <w:bodyDiv w:val="1"/>
      <w:marLeft w:val="0"/>
      <w:marRight w:val="0"/>
      <w:marTop w:val="0"/>
      <w:marBottom w:val="0"/>
      <w:divBdr>
        <w:top w:val="none" w:sz="0" w:space="0" w:color="auto"/>
        <w:left w:val="none" w:sz="0" w:space="0" w:color="auto"/>
        <w:bottom w:val="none" w:sz="0" w:space="0" w:color="auto"/>
        <w:right w:val="none" w:sz="0" w:space="0" w:color="auto"/>
      </w:divBdr>
      <w:divsChild>
        <w:div w:id="25520124">
          <w:marLeft w:val="360"/>
          <w:marRight w:val="0"/>
          <w:marTop w:val="0"/>
          <w:marBottom w:val="0"/>
          <w:divBdr>
            <w:top w:val="none" w:sz="0" w:space="0" w:color="auto"/>
            <w:left w:val="none" w:sz="0" w:space="0" w:color="auto"/>
            <w:bottom w:val="none" w:sz="0" w:space="0" w:color="auto"/>
            <w:right w:val="none" w:sz="0" w:space="0" w:color="auto"/>
          </w:divBdr>
        </w:div>
        <w:div w:id="213585511">
          <w:marLeft w:val="360"/>
          <w:marRight w:val="0"/>
          <w:marTop w:val="0"/>
          <w:marBottom w:val="0"/>
          <w:divBdr>
            <w:top w:val="none" w:sz="0" w:space="0" w:color="auto"/>
            <w:left w:val="none" w:sz="0" w:space="0" w:color="auto"/>
            <w:bottom w:val="none" w:sz="0" w:space="0" w:color="auto"/>
            <w:right w:val="none" w:sz="0" w:space="0" w:color="auto"/>
          </w:divBdr>
        </w:div>
        <w:div w:id="569461982">
          <w:marLeft w:val="360"/>
          <w:marRight w:val="0"/>
          <w:marTop w:val="0"/>
          <w:marBottom w:val="0"/>
          <w:divBdr>
            <w:top w:val="none" w:sz="0" w:space="0" w:color="auto"/>
            <w:left w:val="none" w:sz="0" w:space="0" w:color="auto"/>
            <w:bottom w:val="none" w:sz="0" w:space="0" w:color="auto"/>
            <w:right w:val="none" w:sz="0" w:space="0" w:color="auto"/>
          </w:divBdr>
        </w:div>
        <w:div w:id="994189161">
          <w:marLeft w:val="360"/>
          <w:marRight w:val="0"/>
          <w:marTop w:val="0"/>
          <w:marBottom w:val="0"/>
          <w:divBdr>
            <w:top w:val="none" w:sz="0" w:space="0" w:color="auto"/>
            <w:left w:val="none" w:sz="0" w:space="0" w:color="auto"/>
            <w:bottom w:val="none" w:sz="0" w:space="0" w:color="auto"/>
            <w:right w:val="none" w:sz="0" w:space="0" w:color="auto"/>
          </w:divBdr>
        </w:div>
        <w:div w:id="1541014633">
          <w:marLeft w:val="360"/>
          <w:marRight w:val="0"/>
          <w:marTop w:val="0"/>
          <w:marBottom w:val="0"/>
          <w:divBdr>
            <w:top w:val="none" w:sz="0" w:space="0" w:color="auto"/>
            <w:left w:val="none" w:sz="0" w:space="0" w:color="auto"/>
            <w:bottom w:val="none" w:sz="0" w:space="0" w:color="auto"/>
            <w:right w:val="none" w:sz="0" w:space="0" w:color="auto"/>
          </w:divBdr>
        </w:div>
      </w:divsChild>
    </w:div>
    <w:div w:id="473446851">
      <w:bodyDiv w:val="1"/>
      <w:marLeft w:val="0"/>
      <w:marRight w:val="0"/>
      <w:marTop w:val="0"/>
      <w:marBottom w:val="0"/>
      <w:divBdr>
        <w:top w:val="none" w:sz="0" w:space="0" w:color="auto"/>
        <w:left w:val="none" w:sz="0" w:space="0" w:color="auto"/>
        <w:bottom w:val="none" w:sz="0" w:space="0" w:color="auto"/>
        <w:right w:val="none" w:sz="0" w:space="0" w:color="auto"/>
      </w:divBdr>
    </w:div>
    <w:div w:id="1115367168">
      <w:bodyDiv w:val="1"/>
      <w:marLeft w:val="0"/>
      <w:marRight w:val="0"/>
      <w:marTop w:val="0"/>
      <w:marBottom w:val="0"/>
      <w:divBdr>
        <w:top w:val="none" w:sz="0" w:space="0" w:color="auto"/>
        <w:left w:val="none" w:sz="0" w:space="0" w:color="auto"/>
        <w:bottom w:val="none" w:sz="0" w:space="0" w:color="auto"/>
        <w:right w:val="none" w:sz="0" w:space="0" w:color="auto"/>
      </w:divBdr>
      <w:divsChild>
        <w:div w:id="657807399">
          <w:marLeft w:val="567"/>
          <w:marRight w:val="0"/>
          <w:marTop w:val="0"/>
          <w:marBottom w:val="120"/>
          <w:divBdr>
            <w:top w:val="none" w:sz="0" w:space="0" w:color="auto"/>
            <w:left w:val="none" w:sz="0" w:space="0" w:color="auto"/>
            <w:bottom w:val="none" w:sz="0" w:space="0" w:color="auto"/>
            <w:right w:val="none" w:sz="0" w:space="0" w:color="auto"/>
          </w:divBdr>
        </w:div>
        <w:div w:id="1095394040">
          <w:marLeft w:val="0"/>
          <w:marRight w:val="0"/>
          <w:marTop w:val="0"/>
          <w:marBottom w:val="0"/>
          <w:divBdr>
            <w:top w:val="none" w:sz="0" w:space="0" w:color="auto"/>
            <w:left w:val="none" w:sz="0" w:space="0" w:color="auto"/>
            <w:bottom w:val="none" w:sz="0" w:space="0" w:color="auto"/>
            <w:right w:val="none" w:sz="0" w:space="0" w:color="auto"/>
          </w:divBdr>
        </w:div>
        <w:div w:id="1660765164">
          <w:marLeft w:val="567"/>
          <w:marRight w:val="0"/>
          <w:marTop w:val="0"/>
          <w:marBottom w:val="120"/>
          <w:divBdr>
            <w:top w:val="none" w:sz="0" w:space="0" w:color="auto"/>
            <w:left w:val="none" w:sz="0" w:space="0" w:color="auto"/>
            <w:bottom w:val="none" w:sz="0" w:space="0" w:color="auto"/>
            <w:right w:val="none" w:sz="0" w:space="0" w:color="auto"/>
          </w:divBdr>
        </w:div>
        <w:div w:id="2001689982">
          <w:marLeft w:val="0"/>
          <w:marRight w:val="0"/>
          <w:marTop w:val="0"/>
          <w:marBottom w:val="0"/>
          <w:divBdr>
            <w:top w:val="none" w:sz="0" w:space="0" w:color="auto"/>
            <w:left w:val="none" w:sz="0" w:space="0" w:color="auto"/>
            <w:bottom w:val="none" w:sz="0" w:space="0" w:color="auto"/>
            <w:right w:val="none" w:sz="0" w:space="0" w:color="auto"/>
          </w:divBdr>
        </w:div>
        <w:div w:id="2071422434">
          <w:marLeft w:val="567"/>
          <w:marRight w:val="0"/>
          <w:marTop w:val="0"/>
          <w:marBottom w:val="120"/>
          <w:divBdr>
            <w:top w:val="none" w:sz="0" w:space="0" w:color="auto"/>
            <w:left w:val="none" w:sz="0" w:space="0" w:color="auto"/>
            <w:bottom w:val="none" w:sz="0" w:space="0" w:color="auto"/>
            <w:right w:val="none" w:sz="0" w:space="0" w:color="auto"/>
          </w:divBdr>
        </w:div>
      </w:divsChild>
    </w:div>
    <w:div w:id="1167786430">
      <w:bodyDiv w:val="1"/>
      <w:marLeft w:val="0"/>
      <w:marRight w:val="0"/>
      <w:marTop w:val="0"/>
      <w:marBottom w:val="0"/>
      <w:divBdr>
        <w:top w:val="none" w:sz="0" w:space="0" w:color="auto"/>
        <w:left w:val="none" w:sz="0" w:space="0" w:color="auto"/>
        <w:bottom w:val="none" w:sz="0" w:space="0" w:color="auto"/>
        <w:right w:val="none" w:sz="0" w:space="0" w:color="auto"/>
      </w:divBdr>
    </w:div>
    <w:div w:id="1221752427">
      <w:bodyDiv w:val="1"/>
      <w:marLeft w:val="0"/>
      <w:marRight w:val="0"/>
      <w:marTop w:val="0"/>
      <w:marBottom w:val="0"/>
      <w:divBdr>
        <w:top w:val="none" w:sz="0" w:space="0" w:color="auto"/>
        <w:left w:val="none" w:sz="0" w:space="0" w:color="auto"/>
        <w:bottom w:val="none" w:sz="0" w:space="0" w:color="auto"/>
        <w:right w:val="none" w:sz="0" w:space="0" w:color="auto"/>
      </w:divBdr>
      <w:divsChild>
        <w:div w:id="801196829">
          <w:marLeft w:val="2520"/>
          <w:marRight w:val="0"/>
          <w:marTop w:val="0"/>
          <w:marBottom w:val="0"/>
          <w:divBdr>
            <w:top w:val="none" w:sz="0" w:space="0" w:color="auto"/>
            <w:left w:val="none" w:sz="0" w:space="0" w:color="auto"/>
            <w:bottom w:val="none" w:sz="0" w:space="0" w:color="auto"/>
            <w:right w:val="none" w:sz="0" w:space="0" w:color="auto"/>
          </w:divBdr>
        </w:div>
        <w:div w:id="1210070646">
          <w:marLeft w:val="720"/>
          <w:marRight w:val="0"/>
          <w:marTop w:val="0"/>
          <w:marBottom w:val="0"/>
          <w:divBdr>
            <w:top w:val="none" w:sz="0" w:space="0" w:color="auto"/>
            <w:left w:val="none" w:sz="0" w:space="0" w:color="auto"/>
            <w:bottom w:val="none" w:sz="0" w:space="0" w:color="auto"/>
            <w:right w:val="none" w:sz="0" w:space="0" w:color="auto"/>
          </w:divBdr>
        </w:div>
        <w:div w:id="1592665112">
          <w:marLeft w:val="993"/>
          <w:marRight w:val="0"/>
          <w:marTop w:val="0"/>
          <w:marBottom w:val="0"/>
          <w:divBdr>
            <w:top w:val="none" w:sz="0" w:space="0" w:color="auto"/>
            <w:left w:val="none" w:sz="0" w:space="0" w:color="auto"/>
            <w:bottom w:val="none" w:sz="0" w:space="0" w:color="auto"/>
            <w:right w:val="none" w:sz="0" w:space="0" w:color="auto"/>
          </w:divBdr>
        </w:div>
        <w:div w:id="1955676891">
          <w:marLeft w:val="720"/>
          <w:marRight w:val="0"/>
          <w:marTop w:val="0"/>
          <w:marBottom w:val="0"/>
          <w:divBdr>
            <w:top w:val="none" w:sz="0" w:space="0" w:color="auto"/>
            <w:left w:val="none" w:sz="0" w:space="0" w:color="auto"/>
            <w:bottom w:val="none" w:sz="0" w:space="0" w:color="auto"/>
            <w:right w:val="none" w:sz="0" w:space="0" w:color="auto"/>
          </w:divBdr>
        </w:div>
      </w:divsChild>
    </w:div>
    <w:div w:id="1304509852">
      <w:bodyDiv w:val="1"/>
      <w:marLeft w:val="0"/>
      <w:marRight w:val="0"/>
      <w:marTop w:val="0"/>
      <w:marBottom w:val="0"/>
      <w:divBdr>
        <w:top w:val="none" w:sz="0" w:space="0" w:color="auto"/>
        <w:left w:val="none" w:sz="0" w:space="0" w:color="auto"/>
        <w:bottom w:val="none" w:sz="0" w:space="0" w:color="auto"/>
        <w:right w:val="none" w:sz="0" w:space="0" w:color="auto"/>
      </w:divBdr>
    </w:div>
    <w:div w:id="1305968627">
      <w:bodyDiv w:val="1"/>
      <w:marLeft w:val="0"/>
      <w:marRight w:val="0"/>
      <w:marTop w:val="0"/>
      <w:marBottom w:val="0"/>
      <w:divBdr>
        <w:top w:val="none" w:sz="0" w:space="0" w:color="auto"/>
        <w:left w:val="none" w:sz="0" w:space="0" w:color="auto"/>
        <w:bottom w:val="none" w:sz="0" w:space="0" w:color="auto"/>
        <w:right w:val="none" w:sz="0" w:space="0" w:color="auto"/>
      </w:divBdr>
    </w:div>
    <w:div w:id="1366252357">
      <w:bodyDiv w:val="1"/>
      <w:marLeft w:val="0"/>
      <w:marRight w:val="0"/>
      <w:marTop w:val="0"/>
      <w:marBottom w:val="0"/>
      <w:divBdr>
        <w:top w:val="none" w:sz="0" w:space="0" w:color="auto"/>
        <w:left w:val="none" w:sz="0" w:space="0" w:color="auto"/>
        <w:bottom w:val="none" w:sz="0" w:space="0" w:color="auto"/>
        <w:right w:val="none" w:sz="0" w:space="0" w:color="auto"/>
      </w:divBdr>
    </w:div>
    <w:div w:id="1427724649">
      <w:bodyDiv w:val="1"/>
      <w:marLeft w:val="0"/>
      <w:marRight w:val="0"/>
      <w:marTop w:val="0"/>
      <w:marBottom w:val="0"/>
      <w:divBdr>
        <w:top w:val="none" w:sz="0" w:space="0" w:color="auto"/>
        <w:left w:val="none" w:sz="0" w:space="0" w:color="auto"/>
        <w:bottom w:val="none" w:sz="0" w:space="0" w:color="auto"/>
        <w:right w:val="none" w:sz="0" w:space="0" w:color="auto"/>
      </w:divBdr>
    </w:div>
    <w:div w:id="1594508011">
      <w:bodyDiv w:val="1"/>
      <w:marLeft w:val="0"/>
      <w:marRight w:val="0"/>
      <w:marTop w:val="0"/>
      <w:marBottom w:val="0"/>
      <w:divBdr>
        <w:top w:val="none" w:sz="0" w:space="0" w:color="auto"/>
        <w:left w:val="none" w:sz="0" w:space="0" w:color="auto"/>
        <w:bottom w:val="none" w:sz="0" w:space="0" w:color="auto"/>
        <w:right w:val="none" w:sz="0" w:space="0" w:color="auto"/>
      </w:divBdr>
    </w:div>
    <w:div w:id="1827671885">
      <w:bodyDiv w:val="1"/>
      <w:marLeft w:val="0"/>
      <w:marRight w:val="0"/>
      <w:marTop w:val="0"/>
      <w:marBottom w:val="0"/>
      <w:divBdr>
        <w:top w:val="none" w:sz="0" w:space="0" w:color="auto"/>
        <w:left w:val="none" w:sz="0" w:space="0" w:color="auto"/>
        <w:bottom w:val="none" w:sz="0" w:space="0" w:color="auto"/>
        <w:right w:val="none" w:sz="0" w:space="0" w:color="auto"/>
      </w:divBdr>
    </w:div>
    <w:div w:id="2025277388">
      <w:bodyDiv w:val="1"/>
      <w:marLeft w:val="0"/>
      <w:marRight w:val="0"/>
      <w:marTop w:val="0"/>
      <w:marBottom w:val="0"/>
      <w:divBdr>
        <w:top w:val="none" w:sz="0" w:space="0" w:color="auto"/>
        <w:left w:val="none" w:sz="0" w:space="0" w:color="auto"/>
        <w:bottom w:val="none" w:sz="0" w:space="0" w:color="auto"/>
        <w:right w:val="none" w:sz="0" w:space="0" w:color="auto"/>
      </w:divBdr>
      <w:divsChild>
        <w:div w:id="1781799217">
          <w:marLeft w:val="567"/>
          <w:marRight w:val="0"/>
          <w:marTop w:val="0"/>
          <w:marBottom w:val="0"/>
          <w:divBdr>
            <w:top w:val="none" w:sz="0" w:space="0" w:color="auto"/>
            <w:left w:val="none" w:sz="0" w:space="0" w:color="auto"/>
            <w:bottom w:val="none" w:sz="0" w:space="0" w:color="auto"/>
            <w:right w:val="none" w:sz="0" w:space="0" w:color="auto"/>
          </w:divBdr>
        </w:div>
        <w:div w:id="2143032745">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ddkia.gov.pl/frontend/web/userfiles/articles/i/informacje-dotyczace-przetwarzan_40963/klauzla%20dla%20kontrahent%C3%B3w.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C0B4A-864B-44FB-B7E2-19E4FB0B9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3497</Words>
  <Characters>20986</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Ulżyk Monika</dc:creator>
  <cp:keywords/>
  <dc:description/>
  <cp:lastModifiedBy>Stec Paulina</cp:lastModifiedBy>
  <cp:revision>25</cp:revision>
  <cp:lastPrinted>2022-02-18T11:18:00Z</cp:lastPrinted>
  <dcterms:created xsi:type="dcterms:W3CDTF">2022-02-09T10:14:00Z</dcterms:created>
  <dcterms:modified xsi:type="dcterms:W3CDTF">2024-05-24T07:49:00Z</dcterms:modified>
</cp:coreProperties>
</file>