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9A73" w14:textId="27B82551" w:rsidR="00D92B4A" w:rsidRPr="00281C99" w:rsidRDefault="00D92B4A" w:rsidP="005E38D4">
      <w:pPr>
        <w:keepNext/>
        <w:tabs>
          <w:tab w:val="left" w:pos="0"/>
          <w:tab w:val="right" w:pos="9070"/>
        </w:tabs>
        <w:spacing w:after="60" w:line="312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Toc39836467"/>
      <w:bookmarkStart w:id="1" w:name="_Toc39837809"/>
      <w:bookmarkStart w:id="2" w:name="_Toc39837837"/>
      <w:r w:rsidRPr="00281C99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281C99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02D992F1" w14:textId="77777777" w:rsidR="002C17EE" w:rsidRPr="00281C99" w:rsidRDefault="002C17EE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63BEEBF7" w14:textId="655FD74C" w:rsidR="00D92B4A" w:rsidRPr="00281C99" w:rsidRDefault="00D92B4A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281C99">
        <w:rPr>
          <w:rFonts w:ascii="Arial" w:hAnsi="Arial" w:cs="Arial"/>
          <w:b/>
          <w:sz w:val="22"/>
          <w:szCs w:val="22"/>
        </w:rPr>
        <w:t>Nazwa Wykonawcy, w imieniu którego składane jest oświadczenie:</w:t>
      </w:r>
    </w:p>
    <w:p w14:paraId="2E6F59CB" w14:textId="12F52271" w:rsidR="00D92B4A" w:rsidRPr="00281C99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D48C47" w14:textId="50DE49B8" w:rsidR="00D92B4A" w:rsidRPr="00281C99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51636DD" w14:textId="38A7D7E0" w:rsidR="00D92B4A" w:rsidRPr="00281C99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043A987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14:paraId="6ECBA55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592D9D8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3DBBE1DA" w14:textId="4365DDC1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6BD42C6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76809E" w14:textId="41434850" w:rsidR="00D92B4A" w:rsidRPr="00281C99" w:rsidRDefault="003B6340" w:rsidP="00D32E51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81C99">
        <w:rPr>
          <w:rFonts w:ascii="Arial" w:hAnsi="Arial" w:cs="Arial"/>
          <w:b/>
          <w:sz w:val="22"/>
          <w:szCs w:val="22"/>
          <w:u w:val="single"/>
        </w:rPr>
        <w:t xml:space="preserve">WSTĘPNE </w:t>
      </w:r>
      <w:r w:rsidR="00D92B4A" w:rsidRPr="00281C99">
        <w:rPr>
          <w:rFonts w:ascii="Arial" w:hAnsi="Arial" w:cs="Arial"/>
          <w:b/>
          <w:sz w:val="22"/>
          <w:szCs w:val="22"/>
          <w:u w:val="single"/>
        </w:rPr>
        <w:t>OŚWIADCZENIE</w:t>
      </w:r>
      <w:r w:rsidR="00D92B4A" w:rsidRPr="00281C99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281C99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6530E30C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281C99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815B5DB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281C99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C9638AA" w14:textId="42228C08" w:rsidR="00D92B4A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Na potrzeby postępowania o udzielenie zamówienia p</w:t>
      </w:r>
      <w:r w:rsidRPr="00720FC3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0965E1">
        <w:rPr>
          <w:rFonts w:ascii="Arial" w:eastAsiaTheme="minorHAnsi" w:hAnsi="Arial" w:cs="Arial"/>
          <w:sz w:val="22"/>
          <w:szCs w:val="22"/>
          <w:lang w:eastAsia="en-US"/>
        </w:rPr>
        <w:t>blicznego pn.</w:t>
      </w:r>
      <w:r w:rsidR="004367BC" w:rsidRPr="000965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965E1" w:rsidRPr="008F0C25">
        <w:rPr>
          <w:rFonts w:ascii="Arial" w:hAnsi="Arial" w:cs="Arial"/>
          <w:iCs/>
          <w:sz w:val="22"/>
          <w:szCs w:val="22"/>
        </w:rPr>
        <w:t>Zakup usługi dostępu do sieci Internet w lokalizacji</w:t>
      </w:r>
      <w:r w:rsidR="000965E1" w:rsidRPr="000965E1">
        <w:rPr>
          <w:rFonts w:ascii="Arial" w:hAnsi="Arial" w:cs="Arial"/>
          <w:iCs/>
          <w:sz w:val="22"/>
          <w:szCs w:val="22"/>
        </w:rPr>
        <w:t xml:space="preserve"> II</w:t>
      </w:r>
      <w:r w:rsidR="000965E1" w:rsidRPr="008F0C25">
        <w:rPr>
          <w:rFonts w:ascii="Arial" w:hAnsi="Arial" w:cs="Arial"/>
          <w:iCs/>
          <w:sz w:val="22"/>
          <w:szCs w:val="22"/>
        </w:rPr>
        <w:t xml:space="preserve"> </w:t>
      </w:r>
      <w:r w:rsidR="000965E1" w:rsidRPr="000965E1">
        <w:rPr>
          <w:rFonts w:ascii="Arial" w:hAnsi="Arial" w:cs="Arial"/>
          <w:iCs/>
          <w:sz w:val="22"/>
          <w:szCs w:val="22"/>
        </w:rPr>
        <w:t>(</w:t>
      </w:r>
      <w:r w:rsidR="000965E1" w:rsidRPr="008F0C25">
        <w:rPr>
          <w:rFonts w:ascii="Arial" w:hAnsi="Arial" w:cs="Arial"/>
          <w:iCs/>
          <w:sz w:val="22"/>
          <w:szCs w:val="22"/>
        </w:rPr>
        <w:t>Nowogrodzka 50/54</w:t>
      </w:r>
      <w:r w:rsidR="000965E1" w:rsidRPr="000965E1">
        <w:rPr>
          <w:rFonts w:ascii="Arial" w:hAnsi="Arial" w:cs="Arial"/>
          <w:iCs/>
          <w:sz w:val="22"/>
          <w:szCs w:val="22"/>
        </w:rPr>
        <w:t>)</w:t>
      </w:r>
      <w:r w:rsidR="000965E1" w:rsidRPr="000965E1">
        <w:rPr>
          <w:rFonts w:ascii="Arial" w:hAnsi="Arial" w:cs="Arial"/>
          <w:i/>
          <w:sz w:val="22"/>
          <w:szCs w:val="22"/>
        </w:rPr>
        <w:t xml:space="preserve"> </w:t>
      </w:r>
      <w:r w:rsidR="009B1024" w:rsidRPr="000965E1">
        <w:rPr>
          <w:rFonts w:ascii="Arial" w:hAnsi="Arial" w:cs="Arial"/>
          <w:i/>
          <w:sz w:val="22"/>
          <w:szCs w:val="22"/>
        </w:rPr>
        <w:t>(Nr</w:t>
      </w:r>
      <w:r w:rsidR="009B1024" w:rsidRPr="00CE7A27">
        <w:rPr>
          <w:rFonts w:ascii="Arial" w:hAnsi="Arial" w:cs="Arial"/>
          <w:i/>
          <w:sz w:val="22"/>
          <w:szCs w:val="22"/>
        </w:rPr>
        <w:t xml:space="preserve"> postępowania </w:t>
      </w:r>
      <w:r w:rsidR="008D04B8">
        <w:rPr>
          <w:rFonts w:ascii="Arial" w:hAnsi="Arial" w:cs="Arial"/>
          <w:i/>
          <w:sz w:val="22"/>
          <w:szCs w:val="22"/>
        </w:rPr>
        <w:t>10</w:t>
      </w:r>
      <w:r w:rsidR="00294D04" w:rsidRPr="00CE7A27">
        <w:rPr>
          <w:rFonts w:ascii="Arial" w:hAnsi="Arial" w:cs="Arial"/>
          <w:i/>
          <w:sz w:val="22"/>
          <w:szCs w:val="22"/>
        </w:rPr>
        <w:t>/22</w:t>
      </w:r>
      <w:r w:rsidR="009B1024" w:rsidRPr="00CE7A27">
        <w:rPr>
          <w:rFonts w:ascii="Arial" w:hAnsi="Arial" w:cs="Arial"/>
          <w:i/>
          <w:sz w:val="22"/>
          <w:szCs w:val="22"/>
        </w:rPr>
        <w:t xml:space="preserve">/TPBN) </w:t>
      </w:r>
      <w:r w:rsidRPr="00CE7A27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CE7A27">
        <w:rPr>
          <w:rFonts w:ascii="Arial" w:hAnsi="Arial" w:cs="Arial"/>
          <w:sz w:val="22"/>
          <w:szCs w:val="22"/>
        </w:rPr>
        <w:t>Narodowe</w:t>
      </w:r>
      <w:r w:rsidRPr="00281C99">
        <w:rPr>
          <w:rFonts w:ascii="Arial" w:hAnsi="Arial" w:cs="Arial"/>
          <w:sz w:val="22"/>
          <w:szCs w:val="22"/>
        </w:rPr>
        <w:t xml:space="preserve"> Centrum Badań i </w:t>
      </w:r>
      <w:r w:rsidR="00DB28CE" w:rsidRPr="00281C99">
        <w:rPr>
          <w:rFonts w:ascii="Arial" w:hAnsi="Arial" w:cs="Arial"/>
          <w:sz w:val="22"/>
          <w:szCs w:val="22"/>
        </w:rPr>
        <w:t>Rozwoju (NCBR), z </w:t>
      </w:r>
      <w:r w:rsidRPr="00281C99">
        <w:rPr>
          <w:rFonts w:ascii="Arial" w:hAnsi="Arial" w:cs="Arial"/>
          <w:sz w:val="22"/>
          <w:szCs w:val="22"/>
        </w:rPr>
        <w:t>siedzibą w Warszawie (00-695), przy ul. Nowogrodzkiej 47a (NIP: 701-007-37-77, REGON: 141032404)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</w:t>
      </w:r>
      <w:r w:rsidR="0041797B"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oraz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 art. 109 ust. 1 pkt 4, 5, 7</w:t>
      </w:r>
      <w:r w:rsidR="00DB28CE" w:rsidRPr="00281C99">
        <w:rPr>
          <w:rFonts w:ascii="Arial" w:eastAsiaTheme="minorHAnsi" w:hAnsi="Arial" w:cs="Arial"/>
          <w:sz w:val="22"/>
          <w:szCs w:val="22"/>
          <w:lang w:eastAsia="en-US"/>
        </w:rPr>
        <w:t>, 8</w:t>
      </w:r>
      <w:r w:rsidR="00CA728B"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i 10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281C99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281C9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262DE1B" w14:textId="77777777" w:rsidR="000965E1" w:rsidRPr="00281C99" w:rsidRDefault="000965E1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CBEB5B3" w14:textId="2F722E9D" w:rsidR="003B6340" w:rsidRPr="00281C99" w:rsidRDefault="003B6340" w:rsidP="000D4822">
      <w:pPr>
        <w:autoSpaceDE w:val="0"/>
        <w:autoSpaceDN w:val="0"/>
        <w:adjustRightInd w:val="0"/>
        <w:spacing w:after="60" w:line="264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6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="0041797B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lub art. 109 ust. 1 pkt. 4, 5, 7, 8</w:t>
      </w:r>
      <w:r w:rsidR="00CA728B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i 10</w:t>
      </w:r>
      <w:r w:rsidR="0041797B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Pzp). 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Jednocześnie oświadczam, że w związku z ww. okolicznością, na podstawie art. 110 ust. 2 Pzp podjąłem następujące środki naprawcze</w:t>
      </w:r>
      <w:r w:rsidR="000965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965E1" w:rsidRPr="000965E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(jeżeli nie dotyczy, to proszę przekreślić</w:t>
      </w:r>
      <w:r w:rsidR="000965E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lub usunąć</w:t>
      </w:r>
      <w:r w:rsidR="000965E1" w:rsidRPr="000965E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)</w:t>
      </w:r>
      <w:r w:rsidRPr="000965E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:</w:t>
      </w:r>
    </w:p>
    <w:p w14:paraId="0B4D5AB0" w14:textId="77777777" w:rsidR="003B6340" w:rsidRPr="00281C99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59C19" w14:textId="5762CC18" w:rsidR="003B6340" w:rsidRPr="00281C99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43C91B5" w14:textId="77777777" w:rsidR="00017175" w:rsidRPr="00281C99" w:rsidRDefault="00017175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5DDCE6" w14:textId="71F48C60" w:rsidR="00D92B4A" w:rsidRPr="00F329CA" w:rsidRDefault="00495C5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świadczam, że nie podlegam </w:t>
      </w:r>
      <w:r w:rsidRPr="00520F1E">
        <w:rPr>
          <w:rFonts w:ascii="Arial" w:eastAsiaTheme="minorHAnsi" w:hAnsi="Arial" w:cs="Arial"/>
          <w:sz w:val="22"/>
          <w:szCs w:val="22"/>
          <w:lang w:eastAsia="en-US"/>
        </w:rPr>
        <w:t xml:space="preserve">wykluczeniu z postępowania na podstawie art. 7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ust. 1 </w:t>
      </w:r>
      <w:r w:rsidRPr="00520F1E">
        <w:rPr>
          <w:rFonts w:ascii="Arial" w:eastAsiaTheme="minorHAnsi" w:hAnsi="Arial" w:cs="Arial"/>
          <w:sz w:val="22"/>
          <w:szCs w:val="22"/>
          <w:lang w:eastAsia="en-US"/>
        </w:rPr>
        <w:t>ustawy z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20F1E">
        <w:rPr>
          <w:rFonts w:ascii="Arial" w:eastAsiaTheme="minorHAnsi" w:hAnsi="Arial" w:cs="Arial"/>
          <w:sz w:val="22"/>
          <w:szCs w:val="22"/>
          <w:lang w:eastAsia="en-US"/>
        </w:rPr>
        <w:t xml:space="preserve">dnia 13 kwietnia 2022 r. </w:t>
      </w:r>
      <w:r w:rsidRPr="00520F1E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320D65">
        <w:rPr>
          <w:rFonts w:ascii="Arial" w:hAnsi="Arial" w:cs="Arial"/>
          <w:sz w:val="22"/>
          <w:szCs w:val="22"/>
        </w:rPr>
        <w:t xml:space="preserve"> </w:t>
      </w:r>
      <w:r w:rsidR="00320D65" w:rsidRPr="00406713">
        <w:rPr>
          <w:rFonts w:ascii="Arial" w:hAnsi="Arial" w:cs="Arial"/>
          <w:sz w:val="22"/>
          <w:szCs w:val="22"/>
          <w:shd w:val="clear" w:color="auto" w:fill="FFFFFF"/>
        </w:rPr>
        <w:t>(Dz. U. z 2022 r. poz. 835)</w:t>
      </w:r>
      <w:r w:rsidRPr="00F329CA">
        <w:rPr>
          <w:rFonts w:ascii="Arial" w:hAnsi="Arial" w:cs="Arial"/>
          <w:sz w:val="22"/>
          <w:szCs w:val="22"/>
        </w:rPr>
        <w:t>.</w:t>
      </w:r>
    </w:p>
    <w:p w14:paraId="5D12168A" w14:textId="77777777" w:rsidR="00495C5F" w:rsidRPr="00F329CA" w:rsidRDefault="00495C5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3F034A0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4BB608BD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</w:t>
      </w:r>
      <w:r w:rsidR="00294D04" w:rsidRPr="00281C99">
        <w:rPr>
          <w:rFonts w:ascii="Arial" w:eastAsiaTheme="minorHAnsi" w:hAnsi="Arial" w:cs="Arial"/>
          <w:sz w:val="22"/>
          <w:szCs w:val="22"/>
          <w:lang w:eastAsia="en-US"/>
        </w:rPr>
        <w:t>czeniach są aktualne i </w:t>
      </w:r>
      <w:r w:rsidR="00E255D8" w:rsidRPr="00281C99">
        <w:rPr>
          <w:rFonts w:ascii="Arial" w:eastAsiaTheme="minorHAnsi" w:hAnsi="Arial" w:cs="Arial"/>
          <w:sz w:val="22"/>
          <w:szCs w:val="22"/>
          <w:lang w:eastAsia="en-US"/>
        </w:rPr>
        <w:t>zgodne z 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33AED8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FC7A30F" w14:textId="1954AB4A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…………. r. </w:t>
      </w:r>
    </w:p>
    <w:p w14:paraId="49CD17C5" w14:textId="77777777" w:rsidR="002D74E5" w:rsidRPr="00281C99" w:rsidRDefault="002D74E5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48C74366" w14:textId="541F24A1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281C99">
        <w:rPr>
          <w:rStyle w:val="FontStyle98"/>
          <w:rFonts w:ascii="Arial" w:hAnsi="Arial" w:cs="Arial"/>
          <w:i/>
        </w:rPr>
        <w:t>……………………………….</w:t>
      </w:r>
    </w:p>
    <w:p w14:paraId="1F718ECD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i/>
          <w:sz w:val="18"/>
          <w:szCs w:val="22"/>
        </w:rPr>
      </w:pPr>
      <w:r w:rsidRPr="00281C99">
        <w:rPr>
          <w:rStyle w:val="FontStyle98"/>
          <w:rFonts w:ascii="Arial" w:hAnsi="Arial" w:cs="Arial"/>
          <w:i/>
          <w:sz w:val="18"/>
        </w:rPr>
        <w:t>Imię i nazwisko</w:t>
      </w:r>
    </w:p>
    <w:p w14:paraId="39A736D2" w14:textId="13D048F1" w:rsidR="00B101D8" w:rsidRPr="00281C99" w:rsidRDefault="002D74E5" w:rsidP="005E38D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/</w:t>
      </w:r>
      <w:r w:rsidR="00D92B4A" w:rsidRPr="00281C99">
        <w:rPr>
          <w:rStyle w:val="FontStyle98"/>
          <w:rFonts w:ascii="Arial" w:hAnsi="Arial" w:cs="Arial"/>
          <w:i/>
          <w:sz w:val="18"/>
        </w:rPr>
        <w:t>podpisano elektronicznie</w:t>
      </w:r>
      <w:r w:rsidRPr="00281C99">
        <w:rPr>
          <w:rStyle w:val="FontStyle98"/>
          <w:rFonts w:ascii="Arial" w:hAnsi="Arial" w:cs="Arial"/>
          <w:i/>
          <w:sz w:val="18"/>
        </w:rPr>
        <w:t>/</w:t>
      </w:r>
      <w:bookmarkEnd w:id="0"/>
      <w:bookmarkEnd w:id="1"/>
      <w:bookmarkEnd w:id="2"/>
    </w:p>
    <w:p w14:paraId="5701546D" w14:textId="21081EE1" w:rsidR="00892EA9" w:rsidRPr="00281C99" w:rsidRDefault="00892EA9">
      <w:pPr>
        <w:rPr>
          <w:rFonts w:ascii="Arial" w:hAnsi="Arial" w:cs="Arial"/>
          <w:sz w:val="22"/>
          <w:szCs w:val="22"/>
        </w:rPr>
      </w:pPr>
    </w:p>
    <w:sectPr w:rsidR="00892EA9" w:rsidRPr="00281C99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AA90" w14:textId="77777777" w:rsidR="00221E2C" w:rsidRDefault="00221E2C">
      <w:r>
        <w:separator/>
      </w:r>
    </w:p>
  </w:endnote>
  <w:endnote w:type="continuationSeparator" w:id="0">
    <w:p w14:paraId="5D7F953D" w14:textId="77777777" w:rsidR="00221E2C" w:rsidRDefault="0022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5CC5604F" w:rsidR="00DD6A77" w:rsidRPr="002D74E5" w:rsidRDefault="00DD6A7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8A84" w14:textId="77777777" w:rsidR="00221E2C" w:rsidRDefault="00221E2C">
      <w:r>
        <w:separator/>
      </w:r>
    </w:p>
  </w:footnote>
  <w:footnote w:type="continuationSeparator" w:id="0">
    <w:p w14:paraId="402E507B" w14:textId="77777777" w:rsidR="00221E2C" w:rsidRDefault="00221E2C">
      <w:r>
        <w:continuationSeparator/>
      </w:r>
    </w:p>
  </w:footnote>
  <w:footnote w:id="1">
    <w:p w14:paraId="6CCC2B02" w14:textId="77777777" w:rsidR="00DD6A77" w:rsidRPr="00410A27" w:rsidRDefault="00DD6A77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DD6A77" w:rsidRPr="00410A27" w:rsidRDefault="00DD6A77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23F75C7F" w:rsidR="00DD6A77" w:rsidRPr="00720FC3" w:rsidRDefault="008D04B8" w:rsidP="00215138">
    <w:pPr>
      <w:pStyle w:val="Nagwek"/>
      <w:rPr>
        <w:b w:val="0"/>
      </w:rPr>
    </w:pPr>
    <w:r>
      <w:rPr>
        <w:rFonts w:ascii="Arial" w:hAnsi="Arial" w:cs="Arial"/>
        <w:b w:val="0"/>
        <w:i/>
        <w:sz w:val="22"/>
        <w:szCs w:val="22"/>
      </w:rPr>
      <w:t>10</w:t>
    </w:r>
    <w:r w:rsidR="00720FC3" w:rsidRPr="00720FC3">
      <w:rPr>
        <w:rFonts w:ascii="Arial" w:hAnsi="Arial" w:cs="Arial"/>
        <w:b w:val="0"/>
        <w:i/>
        <w:sz w:val="22"/>
        <w:szCs w:val="22"/>
      </w:rPr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85915"/>
    <w:multiLevelType w:val="hybridMultilevel"/>
    <w:tmpl w:val="2B98BD74"/>
    <w:lvl w:ilvl="0" w:tplc="8A5EBC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337DD1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466412F"/>
    <w:multiLevelType w:val="hybridMultilevel"/>
    <w:tmpl w:val="CA6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323A2A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72935A6"/>
    <w:multiLevelType w:val="multilevel"/>
    <w:tmpl w:val="C7C09B66"/>
    <w:numStyleLink w:val="Styl1"/>
  </w:abstractNum>
  <w:abstractNum w:abstractNumId="24" w15:restartNumberingAfterBreak="0">
    <w:nsid w:val="17A96059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4A02CF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3662"/>
    <w:multiLevelType w:val="hybridMultilevel"/>
    <w:tmpl w:val="EE0CDB12"/>
    <w:lvl w:ilvl="0" w:tplc="DF6253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2ADF5D08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743930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9" w15:restartNumberingAfterBreak="0">
    <w:nsid w:val="39A35431"/>
    <w:multiLevelType w:val="hybridMultilevel"/>
    <w:tmpl w:val="2F507578"/>
    <w:lvl w:ilvl="0" w:tplc="06B80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8E6DFA"/>
    <w:multiLevelType w:val="multilevel"/>
    <w:tmpl w:val="C9C62C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5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8" w15:restartNumberingAfterBreak="0">
    <w:nsid w:val="4F717946"/>
    <w:multiLevelType w:val="hybridMultilevel"/>
    <w:tmpl w:val="B276F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0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1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DCF2A71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415B90"/>
    <w:multiLevelType w:val="multilevel"/>
    <w:tmpl w:val="D5B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1" w15:restartNumberingAfterBreak="0">
    <w:nsid w:val="622323AC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52665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F340009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2F877EA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8" w15:restartNumberingAfterBreak="0">
    <w:nsid w:val="7E24782B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7"/>
  </w:num>
  <w:num w:numId="2">
    <w:abstractNumId w:val="18"/>
  </w:num>
  <w:num w:numId="3">
    <w:abstractNumId w:val="74"/>
  </w:num>
  <w:num w:numId="4">
    <w:abstractNumId w:val="0"/>
  </w:num>
  <w:num w:numId="5">
    <w:abstractNumId w:val="16"/>
  </w:num>
  <w:num w:numId="6">
    <w:abstractNumId w:val="15"/>
  </w:num>
  <w:num w:numId="7">
    <w:abstractNumId w:val="29"/>
  </w:num>
  <w:num w:numId="8">
    <w:abstractNumId w:val="22"/>
  </w:num>
  <w:num w:numId="9">
    <w:abstractNumId w:val="26"/>
  </w:num>
  <w:num w:numId="10">
    <w:abstractNumId w:val="53"/>
  </w:num>
  <w:num w:numId="11">
    <w:abstractNumId w:val="46"/>
  </w:num>
  <w:num w:numId="12">
    <w:abstractNumId w:val="35"/>
  </w:num>
  <w:num w:numId="13">
    <w:abstractNumId w:val="17"/>
  </w:num>
  <w:num w:numId="14">
    <w:abstractNumId w:val="57"/>
    <w:lvlOverride w:ilvl="0">
      <w:startOverride w:val="1"/>
    </w:lvlOverride>
  </w:num>
  <w:num w:numId="15">
    <w:abstractNumId w:val="42"/>
    <w:lvlOverride w:ilvl="0">
      <w:startOverride w:val="1"/>
    </w:lvlOverride>
  </w:num>
  <w:num w:numId="16">
    <w:abstractNumId w:val="28"/>
  </w:num>
  <w:num w:numId="17">
    <w:abstractNumId w:val="43"/>
  </w:num>
  <w:num w:numId="18">
    <w:abstractNumId w:val="36"/>
  </w:num>
  <w:num w:numId="19">
    <w:abstractNumId w:val="47"/>
  </w:num>
  <w:num w:numId="20">
    <w:abstractNumId w:val="49"/>
  </w:num>
  <w:num w:numId="21">
    <w:abstractNumId w:val="38"/>
  </w:num>
  <w:num w:numId="22">
    <w:abstractNumId w:val="27"/>
  </w:num>
  <w:num w:numId="23">
    <w:abstractNumId w:val="44"/>
  </w:num>
  <w:num w:numId="24">
    <w:abstractNumId w:val="25"/>
  </w:num>
  <w:num w:numId="25">
    <w:abstractNumId w:val="60"/>
  </w:num>
  <w:num w:numId="26">
    <w:abstractNumId w:val="34"/>
  </w:num>
  <w:num w:numId="27">
    <w:abstractNumId w:val="50"/>
  </w:num>
  <w:num w:numId="28">
    <w:abstractNumId w:val="75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8"/>
  </w:num>
  <w:num w:numId="31">
    <w:abstractNumId w:val="41"/>
  </w:num>
  <w:num w:numId="32">
    <w:abstractNumId w:val="66"/>
  </w:num>
  <w:num w:numId="33">
    <w:abstractNumId w:val="77"/>
  </w:num>
  <w:num w:numId="34">
    <w:abstractNumId w:val="37"/>
  </w:num>
  <w:num w:numId="35">
    <w:abstractNumId w:val="20"/>
  </w:num>
  <w:num w:numId="36">
    <w:abstractNumId w:val="14"/>
  </w:num>
  <w:num w:numId="37">
    <w:abstractNumId w:val="76"/>
  </w:num>
  <w:num w:numId="38">
    <w:abstractNumId w:val="55"/>
  </w:num>
  <w:num w:numId="39">
    <w:abstractNumId w:val="51"/>
  </w:num>
  <w:num w:numId="40">
    <w:abstractNumId w:val="65"/>
  </w:num>
  <w:num w:numId="41">
    <w:abstractNumId w:val="54"/>
  </w:num>
  <w:num w:numId="42">
    <w:abstractNumId w:val="52"/>
  </w:num>
  <w:num w:numId="43">
    <w:abstractNumId w:val="70"/>
  </w:num>
  <w:num w:numId="44">
    <w:abstractNumId w:val="64"/>
  </w:num>
  <w:num w:numId="45">
    <w:abstractNumId w:val="45"/>
  </w:num>
  <w:num w:numId="46">
    <w:abstractNumId w:val="63"/>
  </w:num>
  <w:num w:numId="47">
    <w:abstractNumId w:val="12"/>
  </w:num>
  <w:num w:numId="48">
    <w:abstractNumId w:val="30"/>
  </w:num>
  <w:num w:numId="49">
    <w:abstractNumId w:val="58"/>
  </w:num>
  <w:num w:numId="50">
    <w:abstractNumId w:val="13"/>
  </w:num>
  <w:num w:numId="51">
    <w:abstractNumId w:val="31"/>
  </w:num>
  <w:num w:numId="52">
    <w:abstractNumId w:val="32"/>
  </w:num>
  <w:num w:numId="53">
    <w:abstractNumId w:val="78"/>
  </w:num>
  <w:num w:numId="54">
    <w:abstractNumId w:val="21"/>
  </w:num>
  <w:num w:numId="55">
    <w:abstractNumId w:val="24"/>
  </w:num>
  <w:num w:numId="56">
    <w:abstractNumId w:val="33"/>
  </w:num>
  <w:num w:numId="57">
    <w:abstractNumId w:val="62"/>
  </w:num>
  <w:num w:numId="58">
    <w:abstractNumId w:val="39"/>
  </w:num>
  <w:num w:numId="59">
    <w:abstractNumId w:val="72"/>
  </w:num>
  <w:num w:numId="60">
    <w:abstractNumId w:val="61"/>
  </w:num>
  <w:num w:numId="61">
    <w:abstractNumId w:val="69"/>
  </w:num>
  <w:num w:numId="62">
    <w:abstractNumId w:val="40"/>
  </w:num>
  <w:num w:numId="6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4">
    <w:abstractNumId w:val="59"/>
  </w:num>
  <w:num w:numId="65">
    <w:abstractNumId w:val="56"/>
  </w:num>
  <w:num w:numId="66">
    <w:abstractNumId w:val="71"/>
  </w:num>
  <w:num w:numId="67">
    <w:abstractNumId w:val="73"/>
  </w:num>
  <w:num w:numId="68">
    <w:abstractNumId w:val="19"/>
  </w:num>
  <w:num w:numId="69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5E1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954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6AB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1F28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90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2AD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A7CDB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D50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1E2C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87F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2A2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58A3"/>
    <w:rsid w:val="002E5AE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D65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40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859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6EA"/>
    <w:rsid w:val="00406713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64ED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A1D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C5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891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3EF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696"/>
    <w:rsid w:val="005409E0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8C4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0B3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8D4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39A8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B69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9C9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3E28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1D0"/>
    <w:rsid w:val="00707DD4"/>
    <w:rsid w:val="00710F6A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16FFD"/>
    <w:rsid w:val="0072030D"/>
    <w:rsid w:val="00720750"/>
    <w:rsid w:val="0072097D"/>
    <w:rsid w:val="00720C03"/>
    <w:rsid w:val="00720FC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77D30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D24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078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4B8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C25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275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975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335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2FA7"/>
    <w:rsid w:val="00974047"/>
    <w:rsid w:val="00976D12"/>
    <w:rsid w:val="00980F52"/>
    <w:rsid w:val="00982A06"/>
    <w:rsid w:val="00982FCA"/>
    <w:rsid w:val="0098361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213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B56"/>
    <w:rsid w:val="00A01EFB"/>
    <w:rsid w:val="00A025C9"/>
    <w:rsid w:val="00A02B46"/>
    <w:rsid w:val="00A038CB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27CA9"/>
    <w:rsid w:val="00A30851"/>
    <w:rsid w:val="00A3114D"/>
    <w:rsid w:val="00A32F9E"/>
    <w:rsid w:val="00A36259"/>
    <w:rsid w:val="00A36403"/>
    <w:rsid w:val="00A36816"/>
    <w:rsid w:val="00A36F24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6F6E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B7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2E1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119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769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2EC0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576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4FA9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A27"/>
    <w:rsid w:val="00CE7CB4"/>
    <w:rsid w:val="00CF0B30"/>
    <w:rsid w:val="00CF126F"/>
    <w:rsid w:val="00CF1330"/>
    <w:rsid w:val="00CF17C7"/>
    <w:rsid w:val="00CF2A8B"/>
    <w:rsid w:val="00CF3714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CF77C5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633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085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384C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6E2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969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604"/>
    <w:rsid w:val="00E57FC5"/>
    <w:rsid w:val="00E60C88"/>
    <w:rsid w:val="00E61244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A57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1C6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6E81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9CA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46A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1FC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D52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0EFE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23A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891-B5A8-4EF3-AAF6-53928DE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NCBR</Company>
  <LinksUpToDate>false</LinksUpToDate>
  <CharactersWithSpaces>2551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10/22/TPBN</dc:title>
  <dc:subject/>
  <dc:creator>Bartosz Tulibacki</dc:creator>
  <cp:keywords/>
  <dc:description/>
  <cp:lastModifiedBy>Bartosz Tulibacki</cp:lastModifiedBy>
  <cp:revision>2</cp:revision>
  <cp:lastPrinted>2020-10-15T11:07:00Z</cp:lastPrinted>
  <dcterms:created xsi:type="dcterms:W3CDTF">2022-05-19T09:40:00Z</dcterms:created>
  <dcterms:modified xsi:type="dcterms:W3CDTF">2022-05-19T09:40:00Z</dcterms:modified>
</cp:coreProperties>
</file>