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58FA57FF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C12F15">
        <w:rPr>
          <w:rFonts w:asciiTheme="minorHAnsi" w:eastAsia="Arial" w:hAnsiTheme="minorHAnsi" w:cstheme="minorHAnsi"/>
          <w:bCs/>
        </w:rPr>
        <w:t>A</w:t>
      </w:r>
      <w:r w:rsidR="00493009">
        <w:rPr>
          <w:rFonts w:asciiTheme="minorHAnsi" w:eastAsia="Arial" w:hAnsiTheme="minorHAnsi" w:cstheme="minorHAnsi"/>
          <w:bCs/>
        </w:rPr>
        <w:t>S</w:t>
      </w:r>
      <w:r w:rsidR="0085665E" w:rsidRPr="00AB3451">
        <w:rPr>
          <w:rFonts w:asciiTheme="minorHAnsi" w:eastAsia="Arial" w:hAnsiTheme="minorHAnsi" w:cstheme="minorHAnsi"/>
          <w:bCs/>
        </w:rPr>
        <w:t xml:space="preserve"> 2022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C2DB" w14:textId="77777777" w:rsidR="003E5E98" w:rsidRDefault="003E5E98">
      <w:r>
        <w:separator/>
      </w:r>
    </w:p>
  </w:endnote>
  <w:endnote w:type="continuationSeparator" w:id="0">
    <w:p w14:paraId="1A600F3D" w14:textId="77777777" w:rsidR="003E5E98" w:rsidRDefault="003E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34B7" w14:textId="77777777" w:rsidR="003E5E98" w:rsidRDefault="003E5E98">
      <w:r>
        <w:separator/>
      </w:r>
    </w:p>
  </w:footnote>
  <w:footnote w:type="continuationSeparator" w:id="0">
    <w:p w14:paraId="57B41B22" w14:textId="77777777" w:rsidR="003E5E98" w:rsidRDefault="003E5E9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C2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5E98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009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2F15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3</cp:revision>
  <cp:lastPrinted>2018-10-01T08:37:00Z</cp:lastPrinted>
  <dcterms:created xsi:type="dcterms:W3CDTF">2022-04-26T11:00:00Z</dcterms:created>
  <dcterms:modified xsi:type="dcterms:W3CDTF">2022-04-26T11:00:00Z</dcterms:modified>
</cp:coreProperties>
</file>