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AF20" w14:textId="77777777" w:rsidR="008C3309" w:rsidRPr="0086785B" w:rsidRDefault="008C3309" w:rsidP="001D4A3B">
      <w:pPr>
        <w:shd w:val="clear" w:color="auto" w:fill="FFFFFF"/>
        <w:outlineLvl w:val="2"/>
        <w:rPr>
          <w:b/>
          <w:bCs/>
        </w:rPr>
      </w:pPr>
      <w:r w:rsidRPr="0086785B">
        <w:rPr>
          <w:b/>
          <w:bCs/>
        </w:rPr>
        <w:t>Nabór na stanowisko Wiceprezesa Zarządu Pomorskiej Specjalnej Strefy Ekonomicznej sp. z o.o.</w:t>
      </w:r>
    </w:p>
    <w:p w14:paraId="6E3C1F36" w14:textId="77777777" w:rsidR="008C3309" w:rsidRPr="0086785B" w:rsidRDefault="008C3309" w:rsidP="001D4A3B">
      <w:pPr>
        <w:shd w:val="clear" w:color="auto" w:fill="FFFFFF"/>
        <w:outlineLvl w:val="2"/>
        <w:rPr>
          <w:b/>
          <w:bCs/>
        </w:rPr>
      </w:pPr>
    </w:p>
    <w:p w14:paraId="138655FD" w14:textId="77777777" w:rsidR="008C3309" w:rsidRPr="0086785B" w:rsidRDefault="008C3309" w:rsidP="001D4A3B">
      <w:pPr>
        <w:suppressAutoHyphens/>
        <w:rPr>
          <w:b/>
          <w:bCs/>
        </w:rPr>
      </w:pPr>
      <w:r w:rsidRPr="0086785B">
        <w:rPr>
          <w:b/>
          <w:bCs/>
        </w:rPr>
        <w:t xml:space="preserve">Rada Nadzorcza Pomorskiej Specjalnej Strefy Ekonomicznej sp. z o.o. z siedzibą  </w:t>
      </w:r>
      <w:r w:rsidRPr="0086785B">
        <w:rPr>
          <w:b/>
          <w:bCs/>
        </w:rPr>
        <w:br/>
        <w:t xml:space="preserve">w Gdańsku, </w:t>
      </w:r>
      <w:r w:rsidRPr="0086785B">
        <w:t xml:space="preserve">ul. Trzy Lipy 3, 8-172 Gdańsk działając </w:t>
      </w:r>
      <w:r w:rsidRPr="0086785B">
        <w:rPr>
          <w:lang w:eastAsia="ar-SA"/>
        </w:rPr>
        <w:t>na podstawie</w:t>
      </w:r>
      <w:r w:rsidRPr="0086785B">
        <w:rPr>
          <w:bCs/>
          <w:iCs/>
          <w:spacing w:val="-4"/>
          <w:lang w:eastAsia="ar-SA"/>
        </w:rPr>
        <w:t xml:space="preserve"> </w:t>
      </w:r>
      <w:r w:rsidRPr="0086785B">
        <w:t xml:space="preserve">§ 19 ust. 1 Umowy Pomorskiej Specjalnej Strefy Ekonomicznej sp. z o.o. oraz uchwały nr 15/2024 z dnia 19.04.2024 r. </w:t>
      </w:r>
      <w:r w:rsidRPr="0086785B">
        <w:rPr>
          <w:b/>
          <w:bCs/>
        </w:rPr>
        <w:t>ogłasza postępowanie kwalifikacyjne na stanowisko Wiceprezesa Zarządu.</w:t>
      </w:r>
    </w:p>
    <w:p w14:paraId="239D946B" w14:textId="77777777" w:rsidR="008C3309" w:rsidRPr="0086785B" w:rsidRDefault="008C3309" w:rsidP="001D4A3B">
      <w:pPr>
        <w:suppressAutoHyphens/>
        <w:rPr>
          <w:lang w:eastAsia="ar-SA"/>
        </w:rPr>
      </w:pPr>
    </w:p>
    <w:p w14:paraId="6F53879D" w14:textId="77777777" w:rsidR="008C3309" w:rsidRPr="0086785B" w:rsidRDefault="008C3309" w:rsidP="001D4A3B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Kandydat powinien spełniać następujące warunki:</w:t>
      </w:r>
    </w:p>
    <w:p w14:paraId="72867B75" w14:textId="77777777" w:rsidR="008C3309" w:rsidRPr="0086785B" w:rsidRDefault="008C3309" w:rsidP="001D4A3B">
      <w:pPr>
        <w:numPr>
          <w:ilvl w:val="0"/>
          <w:numId w:val="1"/>
        </w:numPr>
        <w:shd w:val="clear" w:color="auto" w:fill="FFFFFF"/>
      </w:pPr>
      <w:r w:rsidRPr="0086785B">
        <w:t>posiadać wykształcenie wyższe lub wykształcenie wyższe uzyskane za granicą uznane w Rzeczypospolitej Polskiej, na podstawie przepisów odrębnych;</w:t>
      </w:r>
    </w:p>
    <w:p w14:paraId="2C3B2739" w14:textId="77777777" w:rsidR="008C3309" w:rsidRPr="0086785B" w:rsidRDefault="008C3309" w:rsidP="001D4A3B">
      <w:pPr>
        <w:numPr>
          <w:ilvl w:val="0"/>
          <w:numId w:val="1"/>
        </w:numPr>
        <w:shd w:val="clear" w:color="auto" w:fill="FFFFFF"/>
      </w:pPr>
      <w:r w:rsidRPr="0086785B"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45C88F3" w14:textId="77777777" w:rsidR="008C3309" w:rsidRPr="0086785B" w:rsidRDefault="008C3309" w:rsidP="001D4A3B">
      <w:pPr>
        <w:numPr>
          <w:ilvl w:val="0"/>
          <w:numId w:val="1"/>
        </w:numPr>
        <w:shd w:val="clear" w:color="auto" w:fill="FFFFFF"/>
      </w:pPr>
      <w:r w:rsidRPr="0086785B">
        <w:t>posiadać co najmniej 3-letnie doświadczenie na stanowiskach kierowniczych lub samodzielnych albo wynikające z prowadzenia działalności gospodarczej na własny rachunek,</w:t>
      </w:r>
    </w:p>
    <w:p w14:paraId="1CFECAEA" w14:textId="77777777" w:rsidR="008C3309" w:rsidRPr="0086785B" w:rsidRDefault="008C3309" w:rsidP="001D4A3B">
      <w:pPr>
        <w:numPr>
          <w:ilvl w:val="0"/>
          <w:numId w:val="1"/>
        </w:numPr>
        <w:shd w:val="clear" w:color="auto" w:fill="FFFFFF"/>
      </w:pPr>
      <w:r w:rsidRPr="0086785B">
        <w:t>posiadać pełną zdolność do czynności prawnych i korzystać z pełni praw publicznych,</w:t>
      </w:r>
    </w:p>
    <w:p w14:paraId="75BB3790" w14:textId="77777777" w:rsidR="008C3309" w:rsidRPr="0086785B" w:rsidRDefault="008C3309" w:rsidP="001D4A3B">
      <w:pPr>
        <w:numPr>
          <w:ilvl w:val="0"/>
          <w:numId w:val="1"/>
        </w:numPr>
        <w:shd w:val="clear" w:color="auto" w:fill="FFFFFF"/>
      </w:pPr>
      <w:r w:rsidRPr="0086785B">
        <w:t>nie naruszać ograniczeń lub zakazów zajmowania stanowiska członka organu zarządzającego w spółkach handlowych,</w:t>
      </w:r>
    </w:p>
    <w:p w14:paraId="2A4F973C" w14:textId="77777777" w:rsidR="008C3309" w:rsidRPr="0086785B" w:rsidRDefault="008C3309" w:rsidP="001D4A3B">
      <w:pPr>
        <w:numPr>
          <w:ilvl w:val="0"/>
          <w:numId w:val="1"/>
        </w:numPr>
        <w:shd w:val="clear" w:color="auto" w:fill="FFFFFF"/>
      </w:pPr>
      <w:r w:rsidRPr="0086785B">
        <w:t>posiadać praktyczną znajomość zagadnień związanych z organizacją i zarządzaniem spółkami prawa handlowego, ze szczególnym uwzględnieniem spółek z udziałem Skarbu Państwa oraz zasad ładu korporacyjnego.</w:t>
      </w:r>
    </w:p>
    <w:p w14:paraId="4A699F74" w14:textId="77777777" w:rsidR="008C3309" w:rsidRPr="0086785B" w:rsidRDefault="008C3309" w:rsidP="001D4A3B">
      <w:pPr>
        <w:shd w:val="clear" w:color="auto" w:fill="FFFFFF"/>
      </w:pPr>
    </w:p>
    <w:p w14:paraId="511709FE" w14:textId="77777777" w:rsidR="008C3309" w:rsidRPr="0086785B" w:rsidRDefault="008C3309" w:rsidP="001D4A3B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 xml:space="preserve">Kandydat nie może być́ osobą, która spełnia przynajmniej jeden z </w:t>
      </w:r>
      <w:proofErr w:type="spellStart"/>
      <w:r w:rsidRPr="0086785B">
        <w:rPr>
          <w:b/>
          <w:bCs/>
        </w:rPr>
        <w:t>poniższych</w:t>
      </w:r>
      <w:proofErr w:type="spellEnd"/>
      <w:r w:rsidRPr="0086785B">
        <w:rPr>
          <w:b/>
          <w:bCs/>
        </w:rPr>
        <w:t xml:space="preserve"> warunków: </w:t>
      </w:r>
    </w:p>
    <w:p w14:paraId="7BE741D7" w14:textId="77777777" w:rsidR="008C3309" w:rsidRPr="0086785B" w:rsidRDefault="008C3309" w:rsidP="001D4A3B">
      <w:pPr>
        <w:numPr>
          <w:ilvl w:val="0"/>
          <w:numId w:val="16"/>
        </w:numPr>
        <w:shd w:val="clear" w:color="auto" w:fill="FFFFFF"/>
        <w:ind w:left="714" w:hanging="357"/>
        <w:contextualSpacing/>
      </w:pPr>
      <w:r w:rsidRPr="0086785B"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1D5DCDF" w14:textId="77777777" w:rsidR="008C3309" w:rsidRPr="0086785B" w:rsidRDefault="008C3309" w:rsidP="001D4A3B">
      <w:pPr>
        <w:numPr>
          <w:ilvl w:val="0"/>
          <w:numId w:val="16"/>
        </w:numPr>
        <w:ind w:left="714" w:hanging="357"/>
        <w:contextualSpacing/>
      </w:pPr>
      <w:r w:rsidRPr="0086785B">
        <w:t>wchodzi w skład organu partii politycznej reprezentującego partię polityczną na zewnątrz oraz uprawnionego do zaciągania zobowiązań,</w:t>
      </w:r>
    </w:p>
    <w:p w14:paraId="34875C4F" w14:textId="77777777" w:rsidR="008C3309" w:rsidRPr="0086785B" w:rsidRDefault="008C3309" w:rsidP="001D4A3B">
      <w:pPr>
        <w:numPr>
          <w:ilvl w:val="0"/>
          <w:numId w:val="16"/>
        </w:numPr>
        <w:ind w:left="714" w:hanging="357"/>
        <w:contextualSpacing/>
      </w:pPr>
      <w:r w:rsidRPr="0086785B">
        <w:t>jest zatrudniona przez partię polityczną na podstawie umowy o pracę lub świadczy pracę na podstawie umowy zlecenia lub innej umowy o podobnym charakterze,</w:t>
      </w:r>
    </w:p>
    <w:p w14:paraId="47ED21EF" w14:textId="77777777" w:rsidR="008C3309" w:rsidRPr="0086785B" w:rsidRDefault="008C3309" w:rsidP="001D4A3B">
      <w:pPr>
        <w:numPr>
          <w:ilvl w:val="0"/>
          <w:numId w:val="16"/>
        </w:numPr>
        <w:ind w:left="714" w:hanging="357"/>
        <w:contextualSpacing/>
      </w:pPr>
      <w:r w:rsidRPr="0086785B">
        <w:t>pełni funkcję z wyboru w zakładowej organizacji związkowej lub zakładowej organizacji związkowej spółki z grupy kapitałowej,</w:t>
      </w:r>
    </w:p>
    <w:p w14:paraId="6F3BA27E" w14:textId="77777777" w:rsidR="008C3309" w:rsidRPr="0086785B" w:rsidRDefault="008C3309" w:rsidP="001D4A3B">
      <w:pPr>
        <w:numPr>
          <w:ilvl w:val="0"/>
          <w:numId w:val="16"/>
        </w:numPr>
        <w:ind w:left="714" w:hanging="357"/>
        <w:contextualSpacing/>
      </w:pPr>
      <w:r w:rsidRPr="0086785B">
        <w:t xml:space="preserve">jej aktywność społeczna lub zarobkowa rodzi konflikt interesów wobec działalności spółki. </w:t>
      </w:r>
    </w:p>
    <w:p w14:paraId="5DD59F5A" w14:textId="77777777" w:rsidR="008C3309" w:rsidRPr="0086785B" w:rsidRDefault="008C3309" w:rsidP="001D4A3B">
      <w:pPr>
        <w:shd w:val="clear" w:color="auto" w:fill="FFFFFF"/>
      </w:pPr>
    </w:p>
    <w:p w14:paraId="674F28F8" w14:textId="77777777" w:rsidR="008C3309" w:rsidRPr="0086785B" w:rsidRDefault="008C3309" w:rsidP="001D4A3B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Zgłoszenie powinno zawierać</w:t>
      </w:r>
    </w:p>
    <w:p w14:paraId="62E393CC" w14:textId="77777777" w:rsidR="008C3309" w:rsidRPr="0086785B" w:rsidRDefault="008C3309" w:rsidP="001D4A3B">
      <w:pPr>
        <w:numPr>
          <w:ilvl w:val="0"/>
          <w:numId w:val="2"/>
        </w:numPr>
        <w:shd w:val="clear" w:color="auto" w:fill="FFFFFF"/>
      </w:pPr>
      <w:r>
        <w:t xml:space="preserve">podpisany </w:t>
      </w:r>
      <w:r w:rsidRPr="0086785B">
        <w:t>życiorys (CV) oraz list motywacyjny, zawierające m.in. adres do korespondencji oraz telefon kontaktowy i adres poczty elektronicznej,</w:t>
      </w:r>
    </w:p>
    <w:p w14:paraId="4FA9F3EB" w14:textId="77777777" w:rsidR="008C3309" w:rsidRPr="0086785B" w:rsidRDefault="008C3309" w:rsidP="001D4A3B">
      <w:pPr>
        <w:numPr>
          <w:ilvl w:val="0"/>
          <w:numId w:val="2"/>
        </w:numPr>
        <w:shd w:val="clear" w:color="auto" w:fill="FFFFFF"/>
      </w:pPr>
      <w:r w:rsidRPr="0086785B">
        <w:t xml:space="preserve">oryginały lub 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(wszystkie odpisy dokumentów mogą być poświadczone za zgodność z oryginałem przez kandydata (każda karta), </w:t>
      </w:r>
      <w:r w:rsidRPr="0086785B">
        <w:br/>
        <w:t xml:space="preserve">w takim przypadku, w trakcie rozmowy kwalifikacyjnej kandydat jest zobowiązany do przedstawienia Radzie Nadzorczej oryginałów lub urzędowych odpisów </w:t>
      </w:r>
      <w:r w:rsidRPr="0086785B">
        <w:lastRenderedPageBreak/>
        <w:t>poświadczonych przez siebie dokumentów, pod rygorem wykluczenia z dalszego postępowania kwalifikacyjnego),</w:t>
      </w:r>
    </w:p>
    <w:p w14:paraId="45FF4D0C" w14:textId="77777777" w:rsidR="008C3309" w:rsidRPr="0086785B" w:rsidRDefault="008C3309" w:rsidP="001D4A3B">
      <w:pPr>
        <w:numPr>
          <w:ilvl w:val="0"/>
          <w:numId w:val="2"/>
        </w:numPr>
        <w:shd w:val="clear" w:color="auto" w:fill="FFFFFF"/>
      </w:pPr>
      <w:r w:rsidRPr="0086785B">
        <w:rPr>
          <w:b/>
          <w:bCs/>
        </w:rPr>
        <w:t>wypełniony w całości i podpisany kwestionariusz</w:t>
      </w:r>
      <w:r w:rsidRPr="0086785B">
        <w:t xml:space="preserve">, zawierający oświadczenia kandydata oraz inne informacje niezbędne do jego oceny w toku postępowania kwalifikacyjnego -  </w:t>
      </w:r>
      <w:bookmarkStart w:id="0" w:name="_Hlk526241232"/>
      <w:r w:rsidRPr="0086785B">
        <w:rPr>
          <w:b/>
        </w:rPr>
        <w:t>wzór kwestionariusza stanowi załącznik nr 1 do ogłoszenia</w:t>
      </w:r>
      <w:r w:rsidRPr="0086785B">
        <w:t>,</w:t>
      </w:r>
    </w:p>
    <w:p w14:paraId="6E3B948E" w14:textId="77777777" w:rsidR="008C3309" w:rsidRPr="0086785B" w:rsidRDefault="008C3309" w:rsidP="001D4A3B">
      <w:pPr>
        <w:numPr>
          <w:ilvl w:val="0"/>
          <w:numId w:val="2"/>
        </w:numPr>
        <w:shd w:val="clear" w:color="auto" w:fill="FFFFFF"/>
        <w:ind w:left="714" w:hanging="357"/>
      </w:pPr>
      <w:bookmarkStart w:id="1" w:name="_Hlk491424514"/>
      <w:bookmarkEnd w:id="0"/>
      <w:r w:rsidRPr="0086785B">
        <w:t xml:space="preserve">kandydaci urodzeni przed dniem 1 sierpnia 1972 r. dołączają pisemne oświadczenie, że złożyli Ministrowi Rozwoju i Technologii:  </w:t>
      </w:r>
    </w:p>
    <w:p w14:paraId="7EBF0B8F" w14:textId="77777777" w:rsidR="008C3309" w:rsidRPr="0086785B" w:rsidRDefault="008C3309" w:rsidP="001D4A3B">
      <w:pPr>
        <w:shd w:val="clear" w:color="auto" w:fill="FFFFFF"/>
        <w:ind w:left="720"/>
      </w:pPr>
      <w:bookmarkStart w:id="2" w:name="_Hlk526323008"/>
      <w:r w:rsidRPr="0086785B">
        <w:t xml:space="preserve">- oświadczenie lustracyjne, o którym mowa w art. 7 ust. 2 ustawy z dnia </w:t>
      </w:r>
      <w:r w:rsidRPr="0086785B">
        <w:br/>
        <w:t xml:space="preserve">18 października 2006 r. o ujawnieniu informacji o dokumentach organów bezpieczeństwa państwa z lat 1944 – 1990 oraz treści tych dokumentów </w:t>
      </w:r>
      <w:bookmarkStart w:id="3" w:name="_Hlk98490548"/>
      <w:r w:rsidRPr="0086785B">
        <w:t>(Dz.U. z 202</w:t>
      </w:r>
      <w:r>
        <w:t>4</w:t>
      </w:r>
      <w:r w:rsidRPr="0086785B">
        <w:t xml:space="preserve"> r. poz. </w:t>
      </w:r>
      <w:r>
        <w:t>273</w:t>
      </w:r>
      <w:r w:rsidRPr="0086785B">
        <w:t xml:space="preserve">) </w:t>
      </w:r>
      <w:bookmarkEnd w:id="3"/>
    </w:p>
    <w:p w14:paraId="022B7672" w14:textId="77777777" w:rsidR="008C3309" w:rsidRPr="0086785B" w:rsidRDefault="008C3309" w:rsidP="001D4A3B">
      <w:pPr>
        <w:shd w:val="clear" w:color="auto" w:fill="FFFFFF"/>
        <w:ind w:left="720"/>
      </w:pPr>
      <w:r w:rsidRPr="0086785B">
        <w:t>albo</w:t>
      </w:r>
    </w:p>
    <w:bookmarkEnd w:id="1"/>
    <w:p w14:paraId="586BB2E1" w14:textId="77777777" w:rsidR="008C3309" w:rsidRPr="0086785B" w:rsidRDefault="008C3309" w:rsidP="001D4A3B">
      <w:pPr>
        <w:shd w:val="clear" w:color="auto" w:fill="FFFFFF"/>
        <w:ind w:left="720"/>
      </w:pPr>
      <w:r w:rsidRPr="0086785B">
        <w:t>- informację o uprzednim złożeniu oświadczenia lustracyjnego, zgodnie z art. 7 ust. 3a tej ustawy, wskazującą któremu podmiotowi zostało złożone ww. oświadczenie</w:t>
      </w:r>
    </w:p>
    <w:bookmarkEnd w:id="2"/>
    <w:p w14:paraId="36BA35D0" w14:textId="77777777" w:rsidR="008C3309" w:rsidRPr="0086785B" w:rsidRDefault="008C3309" w:rsidP="001D4A3B">
      <w:pPr>
        <w:shd w:val="clear" w:color="auto" w:fill="FFFFFF"/>
        <w:ind w:left="720"/>
        <w:rPr>
          <w:noProof/>
        </w:rPr>
      </w:pPr>
      <w:r w:rsidRPr="0086785B">
        <w:rPr>
          <w:b/>
        </w:rPr>
        <w:t xml:space="preserve">wzór oświadczenia o złożeniu oświadczenia lustracyjnego lub informacji </w:t>
      </w:r>
      <w:r w:rsidRPr="0086785B">
        <w:rPr>
          <w:b/>
        </w:rPr>
        <w:br/>
        <w:t>o uprzednim złożeniu oświadczenia lustracyjnego stanowi załącznik nr 2 do ogłoszenia</w:t>
      </w:r>
      <w:r w:rsidRPr="0086785B">
        <w:t>,</w:t>
      </w:r>
    </w:p>
    <w:p w14:paraId="20AF2F67" w14:textId="77777777" w:rsidR="008C3309" w:rsidRPr="0086785B" w:rsidRDefault="008C3309" w:rsidP="001D4A3B">
      <w:pPr>
        <w:numPr>
          <w:ilvl w:val="0"/>
          <w:numId w:val="2"/>
        </w:numPr>
        <w:shd w:val="clear" w:color="auto" w:fill="FFFFFF"/>
        <w:ind w:left="714" w:hanging="357"/>
      </w:pPr>
      <w:r w:rsidRPr="0086785B">
        <w:t>informację o niekaralności z Krajowego Rejestru Karnego, wystawione nie wcześniej niż 2 miesiące przed datą publikacji ogłoszenia, w formie pisemnej.</w:t>
      </w:r>
    </w:p>
    <w:p w14:paraId="7BBA36CA" w14:textId="77777777" w:rsidR="008C3309" w:rsidRPr="0086785B" w:rsidRDefault="008C3309" w:rsidP="001D4A3B">
      <w:pPr>
        <w:shd w:val="clear" w:color="auto" w:fill="FFFFFF"/>
      </w:pPr>
    </w:p>
    <w:p w14:paraId="31D4E250" w14:textId="77777777" w:rsidR="008C3309" w:rsidRPr="0086785B" w:rsidRDefault="008C3309" w:rsidP="001D4A3B">
      <w:pPr>
        <w:shd w:val="clear" w:color="auto" w:fill="FFFFFF"/>
      </w:pPr>
      <w:r w:rsidRPr="0086785B">
        <w:t>W toku postępowania kwalifikacyjnego kandydat może przedstawić Radzie Nadzorczej dodatkowe dokumenty.</w:t>
      </w:r>
    </w:p>
    <w:p w14:paraId="4EFAE583" w14:textId="77777777" w:rsidR="008C3309" w:rsidRPr="0086785B" w:rsidRDefault="008C3309" w:rsidP="001D4A3B">
      <w:pPr>
        <w:shd w:val="clear" w:color="auto" w:fill="FFFFFF"/>
      </w:pPr>
    </w:p>
    <w:p w14:paraId="0A43B340" w14:textId="77777777" w:rsidR="008C3309" w:rsidRPr="0086785B" w:rsidRDefault="008C3309" w:rsidP="001D4A3B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Ważne informacje</w:t>
      </w:r>
    </w:p>
    <w:p w14:paraId="62405DDD" w14:textId="77777777" w:rsidR="008C3309" w:rsidRPr="0086785B" w:rsidRDefault="008C3309" w:rsidP="001D4A3B">
      <w:pPr>
        <w:pStyle w:val="Tekstpodstawowywcity"/>
        <w:numPr>
          <w:ilvl w:val="0"/>
          <w:numId w:val="3"/>
        </w:numPr>
        <w:spacing w:after="0"/>
      </w:pPr>
      <w:r w:rsidRPr="0086785B">
        <w:t xml:space="preserve">Pisemne zgłoszenia kandydatów będą przyjmowane w siedzibie Spółki, </w:t>
      </w:r>
      <w:r w:rsidRPr="0086785B">
        <w:br/>
        <w:t xml:space="preserve">(w </w:t>
      </w:r>
      <w:r w:rsidRPr="0086785B">
        <w:rPr>
          <w:lang w:val="pl-PL"/>
        </w:rPr>
        <w:t>sekretariacie – IV piętro</w:t>
      </w:r>
      <w:r w:rsidRPr="0086785B">
        <w:t xml:space="preserve">) w terminie </w:t>
      </w:r>
      <w:r w:rsidRPr="0086785B">
        <w:rPr>
          <w:b/>
        </w:rPr>
        <w:t>do dnia</w:t>
      </w:r>
      <w:r w:rsidRPr="0086785B">
        <w:rPr>
          <w:b/>
          <w:lang w:val="pl-PL"/>
        </w:rPr>
        <w:t xml:space="preserve"> 10.05.2024 r. do godz. 15.00</w:t>
      </w:r>
      <w:r w:rsidRPr="0086785B">
        <w:rPr>
          <w:lang w:val="pl-PL"/>
        </w:rPr>
        <w:t>,</w:t>
      </w:r>
      <w:r w:rsidRPr="0086785B">
        <w:t xml:space="preserve"> od poniedziałku do piątku w godz. </w:t>
      </w:r>
      <w:r w:rsidRPr="0086785B">
        <w:rPr>
          <w:lang w:val="pl-PL"/>
        </w:rPr>
        <w:t>8</w:t>
      </w:r>
      <w:r w:rsidRPr="0086785B">
        <w:t>.00 – 1</w:t>
      </w:r>
      <w:r w:rsidRPr="0086785B">
        <w:rPr>
          <w:lang w:val="pl-PL"/>
        </w:rPr>
        <w:t>5</w:t>
      </w:r>
      <w:r w:rsidRPr="0086785B">
        <w:t>.00</w:t>
      </w:r>
      <w:r w:rsidRPr="0086785B">
        <w:rPr>
          <w:lang w:val="pl-PL"/>
        </w:rPr>
        <w:t>, z wyłączeniem dni wolnych od pracy</w:t>
      </w:r>
      <w:r w:rsidRPr="0086785B">
        <w:t>. Zgłoszenia można doręczyć</w:t>
      </w:r>
      <w:r w:rsidRPr="0086785B">
        <w:rPr>
          <w:lang w:val="pl-PL"/>
        </w:rPr>
        <w:t xml:space="preserve"> Spółce</w:t>
      </w:r>
      <w:r w:rsidRPr="0086785B">
        <w:t xml:space="preserve"> osobiście lub </w:t>
      </w:r>
      <w:r w:rsidRPr="0086785B">
        <w:rPr>
          <w:lang w:val="pl-PL"/>
        </w:rPr>
        <w:t>za pośrednictwem</w:t>
      </w:r>
      <w:r w:rsidRPr="0086785B">
        <w:t xml:space="preserve"> poczt</w:t>
      </w:r>
      <w:r w:rsidRPr="0086785B">
        <w:rPr>
          <w:lang w:val="pl-PL"/>
        </w:rPr>
        <w:t>y</w:t>
      </w:r>
      <w:r w:rsidRPr="0086785B">
        <w:t xml:space="preserve"> (do godz. 1</w:t>
      </w:r>
      <w:r w:rsidRPr="0086785B">
        <w:rPr>
          <w:lang w:val="pl-PL"/>
        </w:rPr>
        <w:t>5</w:t>
      </w:r>
      <w:r w:rsidRPr="0086785B">
        <w:t xml:space="preserve">.00 ostatniego dnia terminu, decyduje data i godzina doręczenia przesyłki) na adres siedziby Spółki: ul. </w:t>
      </w:r>
      <w:r w:rsidRPr="0086785B">
        <w:rPr>
          <w:lang w:val="pl-PL"/>
        </w:rPr>
        <w:t>Trzy Lipy 3</w:t>
      </w:r>
      <w:r w:rsidRPr="0086785B">
        <w:t>,</w:t>
      </w:r>
      <w:r w:rsidRPr="0086785B">
        <w:rPr>
          <w:lang w:val="pl-PL"/>
        </w:rPr>
        <w:t xml:space="preserve"> budynek B, 80-172 Gdańsk,</w:t>
      </w:r>
      <w:r w:rsidRPr="0086785B">
        <w:t xml:space="preserve"> w zaklejonej kopercie </w:t>
      </w:r>
      <w:r w:rsidRPr="0086785B">
        <w:br/>
        <w:t xml:space="preserve">z adnotacją na kopercie: „Postępowanie kwalifikacyjne </w:t>
      </w:r>
      <w:r w:rsidRPr="0086785B">
        <w:rPr>
          <w:lang w:val="pl-PL"/>
        </w:rPr>
        <w:t>na</w:t>
      </w:r>
      <w:r w:rsidRPr="0086785B">
        <w:t xml:space="preserve"> stanowisk</w:t>
      </w:r>
      <w:r w:rsidRPr="0086785B">
        <w:rPr>
          <w:lang w:val="pl-PL"/>
        </w:rPr>
        <w:t>o Wiceprezesa Zarządu Pomorskiej Specjalnej Strefy Ekonomicznej sp. z o.o.</w:t>
      </w:r>
      <w:r w:rsidRPr="0086785B">
        <w:t>”</w:t>
      </w:r>
      <w:r w:rsidRPr="0086785B">
        <w:rPr>
          <w:lang w:val="pl-PL"/>
        </w:rPr>
        <w:t xml:space="preserve"> i zaadresowanej do Rady Nadzorczej Spółki</w:t>
      </w:r>
      <w:r w:rsidRPr="0086785B">
        <w:t>.</w:t>
      </w:r>
      <w:r w:rsidRPr="0086785B">
        <w:rPr>
          <w:lang w:val="pl-PL"/>
        </w:rPr>
        <w:t xml:space="preserve"> Na kopercie kandydat zobowiązany jest umieścić swoje imię i nazwisko oraz adres do korespondencji.</w:t>
      </w:r>
    </w:p>
    <w:p w14:paraId="5A5DC94A" w14:textId="77777777" w:rsidR="008C3309" w:rsidRPr="0086785B" w:rsidRDefault="008C3309" w:rsidP="001D4A3B">
      <w:pPr>
        <w:pStyle w:val="Tekstpodstawowywcity"/>
        <w:numPr>
          <w:ilvl w:val="0"/>
          <w:numId w:val="3"/>
        </w:numPr>
        <w:spacing w:after="0"/>
      </w:pPr>
      <w:r w:rsidRPr="0086785B">
        <w:t>Kandydaci, którzy złożyli zgłoszenia po terminie lub zgłoszenia niespełniające wymogów określonych w ogłoszeniu nie zostaną dopuszczeni do II etapu postępowania kwalifikacyjnego.</w:t>
      </w:r>
    </w:p>
    <w:p w14:paraId="5B000C33" w14:textId="77777777" w:rsidR="008C3309" w:rsidRPr="0086785B" w:rsidRDefault="008C3309" w:rsidP="001D4A3B">
      <w:pPr>
        <w:pStyle w:val="Tekstpodstawowywcity"/>
        <w:numPr>
          <w:ilvl w:val="0"/>
          <w:numId w:val="3"/>
        </w:numPr>
        <w:spacing w:after="0"/>
      </w:pPr>
      <w:r w:rsidRPr="0086785B">
        <w:t xml:space="preserve">Otwarcie i kwalifikacja zgłoszeń pod względem formalnym do dalszego postępowania (etap I) nastąpi </w:t>
      </w:r>
      <w:r w:rsidRPr="0086785B">
        <w:rPr>
          <w:b/>
          <w:bCs/>
          <w:lang w:val="pl-PL"/>
        </w:rPr>
        <w:t>do dnia 13.05.2024 r. do godz. 16.00</w:t>
      </w:r>
      <w:r w:rsidRPr="0086785B">
        <w:rPr>
          <w:lang w:val="pl-PL"/>
        </w:rPr>
        <w:t xml:space="preserve"> w</w:t>
      </w:r>
      <w:r w:rsidRPr="0086785B">
        <w:t xml:space="preserve"> siedzibie Spółki.</w:t>
      </w:r>
    </w:p>
    <w:p w14:paraId="2BE0E515" w14:textId="77777777" w:rsidR="008C3309" w:rsidRPr="0086785B" w:rsidRDefault="008C3309" w:rsidP="001D4A3B">
      <w:pPr>
        <w:numPr>
          <w:ilvl w:val="0"/>
          <w:numId w:val="3"/>
        </w:numPr>
      </w:pPr>
      <w:r w:rsidRPr="0086785B">
        <w:t>Rada Nadzorcza zastrzega sobie możliwość zaproszenia na rozmowę kwalifikacyjną tylko wybranych kandydatów.</w:t>
      </w:r>
    </w:p>
    <w:p w14:paraId="6DC12753" w14:textId="77777777" w:rsidR="008C3309" w:rsidRPr="0086785B" w:rsidRDefault="008C3309" w:rsidP="001D4A3B">
      <w:pPr>
        <w:pStyle w:val="Tekstpodstawowywcity"/>
        <w:spacing w:after="0"/>
        <w:ind w:left="720"/>
      </w:pPr>
    </w:p>
    <w:p w14:paraId="260E8D0C" w14:textId="77777777" w:rsidR="008C3309" w:rsidRPr="0086785B" w:rsidRDefault="008C3309" w:rsidP="001D4A3B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Rozmowy kwalifikacyjne</w:t>
      </w:r>
    </w:p>
    <w:p w14:paraId="1745BC6F" w14:textId="77777777" w:rsidR="008C3309" w:rsidRPr="0086785B" w:rsidRDefault="008C3309" w:rsidP="001D4A3B">
      <w:pPr>
        <w:shd w:val="clear" w:color="auto" w:fill="FFFFFF"/>
      </w:pPr>
      <w:r w:rsidRPr="0086785B">
        <w:rPr>
          <w:bCs/>
        </w:rPr>
        <w:t xml:space="preserve">Z kandydatami, których zgłoszenia zostaną dopuszczone do dalszego postępowania, przeprowadzone zostaną rozmowy kwalifikacyjne (II etap) w siedzibie Spółki w Gdańsku, przy ul. Trzy Lipy 3 </w:t>
      </w:r>
      <w:r w:rsidRPr="0086785B">
        <w:rPr>
          <w:b/>
          <w:bCs/>
        </w:rPr>
        <w:t>od dnia 14.05.2024 r.</w:t>
      </w:r>
      <w:r w:rsidRPr="0086785B">
        <w:rPr>
          <w:bCs/>
        </w:rPr>
        <w:t xml:space="preserve"> z zastrzeżeniem, że o dokładnej dacie, miejscu, godzinie i formie przeprowadzenia rozmów kwalifikacyjnych zakwalifikowani kandydaci zostaną indywidualnie powiadomieni telefonicznie lub na adres poczty elektronicznej wskazany w zgłoszeniu kandydata. Niestawienie się kandydata w oznaczonym terminie i miejscu na rozmowę kwalifikacyjną oznacza rezygnację z udziału w dalszym postępowaniu kwalifikacyjnym.</w:t>
      </w:r>
    </w:p>
    <w:p w14:paraId="695AB534" w14:textId="77777777" w:rsidR="008C3309" w:rsidRPr="0086785B" w:rsidRDefault="008C3309" w:rsidP="001D4A3B">
      <w:pPr>
        <w:shd w:val="clear" w:color="auto" w:fill="FFFFFF"/>
      </w:pPr>
      <w:r w:rsidRPr="0086785B">
        <w:t>Przedmiotem rozmowy kwalifikacyjnej będą:</w:t>
      </w:r>
    </w:p>
    <w:p w14:paraId="57E685A6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lastRenderedPageBreak/>
        <w:t>wiedza o zakresie działalności Spółki oraz o sektorze, w którym działa Spółka,</w:t>
      </w:r>
    </w:p>
    <w:p w14:paraId="41A21183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t>znajomość zagadnień związanych z zarządzaniem i kierowaniem zespołami pracowników,</w:t>
      </w:r>
    </w:p>
    <w:p w14:paraId="0186B120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t>znajomość zasad funkcjonowania spółek handlowych, ze szczególnym uwzględnieniem spółek z udziałem Skarbu Państwa,</w:t>
      </w:r>
    </w:p>
    <w:p w14:paraId="2745C6A2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t>znajomość zasad wynagradzania w spółkach z udziałem Skarbu Państwa,</w:t>
      </w:r>
    </w:p>
    <w:p w14:paraId="3AE1FC8F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t>znajomość ograniczeń prowadzenia działalności gospodarczej przez osoby pełniące funkcje publiczne,</w:t>
      </w:r>
    </w:p>
    <w:p w14:paraId="0AA2D8C6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t xml:space="preserve">doświadczenie niezbędne do wykonywania funkcji Wiceprezesa Zarządu w spółce prawa handlowego, </w:t>
      </w:r>
    </w:p>
    <w:p w14:paraId="2462E56B" w14:textId="77777777" w:rsidR="008C3309" w:rsidRPr="0086785B" w:rsidRDefault="008C3309" w:rsidP="001D4A3B">
      <w:pPr>
        <w:numPr>
          <w:ilvl w:val="0"/>
          <w:numId w:val="4"/>
        </w:numPr>
        <w:shd w:val="clear" w:color="auto" w:fill="FFFFFF"/>
      </w:pPr>
      <w:r w:rsidRPr="0086785B">
        <w:t>znajomość zasad nadzoru właścicielskiego, oceny projektów inwestycyjnych, rachunkowości, finansów przedsiębiorstwa, audytu i kontroli finansowej.</w:t>
      </w:r>
    </w:p>
    <w:p w14:paraId="01080A46" w14:textId="77777777" w:rsidR="008C3309" w:rsidRPr="0086785B" w:rsidRDefault="008C3309" w:rsidP="001D4A3B">
      <w:pPr>
        <w:pStyle w:val="Tekstpodstawowywcity"/>
        <w:spacing w:after="0"/>
        <w:ind w:left="0"/>
      </w:pPr>
      <w:r w:rsidRPr="0086785B">
        <w:t>Kandydaci mogą zapoznać się z podstawowymi informacjami o Spółce na stronach internetowych (</w:t>
      </w:r>
      <w:hyperlink r:id="rId5" w:history="1">
        <w:r w:rsidRPr="0086785B">
          <w:rPr>
            <w:rStyle w:val="Hipercze"/>
            <w:rFonts w:eastAsiaTheme="majorEastAsia"/>
            <w:color w:val="auto"/>
          </w:rPr>
          <w:t>www.strefa.gda.pl</w:t>
        </w:r>
      </w:hyperlink>
      <w:r w:rsidRPr="0086785B">
        <w:t xml:space="preserve">  </w:t>
      </w:r>
      <w:hyperlink r:id="rId6" w:history="1">
        <w:r w:rsidRPr="0086785B">
          <w:rPr>
            <w:rStyle w:val="Hipercze"/>
            <w:rFonts w:eastAsiaTheme="majorEastAsia"/>
            <w:color w:val="auto"/>
          </w:rPr>
          <w:t>http://bip.strefa.gda.pl/</w:t>
        </w:r>
      </w:hyperlink>
      <w:r w:rsidRPr="0086785B">
        <w:t>).</w:t>
      </w:r>
    </w:p>
    <w:p w14:paraId="2C7ECF16" w14:textId="77777777" w:rsidR="008C3309" w:rsidRPr="0086785B" w:rsidRDefault="008C3309" w:rsidP="001D4A3B">
      <w:pPr>
        <w:pStyle w:val="Tekstpodstawowywcity"/>
        <w:tabs>
          <w:tab w:val="num" w:pos="360"/>
        </w:tabs>
        <w:spacing w:after="0"/>
        <w:ind w:left="0"/>
      </w:pPr>
      <w:r w:rsidRPr="0086785B">
        <w:t xml:space="preserve">W okresie od </w:t>
      </w:r>
      <w:r w:rsidRPr="0086785B">
        <w:rPr>
          <w:b/>
        </w:rPr>
        <w:t xml:space="preserve">dnia </w:t>
      </w:r>
      <w:r w:rsidRPr="0086785B">
        <w:rPr>
          <w:b/>
          <w:lang w:val="pl-PL"/>
        </w:rPr>
        <w:t>22.04.2024 r.</w:t>
      </w:r>
      <w:r w:rsidRPr="0086785B">
        <w:rPr>
          <w:b/>
        </w:rPr>
        <w:t xml:space="preserve"> do</w:t>
      </w:r>
      <w:r w:rsidRPr="0086785B">
        <w:rPr>
          <w:b/>
          <w:lang w:val="pl-PL"/>
        </w:rPr>
        <w:t xml:space="preserve"> 10.05.2024 r.</w:t>
      </w:r>
      <w:r w:rsidRPr="0086785B">
        <w:t xml:space="preserve"> od poniedziałku do piątku w godzinach od 9.00 do 1</w:t>
      </w:r>
      <w:r w:rsidRPr="0086785B">
        <w:rPr>
          <w:lang w:val="pl-PL"/>
        </w:rPr>
        <w:t>4</w:t>
      </w:r>
      <w:r w:rsidRPr="0086785B">
        <w:t>.00</w:t>
      </w:r>
      <w:r w:rsidRPr="0086785B">
        <w:rPr>
          <w:lang w:val="pl-PL"/>
        </w:rPr>
        <w:t>, po uprzednim umówieniu się telefonicznym pod numerem telefonu 58-740 43 00,</w:t>
      </w:r>
      <w:r w:rsidRPr="0086785B">
        <w:t xml:space="preserve"> w siedzibie Spółki przy</w:t>
      </w:r>
      <w:r w:rsidRPr="0086785B">
        <w:rPr>
          <w:lang w:val="pl-PL"/>
        </w:rPr>
        <w:t xml:space="preserve"> ul. Trzy Lipy 3</w:t>
      </w:r>
      <w:r w:rsidRPr="0086785B">
        <w:t xml:space="preserve"> w </w:t>
      </w:r>
      <w:r w:rsidRPr="0086785B">
        <w:rPr>
          <w:lang w:val="pl-PL"/>
        </w:rPr>
        <w:t>Gdańsku</w:t>
      </w:r>
      <w:r w:rsidRPr="0086785B">
        <w:t>, kandydatom udostępniane będą następujące dokumenty dotyczące działalności Spółki:</w:t>
      </w:r>
    </w:p>
    <w:p w14:paraId="45087725" w14:textId="77777777" w:rsidR="00FD3132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>Umowa Spółki,</w:t>
      </w:r>
    </w:p>
    <w:p w14:paraId="01B7D9AF" w14:textId="77777777" w:rsidR="00FD3132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>Regulamin Zarządu,</w:t>
      </w:r>
    </w:p>
    <w:p w14:paraId="601F2C0B" w14:textId="77777777" w:rsidR="00FD3132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>Regulamin Organizacyjny Spółki,</w:t>
      </w:r>
    </w:p>
    <w:p w14:paraId="56132F2A" w14:textId="77777777" w:rsidR="00FD3132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 xml:space="preserve">Kwartalna informacja o Spółce na dzień </w:t>
      </w:r>
      <w:r w:rsidRPr="00FD3132">
        <w:rPr>
          <w:lang w:val="pl-PL"/>
        </w:rPr>
        <w:t>31</w:t>
      </w:r>
      <w:r w:rsidRPr="0086785B">
        <w:t>.</w:t>
      </w:r>
      <w:r w:rsidRPr="00FD3132">
        <w:rPr>
          <w:lang w:val="pl-PL"/>
        </w:rPr>
        <w:t>12</w:t>
      </w:r>
      <w:r w:rsidRPr="0086785B">
        <w:t>.20</w:t>
      </w:r>
      <w:r w:rsidRPr="00FD3132">
        <w:rPr>
          <w:lang w:val="pl-PL"/>
        </w:rPr>
        <w:t>23</w:t>
      </w:r>
      <w:r w:rsidRPr="0086785B">
        <w:t xml:space="preserve"> r. </w:t>
      </w:r>
    </w:p>
    <w:p w14:paraId="2F72EB48" w14:textId="77777777" w:rsidR="00FD3132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>sprawozdanie Zarządu z działalności Spółki za rok 20</w:t>
      </w:r>
      <w:r w:rsidRPr="00FD3132">
        <w:rPr>
          <w:lang w:val="pl-PL"/>
        </w:rPr>
        <w:t>23</w:t>
      </w:r>
      <w:r w:rsidRPr="0086785B">
        <w:t>,</w:t>
      </w:r>
    </w:p>
    <w:p w14:paraId="6941EC69" w14:textId="58B8EC02" w:rsidR="00FD3132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>opinia i raport biegłego rewidenta za 20</w:t>
      </w:r>
      <w:r w:rsidRPr="00FD3132">
        <w:rPr>
          <w:lang w:val="pl-PL"/>
        </w:rPr>
        <w:t>23</w:t>
      </w:r>
      <w:r w:rsidRPr="0086785B">
        <w:t xml:space="preserve"> r.</w:t>
      </w:r>
      <w:r w:rsidR="00EC1CF3">
        <w:t>,</w:t>
      </w:r>
      <w:r w:rsidRPr="0086785B">
        <w:t xml:space="preserve"> </w:t>
      </w:r>
    </w:p>
    <w:p w14:paraId="7644E599" w14:textId="3B2DDB46" w:rsidR="008C3309" w:rsidRPr="0086785B" w:rsidRDefault="008C3309" w:rsidP="001D4A3B">
      <w:pPr>
        <w:pStyle w:val="Tekstpodstawowywcity"/>
        <w:numPr>
          <w:ilvl w:val="0"/>
          <w:numId w:val="5"/>
        </w:numPr>
        <w:spacing w:after="0"/>
      </w:pPr>
      <w:r w:rsidRPr="0086785B">
        <w:t>sprawozdania finansowe za 20</w:t>
      </w:r>
      <w:r w:rsidRPr="00FD3132">
        <w:rPr>
          <w:lang w:val="pl-PL"/>
        </w:rPr>
        <w:t>23</w:t>
      </w:r>
      <w:r w:rsidRPr="0086785B">
        <w:t xml:space="preserve"> rok.  </w:t>
      </w:r>
    </w:p>
    <w:p w14:paraId="4C290409" w14:textId="77777777" w:rsidR="008C3309" w:rsidRPr="0086785B" w:rsidRDefault="008C3309" w:rsidP="001D4A3B">
      <w:pPr>
        <w:shd w:val="clear" w:color="auto" w:fill="FFFFFF"/>
      </w:pPr>
      <w:r w:rsidRPr="0086785B">
        <w:t xml:space="preserve">Rada Nadzorcza, po zakończeniu postępowania kwalifikacyjnego, powiadomi kandydatów uczestniczących w postępowaniu o jego wynikach na wskazany przez kandydata </w:t>
      </w:r>
      <w:r w:rsidRPr="0086785B">
        <w:br/>
        <w:t>w zgłoszeniu do postępowania adres poczty elektronicznej.</w:t>
      </w:r>
    </w:p>
    <w:p w14:paraId="5C8CA502" w14:textId="77777777" w:rsidR="008C3309" w:rsidRPr="0086785B" w:rsidRDefault="008C3309" w:rsidP="001D4A3B">
      <w:pPr>
        <w:shd w:val="clear" w:color="auto" w:fill="FFFFFF"/>
      </w:pPr>
      <w:r w:rsidRPr="0086785B">
        <w:t xml:space="preserve">Rada Nadzorcza zastrzega sobie prawo zakończenia postępowania kwalifikacyjnego, </w:t>
      </w:r>
      <w:r w:rsidRPr="0086785B">
        <w:br/>
        <w:t xml:space="preserve">w każdym czasie, bez podania przyczyny i bez wyłonienia kandydatów. W takiej sytuacji Rada Nadzorcza poinformuje kandydatów o zakończeniu postępowania kwalifikacyjnego </w:t>
      </w:r>
      <w:r w:rsidRPr="0086785B">
        <w:br/>
        <w:t>na wskazany przez kandydata w zgłoszeniu do postępowania adres poczty elektronicznej.</w:t>
      </w:r>
    </w:p>
    <w:p w14:paraId="1AA33278" w14:textId="77777777" w:rsidR="008C3309" w:rsidRPr="0086785B" w:rsidRDefault="008C3309" w:rsidP="001D4A3B"/>
    <w:p w14:paraId="01D3D8EC" w14:textId="77777777" w:rsidR="008C3309" w:rsidRPr="0086785B" w:rsidRDefault="008C3309" w:rsidP="001D4A3B">
      <w:pPr>
        <w:rPr>
          <w:sz w:val="22"/>
          <w:szCs w:val="22"/>
        </w:rPr>
      </w:pPr>
      <w:r w:rsidRPr="0086785B">
        <w:rPr>
          <w:sz w:val="26"/>
          <w:szCs w:val="26"/>
        </w:rPr>
        <w:br w:type="page"/>
      </w:r>
      <w:r w:rsidRPr="0086785B">
        <w:rPr>
          <w:b/>
          <w:sz w:val="22"/>
          <w:szCs w:val="22"/>
        </w:rPr>
        <w:lastRenderedPageBreak/>
        <w:t>Zał.  nr 1 do ogłoszenia</w:t>
      </w:r>
      <w:r w:rsidRPr="0086785B">
        <w:rPr>
          <w:sz w:val="22"/>
          <w:szCs w:val="22"/>
        </w:rPr>
        <w:t xml:space="preserve"> o naborze na stanowisko Wiceprezesa Zarządu Pomorskiej Specjalnej Strefy Ekonomicznej sp. z o.o. </w:t>
      </w:r>
    </w:p>
    <w:p w14:paraId="37359978" w14:textId="77777777" w:rsidR="008C3309" w:rsidRPr="0086785B" w:rsidRDefault="008C3309" w:rsidP="001D4A3B">
      <w:pPr>
        <w:rPr>
          <w:b/>
          <w:szCs w:val="20"/>
          <w:lang w:val="x-none"/>
        </w:rPr>
      </w:pPr>
    </w:p>
    <w:p w14:paraId="1E4D723B" w14:textId="77777777" w:rsidR="008C3309" w:rsidRPr="0086785B" w:rsidRDefault="008C3309" w:rsidP="001D4A3B">
      <w:pPr>
        <w:rPr>
          <w:b/>
          <w:szCs w:val="20"/>
          <w:lang w:val="x-none"/>
        </w:rPr>
      </w:pPr>
      <w:r w:rsidRPr="0086785B">
        <w:rPr>
          <w:b/>
          <w:szCs w:val="20"/>
          <w:lang w:val="x-none"/>
        </w:rPr>
        <w:t>KWESTIONARIUSZ</w:t>
      </w:r>
    </w:p>
    <w:p w14:paraId="1C23FF8D" w14:textId="77777777" w:rsidR="008C3309" w:rsidRPr="0086785B" w:rsidRDefault="008C3309" w:rsidP="001D4A3B">
      <w:pPr>
        <w:rPr>
          <w:b/>
          <w:szCs w:val="20"/>
          <w:lang w:val="x-none"/>
        </w:rPr>
      </w:pPr>
      <w:r w:rsidRPr="0086785B">
        <w:rPr>
          <w:b/>
          <w:szCs w:val="20"/>
          <w:lang w:val="x-none"/>
        </w:rPr>
        <w:t xml:space="preserve">KANDYDATA NA </w:t>
      </w:r>
      <w:r w:rsidRPr="0086785B">
        <w:rPr>
          <w:b/>
          <w:szCs w:val="20"/>
        </w:rPr>
        <w:t xml:space="preserve">WICEPREZESA </w:t>
      </w:r>
      <w:r w:rsidRPr="0086785B">
        <w:rPr>
          <w:b/>
          <w:szCs w:val="20"/>
          <w:lang w:val="x-none"/>
        </w:rPr>
        <w:t>ZARZĄDU</w:t>
      </w:r>
    </w:p>
    <w:p w14:paraId="2C0F8DF4" w14:textId="77777777" w:rsidR="008C3309" w:rsidRPr="0086785B" w:rsidRDefault="008C3309" w:rsidP="001D4A3B">
      <w:pPr>
        <w:rPr>
          <w:b/>
          <w:szCs w:val="20"/>
        </w:rPr>
      </w:pPr>
      <w:r w:rsidRPr="0086785B">
        <w:rPr>
          <w:b/>
          <w:szCs w:val="20"/>
        </w:rPr>
        <w:t>Pomorskiej Specjalnej Strefy Ekonomicznej sp. z o.o.</w:t>
      </w:r>
      <w:r w:rsidRPr="0086785B">
        <w:rPr>
          <w:b/>
          <w:szCs w:val="20"/>
          <w:lang w:val="x-none"/>
        </w:rPr>
        <w:t xml:space="preserve"> </w:t>
      </w:r>
      <w:r w:rsidRPr="0086785B">
        <w:rPr>
          <w:b/>
          <w:szCs w:val="20"/>
        </w:rPr>
        <w:t xml:space="preserve"> z siedzibą </w:t>
      </w:r>
      <w:r w:rsidRPr="0086785B">
        <w:rPr>
          <w:b/>
          <w:szCs w:val="20"/>
          <w:lang w:val="x-none"/>
        </w:rPr>
        <w:t xml:space="preserve">w </w:t>
      </w:r>
      <w:r w:rsidRPr="0086785B">
        <w:rPr>
          <w:b/>
          <w:szCs w:val="20"/>
        </w:rPr>
        <w:t>Gdańsku</w:t>
      </w:r>
    </w:p>
    <w:p w14:paraId="6BC59949" w14:textId="77777777" w:rsidR="008C3309" w:rsidRPr="0086785B" w:rsidRDefault="008C3309" w:rsidP="001D4A3B">
      <w:pPr>
        <w:rPr>
          <w:b/>
          <w:szCs w:val="20"/>
          <w:lang w:val="x-none"/>
        </w:rPr>
      </w:pPr>
    </w:p>
    <w:p w14:paraId="169688F2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Ja, niżej podpisana(y):</w:t>
      </w:r>
    </w:p>
    <w:p w14:paraId="28107678" w14:textId="77777777" w:rsidR="008C3309" w:rsidRPr="0086785B" w:rsidRDefault="008C3309" w:rsidP="001D4A3B">
      <w:pPr>
        <w:numPr>
          <w:ilvl w:val="0"/>
          <w:numId w:val="6"/>
        </w:numPr>
        <w:spacing w:line="360" w:lineRule="auto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 w:rsidRPr="0086785B">
        <w:rPr>
          <w:b/>
          <w:sz w:val="20"/>
          <w:szCs w:val="20"/>
        </w:rPr>
        <w:t>.....</w:t>
      </w:r>
    </w:p>
    <w:p w14:paraId="1A9DA92C" w14:textId="77777777" w:rsidR="008C3309" w:rsidRPr="0086785B" w:rsidRDefault="008C3309" w:rsidP="001D4A3B">
      <w:pPr>
        <w:spacing w:line="360" w:lineRule="auto"/>
        <w:rPr>
          <w:b/>
          <w:sz w:val="20"/>
          <w:szCs w:val="20"/>
        </w:rPr>
      </w:pPr>
      <w:r w:rsidRPr="0086785B"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 w:rsidRPr="0086785B">
        <w:rPr>
          <w:b/>
          <w:sz w:val="20"/>
          <w:szCs w:val="20"/>
        </w:rPr>
        <w:t>………………………..</w:t>
      </w:r>
    </w:p>
    <w:p w14:paraId="2D6FACB7" w14:textId="77777777" w:rsidR="008C3309" w:rsidRPr="0086785B" w:rsidRDefault="008C3309" w:rsidP="001D4A3B">
      <w:pPr>
        <w:spacing w:line="360" w:lineRule="auto"/>
        <w:rPr>
          <w:b/>
          <w:sz w:val="20"/>
          <w:szCs w:val="20"/>
        </w:rPr>
      </w:pPr>
      <w:r w:rsidRPr="0086785B"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 w:rsidRPr="0086785B">
        <w:rPr>
          <w:b/>
          <w:sz w:val="20"/>
          <w:szCs w:val="20"/>
        </w:rPr>
        <w:t>……</w:t>
      </w:r>
    </w:p>
    <w:p w14:paraId="3041B702" w14:textId="77777777" w:rsidR="008C3309" w:rsidRPr="0086785B" w:rsidRDefault="008C3309" w:rsidP="001D4A3B">
      <w:pPr>
        <w:spacing w:line="360" w:lineRule="auto"/>
        <w:rPr>
          <w:b/>
          <w:sz w:val="20"/>
          <w:szCs w:val="20"/>
        </w:rPr>
      </w:pPr>
      <w:r w:rsidRPr="0086785B">
        <w:rPr>
          <w:b/>
          <w:sz w:val="20"/>
          <w:szCs w:val="20"/>
        </w:rPr>
        <w:t xml:space="preserve">4. </w:t>
      </w:r>
      <w:r w:rsidRPr="0086785B"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 w:rsidRPr="0086785B">
        <w:rPr>
          <w:b/>
          <w:sz w:val="20"/>
          <w:szCs w:val="20"/>
        </w:rPr>
        <w:t>..</w:t>
      </w:r>
      <w:r w:rsidRPr="0086785B">
        <w:rPr>
          <w:b/>
          <w:sz w:val="20"/>
          <w:szCs w:val="20"/>
          <w:lang w:val="x-none"/>
        </w:rPr>
        <w:t>…,</w:t>
      </w:r>
    </w:p>
    <w:p w14:paraId="641688FD" w14:textId="77777777" w:rsidR="008C3309" w:rsidRPr="0086785B" w:rsidRDefault="008C3309" w:rsidP="001D4A3B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14:paraId="4F9233C4" w14:textId="77777777" w:rsidR="008C3309" w:rsidRPr="0086785B" w:rsidRDefault="008C3309" w:rsidP="001D4A3B">
      <w:pPr>
        <w:tabs>
          <w:tab w:val="left" w:pos="708"/>
          <w:tab w:val="num" w:pos="1401"/>
        </w:tabs>
        <w:spacing w:line="360" w:lineRule="auto"/>
        <w:outlineLvl w:val="0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 xml:space="preserve">w odpowiedzi na ogłoszenie w sprawie postępowania kwalifikacyjnego na stanowiska </w:t>
      </w:r>
      <w:r w:rsidRPr="0086785B">
        <w:rPr>
          <w:sz w:val="20"/>
          <w:szCs w:val="20"/>
        </w:rPr>
        <w:t>Wiceprezesa</w:t>
      </w:r>
      <w:r w:rsidRPr="0086785B">
        <w:rPr>
          <w:sz w:val="20"/>
          <w:szCs w:val="20"/>
          <w:lang w:val="x-none"/>
        </w:rPr>
        <w:t xml:space="preserve"> Zarządu  </w:t>
      </w:r>
      <w:r w:rsidRPr="0086785B">
        <w:rPr>
          <w:sz w:val="20"/>
          <w:szCs w:val="20"/>
        </w:rPr>
        <w:t>Pomorskiej Specjalnej Strefy Ekonomicznej sp. z o.o. z siedzibą</w:t>
      </w:r>
      <w:r w:rsidRPr="0086785B">
        <w:rPr>
          <w:sz w:val="20"/>
          <w:szCs w:val="20"/>
          <w:lang w:val="x-none"/>
        </w:rPr>
        <w:t xml:space="preserve"> w </w:t>
      </w:r>
      <w:r w:rsidRPr="0086785B">
        <w:rPr>
          <w:sz w:val="20"/>
          <w:szCs w:val="20"/>
        </w:rPr>
        <w:t>Gdańsku</w:t>
      </w:r>
      <w:r w:rsidRPr="0086785B">
        <w:rPr>
          <w:sz w:val="20"/>
          <w:szCs w:val="20"/>
          <w:lang w:val="x-none"/>
        </w:rPr>
        <w:t xml:space="preserve"> (dalej: Spółka) z dnia ......</w:t>
      </w:r>
      <w:r w:rsidRPr="0086785B">
        <w:rPr>
          <w:sz w:val="20"/>
          <w:szCs w:val="20"/>
        </w:rPr>
        <w:t>...</w:t>
      </w:r>
      <w:r w:rsidRPr="0086785B">
        <w:rPr>
          <w:sz w:val="20"/>
          <w:szCs w:val="20"/>
          <w:lang w:val="x-none"/>
        </w:rPr>
        <w:t>...... 20</w:t>
      </w:r>
      <w:r w:rsidRPr="0086785B">
        <w:rPr>
          <w:sz w:val="20"/>
          <w:szCs w:val="20"/>
        </w:rPr>
        <w:t>24</w:t>
      </w:r>
      <w:r w:rsidRPr="0086785B">
        <w:rPr>
          <w:sz w:val="20"/>
          <w:szCs w:val="20"/>
          <w:lang w:val="x-none"/>
        </w:rPr>
        <w:t xml:space="preserve"> r., niniejszym zgłaszam swoją kandydaturę na stanowisk</w:t>
      </w:r>
      <w:r w:rsidRPr="0086785B">
        <w:rPr>
          <w:sz w:val="20"/>
          <w:szCs w:val="20"/>
        </w:rPr>
        <w:t>o Wiceprezesa</w:t>
      </w:r>
      <w:r w:rsidRPr="0086785B"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14:paraId="36D8C896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3593E8ED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 w14:paraId="065B9C0D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037E4AEF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b/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14:paraId="1F0D6CBF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1119E85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FB4AED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276548A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40962872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14:paraId="5B9A700F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EC9D6B3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03E7668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7514467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3BA0E57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03C5012B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7CA6EC4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C082C1E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916FB7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67779DA" w14:textId="77777777" w:rsidR="008C3309" w:rsidRPr="0086785B" w:rsidRDefault="008C3309" w:rsidP="001D4A3B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14:paraId="208A66C8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14:paraId="7895BE2D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3ADB50B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A0721AA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EA35936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BA26062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14:paraId="5F585B6D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BB85DE8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AF76A0B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ABFCE5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11188F3" w14:textId="77777777" w:rsidR="008C3309" w:rsidRPr="0086785B" w:rsidRDefault="008C3309" w:rsidP="001D4A3B">
      <w:pPr>
        <w:spacing w:line="360" w:lineRule="auto"/>
        <w:rPr>
          <w:sz w:val="20"/>
          <w:szCs w:val="20"/>
          <w:lang w:val="x-none"/>
        </w:rPr>
      </w:pPr>
    </w:p>
    <w:p w14:paraId="08BFAF1E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14:paraId="3CADC766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1C7620D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909904D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EF18BF3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392C90A" w14:textId="77777777" w:rsidR="008C3309" w:rsidRPr="0086785B" w:rsidRDefault="008C3309" w:rsidP="001D4A3B">
      <w:pPr>
        <w:spacing w:line="360" w:lineRule="auto"/>
        <w:rPr>
          <w:sz w:val="20"/>
          <w:szCs w:val="20"/>
          <w:lang w:val="x-none"/>
        </w:rPr>
      </w:pPr>
    </w:p>
    <w:p w14:paraId="51373D5A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14:paraId="4F3992CA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14:paraId="6EC13B34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06092258" w14:textId="77777777" w:rsidR="008C3309" w:rsidRPr="0086785B" w:rsidRDefault="008C3309" w:rsidP="001D4A3B">
      <w:pPr>
        <w:numPr>
          <w:ilvl w:val="0"/>
          <w:numId w:val="7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</w:t>
      </w:r>
      <w:r w:rsidRPr="0086785B">
        <w:rPr>
          <w:sz w:val="20"/>
          <w:szCs w:val="20"/>
        </w:rPr>
        <w:t xml:space="preserve"> </w:t>
      </w:r>
      <w:r w:rsidRPr="0086785B">
        <w:rPr>
          <w:sz w:val="20"/>
          <w:szCs w:val="20"/>
          <w:lang w:val="x-none"/>
        </w:rPr>
        <w:t>opis</w:t>
      </w:r>
      <w:r w:rsidRPr="0086785B">
        <w:rPr>
          <w:sz w:val="20"/>
          <w:szCs w:val="20"/>
        </w:rPr>
        <w:t xml:space="preserve"> ze wskazaniem popełnionego przestępstwa</w:t>
      </w:r>
      <w:r w:rsidRPr="0086785B">
        <w:rPr>
          <w:sz w:val="20"/>
          <w:szCs w:val="20"/>
          <w:lang w:val="x-none"/>
        </w:rPr>
        <w:t xml:space="preserve"> </w:t>
      </w:r>
      <w:r w:rsidRPr="0086785B">
        <w:rPr>
          <w:sz w:val="20"/>
          <w:szCs w:val="20"/>
        </w:rPr>
        <w:t>oraz daty prawomocności wyroku</w:t>
      </w:r>
      <w:r w:rsidRPr="0086785B">
        <w:rPr>
          <w:sz w:val="20"/>
          <w:szCs w:val="20"/>
          <w:lang w:val="x-none"/>
        </w:rPr>
        <w:t>):</w:t>
      </w:r>
    </w:p>
    <w:p w14:paraId="2777458A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5B3821F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7293A192" w14:textId="77777777" w:rsidR="008C3309" w:rsidRPr="0086785B" w:rsidRDefault="008C3309" w:rsidP="001D4A3B">
      <w:pPr>
        <w:spacing w:line="360" w:lineRule="auto"/>
        <w:rPr>
          <w:sz w:val="20"/>
          <w:szCs w:val="20"/>
          <w:lang w:val="x-none"/>
        </w:rPr>
      </w:pPr>
    </w:p>
    <w:p w14:paraId="24AA54BA" w14:textId="77777777" w:rsidR="008C3309" w:rsidRPr="0086785B" w:rsidRDefault="008C3309" w:rsidP="001D4A3B">
      <w:pPr>
        <w:spacing w:line="360" w:lineRule="auto"/>
        <w:rPr>
          <w:sz w:val="20"/>
          <w:szCs w:val="20"/>
          <w:lang w:val="x-none"/>
        </w:rPr>
      </w:pPr>
    </w:p>
    <w:p w14:paraId="3581329F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ab/>
        <w:t>………………………………………………</w:t>
      </w:r>
      <w:r w:rsidRPr="0086785B">
        <w:rPr>
          <w:sz w:val="20"/>
          <w:szCs w:val="20"/>
          <w:lang w:val="x-none"/>
        </w:rPr>
        <w:tab/>
        <w:t>……………………………………………………..</w:t>
      </w:r>
    </w:p>
    <w:p w14:paraId="387FC971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  <w:r w:rsidRPr="0086785B">
        <w:rPr>
          <w:i/>
          <w:sz w:val="20"/>
          <w:szCs w:val="20"/>
          <w:lang w:val="x-none"/>
        </w:rPr>
        <w:tab/>
        <w:t>(miejscowość i data)</w:t>
      </w:r>
      <w:r w:rsidRPr="0086785B">
        <w:rPr>
          <w:i/>
          <w:sz w:val="20"/>
          <w:szCs w:val="20"/>
          <w:lang w:val="x-none"/>
        </w:rPr>
        <w:tab/>
        <w:t>(podpis składającego oświadczenie)</w:t>
      </w:r>
    </w:p>
    <w:p w14:paraId="195FB910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(*) – niepotrzebne skreślić</w:t>
      </w:r>
    </w:p>
    <w:p w14:paraId="084B5975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4DB38B49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Ponadto oświadczam, że:</w:t>
      </w:r>
    </w:p>
    <w:p w14:paraId="7BF348AE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posiadam pełną zdolność do czynności prawnych i korzystam z pełni praw publicznych;</w:t>
      </w:r>
    </w:p>
    <w:p w14:paraId="3F384142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14:paraId="6C2C592A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lastRenderedPageBreak/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7C659870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14:paraId="60960E60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14:paraId="77B2654B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14:paraId="11E4E815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14:paraId="15A82E98" w14:textId="77777777" w:rsidR="008C3309" w:rsidRPr="0086785B" w:rsidRDefault="008C3309" w:rsidP="001D4A3B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14:paraId="70104333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</w:p>
    <w:p w14:paraId="3AEEEE65" w14:textId="77777777" w:rsidR="008C3309" w:rsidRPr="0086785B" w:rsidRDefault="008C3309" w:rsidP="001D4A3B">
      <w:pPr>
        <w:ind w:left="714"/>
        <w:contextualSpacing/>
      </w:pPr>
    </w:p>
    <w:p w14:paraId="7B3C5DB2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</w:p>
    <w:p w14:paraId="55E38108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ab/>
        <w:t>………………………………………………</w:t>
      </w:r>
      <w:r w:rsidRPr="0086785B">
        <w:rPr>
          <w:sz w:val="20"/>
          <w:szCs w:val="20"/>
          <w:lang w:val="x-none"/>
        </w:rPr>
        <w:tab/>
        <w:t>……………………………………………………..</w:t>
      </w:r>
    </w:p>
    <w:p w14:paraId="13D9E40E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  <w:r w:rsidRPr="0086785B">
        <w:rPr>
          <w:i/>
          <w:sz w:val="20"/>
          <w:szCs w:val="20"/>
          <w:lang w:val="x-none"/>
        </w:rPr>
        <w:tab/>
        <w:t>(miejscowość i data)</w:t>
      </w:r>
      <w:r w:rsidRPr="0086785B">
        <w:rPr>
          <w:i/>
          <w:sz w:val="20"/>
          <w:szCs w:val="20"/>
          <w:lang w:val="x-none"/>
        </w:rPr>
        <w:tab/>
        <w:t>(podpis składającego oświadczenie)</w:t>
      </w:r>
    </w:p>
    <w:p w14:paraId="290E9FE4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3118A726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19D134EC" w14:textId="77777777" w:rsidR="008C3309" w:rsidRPr="0086785B" w:rsidRDefault="008C3309" w:rsidP="001D4A3B">
      <w:pPr>
        <w:spacing w:line="360" w:lineRule="auto"/>
        <w:rPr>
          <w:sz w:val="16"/>
          <w:szCs w:val="20"/>
          <w:lang w:val="x-none"/>
        </w:rPr>
      </w:pPr>
    </w:p>
    <w:p w14:paraId="09E80C97" w14:textId="77777777" w:rsidR="008C3309" w:rsidRPr="0086785B" w:rsidRDefault="008C3309" w:rsidP="001D4A3B">
      <w:pPr>
        <w:spacing w:line="360" w:lineRule="auto"/>
        <w:rPr>
          <w:i/>
          <w:snapToGrid w:val="0"/>
          <w:sz w:val="20"/>
          <w:szCs w:val="20"/>
          <w:lang w:val="x-none"/>
        </w:rPr>
      </w:pPr>
    </w:p>
    <w:p w14:paraId="2637C1F1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44180029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</w:p>
    <w:p w14:paraId="67CAF4EA" w14:textId="77777777" w:rsidR="008C3309" w:rsidRPr="0086785B" w:rsidRDefault="008C3309" w:rsidP="001D4A3B">
      <w:pPr>
        <w:spacing w:line="360" w:lineRule="auto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Wyrażam zgodę na:</w:t>
      </w:r>
    </w:p>
    <w:p w14:paraId="7022B4E8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 xml:space="preserve">przetwarzanie moich danych osobowych przez Spółkę Pomorska Specjalna Strefa Ekonomiczną z siedzibą </w:t>
      </w:r>
      <w:r w:rsidRPr="0086785B">
        <w:rPr>
          <w:sz w:val="20"/>
          <w:szCs w:val="20"/>
        </w:rPr>
        <w:br/>
        <w:t xml:space="preserve">w Gdańsku, zawartych w dokumentach przekazanych w procesie </w:t>
      </w:r>
      <w:bookmarkStart w:id="4" w:name="_Hlk8027924"/>
      <w:r w:rsidRPr="0086785B">
        <w:rPr>
          <w:sz w:val="20"/>
          <w:szCs w:val="20"/>
        </w:rPr>
        <w:t>postępowania kwalifikacyjnego</w:t>
      </w:r>
      <w:bookmarkEnd w:id="4"/>
      <w:r w:rsidRPr="0086785B">
        <w:rPr>
          <w:sz w:val="20"/>
          <w:szCs w:val="20"/>
        </w:rPr>
        <w:t>, w tym w liście motywacyjnym i CV, w celu przeprowadzenia procesu postępowania kwalifikacyjnego na stanowisko Wiceprezesa Zarządu, w związku z którym dobrowolnie przekazuję moje dane osobowe. Oświadczam, że mam świadomość, że zgodę na przetwarzanie danych osobowych mogę wycofać w każdym czasie.</w:t>
      </w:r>
    </w:p>
    <w:p w14:paraId="7E832ACE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  <w:r w:rsidRPr="0086785B">
        <w:rPr>
          <w:sz w:val="20"/>
          <w:szCs w:val="20"/>
        </w:rPr>
        <w:t>Jednocześnie oświadczam, że:</w:t>
      </w:r>
    </w:p>
    <w:p w14:paraId="090E0ADD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>1. podstawą przetwarzania moich danych osobowych jest niniejsza zgoda;</w:t>
      </w:r>
    </w:p>
    <w:p w14:paraId="7AC374A8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>2. przetwarzanie będzie odbywać się w celu wskazanym powyżej;</w:t>
      </w:r>
    </w:p>
    <w:p w14:paraId="375F4FF6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>3. Administrator będzie przetwarzał moje dane przez okres niezbędny dla realizacji procesu  postępowania kwalifikacyjnego na stanowisko Wiceprezesa Zarządu, jednak nie dłużej niż do momentu wycofania przeze mnie niniejszej zgody;</w:t>
      </w:r>
    </w:p>
    <w:p w14:paraId="5E8B5ED1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>4. przysługują mi: prawo do dostępu do treści moich danych i ich sprostowania, usunięcia danych, wniesienia sprzeciwu wobec przetwarzania, ograniczenia przetwarzania, prawo do przenoszenia danych - bez wpływu na zgodność z prawem przetwarzania, które miało miejsce do czasu realizacji jednego z tych praw;</w:t>
      </w:r>
    </w:p>
    <w:p w14:paraId="23C15896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>5. przysługuje mi prawo do cofnięcia zgody w dowolnym momencie, bez wpływu na zgodność z prawem przetwarzania, które miało miejsce przed cofnięciem zgody;</w:t>
      </w:r>
    </w:p>
    <w:p w14:paraId="4B70321B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 xml:space="preserve">6. przysługuje mi również prawo do wniesienia skargi do Prezesa Urzędu Ochrony Danych Osobowych, jeśli sposób przetwarzania moich danych będzie niezgodny z prawem; w celu skorzystania z powyższych praw </w:t>
      </w:r>
      <w:r w:rsidRPr="0086785B">
        <w:rPr>
          <w:sz w:val="20"/>
          <w:szCs w:val="20"/>
        </w:rPr>
        <w:lastRenderedPageBreak/>
        <w:t xml:space="preserve">należy skontaktować się z Administratorem danych lub z inspektorem ochrony danych w PSSE sp. z o.o. </w:t>
      </w:r>
      <w:r w:rsidRPr="0086785B">
        <w:rPr>
          <w:sz w:val="20"/>
          <w:szCs w:val="20"/>
        </w:rPr>
        <w:br/>
        <w:t>na adres RODO@strefa.gda.pl.</w:t>
      </w:r>
    </w:p>
    <w:p w14:paraId="2A3F17D1" w14:textId="77777777" w:rsidR="008C3309" w:rsidRPr="0086785B" w:rsidRDefault="008C3309" w:rsidP="001D4A3B">
      <w:pPr>
        <w:spacing w:line="360" w:lineRule="auto"/>
        <w:ind w:left="284" w:hanging="284"/>
        <w:rPr>
          <w:sz w:val="20"/>
          <w:szCs w:val="20"/>
        </w:rPr>
      </w:pPr>
      <w:r w:rsidRPr="0086785B">
        <w:rPr>
          <w:sz w:val="20"/>
          <w:szCs w:val="20"/>
        </w:rPr>
        <w:t>7. wyrażenie niniejszej zgody jest dobrowolne i niezbędne w celu realizacji procesu</w:t>
      </w:r>
      <w:r w:rsidRPr="0086785B">
        <w:t xml:space="preserve"> </w:t>
      </w:r>
      <w:r w:rsidRPr="0086785B">
        <w:rPr>
          <w:sz w:val="20"/>
          <w:szCs w:val="20"/>
        </w:rPr>
        <w:t>postępowania kwalifikacyjnego.</w:t>
      </w:r>
    </w:p>
    <w:p w14:paraId="518176E1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</w:p>
    <w:p w14:paraId="6EBA7A4A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</w:p>
    <w:p w14:paraId="02F25FF3" w14:textId="77777777" w:rsidR="008C3309" w:rsidRPr="0086785B" w:rsidRDefault="008C3309" w:rsidP="001D4A3B">
      <w:pPr>
        <w:spacing w:line="360" w:lineRule="auto"/>
        <w:rPr>
          <w:sz w:val="20"/>
          <w:szCs w:val="20"/>
        </w:rPr>
      </w:pPr>
    </w:p>
    <w:p w14:paraId="27579285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ab/>
        <w:t>………………………………………………</w:t>
      </w:r>
      <w:r w:rsidRPr="0086785B">
        <w:rPr>
          <w:sz w:val="20"/>
          <w:szCs w:val="20"/>
          <w:lang w:val="x-none"/>
        </w:rPr>
        <w:tab/>
        <w:t>……………………………………………………..</w:t>
      </w:r>
    </w:p>
    <w:p w14:paraId="659CB65B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  <w:r w:rsidRPr="0086785B">
        <w:rPr>
          <w:i/>
          <w:sz w:val="20"/>
          <w:szCs w:val="20"/>
          <w:lang w:val="x-none"/>
        </w:rPr>
        <w:tab/>
        <w:t>(miejscowość i data)</w:t>
      </w:r>
      <w:r w:rsidRPr="0086785B">
        <w:rPr>
          <w:i/>
          <w:sz w:val="20"/>
          <w:szCs w:val="20"/>
          <w:lang w:val="x-none"/>
        </w:rPr>
        <w:tab/>
        <w:t>(podpis składającego oświadczenie)</w:t>
      </w:r>
    </w:p>
    <w:p w14:paraId="480CC130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2C5C1924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643D5796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205609B5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1FBF3408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053BD121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62D297A2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441007FB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360EF1C4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765DADEA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02E5CF51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454EF9B8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01CED088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76229CDD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28E8B19E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01F2B106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567DF69D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396AD129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51E6E07E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213F305F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102F63E3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0517B7DC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79F535D4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4F1F0E16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756C366F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5371355D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39190023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0F26FFE8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66341BCE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781B9456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551693AA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5E2BB44D" w14:textId="77777777" w:rsidR="008C3309" w:rsidRPr="0086785B" w:rsidRDefault="008C3309" w:rsidP="001D4A3B">
      <w:pPr>
        <w:tabs>
          <w:tab w:val="center" w:pos="2268"/>
          <w:tab w:val="center" w:pos="7371"/>
        </w:tabs>
        <w:spacing w:line="360" w:lineRule="auto"/>
        <w:rPr>
          <w:i/>
          <w:sz w:val="20"/>
          <w:szCs w:val="20"/>
          <w:lang w:val="x-none"/>
        </w:rPr>
      </w:pPr>
    </w:p>
    <w:p w14:paraId="4DB0DC1E" w14:textId="77777777" w:rsidR="008C3309" w:rsidRPr="0086785B" w:rsidRDefault="008C3309" w:rsidP="001D4A3B">
      <w:pPr>
        <w:tabs>
          <w:tab w:val="center" w:pos="2268"/>
          <w:tab w:val="center" w:pos="7371"/>
        </w:tabs>
        <w:rPr>
          <w:i/>
          <w:sz w:val="20"/>
          <w:szCs w:val="20"/>
          <w:lang w:val="x-none"/>
        </w:rPr>
      </w:pPr>
    </w:p>
    <w:p w14:paraId="14F94531" w14:textId="77777777" w:rsidR="008C3309" w:rsidRPr="0086785B" w:rsidRDefault="008C3309" w:rsidP="001D4A3B">
      <w:pPr>
        <w:tabs>
          <w:tab w:val="center" w:pos="2268"/>
          <w:tab w:val="center" w:pos="7371"/>
        </w:tabs>
        <w:rPr>
          <w:i/>
          <w:sz w:val="20"/>
          <w:szCs w:val="20"/>
          <w:lang w:val="x-none"/>
        </w:rPr>
      </w:pPr>
      <w:r w:rsidRPr="0086785B">
        <w:rPr>
          <w:b/>
          <w:sz w:val="22"/>
          <w:szCs w:val="22"/>
        </w:rPr>
        <w:lastRenderedPageBreak/>
        <w:t>Zał. nr 2 do ogłoszenia</w:t>
      </w:r>
      <w:r w:rsidRPr="0086785B">
        <w:rPr>
          <w:sz w:val="22"/>
          <w:szCs w:val="22"/>
        </w:rPr>
        <w:t xml:space="preserve"> o naborze na stanowisko Wiceprezesa Zarządu Pomorskiej Specjalnej Strefy Ekonomicznej sp. z o.o.</w:t>
      </w:r>
    </w:p>
    <w:p w14:paraId="39E0178F" w14:textId="77777777" w:rsidR="008C3309" w:rsidRPr="0086785B" w:rsidRDefault="008C3309" w:rsidP="001D4A3B">
      <w:pPr>
        <w:tabs>
          <w:tab w:val="center" w:pos="2268"/>
          <w:tab w:val="center" w:pos="7371"/>
        </w:tabs>
        <w:rPr>
          <w:sz w:val="22"/>
          <w:szCs w:val="22"/>
        </w:rPr>
      </w:pPr>
    </w:p>
    <w:p w14:paraId="64F4899C" w14:textId="77777777" w:rsidR="008C3309" w:rsidRPr="0086785B" w:rsidRDefault="008C3309" w:rsidP="001D4A3B">
      <w:pPr>
        <w:tabs>
          <w:tab w:val="center" w:pos="2268"/>
          <w:tab w:val="center" w:pos="7371"/>
        </w:tabs>
        <w:rPr>
          <w:b/>
          <w:bCs/>
          <w:i/>
          <w:sz w:val="20"/>
          <w:szCs w:val="20"/>
          <w:u w:val="single"/>
          <w:lang w:val="x-none"/>
        </w:rPr>
      </w:pPr>
      <w:r w:rsidRPr="0086785B">
        <w:rPr>
          <w:b/>
          <w:bCs/>
          <w:sz w:val="22"/>
          <w:szCs w:val="22"/>
          <w:u w:val="single"/>
        </w:rPr>
        <w:t>Należy wypełnić jedno z poniższych oświadczeń</w:t>
      </w:r>
    </w:p>
    <w:p w14:paraId="14501C83" w14:textId="77777777" w:rsidR="008C3309" w:rsidRPr="0086785B" w:rsidRDefault="008C3309" w:rsidP="001D4A3B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60628436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bookmarkStart w:id="5" w:name="_Hlk56583701"/>
      <w:r w:rsidRPr="0086785B">
        <w:rPr>
          <w:rFonts w:eastAsia="Calibri"/>
          <w:b/>
          <w:sz w:val="22"/>
          <w:szCs w:val="22"/>
          <w:lang w:eastAsia="en-US"/>
        </w:rPr>
        <w:t>OŚWIADCZENIE KANDYDATA SKAŁADAJĄCEGO PO RAZ PIERWSZY  OŚWIADCZENIE LUSTRACYJNE O ZŁOŻENIU OŚWIADCZENIA LUSTRACYJNEGO</w:t>
      </w:r>
    </w:p>
    <w:p w14:paraId="3E76F56B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4B1CFA0" w14:textId="77777777" w:rsidR="008C3309" w:rsidRPr="0086785B" w:rsidRDefault="008C3309" w:rsidP="001D4A3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 </w:t>
      </w:r>
    </w:p>
    <w:p w14:paraId="64773172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       </w:t>
      </w:r>
      <w:r w:rsidRPr="0086785B">
        <w:rPr>
          <w:rFonts w:eastAsia="Calibri"/>
          <w:sz w:val="22"/>
          <w:szCs w:val="22"/>
          <w:lang w:eastAsia="en-US"/>
        </w:rPr>
        <w:tab/>
        <w:t>(imię i nazwisko)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14:paraId="4BB0DA39" w14:textId="77777777" w:rsidR="008C3309" w:rsidRPr="0086785B" w:rsidRDefault="008C3309" w:rsidP="001D4A3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>informuję, że w dniu ……………. złożyłem*/złożyłam* Ministrowi Rozwoju i Technologii:</w:t>
      </w:r>
      <w:r w:rsidRPr="0086785B">
        <w:rPr>
          <w:rFonts w:eastAsia="Calibri"/>
          <w:sz w:val="22"/>
          <w:szCs w:val="22"/>
          <w:lang w:eastAsia="en-US"/>
        </w:rPr>
        <w:br/>
      </w:r>
      <w:bookmarkEnd w:id="5"/>
      <w:r w:rsidRPr="0086785B">
        <w:rPr>
          <w:rFonts w:eastAsia="Calibri"/>
          <w:sz w:val="22"/>
          <w:szCs w:val="22"/>
          <w:lang w:eastAsia="en-US"/>
        </w:rPr>
        <w:t xml:space="preserve">                                        (data)</w:t>
      </w:r>
    </w:p>
    <w:p w14:paraId="5AB0A78E" w14:textId="77777777" w:rsidR="008C3309" w:rsidRPr="0086785B" w:rsidRDefault="008C3309" w:rsidP="001D4A3B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4618CD2D" w14:textId="77777777" w:rsidR="008C3309" w:rsidRPr="0086785B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oświadczenie lustracyjne, o którym mowa w art. 7 ust. 2 </w:t>
      </w:r>
      <w:bookmarkStart w:id="6" w:name="_Hlk526323642"/>
      <w:r w:rsidRPr="0086785B">
        <w:rPr>
          <w:rFonts w:eastAsia="Calibri"/>
          <w:sz w:val="22"/>
          <w:szCs w:val="22"/>
          <w:lang w:eastAsia="en-US"/>
        </w:rPr>
        <w:t xml:space="preserve">ustawy z dnia 18 października 2006 r. </w:t>
      </w:r>
      <w:r w:rsidRPr="0086785B">
        <w:rPr>
          <w:rFonts w:eastAsia="Calibri"/>
          <w:sz w:val="22"/>
          <w:szCs w:val="22"/>
          <w:lang w:eastAsia="en-US"/>
        </w:rPr>
        <w:br/>
        <w:t xml:space="preserve">o ujawnieniu informacji o dokumentach organów bezpieczeństwa państwa z lat 1944 – 1990 oraz treści tych dokumentów </w:t>
      </w:r>
      <w:bookmarkStart w:id="7" w:name="_Hlk526323781"/>
      <w:r w:rsidRPr="0086785B">
        <w:rPr>
          <w:rFonts w:eastAsia="Calibri"/>
          <w:sz w:val="22"/>
          <w:szCs w:val="22"/>
          <w:lang w:eastAsia="en-US"/>
        </w:rPr>
        <w:t>(Dz. U. z 202</w:t>
      </w:r>
      <w:r>
        <w:rPr>
          <w:rFonts w:eastAsia="Calibri"/>
          <w:sz w:val="22"/>
          <w:szCs w:val="22"/>
          <w:lang w:eastAsia="en-US"/>
        </w:rPr>
        <w:t>4</w:t>
      </w:r>
      <w:r w:rsidRPr="0086785B">
        <w:rPr>
          <w:rFonts w:eastAsia="Calibri"/>
          <w:sz w:val="22"/>
          <w:szCs w:val="22"/>
          <w:lang w:eastAsia="en-US"/>
        </w:rPr>
        <w:t xml:space="preserve"> r. poz. </w:t>
      </w:r>
      <w:r>
        <w:rPr>
          <w:rFonts w:eastAsia="Calibri"/>
          <w:sz w:val="22"/>
          <w:szCs w:val="22"/>
          <w:lang w:eastAsia="en-US"/>
        </w:rPr>
        <w:t>273</w:t>
      </w:r>
      <w:r w:rsidRPr="0086785B">
        <w:rPr>
          <w:rFonts w:eastAsia="Calibri"/>
          <w:sz w:val="22"/>
          <w:szCs w:val="22"/>
          <w:lang w:eastAsia="en-US"/>
        </w:rPr>
        <w:t>)</w:t>
      </w:r>
    </w:p>
    <w:p w14:paraId="408401FA" w14:textId="77777777" w:rsidR="008C3309" w:rsidRPr="0086785B" w:rsidRDefault="008C3309" w:rsidP="001D4A3B">
      <w:pPr>
        <w:spacing w:line="259" w:lineRule="auto"/>
        <w:ind w:left="284"/>
        <w:rPr>
          <w:rFonts w:eastAsia="Calibri"/>
          <w:sz w:val="22"/>
          <w:szCs w:val="22"/>
          <w:lang w:eastAsia="en-US"/>
        </w:rPr>
      </w:pPr>
    </w:p>
    <w:p w14:paraId="234CAA5D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F3083C2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...................................,    …….……….....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14:paraId="133B7861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(miejscowość, data)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14:paraId="6B85DEFA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>______ * niepotrzebne skreślić</w:t>
      </w:r>
    </w:p>
    <w:p w14:paraId="09C81070" w14:textId="77777777" w:rsidR="008C3309" w:rsidRPr="0086785B" w:rsidRDefault="008C3309" w:rsidP="001D4A3B">
      <w:pPr>
        <w:spacing w:line="259" w:lineRule="auto"/>
        <w:ind w:left="284"/>
        <w:rPr>
          <w:rFonts w:eastAsia="Calibri"/>
          <w:sz w:val="22"/>
          <w:szCs w:val="22"/>
          <w:lang w:eastAsia="en-US"/>
        </w:rPr>
      </w:pPr>
    </w:p>
    <w:p w14:paraId="5B2B56A7" w14:textId="77777777" w:rsidR="008C3309" w:rsidRPr="0086785B" w:rsidRDefault="008C3309" w:rsidP="001D4A3B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86785B">
        <w:rPr>
          <w:rFonts w:eastAsia="Calibri"/>
          <w:b/>
          <w:sz w:val="22"/>
          <w:szCs w:val="22"/>
          <w:lang w:eastAsia="en-US"/>
        </w:rPr>
        <w:t>OŚWIADCZENIE KANDYDATA KTÓRY ZŁOŻYŁ OŚWIADCZENIE LUSTRACYJNE W PRZESZŁOŚCI O ZŁOŻENIU NFORMACJI O UPRZEDNIM ZŁOŻENIU OŚWIADCZENIA LUSTRACYJNEGO</w:t>
      </w:r>
    </w:p>
    <w:p w14:paraId="28A826D3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5E6448B" w14:textId="77777777" w:rsidR="008C3309" w:rsidRPr="0086785B" w:rsidRDefault="008C3309" w:rsidP="001D4A3B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</w:t>
      </w:r>
    </w:p>
    <w:p w14:paraId="7DE064CE" w14:textId="77777777" w:rsidR="008C3309" w:rsidRPr="0086785B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        </w:t>
      </w:r>
      <w:r w:rsidRPr="0086785B">
        <w:rPr>
          <w:rFonts w:eastAsia="Calibri"/>
          <w:sz w:val="22"/>
          <w:szCs w:val="22"/>
          <w:lang w:eastAsia="en-US"/>
        </w:rPr>
        <w:tab/>
        <w:t>(imię i nazwisko)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14:paraId="24882AA6" w14:textId="77777777" w:rsidR="008C3309" w:rsidRPr="00381949" w:rsidRDefault="008C3309" w:rsidP="001D4A3B">
      <w:pPr>
        <w:spacing w:line="259" w:lineRule="auto"/>
        <w:ind w:left="284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>informuję, że w dniu ……………. złożyłem*</w:t>
      </w:r>
      <w:r w:rsidRPr="00D72648">
        <w:rPr>
          <w:rFonts w:eastAsia="Calibri"/>
          <w:sz w:val="22"/>
          <w:szCs w:val="22"/>
          <w:lang w:eastAsia="en-US"/>
        </w:rPr>
        <w:t xml:space="preserve">/złożyłam* Ministrowi </w:t>
      </w:r>
      <w:r>
        <w:rPr>
          <w:rFonts w:eastAsia="Calibri"/>
          <w:sz w:val="22"/>
          <w:szCs w:val="22"/>
          <w:lang w:eastAsia="en-US"/>
        </w:rPr>
        <w:t>Rozwoju i Technologii</w:t>
      </w:r>
      <w:r w:rsidRPr="00D72648">
        <w:rPr>
          <w:rFonts w:eastAsia="Calibri"/>
          <w:sz w:val="22"/>
          <w:szCs w:val="22"/>
          <w:lang w:eastAsia="en-US"/>
        </w:rPr>
        <w:t>:</w:t>
      </w:r>
      <w:r w:rsidRPr="00381949">
        <w:rPr>
          <w:rFonts w:eastAsia="Calibri"/>
          <w:color w:val="FF0000"/>
          <w:sz w:val="22"/>
          <w:szCs w:val="22"/>
          <w:lang w:eastAsia="en-US"/>
        </w:rPr>
        <w:br/>
      </w:r>
    </w:p>
    <w:p w14:paraId="16D8E6DE" w14:textId="77777777" w:rsidR="008C3309" w:rsidRPr="00381949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bookmarkStart w:id="8" w:name="_Hlk526323769"/>
      <w:bookmarkEnd w:id="6"/>
      <w:bookmarkEnd w:id="7"/>
      <w:r w:rsidRPr="00381949">
        <w:rPr>
          <w:rFonts w:eastAsia="Calibri"/>
          <w:sz w:val="22"/>
          <w:szCs w:val="22"/>
          <w:lang w:eastAsia="en-US"/>
        </w:rPr>
        <w:t xml:space="preserve">informację o uprzednim złożeniu oświadczenia </w:t>
      </w:r>
      <w:bookmarkEnd w:id="8"/>
      <w:r w:rsidRPr="00381949">
        <w:rPr>
          <w:rFonts w:eastAsia="Calibri"/>
          <w:sz w:val="22"/>
          <w:szCs w:val="22"/>
          <w:lang w:eastAsia="en-US"/>
        </w:rPr>
        <w:t xml:space="preserve">lustracyjnego, zgodnie z art. 7 ust. 3a ustawy z dnia 18 października 2006 r. o ujawnieniu informacji o dokumentach organów bezpieczeństwa państwa z lat 1944 – 1990 oraz treści tych dokumentów </w:t>
      </w:r>
      <w:r w:rsidRPr="001408A1">
        <w:rPr>
          <w:rFonts w:eastAsia="Calibri"/>
          <w:sz w:val="22"/>
          <w:szCs w:val="22"/>
          <w:lang w:eastAsia="en-US"/>
        </w:rPr>
        <w:t>(Dz. U. z 202</w:t>
      </w:r>
      <w:r>
        <w:rPr>
          <w:rFonts w:eastAsia="Calibri"/>
          <w:sz w:val="22"/>
          <w:szCs w:val="22"/>
          <w:lang w:eastAsia="en-US"/>
        </w:rPr>
        <w:t>4</w:t>
      </w:r>
      <w:r w:rsidRPr="001408A1">
        <w:rPr>
          <w:rFonts w:eastAsia="Calibri"/>
          <w:sz w:val="22"/>
          <w:szCs w:val="22"/>
          <w:lang w:eastAsia="en-US"/>
        </w:rPr>
        <w:t xml:space="preserve"> r. poz.</w:t>
      </w:r>
      <w:r>
        <w:rPr>
          <w:rFonts w:eastAsia="Calibri"/>
          <w:sz w:val="22"/>
          <w:szCs w:val="22"/>
          <w:lang w:eastAsia="en-US"/>
        </w:rPr>
        <w:t xml:space="preserve"> 273</w:t>
      </w:r>
      <w:r w:rsidRPr="001408A1">
        <w:rPr>
          <w:rFonts w:eastAsia="Calibri"/>
          <w:sz w:val="22"/>
          <w:szCs w:val="22"/>
          <w:lang w:eastAsia="en-US"/>
        </w:rPr>
        <w:t>),</w:t>
      </w:r>
      <w:r w:rsidRPr="00381949">
        <w:rPr>
          <w:rFonts w:eastAsia="Calibri"/>
          <w:sz w:val="22"/>
          <w:szCs w:val="22"/>
          <w:lang w:eastAsia="en-US"/>
        </w:rPr>
        <w:t xml:space="preserve"> które zostało złożone: </w:t>
      </w:r>
    </w:p>
    <w:p w14:paraId="1A1D8DD8" w14:textId="77777777" w:rsidR="008C3309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firstLine="284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>w dniu ..................................................................................................................................................</w:t>
      </w:r>
    </w:p>
    <w:p w14:paraId="7AD75DF9" w14:textId="77777777" w:rsidR="008C3309" w:rsidRPr="00381949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9" w:lineRule="auto"/>
        <w:ind w:firstLine="284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 </w:t>
      </w:r>
      <w:bookmarkStart w:id="9" w:name="_Hlk526326105"/>
      <w:r w:rsidRPr="00381949">
        <w:rPr>
          <w:rFonts w:eastAsia="Calibri"/>
          <w:sz w:val="22"/>
          <w:szCs w:val="22"/>
          <w:lang w:eastAsia="en-US"/>
        </w:rPr>
        <w:t>(data złożenia oświadczenia)</w:t>
      </w:r>
      <w:bookmarkEnd w:id="9"/>
    </w:p>
    <w:p w14:paraId="333D16BD" w14:textId="77777777" w:rsidR="008C3309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</w:t>
      </w:r>
    </w:p>
    <w:p w14:paraId="499E1F1C" w14:textId="77777777" w:rsidR="008C3309" w:rsidRPr="00381949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>(organ któremu przedłożono oświadczenie)</w:t>
      </w:r>
    </w:p>
    <w:p w14:paraId="521C55D4" w14:textId="77777777" w:rsidR="008C3309" w:rsidRPr="00381949" w:rsidRDefault="008C3309" w:rsidP="001D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     w związku z .......................................................................................................................................... </w:t>
      </w:r>
      <w:bookmarkStart w:id="10" w:name="_Hlk56583926"/>
    </w:p>
    <w:p w14:paraId="24158BFF" w14:textId="77777777" w:rsidR="008C3309" w:rsidRPr="00381949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...................................,    …….………..... </w:t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14:paraId="69A87147" w14:textId="77777777" w:rsidR="008C3309" w:rsidRPr="00381949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(miejscowość, data) </w:t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14:paraId="695CE367" w14:textId="3747821C" w:rsidR="008C3309" w:rsidRPr="008C3309" w:rsidRDefault="008C3309" w:rsidP="001D4A3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>______ * niepotrzebne skreślić</w:t>
      </w:r>
      <w:bookmarkEnd w:id="10"/>
    </w:p>
    <w:p w14:paraId="451614B7" w14:textId="77777777" w:rsidR="00C109E9" w:rsidRDefault="00C109E9" w:rsidP="001D4A3B"/>
    <w:sectPr w:rsidR="00C109E9" w:rsidSect="008C330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648"/>
        </w:tabs>
        <w:ind w:left="0" w:firstLine="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C730F"/>
    <w:multiLevelType w:val="hybridMultilevel"/>
    <w:tmpl w:val="12861D20"/>
    <w:lvl w:ilvl="0" w:tplc="9CC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D4046"/>
    <w:multiLevelType w:val="hybridMultilevel"/>
    <w:tmpl w:val="54D837BE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94339"/>
    <w:multiLevelType w:val="hybridMultilevel"/>
    <w:tmpl w:val="F3627982"/>
    <w:lvl w:ilvl="0" w:tplc="6BCCEA58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D633224"/>
    <w:multiLevelType w:val="hybridMultilevel"/>
    <w:tmpl w:val="9F3C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AAE"/>
    <w:multiLevelType w:val="hybridMultilevel"/>
    <w:tmpl w:val="A9DA8DBE"/>
    <w:lvl w:ilvl="0" w:tplc="22A8CB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C1A68"/>
    <w:multiLevelType w:val="hybridMultilevel"/>
    <w:tmpl w:val="10305F3C"/>
    <w:lvl w:ilvl="0" w:tplc="12C689DC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4960166">
    <w:abstractNumId w:val="6"/>
  </w:num>
  <w:num w:numId="2" w16cid:durableId="298341983">
    <w:abstractNumId w:val="14"/>
  </w:num>
  <w:num w:numId="3" w16cid:durableId="1416508542">
    <w:abstractNumId w:val="7"/>
  </w:num>
  <w:num w:numId="4" w16cid:durableId="231701656">
    <w:abstractNumId w:val="8"/>
  </w:num>
  <w:num w:numId="5" w16cid:durableId="401177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3674719">
    <w:abstractNumId w:val="15"/>
    <w:lvlOverride w:ilvl="0">
      <w:startOverride w:val="1"/>
    </w:lvlOverride>
  </w:num>
  <w:num w:numId="7" w16cid:durableId="1999262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5433765">
    <w:abstractNumId w:val="4"/>
    <w:lvlOverride w:ilvl="0">
      <w:startOverride w:val="1"/>
    </w:lvlOverride>
  </w:num>
  <w:num w:numId="9" w16cid:durableId="1302659827">
    <w:abstractNumId w:val="3"/>
    <w:lvlOverride w:ilvl="0">
      <w:startOverride w:val="1"/>
    </w:lvlOverride>
  </w:num>
  <w:num w:numId="10" w16cid:durableId="13266671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207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223990">
    <w:abstractNumId w:val="2"/>
  </w:num>
  <w:num w:numId="13" w16cid:durableId="1432894180">
    <w:abstractNumId w:val="1"/>
    <w:lvlOverride w:ilvl="0">
      <w:startOverride w:val="1"/>
    </w:lvlOverride>
  </w:num>
  <w:num w:numId="14" w16cid:durableId="131948998">
    <w:abstractNumId w:val="9"/>
  </w:num>
  <w:num w:numId="15" w16cid:durableId="1540967936">
    <w:abstractNumId w:val="12"/>
  </w:num>
  <w:num w:numId="16" w16cid:durableId="988098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09"/>
    <w:rsid w:val="001D4A3B"/>
    <w:rsid w:val="00232739"/>
    <w:rsid w:val="008C3309"/>
    <w:rsid w:val="00C109E9"/>
    <w:rsid w:val="00EB62CA"/>
    <w:rsid w:val="00EC1CF3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015E"/>
  <w15:chartTrackingRefBased/>
  <w15:docId w15:val="{5EA10711-0AF7-4FD9-B579-F59EA16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30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3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8C33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8C330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309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efa.gda.pl/" TargetMode="External"/><Relationship Id="rId5" Type="http://schemas.openxmlformats.org/officeDocument/2006/relationships/hyperlink" Target="http://www.stref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3173</Words>
  <Characters>19044</Characters>
  <Application>Microsoft Office Word</Application>
  <DocSecurity>0</DocSecurity>
  <Lines>158</Lines>
  <Paragraphs>44</Paragraphs>
  <ScaleCrop>false</ScaleCrop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Rutkowska</dc:creator>
  <cp:keywords/>
  <dc:description/>
  <cp:lastModifiedBy>Aleksandra Rutkowska</cp:lastModifiedBy>
  <cp:revision>5</cp:revision>
  <dcterms:created xsi:type="dcterms:W3CDTF">2024-04-19T10:52:00Z</dcterms:created>
  <dcterms:modified xsi:type="dcterms:W3CDTF">2024-04-22T07:51:00Z</dcterms:modified>
</cp:coreProperties>
</file>