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BB63" w14:textId="4D79932E" w:rsidR="002757C5" w:rsidRPr="00317280" w:rsidRDefault="002757C5" w:rsidP="00FA63D8">
      <w:pPr>
        <w:pStyle w:val="Akapitzlist"/>
        <w:keepNext w:val="0"/>
        <w:keepLines w:val="0"/>
        <w:numPr>
          <w:ilvl w:val="0"/>
          <w:numId w:val="44"/>
        </w:numPr>
        <w:spacing w:before="0" w:after="120" w:line="276" w:lineRule="auto"/>
        <w:ind w:left="567" w:hanging="283"/>
        <w:jc w:val="both"/>
        <w:outlineLvl w:val="9"/>
        <w:rPr>
          <w:rFonts w:cs="Times New Roman"/>
          <w:b w:val="0"/>
          <w:szCs w:val="22"/>
        </w:rPr>
      </w:pPr>
    </w:p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4F8530CF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9B1024" w:rsidRPr="009B1024">
        <w:rPr>
          <w:b/>
          <w:i/>
          <w:sz w:val="22"/>
          <w:szCs w:val="22"/>
        </w:rPr>
        <w:t xml:space="preserve">wykonanie badania ewaluacyjnego ex-post Programu „Bloki 200+ Innowacyjna technologia zmiany reżimu pracy bloków energetycznych klasy 200 </w:t>
      </w:r>
      <w:proofErr w:type="spellStart"/>
      <w:r w:rsidR="009B1024" w:rsidRPr="009B1024">
        <w:rPr>
          <w:b/>
          <w:i/>
          <w:sz w:val="22"/>
          <w:szCs w:val="22"/>
        </w:rPr>
        <w:t>MWe</w:t>
      </w:r>
      <w:proofErr w:type="spellEnd"/>
      <w:r w:rsidR="009B1024" w:rsidRPr="009B1024">
        <w:rPr>
          <w:b/>
          <w:i/>
          <w:sz w:val="22"/>
          <w:szCs w:val="22"/>
        </w:rPr>
        <w:t>” realizowanego w ramach poddziałania 4.1.3 PO IR.</w:t>
      </w:r>
      <w:r w:rsidR="009B1024">
        <w:rPr>
          <w:b/>
          <w:sz w:val="22"/>
          <w:szCs w:val="22"/>
        </w:rPr>
        <w:t xml:space="preserve"> </w:t>
      </w:r>
      <w:r w:rsidR="009B1024" w:rsidRPr="009B1024">
        <w:rPr>
          <w:b/>
          <w:sz w:val="22"/>
          <w:szCs w:val="22"/>
        </w:rPr>
        <w:t xml:space="preserve">Nr postępowania </w:t>
      </w:r>
      <w:r w:rsidR="0097680C">
        <w:rPr>
          <w:b/>
          <w:sz w:val="22"/>
          <w:szCs w:val="22"/>
        </w:rPr>
        <w:t>33</w:t>
      </w:r>
      <w:r w:rsidR="009B1024" w:rsidRPr="009B1024">
        <w:rPr>
          <w:b/>
          <w:sz w:val="22"/>
          <w:szCs w:val="22"/>
        </w:rPr>
        <w:t>/21/TPBN</w:t>
      </w:r>
    </w:p>
    <w:p w14:paraId="5B12B536" w14:textId="77777777" w:rsidR="00D92B4A" w:rsidRPr="00F406F3" w:rsidRDefault="00D92B4A" w:rsidP="00FA63D8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77BED0A6" w14:textId="55656E45" w:rsidR="00D92B4A" w:rsidRDefault="00D92B4A" w:rsidP="00FA63D8">
      <w:pPr>
        <w:pStyle w:val="Akapitzlist"/>
        <w:keepNext w:val="0"/>
        <w:keepLines w:val="0"/>
        <w:numPr>
          <w:ilvl w:val="1"/>
          <w:numId w:val="46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2F443FC9" w14:textId="7D44EF45" w:rsid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14:paraId="589C23D3" w14:textId="6F52A34B" w:rsid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cena netto za realizację 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1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>
        <w:rPr>
          <w:rFonts w:eastAsiaTheme="minorHAnsi"/>
          <w:b w:val="0"/>
          <w:szCs w:val="22"/>
          <w:lang w:val="pl-PL" w:eastAsia="en-US"/>
        </w:rPr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14:paraId="504F6D08" w14:textId="2E74A0A7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lastRenderedPageBreak/>
        <w:t xml:space="preserve">cena netto za realizację II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2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 w:rsidRPr="0038219A"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14:paraId="6E57700E" w14:textId="355D44BA" w:rsidR="00D92B4A" w:rsidRDefault="00D92B4A" w:rsidP="00FA63D8">
      <w:pPr>
        <w:pStyle w:val="Akapitzlist"/>
        <w:keepNext w:val="0"/>
        <w:keepLines w:val="0"/>
        <w:numPr>
          <w:ilvl w:val="1"/>
          <w:numId w:val="46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="0038219A">
        <w:rPr>
          <w:rFonts w:eastAsiaTheme="minorHAnsi"/>
          <w:b w:val="0"/>
          <w:szCs w:val="22"/>
          <w:lang w:eastAsia="en-US"/>
        </w:rPr>
        <w:t xml:space="preserve">, </w:t>
      </w:r>
    </w:p>
    <w:p w14:paraId="5622532F" w14:textId="4099118D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14:paraId="76CBF591" w14:textId="4B2059B3" w:rsidR="0038219A" w:rsidRPr="0038219A" w:rsidRDefault="0038219A" w:rsidP="0038219A">
      <w:pPr>
        <w:pStyle w:val="Akapitzlist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eastAsia="en-US"/>
        </w:rPr>
        <w:t>cena brutto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 etapu tj. w części określonej w § 3. ust. 1 pkt 1 Umowy wynosi: ………………….………. zł, (słownie:………………………)</w:t>
      </w:r>
    </w:p>
    <w:p w14:paraId="4B431DA5" w14:textId="11A387BF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eastAsia="en-US"/>
        </w:rPr>
        <w:t>cena bru</w:t>
      </w:r>
      <w:r>
        <w:rPr>
          <w:rFonts w:eastAsiaTheme="minorHAnsi"/>
          <w:b w:val="0"/>
          <w:szCs w:val="22"/>
          <w:lang w:val="pl-PL" w:eastAsia="en-US"/>
        </w:rPr>
        <w:t>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II etapu tj. w części określonej w § 3. ust. 1 pkt 2 Umowy wynosi: ………………….………. zł, (słownie:………………………)</w:t>
      </w:r>
      <w:r>
        <w:rPr>
          <w:rFonts w:eastAsiaTheme="minorHAnsi"/>
          <w:b w:val="0"/>
          <w:szCs w:val="22"/>
          <w:lang w:val="pl-PL" w:eastAsia="en-US"/>
        </w:rPr>
        <w:t>,</w:t>
      </w:r>
    </w:p>
    <w:p w14:paraId="50C79B9B" w14:textId="090823F6" w:rsidR="002F3C2A" w:rsidRDefault="00D92B4A" w:rsidP="002F3C2A">
      <w:pPr>
        <w:ind w:right="-23"/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8219A">
        <w:rPr>
          <w:rFonts w:eastAsiaTheme="minorHAnsi"/>
          <w:sz w:val="22"/>
          <w:szCs w:val="22"/>
          <w:lang w:eastAsia="en-US"/>
        </w:rPr>
        <w:t>.</w:t>
      </w:r>
    </w:p>
    <w:p w14:paraId="2838ABB6" w14:textId="77777777" w:rsidR="00FC07C9" w:rsidRPr="00D40809" w:rsidRDefault="00FC07C9" w:rsidP="004858D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CD22B91" w14:textId="77777777" w:rsidR="00D92B4A" w:rsidRDefault="00D92B4A" w:rsidP="00FA63D8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21881A68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2B0313">
        <w:rPr>
          <w:rFonts w:eastAsiaTheme="minorHAnsi"/>
          <w:b w:val="0"/>
          <w:szCs w:val="22"/>
          <w:lang w:val="pl-PL" w:eastAsia="en-US"/>
        </w:rPr>
        <w:t>23</w:t>
      </w:r>
      <w:r w:rsidR="00E31281">
        <w:rPr>
          <w:rFonts w:eastAsiaTheme="minorHAnsi"/>
          <w:b w:val="0"/>
          <w:szCs w:val="22"/>
          <w:lang w:val="pl-PL" w:eastAsia="en-US"/>
        </w:rPr>
        <w:t>.07</w:t>
      </w:r>
      <w:r w:rsidR="009B1024">
        <w:rPr>
          <w:rFonts w:eastAsiaTheme="minorHAnsi"/>
          <w:b w:val="0"/>
          <w:szCs w:val="22"/>
          <w:lang w:val="pl-PL" w:eastAsia="en-US"/>
        </w:rPr>
        <w:t>.</w:t>
      </w:r>
      <w:r w:rsidR="003E1595">
        <w:rPr>
          <w:rFonts w:eastAsiaTheme="minorHAnsi"/>
          <w:b w:val="0"/>
          <w:szCs w:val="22"/>
          <w:lang w:val="pl-PL" w:eastAsia="en-US"/>
        </w:rPr>
        <w:t xml:space="preserve"> 2021 roku.</w:t>
      </w:r>
    </w:p>
    <w:p w14:paraId="359CF343" w14:textId="5A540F87" w:rsidR="00D92B4A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6AD44BD3" w:rsidR="002E6A59" w:rsidRPr="002E6A59" w:rsidRDefault="002E6A59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9B1024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ofertę na</w:t>
      </w:r>
      <w:r w:rsidRPr="009B1024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9B1024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lastRenderedPageBreak/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6FF4ADA4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2876809E" w14:textId="41434850" w:rsidR="00D92B4A" w:rsidRPr="00F406F3" w:rsidRDefault="003B6340" w:rsidP="00D92B4A">
      <w:pPr>
        <w:spacing w:after="6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D92B4A" w:rsidRPr="00F406F3">
        <w:rPr>
          <w:b/>
          <w:sz w:val="22"/>
          <w:szCs w:val="22"/>
          <w:u w:val="single"/>
        </w:rPr>
        <w:t>OŚWIADCZENIE</w:t>
      </w:r>
      <w:r w:rsidR="00D92B4A"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F406F3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F406F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04547B95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6791F4AA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9B1024" w:rsidRPr="009B1024">
        <w:rPr>
          <w:i/>
          <w:sz w:val="22"/>
          <w:szCs w:val="22"/>
        </w:rPr>
        <w:t xml:space="preserve">wykonanie badania ewaluacyjnego ex-post Programu „Bloki 200+ Innowacyjna technologia zmiany reżimu pracy bloków energetycznych klasy 200 </w:t>
      </w:r>
      <w:proofErr w:type="spellStart"/>
      <w:r w:rsidR="009B1024" w:rsidRPr="009B1024">
        <w:rPr>
          <w:i/>
          <w:sz w:val="22"/>
          <w:szCs w:val="22"/>
        </w:rPr>
        <w:t>MWe</w:t>
      </w:r>
      <w:proofErr w:type="spellEnd"/>
      <w:r w:rsidR="009B1024" w:rsidRPr="009B1024">
        <w:rPr>
          <w:i/>
          <w:sz w:val="22"/>
          <w:szCs w:val="22"/>
        </w:rPr>
        <w:t>” realizowanego w ramach poddziałania 4.1.3 PO IR</w:t>
      </w:r>
      <w:r w:rsidR="009B1024">
        <w:rPr>
          <w:i/>
          <w:sz w:val="22"/>
          <w:szCs w:val="22"/>
        </w:rPr>
        <w:t xml:space="preserve"> (</w:t>
      </w:r>
      <w:r w:rsidR="009B1024" w:rsidRPr="009B1024">
        <w:rPr>
          <w:i/>
          <w:sz w:val="22"/>
          <w:szCs w:val="22"/>
        </w:rPr>
        <w:t xml:space="preserve">Nr postępowania </w:t>
      </w:r>
      <w:r w:rsidR="0097680C">
        <w:rPr>
          <w:i/>
          <w:sz w:val="22"/>
          <w:szCs w:val="22"/>
        </w:rPr>
        <w:t>33</w:t>
      </w:r>
      <w:r w:rsidR="009B1024" w:rsidRPr="009B1024">
        <w:rPr>
          <w:i/>
          <w:sz w:val="22"/>
          <w:szCs w:val="22"/>
        </w:rPr>
        <w:t>/21/TPBN</w:t>
      </w:r>
      <w:r w:rsidR="009B1024">
        <w:rPr>
          <w:i/>
          <w:sz w:val="22"/>
          <w:szCs w:val="22"/>
        </w:rPr>
        <w:t xml:space="preserve">)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 xml:space="preserve">art. 108 ust. 1 art. 109 ust. 1 pkt 4, 5, 7 ustawy </w:t>
      </w:r>
      <w:proofErr w:type="spellStart"/>
      <w:r w:rsidRPr="00A222D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A222D5">
        <w:rPr>
          <w:rFonts w:eastAsiaTheme="minorHAnsi"/>
          <w:sz w:val="22"/>
          <w:szCs w:val="22"/>
          <w:lang w:eastAsia="en-US"/>
        </w:rPr>
        <w:t>.</w:t>
      </w:r>
    </w:p>
    <w:p w14:paraId="0CBEB5B3" w14:textId="77777777" w:rsidR="003B6340" w:rsidRPr="00F406F3" w:rsidRDefault="003B6340" w:rsidP="003B6340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B4D5AB0" w14:textId="77777777" w:rsidR="003B6340" w:rsidRPr="00F406F3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2264DBF1" w14:textId="319CD06E" w:rsidR="003B6340" w:rsidRPr="00F406F3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B459C19" w14:textId="77777777" w:rsidR="003B6340" w:rsidRDefault="003B6340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A08C29A" w14:textId="29A6B39F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lastRenderedPageBreak/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0D1E568E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38C79ECD" w:rsidR="00D92B4A" w:rsidRPr="00293DF5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F406F3" w:rsidRDefault="00D92B4A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B16076D" w14:textId="77777777" w:rsidR="003B6340" w:rsidRDefault="003B6340" w:rsidP="003B6340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67279605" w14:textId="77777777" w:rsidR="003B6340" w:rsidRDefault="003B6340" w:rsidP="003B6340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74B32B35" w14:textId="6564059B" w:rsidR="003B6340" w:rsidRPr="00F406F3" w:rsidRDefault="003B6340" w:rsidP="003B6340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="009B1024" w:rsidRPr="009B1024">
        <w:rPr>
          <w:i/>
          <w:sz w:val="22"/>
          <w:szCs w:val="22"/>
        </w:rPr>
        <w:t xml:space="preserve">wykonanie badania ewaluacyjnego ex-post Programu „Bloki 200+ Innowacyjna technologia zmiany reżimu pracy bloków energetycznych klasy 200 </w:t>
      </w:r>
      <w:proofErr w:type="spellStart"/>
      <w:r w:rsidR="009B1024" w:rsidRPr="009B1024">
        <w:rPr>
          <w:i/>
          <w:sz w:val="22"/>
          <w:szCs w:val="22"/>
        </w:rPr>
        <w:t>MWe</w:t>
      </w:r>
      <w:proofErr w:type="spellEnd"/>
      <w:r w:rsidR="009B1024" w:rsidRPr="009B1024">
        <w:rPr>
          <w:i/>
          <w:sz w:val="22"/>
          <w:szCs w:val="22"/>
        </w:rPr>
        <w:t>” realizowanego w ramach poddziałania 4.1.3 PO IR</w:t>
      </w:r>
      <w:r w:rsidR="009B1024">
        <w:rPr>
          <w:i/>
          <w:sz w:val="22"/>
          <w:szCs w:val="22"/>
        </w:rPr>
        <w:t xml:space="preserve"> (</w:t>
      </w:r>
      <w:r w:rsidR="009B1024" w:rsidRPr="009B1024">
        <w:rPr>
          <w:i/>
          <w:sz w:val="22"/>
          <w:szCs w:val="22"/>
        </w:rPr>
        <w:t xml:space="preserve">Nr postępowania </w:t>
      </w:r>
      <w:r w:rsidR="0097680C">
        <w:rPr>
          <w:i/>
          <w:sz w:val="22"/>
          <w:szCs w:val="22"/>
        </w:rPr>
        <w:t>33</w:t>
      </w:r>
      <w:r w:rsidR="009B1024" w:rsidRPr="009B1024">
        <w:rPr>
          <w:i/>
          <w:sz w:val="22"/>
          <w:szCs w:val="22"/>
        </w:rPr>
        <w:t>/21/TPBN</w:t>
      </w:r>
      <w:r w:rsidR="009B1024">
        <w:rPr>
          <w:i/>
          <w:sz w:val="22"/>
          <w:szCs w:val="22"/>
        </w:rPr>
        <w:t xml:space="preserve">),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="00707DD4">
        <w:rPr>
          <w:sz w:val="22"/>
          <w:szCs w:val="22"/>
        </w:rPr>
        <w:t xml:space="preserve"> ust. 2</w:t>
      </w:r>
      <w:r w:rsidRPr="00D5076E">
        <w:rPr>
          <w:sz w:val="22"/>
          <w:szCs w:val="22"/>
        </w:rPr>
        <w:t xml:space="preserve">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14:paraId="797FA48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D88FBD" w14:textId="77777777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F0F0951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77777777" w:rsidR="00D92B4A" w:rsidRPr="00D92B4A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F406F3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4886AB3" w14:textId="040EB6F9" w:rsidR="00D92B4A" w:rsidRPr="000B2B9F" w:rsidRDefault="00D92B4A" w:rsidP="004B04D5">
      <w:pPr>
        <w:spacing w:after="60" w:line="312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bookmarkEnd w:id="1"/>
    <w:bookmarkEnd w:id="2"/>
    <w:bookmarkEnd w:id="3"/>
    <w:p w14:paraId="7F2657B7" w14:textId="6B4862E1" w:rsidR="00D92B4A" w:rsidRDefault="00D92B4A" w:rsidP="004B04D5">
      <w:pPr>
        <w:spacing w:after="160" w:line="259" w:lineRule="auto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EB06EA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3D7546B4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</w:p>
    <w:p w14:paraId="57263F6E" w14:textId="152F7BDA" w:rsidR="00D92B4A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E255D8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E255D8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</w:p>
    <w:p w14:paraId="798BDBC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</w:p>
    <w:p w14:paraId="00C1EAF9" w14:textId="77777777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33786A7F" w14:textId="77777777" w:rsidR="00D92B4A" w:rsidRPr="00E42E09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bookmarkStart w:id="4" w:name="_GoBack"/>
      <w:bookmarkEnd w:id="4"/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161449D7" w14:textId="34D0731E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14:paraId="236186E9" w14:textId="77777777" w:rsidR="00D92B4A" w:rsidRDefault="00D92B4A" w:rsidP="00D92B4A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F816F42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316C9C62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Default="00D92B4A" w:rsidP="00D92B4A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14:paraId="4EAD1507" w14:textId="149F43E8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="00A410B0" w:rsidRPr="00A410B0">
        <w:rPr>
          <w:b/>
          <w:sz w:val="22"/>
          <w:szCs w:val="22"/>
        </w:rPr>
        <w:t xml:space="preserve">wykonanie badania ewaluacyjnego ex-post Programu „Bloki 200+ Innowacyjna technologia zmiany reżimu pracy bloków energetycznych klasy 200 </w:t>
      </w:r>
      <w:proofErr w:type="spellStart"/>
      <w:r w:rsidR="00A410B0" w:rsidRPr="00A410B0">
        <w:rPr>
          <w:b/>
          <w:sz w:val="22"/>
          <w:szCs w:val="22"/>
        </w:rPr>
        <w:t>MWe</w:t>
      </w:r>
      <w:proofErr w:type="spellEnd"/>
      <w:r w:rsidR="00A410B0" w:rsidRPr="00A410B0">
        <w:rPr>
          <w:b/>
          <w:sz w:val="22"/>
          <w:szCs w:val="22"/>
        </w:rPr>
        <w:t xml:space="preserve">” realizowanego w ramach poddziałania 4.1.3 PO IR (Nr postępowania </w:t>
      </w:r>
      <w:r w:rsidR="0097680C">
        <w:rPr>
          <w:b/>
          <w:sz w:val="22"/>
          <w:szCs w:val="22"/>
        </w:rPr>
        <w:t>33</w:t>
      </w:r>
      <w:r w:rsidR="00A410B0" w:rsidRPr="00A410B0">
        <w:rPr>
          <w:b/>
          <w:sz w:val="22"/>
          <w:szCs w:val="22"/>
        </w:rPr>
        <w:t>/21/TPBN)</w:t>
      </w:r>
      <w:r w:rsidR="00A410B0">
        <w:rPr>
          <w:b/>
          <w:sz w:val="22"/>
          <w:szCs w:val="22"/>
        </w:rPr>
        <w:t>.</w:t>
      </w:r>
    </w:p>
    <w:p w14:paraId="610C8715" w14:textId="77777777" w:rsidR="00D92B4A" w:rsidRPr="000B2B9F" w:rsidRDefault="00D92B4A" w:rsidP="00D92B4A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 w:rsidR="00E255D8"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2377A6" w14:paraId="55A2E032" w14:textId="77777777" w:rsidTr="00D92B4A">
        <w:trPr>
          <w:trHeight w:val="648"/>
        </w:trPr>
        <w:tc>
          <w:tcPr>
            <w:tcW w:w="5000" w:type="pct"/>
            <w:gridSpan w:val="3"/>
          </w:tcPr>
          <w:p w14:paraId="2E64371B" w14:textId="65189362" w:rsidR="00D92B4A" w:rsidRPr="002377A6" w:rsidRDefault="00D92B4A" w:rsidP="00A410B0">
            <w:pPr>
              <w:pStyle w:val="Style31"/>
              <w:widowControl/>
              <w:spacing w:after="60" w:line="312" w:lineRule="aut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t>Wymaganie Zamawiającego -</w:t>
            </w:r>
            <w:r w:rsidR="00031BDF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  <w:r w:rsidR="00031BDF" w:rsidRPr="00031BDF">
              <w:rPr>
                <w:rFonts w:ascii="Times New Roman" w:hAnsi="Times New Roman" w:cs="Times New Roman"/>
                <w:sz w:val="20"/>
                <w:szCs w:val="20"/>
              </w:rPr>
              <w:t xml:space="preserve"> w wykonaniu/wykonywaniu co najmniej trzech usług polegających na przeprowadzeniu badań ewaluacyjnych w okresie ostatnich 3 lat przed terminem składania ofert, z których każda miała wartość co najmniej 150 tys. złotych brutto</w:t>
            </w:r>
          </w:p>
        </w:tc>
      </w:tr>
      <w:tr w:rsidR="00D92B4A" w:rsidRPr="002377A6" w14:paraId="1EE56DA1" w14:textId="77777777" w:rsidTr="00D92B4A">
        <w:trPr>
          <w:trHeight w:val="427"/>
        </w:trPr>
        <w:tc>
          <w:tcPr>
            <w:tcW w:w="285" w:type="pct"/>
          </w:tcPr>
          <w:p w14:paraId="647FD2C0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14:paraId="16C501DE" w14:textId="306BB86F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</w:p>
        </w:tc>
      </w:tr>
      <w:tr w:rsidR="00D92B4A" w:rsidRPr="002377A6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68E453E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14:paraId="7B035787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A41C77C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6A0AA35E" w14:textId="1CB6E4FA" w:rsidR="00D92B4A" w:rsidRPr="002377A6" w:rsidRDefault="00D92B4A" w:rsidP="00D92B4A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D92B4A" w:rsidRPr="002377A6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28620517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536A0E48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54512E4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35F2853A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33EDD817" w14:textId="77777777" w:rsidR="00D92B4A" w:rsidRPr="002377A6" w:rsidRDefault="00D92B4A" w:rsidP="00D92B4A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92B4A" w:rsidRPr="002377A6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27794D0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530E537B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67A58A1F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A410B0" w:rsidRPr="002377A6" w14:paraId="70346B8B" w14:textId="77777777" w:rsidTr="00D92B4A">
        <w:trPr>
          <w:trHeight w:val="567"/>
        </w:trPr>
        <w:tc>
          <w:tcPr>
            <w:tcW w:w="285" w:type="pct"/>
            <w:vMerge/>
          </w:tcPr>
          <w:p w14:paraId="156B1903" w14:textId="77777777" w:rsidR="00A410B0" w:rsidRPr="002377A6" w:rsidRDefault="00A410B0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48AB3426" w14:textId="557911CD" w:rsidR="00A410B0" w:rsidRPr="002377A6" w:rsidRDefault="00A410B0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6AFC6826" w14:textId="1A785C3E" w:rsidR="00A410B0" w:rsidRPr="002377A6" w:rsidRDefault="00A410B0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D92B4A" w:rsidRPr="002377A6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1CE5133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031BDF" w:rsidRPr="002377A6" w14:paraId="5EB1B558" w14:textId="77777777" w:rsidTr="007F7D33">
        <w:trPr>
          <w:trHeight w:val="567"/>
        </w:trPr>
        <w:tc>
          <w:tcPr>
            <w:tcW w:w="285" w:type="pct"/>
            <w:vMerge w:val="restart"/>
          </w:tcPr>
          <w:p w14:paraId="0BCE3D72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0217F8A3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14:paraId="6CAA3DDC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5A14070D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D5F5E4E" w14:textId="77777777" w:rsidR="00031BDF" w:rsidRPr="002377A6" w:rsidRDefault="00031BDF" w:rsidP="007F7D33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031BDF" w:rsidRPr="002377A6" w14:paraId="2C1F78C7" w14:textId="77777777" w:rsidTr="007F7D33">
        <w:trPr>
          <w:trHeight w:val="567"/>
        </w:trPr>
        <w:tc>
          <w:tcPr>
            <w:tcW w:w="285" w:type="pct"/>
            <w:vMerge/>
          </w:tcPr>
          <w:p w14:paraId="6286D718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9F6A3A9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35F17279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AC14AE6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4632336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5A4A974C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7A9B1FCA" w14:textId="77777777" w:rsidR="00031BDF" w:rsidRPr="002377A6" w:rsidRDefault="00031BDF" w:rsidP="007F7D33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031BDF" w:rsidRPr="002377A6" w14:paraId="25B4DE4E" w14:textId="77777777" w:rsidTr="007F7D33">
        <w:trPr>
          <w:trHeight w:val="567"/>
        </w:trPr>
        <w:tc>
          <w:tcPr>
            <w:tcW w:w="285" w:type="pct"/>
            <w:vMerge/>
          </w:tcPr>
          <w:p w14:paraId="4E692F74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44E41B8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93BFBBF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4D35A84D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1E866A9D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031BDF" w:rsidRPr="002377A6" w14:paraId="67F65610" w14:textId="77777777" w:rsidTr="007F7D33">
        <w:trPr>
          <w:trHeight w:val="567"/>
        </w:trPr>
        <w:tc>
          <w:tcPr>
            <w:tcW w:w="285" w:type="pct"/>
            <w:vMerge/>
          </w:tcPr>
          <w:p w14:paraId="26C124F0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5AB2D36B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19658D9C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031BDF" w:rsidRPr="002377A6" w14:paraId="75F7B1A1" w14:textId="77777777" w:rsidTr="007F7D33">
        <w:trPr>
          <w:trHeight w:val="567"/>
        </w:trPr>
        <w:tc>
          <w:tcPr>
            <w:tcW w:w="285" w:type="pct"/>
            <w:vMerge/>
          </w:tcPr>
          <w:p w14:paraId="70508D16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5D4166B2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10DB579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031BDF" w:rsidRPr="002377A6" w14:paraId="75953CE4" w14:textId="77777777" w:rsidTr="007F7D33">
        <w:trPr>
          <w:trHeight w:val="567"/>
        </w:trPr>
        <w:tc>
          <w:tcPr>
            <w:tcW w:w="285" w:type="pct"/>
            <w:vMerge w:val="restart"/>
          </w:tcPr>
          <w:p w14:paraId="590357E7" w14:textId="77777777" w:rsidR="00031BDF" w:rsidRPr="002377A6" w:rsidRDefault="00031BDF" w:rsidP="00031BDF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7050312D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14:paraId="4F7B79A4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EF670CE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5F525BB6" w14:textId="77777777" w:rsidR="00031BDF" w:rsidRPr="002377A6" w:rsidRDefault="00031BDF" w:rsidP="007F7D33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031BDF" w:rsidRPr="002377A6" w14:paraId="3A8E3DE2" w14:textId="77777777" w:rsidTr="007F7D33">
        <w:trPr>
          <w:trHeight w:val="567"/>
        </w:trPr>
        <w:tc>
          <w:tcPr>
            <w:tcW w:w="285" w:type="pct"/>
            <w:vMerge/>
          </w:tcPr>
          <w:p w14:paraId="794DE69E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3C953BE7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4427D42D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47039239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6F0D604F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6F349B1A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502F1D92" w14:textId="77777777" w:rsidR="00031BDF" w:rsidRPr="002377A6" w:rsidRDefault="00031BDF" w:rsidP="007F7D33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031BDF" w:rsidRPr="002377A6" w14:paraId="05DA26F5" w14:textId="77777777" w:rsidTr="007F7D33">
        <w:trPr>
          <w:trHeight w:val="567"/>
        </w:trPr>
        <w:tc>
          <w:tcPr>
            <w:tcW w:w="285" w:type="pct"/>
            <w:vMerge/>
          </w:tcPr>
          <w:p w14:paraId="7DE8EAC1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6B82DE47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169646DA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1E28D2D1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1F2C698E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031BDF" w:rsidRPr="002377A6" w14:paraId="161C51B6" w14:textId="77777777" w:rsidTr="007F7D33">
        <w:trPr>
          <w:trHeight w:val="567"/>
        </w:trPr>
        <w:tc>
          <w:tcPr>
            <w:tcW w:w="285" w:type="pct"/>
            <w:vMerge/>
          </w:tcPr>
          <w:p w14:paraId="1D154B97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55019760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39192E91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031BDF" w:rsidRPr="002377A6" w14:paraId="7E3903E2" w14:textId="77777777" w:rsidTr="007F7D33">
        <w:trPr>
          <w:trHeight w:val="567"/>
        </w:trPr>
        <w:tc>
          <w:tcPr>
            <w:tcW w:w="285" w:type="pct"/>
            <w:vMerge/>
          </w:tcPr>
          <w:p w14:paraId="57776F35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1BF23805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65BE3A5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</w:tbl>
    <w:p w14:paraId="7A880A6B" w14:textId="18B949A3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</w:p>
    <w:p w14:paraId="50049F16" w14:textId="77777777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31F99728" w14:textId="4106C59B" w:rsidR="00D92B4A" w:rsidRPr="00031BDF" w:rsidRDefault="00D92B4A" w:rsidP="00031BD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28B46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94574C" w14:textId="77777777" w:rsidR="00D92B4A" w:rsidRPr="000B2B9F" w:rsidRDefault="00D92B4A" w:rsidP="00D92B4A">
      <w:pPr>
        <w:spacing w:after="60" w:line="312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0B2B9F">
        <w:rPr>
          <w:b/>
          <w:i/>
          <w:sz w:val="22"/>
          <w:szCs w:val="22"/>
        </w:rPr>
        <w:t xml:space="preserve"> do SWZ</w:t>
      </w:r>
    </w:p>
    <w:p w14:paraId="678993C8" w14:textId="77777777" w:rsidR="004858D6" w:rsidRPr="004858D6" w:rsidRDefault="004858D6" w:rsidP="004858D6">
      <w:pPr>
        <w:spacing w:after="60" w:line="312" w:lineRule="auto"/>
        <w:jc w:val="both"/>
        <w:rPr>
          <w:b/>
          <w:sz w:val="22"/>
          <w:szCs w:val="22"/>
        </w:rPr>
      </w:pPr>
      <w:r w:rsidRPr="004858D6">
        <w:rPr>
          <w:b/>
          <w:sz w:val="22"/>
          <w:szCs w:val="22"/>
        </w:rPr>
        <w:t>Pełna nazwa Wykonawcy/Wykonawców</w:t>
      </w:r>
    </w:p>
    <w:p w14:paraId="23F745B6" w14:textId="77777777" w:rsidR="004858D6" w:rsidRPr="004858D6" w:rsidRDefault="004858D6" w:rsidP="004858D6">
      <w:pPr>
        <w:spacing w:after="60" w:line="312" w:lineRule="auto"/>
        <w:jc w:val="both"/>
        <w:outlineLvl w:val="0"/>
        <w:rPr>
          <w:sz w:val="22"/>
          <w:szCs w:val="22"/>
        </w:rPr>
      </w:pPr>
      <w:r w:rsidRPr="004858D6">
        <w:rPr>
          <w:sz w:val="22"/>
          <w:szCs w:val="22"/>
        </w:rPr>
        <w:t>……………………..………………..……………………………………………………………………</w:t>
      </w:r>
    </w:p>
    <w:p w14:paraId="603A19BA" w14:textId="77777777" w:rsidR="004858D6" w:rsidRPr="004858D6" w:rsidRDefault="004858D6" w:rsidP="004858D6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4858D6">
        <w:rPr>
          <w:rFonts w:eastAsia="Calibr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4858D6">
        <w:rPr>
          <w:rFonts w:eastAsia="Calibri"/>
          <w:i/>
          <w:iCs/>
          <w:sz w:val="22"/>
          <w:szCs w:val="22"/>
          <w:lang w:eastAsia="en-US"/>
        </w:rPr>
        <w:t>CEiDG</w:t>
      </w:r>
      <w:proofErr w:type="spellEnd"/>
      <w:r w:rsidRPr="004858D6">
        <w:rPr>
          <w:rFonts w:eastAsia="Calibri"/>
          <w:i/>
          <w:iCs/>
          <w:sz w:val="22"/>
          <w:szCs w:val="22"/>
          <w:lang w:eastAsia="en-US"/>
        </w:rPr>
        <w:t>)</w:t>
      </w:r>
    </w:p>
    <w:p w14:paraId="2FF9E0C5" w14:textId="77777777" w:rsidR="004858D6" w:rsidRPr="004858D6" w:rsidRDefault="004858D6" w:rsidP="004858D6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14:paraId="2030A422" w14:textId="77777777" w:rsidR="004858D6" w:rsidRPr="004858D6" w:rsidRDefault="004858D6" w:rsidP="004858D6">
      <w:pPr>
        <w:spacing w:after="60" w:line="360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4858D6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14:paraId="05157988" w14:textId="77777777" w:rsidR="004858D6" w:rsidRPr="004858D6" w:rsidRDefault="004858D6" w:rsidP="004858D6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23E40D55" w14:textId="77777777" w:rsidR="004858D6" w:rsidRPr="004858D6" w:rsidRDefault="004858D6" w:rsidP="004858D6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4858D6">
        <w:rPr>
          <w:sz w:val="22"/>
          <w:szCs w:val="22"/>
        </w:rPr>
        <w:t xml:space="preserve">Dotyczy: zamówienia publicznego, którego przedmiotem jest </w:t>
      </w:r>
      <w:r w:rsidRPr="004858D6">
        <w:rPr>
          <w:b/>
          <w:sz w:val="22"/>
          <w:szCs w:val="22"/>
        </w:rPr>
        <w:t xml:space="preserve">wykonanie badania ewaluacyjnego ex-post Programu „Bloki 200+ Innowacyjna technologia zmiany reżimu pracy bloków energetycznych klasy 200 </w:t>
      </w:r>
      <w:proofErr w:type="spellStart"/>
      <w:r w:rsidRPr="004858D6">
        <w:rPr>
          <w:b/>
          <w:sz w:val="22"/>
          <w:szCs w:val="22"/>
        </w:rPr>
        <w:t>MWe</w:t>
      </w:r>
      <w:proofErr w:type="spellEnd"/>
      <w:r w:rsidRPr="004858D6">
        <w:rPr>
          <w:b/>
          <w:sz w:val="22"/>
          <w:szCs w:val="22"/>
        </w:rPr>
        <w:t>” realizowanego w ramach poddziałania 4.1.3 PO IR (Nr postępowania 33/21/TPBN).</w:t>
      </w:r>
    </w:p>
    <w:p w14:paraId="7EE02ED2" w14:textId="77777777" w:rsidR="004858D6" w:rsidRPr="004858D6" w:rsidRDefault="004858D6" w:rsidP="004858D6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</w:p>
    <w:p w14:paraId="79713049" w14:textId="77777777" w:rsidR="004858D6" w:rsidRPr="004858D6" w:rsidRDefault="004858D6" w:rsidP="004858D6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  <w:r w:rsidRPr="004858D6">
        <w:rPr>
          <w:b/>
          <w:bCs/>
          <w:sz w:val="22"/>
          <w:szCs w:val="22"/>
        </w:rPr>
        <w:t>W zakresie niezbędnym do wykazania spełnienia warunku wiedzy i doświadczenia, o którym mowa w rozdziale VII pkt 2.2 SWZ, skieruję do realizacji zamówienia następujące osoby:</w:t>
      </w:r>
    </w:p>
    <w:p w14:paraId="0656666C" w14:textId="77777777" w:rsidR="004858D6" w:rsidRPr="004858D6" w:rsidRDefault="004858D6" w:rsidP="004858D6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858D6" w:rsidRPr="004858D6" w14:paraId="3ED6E084" w14:textId="77777777" w:rsidTr="00324EEC">
        <w:trPr>
          <w:trHeight w:val="577"/>
        </w:trPr>
        <w:tc>
          <w:tcPr>
            <w:tcW w:w="9776" w:type="dxa"/>
            <w:shd w:val="clear" w:color="auto" w:fill="auto"/>
            <w:vAlign w:val="center"/>
          </w:tcPr>
          <w:p w14:paraId="3BA3E120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/>
                <w:bCs/>
                <w:sz w:val="22"/>
                <w:szCs w:val="22"/>
              </w:rPr>
              <w:t>Kierownik badania</w:t>
            </w:r>
          </w:p>
          <w:p w14:paraId="190062B1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 (nazwa stanowiska)</w:t>
            </w:r>
          </w:p>
        </w:tc>
      </w:tr>
      <w:tr w:rsidR="004858D6" w:rsidRPr="004858D6" w14:paraId="481B49E4" w14:textId="77777777" w:rsidTr="00324EEC">
        <w:tc>
          <w:tcPr>
            <w:tcW w:w="9776" w:type="dxa"/>
            <w:shd w:val="clear" w:color="auto" w:fill="auto"/>
          </w:tcPr>
          <w:p w14:paraId="546FF4FA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6616108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778518F4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4858D6" w:rsidRPr="004858D6" w14:paraId="5619348C" w14:textId="77777777" w:rsidTr="00324EEC">
        <w:tc>
          <w:tcPr>
            <w:tcW w:w="9776" w:type="dxa"/>
            <w:shd w:val="clear" w:color="auto" w:fill="auto"/>
          </w:tcPr>
          <w:p w14:paraId="59EE9667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310CE0CF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858D6" w:rsidRPr="004858D6" w14:paraId="67E6125C" w14:textId="77777777" w:rsidTr="00324EEC">
        <w:tc>
          <w:tcPr>
            <w:tcW w:w="9776" w:type="dxa"/>
            <w:shd w:val="clear" w:color="auto" w:fill="auto"/>
          </w:tcPr>
          <w:p w14:paraId="2001C66A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 oraz procedur NCBR.</w:t>
            </w:r>
          </w:p>
          <w:p w14:paraId="7F258507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5D6D6A6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4998043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4858D6" w:rsidRPr="004858D6" w14:paraId="5F56F4C6" w14:textId="77777777" w:rsidTr="00324EEC">
        <w:trPr>
          <w:trHeight w:val="557"/>
        </w:trPr>
        <w:tc>
          <w:tcPr>
            <w:tcW w:w="9776" w:type="dxa"/>
            <w:shd w:val="clear" w:color="auto" w:fill="auto"/>
          </w:tcPr>
          <w:p w14:paraId="005B3A9A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doświadczenie w kierowaniu lub koordynowaniu, co najmniej trzech zakończonych badań ewaluacyjnych o wartości minimum 80 tys. zł brutto każde; </w:t>
            </w:r>
          </w:p>
          <w:p w14:paraId="46E3DDFE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2EC82E05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09A486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3EF9A637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D7DE3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76006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62A2EBDA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A6A5424" w14:textId="77777777" w:rsidR="004858D6" w:rsidRPr="004858D6" w:rsidRDefault="004858D6" w:rsidP="004858D6">
                  <w:pPr>
                    <w:numPr>
                      <w:ilvl w:val="0"/>
                      <w:numId w:val="7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C2A997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94EEA8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38958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722621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D18C27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9EA754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15F88C63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F3F051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FB2A5E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393A6B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26FE13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91F1AC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7952EF1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DAAA13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3D54954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B2E62BD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D8EF66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08EBBA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EC2F73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894217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5D4127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1A95B95E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86AFD2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B7E684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B7364F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4F4B37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2FB7158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CF51C8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253FE3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B4BA2F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6A7137C1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DC0A572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0297C70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doświadczenie-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3BA3AD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1D982CD2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474E78B" w14:textId="77777777" w:rsidR="004858D6" w:rsidRPr="004858D6" w:rsidRDefault="004858D6" w:rsidP="004858D6">
                  <w:pPr>
                    <w:numPr>
                      <w:ilvl w:val="0"/>
                      <w:numId w:val="7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3E37FB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9A7362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ED4F8C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1B5944F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AB65FB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182AF9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4F5DC52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1FC47C2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659C4A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6CDA192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0603C8F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A41261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105FE87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4A663DC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59655AF6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B604CCB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86EDE5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0556EB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885A05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55459BC1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05F670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7008BA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AFB49A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09F492FD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6A75204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A63B2C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DCE99F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0B4130D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6B79EA0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D4D01C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E49AB6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028EC38B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14:paraId="5EFA5D59" w14:textId="77777777" w:rsidR="004858D6" w:rsidRPr="004858D6" w:rsidRDefault="004858D6" w:rsidP="004858D6">
                  <w:pPr>
                    <w:numPr>
                      <w:ilvl w:val="0"/>
                      <w:numId w:val="7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0B9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5FED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1FE6D8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8BC8B5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43A64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F2A3DB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23912809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39F05D1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06B5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3D93B31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B41B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023FB3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2F68631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do …..…/…..…./…...............</w:t>
                  </w:r>
                </w:p>
                <w:p w14:paraId="52AF20F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365AE131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12B9957F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A8F3C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9C7CC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E6A7D6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5F2D1AD8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577DF4C8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2490A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3CDEAA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DB0B56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565DD4FC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606BC12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0DE22E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 – o ile to możliwe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EEC08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36985072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68C0B9BC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4A25A9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37AC91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8808C6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0C530241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678A2D1C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doświadczenie jako badacz ilościowy i jakościowy oraz autor raportów z badań ewaluacyjnych, w co najmniej trzech badaniach ewaluacyjnych o wartości minimum 80 tys. zł brutto każde (wliczając badania, w których pełnił rolę koordynatora lub kierownika); </w:t>
            </w:r>
          </w:p>
          <w:p w14:paraId="3AF17F89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5DB687FB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3E8B8086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3D7731AA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CE747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55CBC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3DA83BA1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20B90C38" w14:textId="77777777" w:rsidR="004858D6" w:rsidRPr="004858D6" w:rsidRDefault="004858D6" w:rsidP="004858D6">
                  <w:pPr>
                    <w:numPr>
                      <w:ilvl w:val="0"/>
                      <w:numId w:val="7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616826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89697B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4482F8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053861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F4CD1F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120AD6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1AFCB704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A045DB6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48C013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5A1826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B973AA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3B31BF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2944F58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58CF0B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9C81662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6C05CFF2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607594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2F97F1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88E78D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CBDB86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5571B8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799C0C2B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3C0F8F9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C051DA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B4E67A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9EC4EE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61366C4A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28BD16B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78EDE33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931A93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757B5352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FE538A2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17BA925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B8C03D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56DE421B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7386E4C" w14:textId="77777777" w:rsidR="004858D6" w:rsidRPr="004858D6" w:rsidRDefault="004858D6" w:rsidP="004858D6">
                  <w:pPr>
                    <w:numPr>
                      <w:ilvl w:val="0"/>
                      <w:numId w:val="7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AEC16A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E2EC61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373034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E5286C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F0A3A8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674B8B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1E92ADB3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79ADD8D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B32389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50B21F4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C66843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3EC00C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6FE6023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65EF0B5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3A2DBC4D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C1E5C2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3C14F5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A0E292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C4DA7D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235307CF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79DA8D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6633C4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80BAF5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166EF79F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35F4A32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9AE2A4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998653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5476E1E8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3A1E5B0A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997650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00B819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6D310E73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14:paraId="6FC564A3" w14:textId="77777777" w:rsidR="004858D6" w:rsidRPr="004858D6" w:rsidRDefault="004858D6" w:rsidP="004858D6">
                  <w:pPr>
                    <w:numPr>
                      <w:ilvl w:val="0"/>
                      <w:numId w:val="7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2A32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9ABD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BB32CE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3CF89A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BE12B7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84DD6A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29FF8A58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0E0431B0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2F39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7077F31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4E61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AECA1A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1302699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E98E11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                           (dzień / miesiąc / rok)</w:t>
                  </w:r>
                </w:p>
              </w:tc>
            </w:tr>
            <w:tr w:rsidR="004858D6" w:rsidRPr="004858D6" w14:paraId="6BD8B7B0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4B6B0FC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549663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E4124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79EA2D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02C467D7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740BC8A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1CC5B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1D9053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DAA211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034200A5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43D05216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E9EB9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FECE6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2479801E" w14:textId="77777777" w:rsidTr="00324EEC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161F73A4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FA408D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F2E0D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AA76FD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6434B48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54FF3AC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5E7F791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B54CD5B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25F92C2B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858D6" w:rsidRPr="004858D6" w14:paraId="4F95FAF0" w14:textId="77777777" w:rsidTr="00324EEC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63203819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/>
                <w:bCs/>
                <w:sz w:val="22"/>
                <w:szCs w:val="22"/>
              </w:rPr>
              <w:t>Badacz jakościowy 1</w:t>
            </w:r>
          </w:p>
          <w:p w14:paraId="6615060D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4858D6" w:rsidRPr="004858D6" w14:paraId="2CBA032F" w14:textId="77777777" w:rsidTr="00324EEC">
        <w:tc>
          <w:tcPr>
            <w:tcW w:w="9759" w:type="dxa"/>
            <w:shd w:val="clear" w:color="auto" w:fill="auto"/>
          </w:tcPr>
          <w:p w14:paraId="47C89756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7562A96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6509316D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4858D6" w:rsidRPr="004858D6" w14:paraId="7C2ADC1C" w14:textId="77777777" w:rsidTr="00324EEC">
        <w:tc>
          <w:tcPr>
            <w:tcW w:w="9759" w:type="dxa"/>
            <w:shd w:val="clear" w:color="auto" w:fill="auto"/>
          </w:tcPr>
          <w:p w14:paraId="7718DAB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0F8BAAF9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858D6" w:rsidRPr="004858D6" w14:paraId="2E98B3FB" w14:textId="77777777" w:rsidTr="00324EEC">
        <w:tc>
          <w:tcPr>
            <w:tcW w:w="9759" w:type="dxa"/>
            <w:shd w:val="clear" w:color="auto" w:fill="auto"/>
          </w:tcPr>
          <w:p w14:paraId="134B0D3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 oraz procedur NCBR.</w:t>
            </w:r>
          </w:p>
          <w:p w14:paraId="4146D850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55E54D07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8C8E8D2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4858D6" w:rsidRPr="004858D6" w14:paraId="33040FB3" w14:textId="77777777" w:rsidTr="00324EEC">
        <w:trPr>
          <w:trHeight w:val="748"/>
        </w:trPr>
        <w:tc>
          <w:tcPr>
            <w:tcW w:w="9759" w:type="dxa"/>
            <w:shd w:val="clear" w:color="auto" w:fill="auto"/>
          </w:tcPr>
          <w:p w14:paraId="333D690B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doświadczenie w projektowaniu scenariuszy indywidualnych wywiadów pogłębionych oraz scenariuszy zogniskowanych wywiadów grupowych z respondentami i realizował ww. narzędzia w co najmniej dwóch zakończonych ewaluacjach lub badaniach o charakterze analiz </w:t>
            </w:r>
            <w:proofErr w:type="spellStart"/>
            <w:r w:rsidRPr="004858D6">
              <w:rPr>
                <w:bCs/>
                <w:sz w:val="22"/>
                <w:szCs w:val="22"/>
              </w:rPr>
              <w:t>społeczno</w:t>
            </w:r>
            <w:proofErr w:type="spellEnd"/>
            <w:r w:rsidRPr="004858D6">
              <w:rPr>
                <w:bCs/>
                <w:sz w:val="22"/>
                <w:szCs w:val="22"/>
              </w:rPr>
              <w:t xml:space="preserve"> - gospodarczych o wartości min. 80 tys. każda. </w:t>
            </w:r>
          </w:p>
          <w:p w14:paraId="55F3A210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7E9D1C32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6C4FA8F1" w14:textId="77777777" w:rsidR="004858D6" w:rsidRPr="004858D6" w:rsidRDefault="004858D6" w:rsidP="004858D6">
            <w:pPr>
              <w:ind w:right="-2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858D6">
              <w:rPr>
                <w:rFonts w:eastAsia="Calibri"/>
                <w:color w:val="000000"/>
                <w:sz w:val="22"/>
                <w:szCs w:val="22"/>
                <w:lang w:eastAsia="en-US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45A7EB74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110C4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10DAD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5B83C199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600A578" w14:textId="77777777" w:rsidR="004858D6" w:rsidRPr="004858D6" w:rsidRDefault="004858D6" w:rsidP="004858D6">
                  <w:pPr>
                    <w:numPr>
                      <w:ilvl w:val="0"/>
                      <w:numId w:val="7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1D8CEB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58073A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BE136F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1A067A2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0588C42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ADA809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53FF4959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68A6F2F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7C37BD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5171E07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8BCD90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FDF747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5A8370D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F8CB4C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5AA27182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3ADB14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976B16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97FC61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5DFDAE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7DE2C7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15B679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3AECD99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4E97E1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C97077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906CC5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4D999C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4E308181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B63F9C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357125A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0BF190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6986DE3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35E508C8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2E8EAF1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Linki lub źródła docelowe przedłożonych dokumentów </w:t>
                  </w: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lastRenderedPageBreak/>
                    <w:t>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2E07F7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4858D6" w:rsidRPr="004858D6" w14:paraId="7685BFE5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76077942" w14:textId="77777777" w:rsidR="004858D6" w:rsidRPr="004858D6" w:rsidRDefault="004858D6" w:rsidP="004858D6">
                  <w:pPr>
                    <w:numPr>
                      <w:ilvl w:val="0"/>
                      <w:numId w:val="7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7C3C94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D0E26E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2F6370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AAA686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674153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0E5F3BC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0618EC7C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41FBCA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0948A3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6D87210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40A89C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354130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5B6A998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390D3C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4BB4D5A8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535023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DA23E5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43F357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77F34BE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498F98C8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37572F5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BC8148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5C8F5E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309CD981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4E50B06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1E49AE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A1772D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27692389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C50F3F9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8AC3D3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2B57C2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0785152A" w14:textId="77777777" w:rsidR="004858D6" w:rsidRPr="004858D6" w:rsidRDefault="004858D6" w:rsidP="004858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1789B04C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doświadczenie w przygotowaniu i moderowaniu spotkań z respondentami z obszaru interwencji publicznych. </w:t>
            </w:r>
          </w:p>
          <w:p w14:paraId="183D0464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77DE2D51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217D7716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lastRenderedPageBreak/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45E8ADA1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4E47C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25884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6C2FF117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A59E40A" w14:textId="77777777" w:rsidR="004858D6" w:rsidRPr="004858D6" w:rsidRDefault="004858D6" w:rsidP="004858D6">
                  <w:pPr>
                    <w:numPr>
                      <w:ilvl w:val="0"/>
                      <w:numId w:val="7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58E125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spotkania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662BB7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4BDD97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724C3D8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71E291E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C044DF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4C63AAAD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64102EF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71A3CC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49B643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8610A8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DDD570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1F61532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3C0F42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6E6E4D4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6978A56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EA2D6C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815E8A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B8B4B8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9DC388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0707FE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5E731128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2E5902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7BD7FAA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7B8251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7F6621C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0C2A4E2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4E05AC19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4AA82B2D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308D2CFF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3DDB106E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p w14:paraId="181233F7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858D6" w:rsidRPr="004858D6" w14:paraId="2F5E56EE" w14:textId="77777777" w:rsidTr="00324EEC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0D6042B5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/>
                <w:bCs/>
                <w:sz w:val="22"/>
                <w:szCs w:val="22"/>
              </w:rPr>
              <w:t>Badacz jakościowy 2</w:t>
            </w:r>
          </w:p>
          <w:p w14:paraId="40EBC12B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4858D6" w:rsidRPr="004858D6" w14:paraId="132A34B1" w14:textId="77777777" w:rsidTr="00324EEC">
        <w:tc>
          <w:tcPr>
            <w:tcW w:w="9759" w:type="dxa"/>
            <w:shd w:val="clear" w:color="auto" w:fill="auto"/>
          </w:tcPr>
          <w:p w14:paraId="5139A6CD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2BC0E51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lastRenderedPageBreak/>
              <w:t>……………………………………………………………………………………………………</w:t>
            </w:r>
          </w:p>
          <w:p w14:paraId="22222676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4858D6" w:rsidRPr="004858D6" w14:paraId="63971914" w14:textId="77777777" w:rsidTr="00324EEC">
        <w:tc>
          <w:tcPr>
            <w:tcW w:w="9759" w:type="dxa"/>
            <w:shd w:val="clear" w:color="auto" w:fill="auto"/>
          </w:tcPr>
          <w:p w14:paraId="55342A2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lastRenderedPageBreak/>
              <w:t xml:space="preserve">Informacja o podstawie do dysponowania wyżej wymienioną osobą </w:t>
            </w:r>
          </w:p>
          <w:p w14:paraId="4D4177A0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858D6" w:rsidRPr="004858D6" w14:paraId="10017C32" w14:textId="77777777" w:rsidTr="00324EEC">
        <w:tc>
          <w:tcPr>
            <w:tcW w:w="9759" w:type="dxa"/>
            <w:shd w:val="clear" w:color="auto" w:fill="auto"/>
          </w:tcPr>
          <w:p w14:paraId="36A9F9F2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 oraz procedur NCBR.</w:t>
            </w:r>
          </w:p>
          <w:p w14:paraId="31E67F0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72A4C9C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36DE7A2A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4858D6" w:rsidRPr="004858D6" w14:paraId="3B472E91" w14:textId="77777777" w:rsidTr="00324EEC">
        <w:trPr>
          <w:trHeight w:val="748"/>
        </w:trPr>
        <w:tc>
          <w:tcPr>
            <w:tcW w:w="9759" w:type="dxa"/>
            <w:shd w:val="clear" w:color="auto" w:fill="auto"/>
          </w:tcPr>
          <w:p w14:paraId="240642F6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doświadczenie w projektowaniu scenariuszy indywidualnych wywiadów pogłębionych oraz scenariuszy zogniskowanych wywiadów grupowych z respondentami i realizowała ww. narzędzia w co najmniej dwóch zakończonych ewaluacjach lub badaniach o charakterze analiz </w:t>
            </w:r>
            <w:proofErr w:type="spellStart"/>
            <w:r w:rsidRPr="004858D6">
              <w:rPr>
                <w:bCs/>
                <w:sz w:val="22"/>
                <w:szCs w:val="22"/>
              </w:rPr>
              <w:t>społeczno</w:t>
            </w:r>
            <w:proofErr w:type="spellEnd"/>
            <w:r w:rsidRPr="004858D6">
              <w:rPr>
                <w:bCs/>
                <w:sz w:val="22"/>
                <w:szCs w:val="22"/>
              </w:rPr>
              <w:t xml:space="preserve"> - gospodarczych o wartości min. 80 tys. każda. </w:t>
            </w:r>
          </w:p>
          <w:p w14:paraId="1F43A512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012064E1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2CACE3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1D316471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5558C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3C0FA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30BAD77E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AE716AD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E5D933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6E63AF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970EB3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BFCCD3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C5972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E97CDB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7C4BF482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AE9CE9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6A7848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2394B4D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AEA8EF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37BAB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2A6AF95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64ED3D0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5355D5CC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8F028C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059E07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305249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758F21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3A4C70F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197B05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18FC92F4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EF7D02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3F9F2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6D4A7F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73C8D1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4858D6" w:rsidRPr="004858D6" w14:paraId="41E54A8E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C9E62F3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346C29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CA5060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3D0DA07D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46A07C6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42B8F6C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CDFB41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0AD48582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4ED2C116" w14:textId="77777777" w:rsidR="004858D6" w:rsidRPr="004858D6" w:rsidRDefault="004858D6" w:rsidP="004858D6">
                  <w:pPr>
                    <w:numPr>
                      <w:ilvl w:val="0"/>
                      <w:numId w:val="7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646557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34A76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ABE45E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08BF44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4260C7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2B953E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40DDCA9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61295B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207080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42CC510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34E75B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407532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080D352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DBC6E3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A64E059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7B0DD5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728231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9D6934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7DBE82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22B1D45A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3AFFB68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F0A777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F95037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565F4503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B2C536B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E88F7B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Numer kontaktowy do osoby ze strony odbiorcy usługi, która potwierdzi </w:t>
                  </w: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lastRenderedPageBreak/>
                    <w:t>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7947BD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4858D6" w:rsidRPr="004858D6" w14:paraId="1F32B5F4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FE76B7E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C138DB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530E0F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777B05CA" w14:textId="77777777" w:rsidR="004858D6" w:rsidRPr="004858D6" w:rsidRDefault="004858D6" w:rsidP="004858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59A0068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doświadczenie w przygotowaniu i moderowaniu spotkań z respondentami z obszaru interwencji publicznych. </w:t>
            </w:r>
          </w:p>
          <w:p w14:paraId="400E7085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04FF76E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7808A67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668F3227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4A642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F080E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2977CD1F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E840080" w14:textId="77777777" w:rsidR="004858D6" w:rsidRPr="004858D6" w:rsidRDefault="004858D6" w:rsidP="004858D6">
                  <w:pPr>
                    <w:numPr>
                      <w:ilvl w:val="0"/>
                      <w:numId w:val="79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913EB6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spotkania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C3B353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674AA6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4B96F0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8E5624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2F8AFA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52DAC9A9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404F93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DD9ED2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2C6CBFB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303F71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A2B3A3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576562C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678ACCA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4B657987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E7736CE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E7E519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F0C855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E63332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EADC73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BBF77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1F120ED3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EF404A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4262BDD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11934F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12CF6A61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3A30C7C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7C6D1480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7FB8725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6206D5DB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34D23BC1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858D6" w:rsidRPr="004858D6" w14:paraId="3992183C" w14:textId="77777777" w:rsidTr="00324EEC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004B351B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/>
                <w:bCs/>
                <w:sz w:val="22"/>
                <w:szCs w:val="22"/>
              </w:rPr>
              <w:t>Ekspert 1</w:t>
            </w:r>
          </w:p>
          <w:p w14:paraId="6041060D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4858D6" w:rsidRPr="004858D6" w14:paraId="305B1B51" w14:textId="77777777" w:rsidTr="00324EEC">
        <w:tc>
          <w:tcPr>
            <w:tcW w:w="9759" w:type="dxa"/>
            <w:shd w:val="clear" w:color="auto" w:fill="auto"/>
          </w:tcPr>
          <w:p w14:paraId="34B89329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27F24BCF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5531BB8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4858D6" w:rsidRPr="004858D6" w14:paraId="630BC66C" w14:textId="77777777" w:rsidTr="00324EEC">
        <w:tc>
          <w:tcPr>
            <w:tcW w:w="9759" w:type="dxa"/>
            <w:shd w:val="clear" w:color="auto" w:fill="auto"/>
          </w:tcPr>
          <w:p w14:paraId="3233B21E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0444EB8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858D6" w:rsidRPr="004858D6" w14:paraId="2CE3450F" w14:textId="77777777" w:rsidTr="00324EEC">
        <w:tc>
          <w:tcPr>
            <w:tcW w:w="9759" w:type="dxa"/>
            <w:shd w:val="clear" w:color="auto" w:fill="auto"/>
          </w:tcPr>
          <w:p w14:paraId="55C80229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 oraz procedur NCBR.</w:t>
            </w:r>
          </w:p>
          <w:p w14:paraId="7507D26E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4820C99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4858D6" w:rsidRPr="004858D6" w14:paraId="7F5B4F15" w14:textId="77777777" w:rsidTr="00324EEC">
        <w:trPr>
          <w:trHeight w:val="748"/>
        </w:trPr>
        <w:tc>
          <w:tcPr>
            <w:tcW w:w="9759" w:type="dxa"/>
            <w:shd w:val="clear" w:color="auto" w:fill="auto"/>
          </w:tcPr>
          <w:p w14:paraId="25DD0CB2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wykształcenie wyższe  w obszarze energetyki poświadczone uzyskaniem dyplomu (minimum doktor). </w:t>
            </w:r>
          </w:p>
          <w:p w14:paraId="2C3CBDA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3144002A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18C71EF5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1835CC77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FB4C5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AD377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Wykształcenie</w:t>
                  </w:r>
                </w:p>
              </w:tc>
            </w:tr>
            <w:tr w:rsidR="004858D6" w:rsidRPr="004858D6" w14:paraId="29887599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62F1AAD9" w14:textId="77777777" w:rsidR="004858D6" w:rsidRPr="004858D6" w:rsidRDefault="004858D6" w:rsidP="004858D6">
                  <w:pPr>
                    <w:numPr>
                      <w:ilvl w:val="0"/>
                      <w:numId w:val="8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C343AD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Uzyskany tytuł naukowy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AC16B0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9338BD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4858D6" w:rsidRPr="004858D6" w14:paraId="7912061A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31434C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93A0AC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zdobycia tytułu</w:t>
                  </w:r>
                </w:p>
                <w:p w14:paraId="72BCC65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(należy podać datę uzyskania dyplomu)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4F10F09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7EA785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…..…/…..…./…...............</w:t>
                  </w:r>
                </w:p>
                <w:p w14:paraId="5917973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4D3A9E1D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38118D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AA1F00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Dziedzina nauk / kierunek zdobycia tytułu naukowego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418312A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C6FEBD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CB72FA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AAD163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77A1E958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CD09FB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4A8C1FD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Nazwa uczelni wyższej 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7CAF998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1981C763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22CAE287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wiedzę i kompetencje eksperckie poświadczone minimum trzyletnim doświadczeniem zawodowych w obszarze energetyki. </w:t>
            </w:r>
          </w:p>
          <w:p w14:paraId="5C612C68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16F18A0B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4B498FED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2C2FB452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235F5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0CC00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Doświadczenie</w:t>
                  </w:r>
                </w:p>
              </w:tc>
            </w:tr>
            <w:tr w:rsidR="004858D6" w:rsidRPr="004858D6" w14:paraId="56919254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D257738" w14:textId="77777777" w:rsidR="004858D6" w:rsidRPr="004858D6" w:rsidRDefault="004858D6" w:rsidP="004858D6">
                  <w:pPr>
                    <w:numPr>
                      <w:ilvl w:val="0"/>
                      <w:numId w:val="8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15B797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D50513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D490D5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4858D6" w:rsidRPr="004858D6" w14:paraId="48E50023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9A7848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A94B52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55F60E7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B9552F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0A9C3A2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6709A8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1F9A8146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443296A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F98942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4B78BBC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1C8242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61F866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2739A5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7F5110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22D30E2B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55E2476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07A9880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DD4412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3CCF748D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5D33B2D" w14:textId="77777777" w:rsidR="004858D6" w:rsidRPr="004858D6" w:rsidRDefault="004858D6" w:rsidP="004858D6">
                  <w:pPr>
                    <w:numPr>
                      <w:ilvl w:val="0"/>
                      <w:numId w:val="8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391DF9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E3CD2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E603B4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4858D6" w:rsidRPr="004858D6" w14:paraId="5FF00EC6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DB729E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6D047B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2F5CBAA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371A44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09B7610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B12165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C4CD0CE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773B5D9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D13F93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124D3D8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>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83D350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F2781F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9B0C9D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E3B843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36759A2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9F354F6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70F516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1B20BA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631554FE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8A687A7" w14:textId="77777777" w:rsidR="004858D6" w:rsidRPr="004858D6" w:rsidRDefault="004858D6" w:rsidP="004858D6">
                  <w:pPr>
                    <w:numPr>
                      <w:ilvl w:val="0"/>
                      <w:numId w:val="8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7AEFD3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F340D6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AF20E2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4858D6" w:rsidRPr="004858D6" w14:paraId="737456C1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46A6CEA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1E1224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74ECCC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B6A06E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6D98697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0B13035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7A28DD5A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13119C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3B5F3D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5657E96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05A0EE2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9DD25B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3FB8A6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3F99DD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248722F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CC0B1E5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7755CC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C744BA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6F54C9F2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22D44AEB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posiada w swoim dorobku zrealizowane (co najmniej jako członek zespołu) co najmniej dwa projekty (typu badania ewaluacyjne lub analizy lub ekspertyzy lub strategie lub projekty badawcze lub projekty B+R realizowane w partnerstwie z innym podmiotem) w obszarze energetyki.</w:t>
            </w:r>
          </w:p>
          <w:p w14:paraId="454AD28B" w14:textId="77777777" w:rsidR="004858D6" w:rsidRPr="004858D6" w:rsidRDefault="004858D6" w:rsidP="004858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27BE8AC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469A07F1" w14:textId="77777777" w:rsidR="004858D6" w:rsidRPr="004858D6" w:rsidRDefault="004858D6" w:rsidP="004858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44E4D2CA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2F934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30CAE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3265EC3C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977652E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471485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8F1E98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398E6C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BD9B74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A5A1DD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14:paraId="4E37167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7D2E845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B24903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4BC6BD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B81C7E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CDE0C7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D90B8C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440E513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44E5C0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E47C50F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C96DB62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26B353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5E5472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7E6E07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F3EB59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3C817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7C23CBFC" w14:textId="77777777" w:rsidTr="00324EEC">
              <w:trPr>
                <w:trHeight w:val="1823"/>
              </w:trPr>
              <w:tc>
                <w:tcPr>
                  <w:tcW w:w="968" w:type="dxa"/>
                  <w:vMerge/>
                </w:tcPr>
                <w:p w14:paraId="525FB97F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3D5C307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14:paraId="14BB9A8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1BED9B2D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455836D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F9FB04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C39AEA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4DA914F5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566DFC6" w14:textId="77777777" w:rsidR="004858D6" w:rsidRPr="004858D6" w:rsidRDefault="004858D6" w:rsidP="004858D6">
                  <w:pPr>
                    <w:numPr>
                      <w:ilvl w:val="0"/>
                      <w:numId w:val="8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6A35AE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3E38E6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BDA3B7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E28135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27B5CB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1A04CA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4861359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6A95CBA0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FB1A40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2CEF41E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1C09AE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50280A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4C0E7B7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62A3FE5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72584D66" w14:textId="77777777" w:rsidTr="00324EEC">
              <w:trPr>
                <w:trHeight w:val="1823"/>
              </w:trPr>
              <w:tc>
                <w:tcPr>
                  <w:tcW w:w="968" w:type="dxa"/>
                  <w:vMerge/>
                </w:tcPr>
                <w:p w14:paraId="54517722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45443A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  <w:p w14:paraId="3FB4DBA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14:paraId="185C4C8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7F162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0B8FA760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09E2F4D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F89708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6AE661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7809959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2114BCA2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395538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2B1BF6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22BC5EEF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2F92AD4C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w swoim dorobku opublikowane co najmniej dwie publikacje w obszarze energetyki. </w:t>
            </w:r>
          </w:p>
          <w:p w14:paraId="290F1879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432AA7F5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67A3F37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0CC33FF2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D7F95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849E8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Publikacje</w:t>
                  </w:r>
                </w:p>
              </w:tc>
            </w:tr>
            <w:tr w:rsidR="004858D6" w:rsidRPr="004858D6" w14:paraId="7A3D3B95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978EDA6" w14:textId="77777777" w:rsidR="004858D6" w:rsidRPr="004858D6" w:rsidRDefault="004858D6" w:rsidP="004858D6">
                  <w:pPr>
                    <w:numPr>
                      <w:ilvl w:val="0"/>
                      <w:numId w:val="8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F41BEC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840274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03023D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1DACBE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1CD925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673241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4672801E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A23B52C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6EA1E2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E933E0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1BF11B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0A1799C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366A02EC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31A9D42B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D443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6F06F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0B2FBD51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BFEFA7E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FDC76B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7C1F94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1785139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74DC99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E3CA7F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80461F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72EB8FFB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17E8BD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EC69E0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4A948D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D5D035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34566EF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584F00F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1FF8E5D" w14:textId="77777777" w:rsidR="004858D6" w:rsidRPr="004858D6" w:rsidRDefault="004858D6" w:rsidP="004858D6">
                  <w:pPr>
                    <w:numPr>
                      <w:ilvl w:val="0"/>
                      <w:numId w:val="8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55B2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85D68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37FA4DA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1881260E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2D9DB7A3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169AA5CF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45D7B583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6CF5D96E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p w14:paraId="2EA33418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858D6" w:rsidRPr="004858D6" w14:paraId="23017CA4" w14:textId="77777777" w:rsidTr="00324EEC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46123C2F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/>
                <w:bCs/>
                <w:sz w:val="22"/>
                <w:szCs w:val="22"/>
              </w:rPr>
              <w:t>Ekspert 2</w:t>
            </w:r>
          </w:p>
          <w:p w14:paraId="449BAB25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4858D6" w:rsidRPr="004858D6" w14:paraId="19B475D8" w14:textId="77777777" w:rsidTr="00324EEC">
        <w:tc>
          <w:tcPr>
            <w:tcW w:w="9759" w:type="dxa"/>
            <w:shd w:val="clear" w:color="auto" w:fill="auto"/>
          </w:tcPr>
          <w:p w14:paraId="0B175D06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1A58608F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4B7D1C53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lastRenderedPageBreak/>
              <w:t xml:space="preserve">(imię i nazwisko) </w:t>
            </w:r>
          </w:p>
        </w:tc>
      </w:tr>
      <w:tr w:rsidR="004858D6" w:rsidRPr="004858D6" w14:paraId="74A35927" w14:textId="77777777" w:rsidTr="00324EEC">
        <w:tc>
          <w:tcPr>
            <w:tcW w:w="9759" w:type="dxa"/>
            <w:shd w:val="clear" w:color="auto" w:fill="auto"/>
          </w:tcPr>
          <w:p w14:paraId="3B19A33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lastRenderedPageBreak/>
              <w:t xml:space="preserve">Informacja o podstawie do dysponowania wyżej wymienioną osobą </w:t>
            </w:r>
          </w:p>
          <w:p w14:paraId="6196E385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4858D6" w:rsidRPr="004858D6" w14:paraId="2B4E4D4A" w14:textId="77777777" w:rsidTr="00324EEC">
        <w:tc>
          <w:tcPr>
            <w:tcW w:w="9759" w:type="dxa"/>
            <w:shd w:val="clear" w:color="auto" w:fill="auto"/>
          </w:tcPr>
          <w:p w14:paraId="39A0265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 oraz procedur NCBR.</w:t>
            </w:r>
          </w:p>
          <w:p w14:paraId="4FEB336A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0D204D9E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4858D6" w:rsidRPr="004858D6" w14:paraId="3134D270" w14:textId="77777777" w:rsidTr="00324EEC">
        <w:trPr>
          <w:trHeight w:val="748"/>
        </w:trPr>
        <w:tc>
          <w:tcPr>
            <w:tcW w:w="9759" w:type="dxa"/>
            <w:shd w:val="clear" w:color="auto" w:fill="auto"/>
          </w:tcPr>
          <w:p w14:paraId="75F7CDC5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3E9E001E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wiedzę i kompetencje eksperckie w obszarze polityk publicznych w zakresie wspierania innowacyjności tj. </w:t>
            </w:r>
            <w:r w:rsidRPr="004858D6">
              <w:rPr>
                <w:szCs w:val="22"/>
              </w:rPr>
              <w:t>posiada w swoim dorobku zrealizowane (co najmniej jako członek zespołu) co najmniej dwa projekty (typu badania ewaluacyjne lub analizy lub ekspertyzy lub strategie lub projekty badawcze lub projekty B+R realizowane w partnerstwie z innym podmiotem) w obszarze polityki publicznej w zakresie wspierania innowacyjności</w:t>
            </w:r>
          </w:p>
          <w:p w14:paraId="4E775AFC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53EA587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60502AFD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7075BF3E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8E055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71091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4858D6" w:rsidRPr="004858D6" w14:paraId="61BF097F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7036A734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BB9757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4DD498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8598E8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EBE123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0CCD5F7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DD2F99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0FD5A6F7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8DC4AF0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633D86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7E0244D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8176F8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61F5BD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2C1375B1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0196C37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58AF6A3C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12731971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4A3BC8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883AF1D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EE1D2A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85A8EA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51F9BF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633370FB" w14:textId="77777777" w:rsidTr="00324EEC">
              <w:trPr>
                <w:trHeight w:val="1823"/>
              </w:trPr>
              <w:tc>
                <w:tcPr>
                  <w:tcW w:w="968" w:type="dxa"/>
                  <w:vMerge/>
                </w:tcPr>
                <w:p w14:paraId="5C8B646D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A98814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14:paraId="77A3D51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175919B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78236E8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981476F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F9E4F6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4967E07B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03BEED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645E5B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28AD89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3A36E9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FD6AC5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99E476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825B39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7584CB5C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311B97BD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A990B5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2C54249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30C08C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FBA5B7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5B52D60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13E93AE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67AFA784" w14:textId="77777777" w:rsidTr="00324EEC">
              <w:trPr>
                <w:trHeight w:val="1823"/>
              </w:trPr>
              <w:tc>
                <w:tcPr>
                  <w:tcW w:w="968" w:type="dxa"/>
                  <w:vMerge/>
                </w:tcPr>
                <w:p w14:paraId="027A91C5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3336E41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  <w:p w14:paraId="5BD9490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14:paraId="39D3A05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6BBA4D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4858D6" w:rsidRPr="004858D6" w14:paraId="64F0D204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8BA63DE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196319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79F91D9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522F6A99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5B5D69F" w14:textId="77777777" w:rsidR="004858D6" w:rsidRPr="004858D6" w:rsidRDefault="004858D6" w:rsidP="004858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BF74C3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9335AC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001960A7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 xml:space="preserve">Oświadczam, że powyższa osoba posiada wiedzę i kompetencje eksperckie w obszarze polityk publicznych w zakresie wspierania innowacyjności tj. posiada opublikowane co najmniej 2 publikacje w obszarze polityki publicznej w zakresie wspierania innowacyjności. </w:t>
            </w:r>
          </w:p>
          <w:p w14:paraId="689D9DD0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01BC28C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2A753735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  <w:p w14:paraId="6DD3A8B9" w14:textId="77777777" w:rsidR="004858D6" w:rsidRPr="004858D6" w:rsidRDefault="004858D6" w:rsidP="004858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BFCA216" w14:textId="77777777" w:rsidR="004858D6" w:rsidRPr="004858D6" w:rsidRDefault="004858D6" w:rsidP="004858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4858D6" w:rsidRPr="004858D6" w14:paraId="4A705FA8" w14:textId="77777777" w:rsidTr="00324EEC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E320F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73E6F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Publikacje</w:t>
                  </w:r>
                </w:p>
              </w:tc>
            </w:tr>
            <w:tr w:rsidR="004858D6" w:rsidRPr="004858D6" w14:paraId="79D74B47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4128646" w14:textId="77777777" w:rsidR="004858D6" w:rsidRPr="004858D6" w:rsidRDefault="004858D6" w:rsidP="004858D6">
                  <w:pPr>
                    <w:numPr>
                      <w:ilvl w:val="0"/>
                      <w:numId w:val="89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5B607E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3599537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EBE1B38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E27350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12AD106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2A1877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4F6A7F57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536FDB94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5478F1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54A16E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65DDE8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A2DF05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4708D053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43A413EF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D7DD0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03AB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4858D6" w:rsidRPr="004858D6" w14:paraId="655144EF" w14:textId="77777777" w:rsidTr="00324EEC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82CDE30" w14:textId="77777777" w:rsidR="004858D6" w:rsidRPr="004858D6" w:rsidRDefault="004858D6" w:rsidP="004858D6">
                  <w:pPr>
                    <w:numPr>
                      <w:ilvl w:val="0"/>
                      <w:numId w:val="89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C54AFB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7E5652E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66778E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A9695BB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DFAEFE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14:paraId="2ED2BAB4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858D6" w:rsidRPr="004858D6" w14:paraId="0B9C62BC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79CE71D7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FF25052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0E004683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B9DD8A5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318D0F9A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4858D6" w:rsidRPr="004858D6" w14:paraId="07E61165" w14:textId="77777777" w:rsidTr="00324EEC">
              <w:trPr>
                <w:trHeight w:val="567"/>
              </w:trPr>
              <w:tc>
                <w:tcPr>
                  <w:tcW w:w="968" w:type="dxa"/>
                  <w:vMerge/>
                </w:tcPr>
                <w:p w14:paraId="09848D55" w14:textId="77777777" w:rsidR="004858D6" w:rsidRPr="004858D6" w:rsidRDefault="004858D6" w:rsidP="004858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EB0D9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434CCC" w14:textId="77777777" w:rsidR="004858D6" w:rsidRPr="004858D6" w:rsidRDefault="004858D6" w:rsidP="004858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858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2035F6A8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51444FE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44B9B4E5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</w:p>
          <w:p w14:paraId="235D9194" w14:textId="77777777" w:rsidR="004858D6" w:rsidRPr="004858D6" w:rsidRDefault="004858D6" w:rsidP="004858D6">
            <w:pPr>
              <w:ind w:right="-23"/>
              <w:rPr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TAK/NIE*</w:t>
            </w:r>
          </w:p>
          <w:p w14:paraId="57A6B32E" w14:textId="77777777" w:rsidR="004858D6" w:rsidRPr="004858D6" w:rsidRDefault="004858D6" w:rsidP="004858D6">
            <w:pPr>
              <w:ind w:right="-23"/>
              <w:rPr>
                <w:b/>
                <w:bCs/>
                <w:sz w:val="22"/>
                <w:szCs w:val="22"/>
              </w:rPr>
            </w:pPr>
            <w:r w:rsidRPr="004858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5279EDA6" w14:textId="77777777" w:rsidR="004858D6" w:rsidRPr="004858D6" w:rsidRDefault="004858D6" w:rsidP="004858D6">
      <w:pPr>
        <w:ind w:right="-23"/>
        <w:rPr>
          <w:sz w:val="22"/>
          <w:szCs w:val="22"/>
        </w:rPr>
      </w:pPr>
    </w:p>
    <w:p w14:paraId="2A9EE6C7" w14:textId="77777777" w:rsidR="004858D6" w:rsidRPr="004858D6" w:rsidRDefault="004858D6" w:rsidP="004858D6">
      <w:pPr>
        <w:ind w:right="-23"/>
        <w:rPr>
          <w:sz w:val="22"/>
          <w:szCs w:val="22"/>
        </w:rPr>
      </w:pPr>
      <w:r w:rsidRPr="004858D6">
        <w:rPr>
          <w:sz w:val="22"/>
          <w:szCs w:val="22"/>
        </w:rPr>
        <w:t>..............................., dn. .........................</w:t>
      </w:r>
      <w:r w:rsidRPr="004858D6">
        <w:rPr>
          <w:sz w:val="22"/>
          <w:szCs w:val="22"/>
        </w:rPr>
        <w:tab/>
        <w:t xml:space="preserve">             ...........................................................................</w:t>
      </w:r>
    </w:p>
    <w:p w14:paraId="2D08223B" w14:textId="77777777" w:rsidR="004858D6" w:rsidRPr="004858D6" w:rsidRDefault="004858D6" w:rsidP="004858D6">
      <w:pPr>
        <w:ind w:right="-23"/>
        <w:rPr>
          <w:i/>
          <w:sz w:val="22"/>
          <w:szCs w:val="22"/>
        </w:rPr>
      </w:pPr>
      <w:r w:rsidRPr="004858D6">
        <w:rPr>
          <w:i/>
          <w:sz w:val="22"/>
          <w:szCs w:val="22"/>
        </w:rPr>
        <w:t xml:space="preserve">Podpis osoby/osób uprawnionej/uprawnionych do reprezentowania Wykonawcy </w:t>
      </w:r>
    </w:p>
    <w:p w14:paraId="2C160548" w14:textId="77777777" w:rsidR="004858D6" w:rsidRPr="004858D6" w:rsidRDefault="004858D6" w:rsidP="004858D6">
      <w:pPr>
        <w:ind w:right="-23"/>
        <w:rPr>
          <w:rFonts w:eastAsia="Calibri"/>
          <w:sz w:val="22"/>
          <w:szCs w:val="22"/>
          <w:lang w:eastAsia="en-US"/>
        </w:rPr>
      </w:pPr>
      <w:r w:rsidRPr="004858D6">
        <w:rPr>
          <w:i/>
          <w:sz w:val="22"/>
          <w:szCs w:val="22"/>
          <w:vertAlign w:val="superscript"/>
        </w:rPr>
        <w:t>*</w:t>
      </w:r>
      <w:r w:rsidRPr="004858D6">
        <w:rPr>
          <w:i/>
          <w:sz w:val="22"/>
          <w:szCs w:val="22"/>
        </w:rPr>
        <w:t>niepotrzebne skreślić</w:t>
      </w:r>
    </w:p>
    <w:p w14:paraId="63D55872" w14:textId="77777777" w:rsidR="004858D6" w:rsidRPr="004858D6" w:rsidRDefault="004858D6" w:rsidP="004858D6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</w:p>
    <w:p w14:paraId="0AAEFD96" w14:textId="77777777" w:rsidR="004858D6" w:rsidRPr="004858D6" w:rsidRDefault="004858D6" w:rsidP="004858D6">
      <w:pPr>
        <w:spacing w:after="60" w:line="312" w:lineRule="auto"/>
        <w:jc w:val="both"/>
        <w:rPr>
          <w:b/>
          <w:bCs/>
          <w:i/>
          <w:sz w:val="22"/>
          <w:szCs w:val="22"/>
        </w:rPr>
      </w:pPr>
    </w:p>
    <w:p w14:paraId="5751EF24" w14:textId="5E04AA02" w:rsidR="006641D6" w:rsidRDefault="006641D6" w:rsidP="00D92B4A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</w:p>
    <w:p w14:paraId="57E0BC72" w14:textId="77777777" w:rsidR="00D92B4A" w:rsidRPr="00D92B4A" w:rsidRDefault="00D92B4A" w:rsidP="00D92B4A">
      <w:pPr>
        <w:spacing w:after="60" w:line="312" w:lineRule="auto"/>
        <w:jc w:val="both"/>
        <w:rPr>
          <w:b/>
          <w:bCs/>
          <w:i/>
          <w:sz w:val="22"/>
          <w:szCs w:val="22"/>
        </w:rPr>
      </w:pPr>
      <w:r w:rsidRPr="00D92B4A">
        <w:rPr>
          <w:b/>
          <w:bCs/>
          <w:i/>
          <w:sz w:val="22"/>
          <w:szCs w:val="22"/>
        </w:rPr>
        <w:br w:type="page"/>
      </w:r>
    </w:p>
    <w:p w14:paraId="3A005E26" w14:textId="14AF63C6" w:rsidR="00280914" w:rsidRPr="005176D1" w:rsidRDefault="00AB37AD" w:rsidP="00AB37AD">
      <w:pPr>
        <w:spacing w:after="60" w:line="312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lastRenderedPageBreak/>
        <w:t>Załącznik nr 10 do SWZ</w:t>
      </w:r>
    </w:p>
    <w:p w14:paraId="279371C2" w14:textId="0DBCD3B3" w:rsidR="00AB37AD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201227BC" w14:textId="2C3CD1F8" w:rsidR="00AB37AD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344FEE89" w14:textId="3A1DBE18" w:rsidR="00AB37AD" w:rsidRPr="00B101D8" w:rsidRDefault="00AB37AD" w:rsidP="00AB37AD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>4</w:t>
      </w:r>
      <w:r w:rsidR="009466DF" w:rsidRPr="009466DF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B101D8" w:rsidRDefault="005A6E5B" w:rsidP="005A6E5B">
      <w:pPr>
        <w:spacing w:after="60" w:line="312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AF2774" w:rsidRDefault="009466DF" w:rsidP="009466DF">
      <w:pPr>
        <w:spacing w:after="60" w:line="312" w:lineRule="auto"/>
        <w:rPr>
          <w:sz w:val="22"/>
          <w:szCs w:val="22"/>
        </w:rPr>
      </w:pPr>
    </w:p>
    <w:p w14:paraId="24636F23" w14:textId="77777777" w:rsidR="009466DF" w:rsidRPr="008110FE" w:rsidRDefault="009466DF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proofErr w:type="spellStart"/>
      <w:r w:rsidRPr="008110FE">
        <w:rPr>
          <w:sz w:val="22"/>
          <w:szCs w:val="22"/>
        </w:rPr>
        <w:t>Pzp</w:t>
      </w:r>
      <w:proofErr w:type="spellEnd"/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9466DF" w14:paraId="47320A5F" w14:textId="77777777" w:rsidTr="00836EAB">
        <w:tc>
          <w:tcPr>
            <w:tcW w:w="562" w:type="dxa"/>
          </w:tcPr>
          <w:p w14:paraId="15AB6770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9466DF" w14:paraId="79145A05" w14:textId="77777777" w:rsidTr="00836EAB">
        <w:tc>
          <w:tcPr>
            <w:tcW w:w="562" w:type="dxa"/>
          </w:tcPr>
          <w:p w14:paraId="65C4BA12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9466DF" w14:paraId="19EC6FCE" w14:textId="77777777" w:rsidTr="00836EAB">
        <w:tc>
          <w:tcPr>
            <w:tcW w:w="562" w:type="dxa"/>
          </w:tcPr>
          <w:p w14:paraId="1CCE5FAA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1C38BA43" w:rsidR="00B101D8" w:rsidRPr="009466DF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627B9A64" w14:textId="77777777" w:rsidR="00B101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E255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E255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sz w:val="22"/>
          <w:szCs w:val="22"/>
        </w:rPr>
      </w:pPr>
    </w:p>
    <w:sectPr w:rsidR="00B101D8" w:rsidRPr="00B101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4475" w14:textId="77777777" w:rsidR="00D03E31" w:rsidRDefault="00D03E31">
      <w:r>
        <w:separator/>
      </w:r>
    </w:p>
  </w:endnote>
  <w:endnote w:type="continuationSeparator" w:id="0">
    <w:p w14:paraId="098D22EF" w14:textId="77777777" w:rsidR="00D03E31" w:rsidRDefault="00D0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42414CC5" w:rsidR="0025468A" w:rsidRPr="000F7480" w:rsidRDefault="0025468A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4B04D5">
      <w:rPr>
        <w:noProof/>
        <w:sz w:val="20"/>
      </w:rPr>
      <w:t>3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4B04D5">
      <w:rPr>
        <w:noProof/>
        <w:sz w:val="20"/>
      </w:rPr>
      <w:t>34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14490D6C" w:rsidR="0025468A" w:rsidRPr="000F7480" w:rsidRDefault="0025468A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4B04D5">
      <w:rPr>
        <w:bCs/>
        <w:noProof/>
        <w:sz w:val="20"/>
      </w:rPr>
      <w:t>34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4B04D5">
      <w:rPr>
        <w:bCs/>
        <w:noProof/>
        <w:sz w:val="20"/>
      </w:rPr>
      <w:t>34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8F2D" w14:textId="77777777" w:rsidR="00D03E31" w:rsidRDefault="00D03E31">
      <w:r>
        <w:separator/>
      </w:r>
    </w:p>
  </w:footnote>
  <w:footnote w:type="continuationSeparator" w:id="0">
    <w:p w14:paraId="43BA748C" w14:textId="77777777" w:rsidR="00D03E31" w:rsidRDefault="00D03E31">
      <w:r>
        <w:continuationSeparator/>
      </w:r>
    </w:p>
  </w:footnote>
  <w:footnote w:id="1">
    <w:p w14:paraId="7F40F413" w14:textId="77777777" w:rsidR="0025468A" w:rsidRPr="00762EDD" w:rsidRDefault="0025468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25468A" w:rsidRPr="00762EDD" w:rsidRDefault="0025468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25468A" w:rsidRPr="000B2B9F" w:rsidRDefault="0025468A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25468A" w:rsidRPr="00410A27" w:rsidRDefault="0025468A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25468A" w:rsidRPr="00410A27" w:rsidRDefault="0025468A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2EAA545B" w14:textId="77777777" w:rsidR="0025468A" w:rsidRDefault="0025468A" w:rsidP="00D92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25468A" w:rsidRDefault="0025468A" w:rsidP="00D92B4A">
    <w:pPr>
      <w:pStyle w:val="Nagwek"/>
      <w:tabs>
        <w:tab w:val="left" w:pos="3828"/>
      </w:tabs>
    </w:pPr>
  </w:p>
  <w:p w14:paraId="6D0E21BD" w14:textId="77777777" w:rsidR="0025468A" w:rsidRPr="00374DC2" w:rsidRDefault="0025468A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25468A" w:rsidRPr="000C12CC" w:rsidRDefault="0025468A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25468A" w:rsidRPr="000C12CC" w:rsidRDefault="0025468A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25468A" w:rsidRDefault="0025468A"/>
  <w:p w14:paraId="7A151800" w14:textId="77777777" w:rsidR="0025468A" w:rsidRDefault="0025468A"/>
  <w:p w14:paraId="05A91EFB" w14:textId="77777777" w:rsidR="0025468A" w:rsidRDefault="002546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1293AD7"/>
    <w:multiLevelType w:val="hybridMultilevel"/>
    <w:tmpl w:val="0630CDA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BB08FD"/>
    <w:multiLevelType w:val="hybridMultilevel"/>
    <w:tmpl w:val="00FAD90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84C89"/>
    <w:multiLevelType w:val="hybridMultilevel"/>
    <w:tmpl w:val="056E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71451A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8FB3991"/>
    <w:multiLevelType w:val="hybridMultilevel"/>
    <w:tmpl w:val="9300D1D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09CD3F68"/>
    <w:multiLevelType w:val="hybridMultilevel"/>
    <w:tmpl w:val="EF5C34AE"/>
    <w:lvl w:ilvl="0" w:tplc="79A42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C735B4"/>
    <w:multiLevelType w:val="hybridMultilevel"/>
    <w:tmpl w:val="784A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0D954221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11635"/>
    <w:multiLevelType w:val="hybridMultilevel"/>
    <w:tmpl w:val="5F4C7086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288304D"/>
    <w:multiLevelType w:val="hybridMultilevel"/>
    <w:tmpl w:val="A0184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31" w15:restartNumberingAfterBreak="0">
    <w:nsid w:val="172935A6"/>
    <w:multiLevelType w:val="multilevel"/>
    <w:tmpl w:val="C7C09B66"/>
    <w:numStyleLink w:val="Styl1"/>
  </w:abstractNum>
  <w:abstractNum w:abstractNumId="32" w15:restartNumberingAfterBreak="0">
    <w:nsid w:val="1B3B5FD1"/>
    <w:multiLevelType w:val="hybridMultilevel"/>
    <w:tmpl w:val="40C41612"/>
    <w:lvl w:ilvl="0" w:tplc="C8F4E9C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67044"/>
    <w:multiLevelType w:val="hybridMultilevel"/>
    <w:tmpl w:val="984E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F656D8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2C51C62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4E80555"/>
    <w:multiLevelType w:val="hybridMultilevel"/>
    <w:tmpl w:val="57C0FB2A"/>
    <w:lvl w:ilvl="0" w:tplc="25EE5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5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E359D7"/>
    <w:multiLevelType w:val="hybridMultilevel"/>
    <w:tmpl w:val="4F8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34C93F51"/>
    <w:multiLevelType w:val="hybridMultilevel"/>
    <w:tmpl w:val="7D721C26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D903A2"/>
    <w:multiLevelType w:val="hybridMultilevel"/>
    <w:tmpl w:val="2020EDC8"/>
    <w:lvl w:ilvl="0" w:tplc="418057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360E629C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3C8A4477"/>
    <w:multiLevelType w:val="hybridMultilevel"/>
    <w:tmpl w:val="6034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3A14421"/>
    <w:multiLevelType w:val="hybridMultilevel"/>
    <w:tmpl w:val="62DE7E72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664A2E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0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DB84298"/>
    <w:multiLevelType w:val="hybridMultilevel"/>
    <w:tmpl w:val="EEEEDB62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4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512E1734"/>
    <w:multiLevelType w:val="hybridMultilevel"/>
    <w:tmpl w:val="C3B2F88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7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5701D3"/>
    <w:multiLevelType w:val="hybridMultilevel"/>
    <w:tmpl w:val="5244898A"/>
    <w:lvl w:ilvl="0" w:tplc="EA36C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6AC764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9AB340F"/>
    <w:multiLevelType w:val="hybridMultilevel"/>
    <w:tmpl w:val="C194F900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8F7668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60381A5C"/>
    <w:multiLevelType w:val="hybridMultilevel"/>
    <w:tmpl w:val="D5D04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544306"/>
    <w:multiLevelType w:val="hybridMultilevel"/>
    <w:tmpl w:val="DBC003C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0F85114"/>
    <w:multiLevelType w:val="hybridMultilevel"/>
    <w:tmpl w:val="F0CC7368"/>
    <w:lvl w:ilvl="0" w:tplc="25EE5E1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82" w15:restartNumberingAfterBreak="0">
    <w:nsid w:val="625C2B3A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3B619A6"/>
    <w:multiLevelType w:val="hybridMultilevel"/>
    <w:tmpl w:val="7C46E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95328"/>
    <w:multiLevelType w:val="hybridMultilevel"/>
    <w:tmpl w:val="F80C7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4466B9"/>
    <w:multiLevelType w:val="hybridMultilevel"/>
    <w:tmpl w:val="178E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A143FA5"/>
    <w:multiLevelType w:val="hybridMultilevel"/>
    <w:tmpl w:val="6024A28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EE33877"/>
    <w:multiLevelType w:val="multilevel"/>
    <w:tmpl w:val="3932A0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23E1114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53A05B6"/>
    <w:multiLevelType w:val="hybridMultilevel"/>
    <w:tmpl w:val="774AED1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6" w15:restartNumberingAfterBreak="0">
    <w:nsid w:val="75F342D0"/>
    <w:multiLevelType w:val="multilevel"/>
    <w:tmpl w:val="6E3EA9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9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BCC0673"/>
    <w:multiLevelType w:val="hybridMultilevel"/>
    <w:tmpl w:val="4BA8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0"/>
  </w:num>
  <w:num w:numId="2">
    <w:abstractNumId w:val="26"/>
  </w:num>
  <w:num w:numId="3">
    <w:abstractNumId w:val="93"/>
  </w:num>
  <w:num w:numId="4">
    <w:abstractNumId w:val="0"/>
  </w:num>
  <w:num w:numId="5">
    <w:abstractNumId w:val="23"/>
  </w:num>
  <w:num w:numId="6">
    <w:abstractNumId w:val="21"/>
  </w:num>
  <w:num w:numId="7">
    <w:abstractNumId w:val="44"/>
  </w:num>
  <w:num w:numId="8">
    <w:abstractNumId w:val="30"/>
  </w:num>
  <w:num w:numId="9">
    <w:abstractNumId w:val="36"/>
  </w:num>
  <w:num w:numId="10">
    <w:abstractNumId w:val="71"/>
  </w:num>
  <w:num w:numId="11">
    <w:abstractNumId w:val="62"/>
  </w:num>
  <w:num w:numId="12">
    <w:abstractNumId w:val="46"/>
  </w:num>
  <w:num w:numId="13">
    <w:abstractNumId w:val="25"/>
  </w:num>
  <w:num w:numId="14">
    <w:abstractNumId w:val="77"/>
    <w:lvlOverride w:ilvl="0">
      <w:startOverride w:val="1"/>
    </w:lvlOverride>
  </w:num>
  <w:num w:numId="15">
    <w:abstractNumId w:val="56"/>
    <w:lvlOverride w:ilvl="0">
      <w:startOverride w:val="1"/>
    </w:lvlOverride>
  </w:num>
  <w:num w:numId="16">
    <w:abstractNumId w:val="41"/>
  </w:num>
  <w:num w:numId="17">
    <w:abstractNumId w:val="59"/>
  </w:num>
  <w:num w:numId="18">
    <w:abstractNumId w:val="48"/>
  </w:num>
  <w:num w:numId="19">
    <w:abstractNumId w:val="63"/>
  </w:num>
  <w:num w:numId="20">
    <w:abstractNumId w:val="64"/>
  </w:num>
  <w:num w:numId="21">
    <w:abstractNumId w:val="53"/>
  </w:num>
  <w:num w:numId="22">
    <w:abstractNumId w:val="38"/>
  </w:num>
  <w:num w:numId="23">
    <w:abstractNumId w:val="60"/>
  </w:num>
  <w:num w:numId="24">
    <w:abstractNumId w:val="35"/>
  </w:num>
  <w:num w:numId="25">
    <w:abstractNumId w:val="79"/>
  </w:num>
  <w:num w:numId="26">
    <w:abstractNumId w:val="45"/>
  </w:num>
  <w:num w:numId="27">
    <w:abstractNumId w:val="66"/>
  </w:num>
  <w:num w:numId="28">
    <w:abstractNumId w:val="94"/>
  </w:num>
  <w:num w:numId="29">
    <w:abstractNumId w:val="70"/>
  </w:num>
  <w:num w:numId="30">
    <w:abstractNumId w:val="3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91"/>
  </w:num>
  <w:num w:numId="32">
    <w:abstractNumId w:val="55"/>
  </w:num>
  <w:num w:numId="33">
    <w:abstractNumId w:val="88"/>
  </w:num>
  <w:num w:numId="34">
    <w:abstractNumId w:val="98"/>
  </w:num>
  <w:num w:numId="35">
    <w:abstractNumId w:val="52"/>
  </w:num>
  <w:num w:numId="36">
    <w:abstractNumId w:val="29"/>
  </w:num>
  <w:num w:numId="37">
    <w:abstractNumId w:val="20"/>
  </w:num>
  <w:num w:numId="38">
    <w:abstractNumId w:val="97"/>
  </w:num>
  <w:num w:numId="39">
    <w:abstractNumId w:val="37"/>
  </w:num>
  <w:num w:numId="40">
    <w:abstractNumId w:val="96"/>
  </w:num>
  <w:num w:numId="41">
    <w:abstractNumId w:val="87"/>
  </w:num>
  <w:num w:numId="42">
    <w:abstractNumId w:val="73"/>
  </w:num>
  <w:num w:numId="43">
    <w:abstractNumId w:val="28"/>
  </w:num>
  <w:num w:numId="44">
    <w:abstractNumId w:val="39"/>
  </w:num>
  <w:num w:numId="45">
    <w:abstractNumId w:val="42"/>
  </w:num>
  <w:num w:numId="46">
    <w:abstractNumId w:val="67"/>
  </w:num>
  <w:num w:numId="47">
    <w:abstractNumId w:val="86"/>
  </w:num>
  <w:num w:numId="48">
    <w:abstractNumId w:val="72"/>
  </w:num>
  <w:num w:numId="49">
    <w:abstractNumId w:val="68"/>
  </w:num>
  <w:num w:numId="50">
    <w:abstractNumId w:val="75"/>
  </w:num>
  <w:num w:numId="51">
    <w:abstractNumId w:val="89"/>
  </w:num>
  <w:num w:numId="52">
    <w:abstractNumId w:val="95"/>
  </w:num>
  <w:num w:numId="53">
    <w:abstractNumId w:val="85"/>
  </w:num>
  <w:num w:numId="54">
    <w:abstractNumId w:val="57"/>
  </w:num>
  <w:num w:numId="55">
    <w:abstractNumId w:val="18"/>
  </w:num>
  <w:num w:numId="56">
    <w:abstractNumId w:val="32"/>
  </w:num>
  <w:num w:numId="57">
    <w:abstractNumId w:val="43"/>
  </w:num>
  <w:num w:numId="58">
    <w:abstractNumId w:val="69"/>
  </w:num>
  <w:num w:numId="59">
    <w:abstractNumId w:val="47"/>
  </w:num>
  <w:num w:numId="60">
    <w:abstractNumId w:val="13"/>
  </w:num>
  <w:num w:numId="61">
    <w:abstractNumId w:val="19"/>
  </w:num>
  <w:num w:numId="62">
    <w:abstractNumId w:val="12"/>
  </w:num>
  <w:num w:numId="63">
    <w:abstractNumId w:val="78"/>
  </w:num>
  <w:num w:numId="64">
    <w:abstractNumId w:val="65"/>
  </w:num>
  <w:num w:numId="65">
    <w:abstractNumId w:val="24"/>
  </w:num>
  <w:num w:numId="66">
    <w:abstractNumId w:val="61"/>
  </w:num>
  <w:num w:numId="67">
    <w:abstractNumId w:val="100"/>
  </w:num>
  <w:num w:numId="68">
    <w:abstractNumId w:val="49"/>
  </w:num>
  <w:num w:numId="69">
    <w:abstractNumId w:val="50"/>
  </w:num>
  <w:num w:numId="70">
    <w:abstractNumId w:val="74"/>
  </w:num>
  <w:num w:numId="71">
    <w:abstractNumId w:val="84"/>
  </w:num>
  <w:num w:numId="72">
    <w:abstractNumId w:val="83"/>
  </w:num>
  <w:num w:numId="73">
    <w:abstractNumId w:val="27"/>
  </w:num>
  <w:num w:numId="74">
    <w:abstractNumId w:val="99"/>
  </w:num>
  <w:num w:numId="75">
    <w:abstractNumId w:val="16"/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2"/>
  </w:num>
  <w:num w:numId="79">
    <w:abstractNumId w:val="51"/>
  </w:num>
  <w:num w:numId="80">
    <w:abstractNumId w:val="81"/>
  </w:num>
  <w:num w:numId="81">
    <w:abstractNumId w:val="92"/>
  </w:num>
  <w:num w:numId="82">
    <w:abstractNumId w:val="40"/>
  </w:num>
  <w:num w:numId="83">
    <w:abstractNumId w:val="58"/>
  </w:num>
  <w:num w:numId="84">
    <w:abstractNumId w:val="15"/>
  </w:num>
  <w:num w:numId="85">
    <w:abstractNumId w:val="34"/>
  </w:num>
  <w:num w:numId="86">
    <w:abstractNumId w:val="17"/>
  </w:num>
  <w:num w:numId="87">
    <w:abstractNumId w:val="14"/>
  </w:num>
  <w:num w:numId="88">
    <w:abstractNumId w:val="80"/>
  </w:num>
  <w:num w:numId="89">
    <w:abstractNumId w:val="54"/>
  </w:num>
  <w:num w:numId="90">
    <w:abstractNumId w:val="33"/>
  </w:num>
  <w:num w:numId="91">
    <w:abstractNumId w:val="7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5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27B28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384D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CC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459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132"/>
    <w:rsid w:val="000D5649"/>
    <w:rsid w:val="000D5767"/>
    <w:rsid w:val="000D585D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ED8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6C3D"/>
    <w:rsid w:val="0012726D"/>
    <w:rsid w:val="00127500"/>
    <w:rsid w:val="0013065C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4A9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68A"/>
    <w:rsid w:val="00254F3F"/>
    <w:rsid w:val="0025547D"/>
    <w:rsid w:val="00255557"/>
    <w:rsid w:val="00255B36"/>
    <w:rsid w:val="00255E09"/>
    <w:rsid w:val="00256D4E"/>
    <w:rsid w:val="0025727E"/>
    <w:rsid w:val="00257501"/>
    <w:rsid w:val="00257C60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13"/>
    <w:rsid w:val="002B0373"/>
    <w:rsid w:val="002B0A4B"/>
    <w:rsid w:val="002B0D4F"/>
    <w:rsid w:val="002B164A"/>
    <w:rsid w:val="002B1A79"/>
    <w:rsid w:val="002B2E4C"/>
    <w:rsid w:val="002B3BB0"/>
    <w:rsid w:val="002B4364"/>
    <w:rsid w:val="002B51D8"/>
    <w:rsid w:val="002B5B97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770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A64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C8A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19A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943"/>
    <w:rsid w:val="003C2C5A"/>
    <w:rsid w:val="003C44C5"/>
    <w:rsid w:val="003C44CF"/>
    <w:rsid w:val="003C4980"/>
    <w:rsid w:val="003C4A28"/>
    <w:rsid w:val="003C5644"/>
    <w:rsid w:val="003C5D2A"/>
    <w:rsid w:val="003C67C7"/>
    <w:rsid w:val="003C70B1"/>
    <w:rsid w:val="003C722B"/>
    <w:rsid w:val="003D0299"/>
    <w:rsid w:val="003D05F3"/>
    <w:rsid w:val="003D0AD6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2B8D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6BA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36E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40D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58D6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6F14"/>
    <w:rsid w:val="004A7074"/>
    <w:rsid w:val="004A77C4"/>
    <w:rsid w:val="004A7BB3"/>
    <w:rsid w:val="004A7E2F"/>
    <w:rsid w:val="004B01AF"/>
    <w:rsid w:val="004B04D5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3C96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57C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6FF5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655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41D6"/>
    <w:rsid w:val="00665A88"/>
    <w:rsid w:val="00665A8A"/>
    <w:rsid w:val="00666C67"/>
    <w:rsid w:val="006670FB"/>
    <w:rsid w:val="006678E2"/>
    <w:rsid w:val="00667B58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170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1E7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4440"/>
    <w:rsid w:val="006E50AB"/>
    <w:rsid w:val="006E75DF"/>
    <w:rsid w:val="006E77E9"/>
    <w:rsid w:val="006F04F4"/>
    <w:rsid w:val="006F12BA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049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3A1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0D21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BE0"/>
    <w:rsid w:val="00764C16"/>
    <w:rsid w:val="00765B36"/>
    <w:rsid w:val="00765CC7"/>
    <w:rsid w:val="00765E70"/>
    <w:rsid w:val="007711C9"/>
    <w:rsid w:val="00772C3B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911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430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7F7D33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B76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28CF"/>
    <w:rsid w:val="008A38DA"/>
    <w:rsid w:val="008A391B"/>
    <w:rsid w:val="008A3AE5"/>
    <w:rsid w:val="008A4C4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2FDC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6F0D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355"/>
    <w:rsid w:val="0097680C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C799E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439"/>
    <w:rsid w:val="00A209A3"/>
    <w:rsid w:val="00A20A14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29AA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47A9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2CB1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1511"/>
    <w:rsid w:val="00BD1EBD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209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0B9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6E7B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2982"/>
    <w:rsid w:val="00D033B4"/>
    <w:rsid w:val="00D038EE"/>
    <w:rsid w:val="00D03952"/>
    <w:rsid w:val="00D03E31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E0E"/>
    <w:rsid w:val="00D74432"/>
    <w:rsid w:val="00D745E9"/>
    <w:rsid w:val="00D74E45"/>
    <w:rsid w:val="00D7598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3705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09B"/>
    <w:rsid w:val="00DC6E67"/>
    <w:rsid w:val="00DC7505"/>
    <w:rsid w:val="00DD2D4A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997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7723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28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55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01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68B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0DC4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B9E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6641D6"/>
  </w:style>
  <w:style w:type="numbering" w:customStyle="1" w:styleId="Bezlisty4">
    <w:name w:val="Bez listy4"/>
    <w:next w:val="Bezlisty"/>
    <w:uiPriority w:val="99"/>
    <w:semiHidden/>
    <w:unhideWhenUsed/>
    <w:rsid w:val="004858D6"/>
  </w:style>
  <w:style w:type="table" w:customStyle="1" w:styleId="Tabela-Siatka2">
    <w:name w:val="Tabela - Siatka2"/>
    <w:basedOn w:val="Standardowy"/>
    <w:next w:val="Tabela-Siatka"/>
    <w:uiPriority w:val="39"/>
    <w:rsid w:val="004858D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4858D6"/>
  </w:style>
  <w:style w:type="numbering" w:customStyle="1" w:styleId="Styl111">
    <w:name w:val="Styl111"/>
    <w:rsid w:val="004858D6"/>
  </w:style>
  <w:style w:type="numbering" w:customStyle="1" w:styleId="Styl121">
    <w:name w:val="Styl121"/>
    <w:rsid w:val="004858D6"/>
  </w:style>
  <w:style w:type="numbering" w:customStyle="1" w:styleId="Bezlisty11">
    <w:name w:val="Bez listy11"/>
    <w:next w:val="Bezlisty"/>
    <w:uiPriority w:val="99"/>
    <w:semiHidden/>
    <w:unhideWhenUsed/>
    <w:rsid w:val="004858D6"/>
  </w:style>
  <w:style w:type="numbering" w:customStyle="1" w:styleId="Bezlisty21">
    <w:name w:val="Bez listy21"/>
    <w:next w:val="Bezlisty"/>
    <w:uiPriority w:val="99"/>
    <w:semiHidden/>
    <w:unhideWhenUsed/>
    <w:rsid w:val="004858D6"/>
  </w:style>
  <w:style w:type="table" w:customStyle="1" w:styleId="Tabela-Lista41">
    <w:name w:val="Tabela - Lista 41"/>
    <w:basedOn w:val="Standardowy"/>
    <w:next w:val="Tabela-Lista4"/>
    <w:rsid w:val="004858D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1">
    <w:name w:val="Tabela - Siatka11"/>
    <w:basedOn w:val="Standardowy"/>
    <w:next w:val="Tabela-Siatka"/>
    <w:uiPriority w:val="39"/>
    <w:rsid w:val="004858D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1">
    <w:name w:val="Styl321"/>
    <w:uiPriority w:val="99"/>
    <w:rsid w:val="004858D6"/>
  </w:style>
  <w:style w:type="numbering" w:customStyle="1" w:styleId="Bezlisty31">
    <w:name w:val="Bez listy31"/>
    <w:next w:val="Bezlisty"/>
    <w:uiPriority w:val="99"/>
    <w:semiHidden/>
    <w:unhideWhenUsed/>
    <w:rsid w:val="0048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04F2-9647-4CE5-8E76-75F5EC89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3731</Words>
  <Characters>30424</Characters>
  <Application>Microsoft Office Word</Application>
  <DocSecurity>0</DocSecurity>
  <Lines>253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34087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Maja Hernik</cp:lastModifiedBy>
  <cp:revision>19</cp:revision>
  <cp:lastPrinted>2020-10-15T11:07:00Z</cp:lastPrinted>
  <dcterms:created xsi:type="dcterms:W3CDTF">2021-04-22T12:15:00Z</dcterms:created>
  <dcterms:modified xsi:type="dcterms:W3CDTF">2021-06-16T11:12:00Z</dcterms:modified>
</cp:coreProperties>
</file>