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1CD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EF6BA23" w14:textId="5FF6037D" w:rsidR="00451D0F" w:rsidRPr="00C46AF8" w:rsidRDefault="009C4575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="00CC454E">
        <w:rPr>
          <w:rFonts w:ascii="Times New Roman" w:hAnsi="Times New Roman"/>
          <w:i/>
          <w:iCs/>
          <w:sz w:val="24"/>
          <w:szCs w:val="24"/>
        </w:rPr>
        <w:tab/>
      </w:r>
      <w:r w:rsidR="00451D0F"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2B54BF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2B54BF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2B54BF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105D2196" w:rsidR="00451D0F" w:rsidRPr="002B54BF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Dotyczy </w:t>
      </w:r>
      <w:r w:rsidR="00C7543E" w:rsidRPr="002B54BF">
        <w:rPr>
          <w:rFonts w:ascii="Times New Roman" w:hAnsi="Times New Roman"/>
          <w:sz w:val="24"/>
          <w:szCs w:val="24"/>
        </w:rPr>
        <w:t>p</w:t>
      </w:r>
      <w:r w:rsidR="00C7543E">
        <w:rPr>
          <w:rFonts w:ascii="Times New Roman" w:hAnsi="Times New Roman"/>
          <w:sz w:val="24"/>
          <w:szCs w:val="24"/>
        </w:rPr>
        <w:t>ostępowania</w:t>
      </w:r>
      <w:r w:rsidR="00C7543E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na „</w:t>
      </w:r>
      <w:r w:rsidR="006C1C8D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</w:t>
      </w:r>
      <w:r w:rsidR="00CB04B7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66C46994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2B54BF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6C73379D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</w:t>
      </w:r>
      <w:r w:rsidR="00DA53A1" w:rsidRPr="00021B84">
        <w:rPr>
          <w:rFonts w:ascii="Times New Roman" w:hAnsi="Times New Roman"/>
          <w:iCs/>
          <w:sz w:val="24"/>
          <w:szCs w:val="24"/>
        </w:rPr>
        <w:t xml:space="preserve"> albo </w:t>
      </w:r>
      <w:r w:rsidRPr="00021B84">
        <w:rPr>
          <w:rFonts w:ascii="Times New Roman" w:hAnsi="Times New Roman"/>
          <w:iCs/>
          <w:sz w:val="24"/>
          <w:szCs w:val="24"/>
        </w:rPr>
        <w:t>Wykonawców</w:t>
      </w:r>
      <w:r w:rsidR="00582F4A" w:rsidRPr="0071296B">
        <w:rPr>
          <w:rFonts w:ascii="Times New Roman" w:hAnsi="Times New Roman"/>
          <w:iCs/>
          <w:sz w:val="24"/>
          <w:szCs w:val="24"/>
        </w:rPr>
        <w:t xml:space="preserve">, oraz </w:t>
      </w:r>
      <w:r w:rsidR="00DA53A1" w:rsidRPr="0071296B">
        <w:rPr>
          <w:rFonts w:ascii="Times New Roman" w:hAnsi="Times New Roman"/>
          <w:iCs/>
          <w:sz w:val="24"/>
          <w:szCs w:val="24"/>
        </w:rPr>
        <w:t>pozostałe dane, którymi Wykonawca albo Wykonawcy powinni posługiwać się w obrocie gospodarczym</w:t>
      </w:r>
      <w:r w:rsidRPr="0071296B">
        <w:rPr>
          <w:rFonts w:ascii="Times New Roman" w:hAnsi="Times New Roman"/>
          <w:iCs/>
          <w:sz w:val="24"/>
          <w:szCs w:val="24"/>
        </w:rPr>
        <w:t>. W przypadku składania oferty przez podmioty występujące wspólnie należy podać</w:t>
      </w:r>
      <w:r w:rsidR="006E2052" w:rsidRPr="0071296B">
        <w:rPr>
          <w:rFonts w:ascii="Times New Roman" w:hAnsi="Times New Roman"/>
          <w:iCs/>
          <w:sz w:val="24"/>
          <w:szCs w:val="24"/>
        </w:rPr>
        <w:t xml:space="preserve"> wyżej określone dane</w:t>
      </w:r>
      <w:r w:rsidRPr="0071296B">
        <w:rPr>
          <w:rFonts w:ascii="Times New Roman" w:hAnsi="Times New Roman"/>
          <w:iCs/>
          <w:sz w:val="24"/>
          <w:szCs w:val="24"/>
        </w:rPr>
        <w:t xml:space="preserve">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5C47DC8C" w14:textId="2253FE1B" w:rsidR="009C4575" w:rsidRPr="002B54BF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3AC8686E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369D9FA4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2B54B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77777777" w:rsidR="000F5F9B" w:rsidRPr="002B54BF" w:rsidRDefault="00612E4A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 za cenę</w:t>
      </w:r>
    </w:p>
    <w:p w14:paraId="447A317B" w14:textId="3A02F8BA" w:rsidR="007D53B0" w:rsidRPr="002B54BF" w:rsidRDefault="00612E4A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2B54BF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2B54BF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2B54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2B54BF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3CD83FE9" w14:textId="1B296757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</w:t>
      </w:r>
      <w:r w:rsidRPr="002B54BF">
        <w:rPr>
          <w:rFonts w:ascii="Times New Roman" w:hAnsi="Times New Roman"/>
          <w:spacing w:val="2"/>
          <w:sz w:val="24"/>
          <w:szCs w:val="24"/>
        </w:rPr>
        <w:t>asortymentowo-</w:t>
      </w:r>
      <w:r w:rsidRPr="002B54BF">
        <w:rPr>
          <w:rFonts w:ascii="Times New Roman" w:eastAsia="Times New Roman" w:hAnsi="Times New Roman"/>
          <w:sz w:val="24"/>
          <w:szCs w:val="24"/>
        </w:rPr>
        <w:t>cenowym OF.1 (Załącznik nr 2 do Zaproszenia)</w:t>
      </w:r>
      <w:r w:rsidR="00E34785" w:rsidRPr="002B54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FA9B4" w14:textId="06575906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 w:rsidR="00803379"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F16F3"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1C352EBA" w14:textId="797C8010" w:rsidR="00451D0F" w:rsidRPr="00F2538C" w:rsidRDefault="00753C70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</w:t>
      </w:r>
      <w:r w:rsidR="00F2538C" w:rsidRPr="00F2538C">
        <w:rPr>
          <w:rFonts w:ascii="Times New Roman" w:eastAsia="Times New Roman" w:hAnsi="Times New Roman"/>
          <w:sz w:val="24"/>
          <w:szCs w:val="24"/>
        </w:rPr>
        <w:t>T</w:t>
      </w:r>
      <w:r w:rsidRPr="00F2538C">
        <w:rPr>
          <w:rFonts w:ascii="Times New Roman" w:eastAsia="Times New Roman" w:hAnsi="Times New Roman"/>
          <w:sz w:val="24"/>
          <w:szCs w:val="24"/>
        </w:rPr>
        <w:t>erminie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realizacji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 zamówienia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wynoszącym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5631" w:rsidRPr="00F2538C">
        <w:rPr>
          <w:rFonts w:ascii="Times New Roman" w:eastAsia="Times New Roman" w:hAnsi="Times New Roman"/>
          <w:sz w:val="24"/>
          <w:szCs w:val="24"/>
        </w:rPr>
        <w:t>dni</w:t>
      </w:r>
      <w:r w:rsidR="0015765D" w:rsidRPr="00F2538C"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od dnia 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>złożenia zamówienia</w:t>
      </w:r>
      <w:r w:rsidR="004E43BC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(tj. </w:t>
      </w:r>
      <w:r w:rsidR="00F2538C"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zamówienia na daną partię przedm</w:t>
      </w:r>
      <w:r w:rsidR="00E34785" w:rsidRPr="00F2538C">
        <w:rPr>
          <w:rFonts w:ascii="Times New Roman" w:eastAsia="Times New Roman" w:hAnsi="Times New Roman"/>
          <w:sz w:val="24"/>
          <w:szCs w:val="24"/>
        </w:rPr>
        <w:t>io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tu zamówienia)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przez 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Zmawiającego</w:t>
      </w:r>
      <w:r w:rsidRPr="00F2538C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C5096D7" w:rsidR="00F47C5C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 w:rsidR="0015765D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  <w:r w:rsidR="004F16F3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1F5D7A36" w14:textId="0C27AD2F" w:rsidR="00F47C5C" w:rsidRPr="002B54BF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</w:t>
      </w:r>
      <w:r w:rsidR="00AB0A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3,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4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,</w:t>
      </w:r>
      <w:r w:rsidR="008566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 dni</w:t>
      </w:r>
      <w:r w:rsidR="00C26620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C492BFA" w14:textId="040D302B" w:rsidR="00612E4A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</w:t>
      </w:r>
      <w:r w:rsidR="00D86A3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ówienia w terminie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maksymalnie 5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dni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od </w:t>
      </w:r>
      <w:r w:rsidR="000F5F9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złożenia 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>zamówienia</w:t>
      </w:r>
      <w:r w:rsidR="004E43BC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jednostkowego</w:t>
      </w:r>
      <w:r w:rsidR="00E3478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(tj. zamówienia na daną partię przedmiotu zamówienia)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W przypadku podania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>T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</w:t>
      </w:r>
      <w:r w:rsidR="00AB0A08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3,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4</w:t>
      </w:r>
      <w:r w:rsidR="00933085" w:rsidRPr="00C11840">
        <w:rPr>
          <w:rFonts w:ascii="Times New Roman" w:hAnsi="Times New Roman"/>
          <w:bCs/>
          <w:color w:val="FF0000"/>
          <w:sz w:val="20"/>
          <w:szCs w:val="20"/>
        </w:rPr>
        <w:t>, lub 5 dni</w:t>
      </w:r>
      <w:r w:rsidR="00C26620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</w:t>
      </w:r>
      <w:r w:rsidR="000F5F9B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z Zaproszeniem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.</w:t>
      </w:r>
    </w:p>
    <w:p w14:paraId="23879C27" w14:textId="5BA51CBB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akceptujemy</w:t>
      </w:r>
      <w:r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uważamy się za związanych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5973855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2B54BF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2B54BF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01AA1E0B" w14:textId="08FDA31D" w:rsidR="00451D0F" w:rsidRPr="00C44C46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oświadczamy, że zapoznaliśmy się z postanowieniami umowy, określonymi w </w:t>
      </w:r>
      <w:r w:rsidR="000E717D" w:rsidRPr="002B54BF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</w:t>
      </w:r>
      <w:r w:rsidR="00AB717F" w:rsidRPr="00C44C46">
        <w:rPr>
          <w:rFonts w:ascii="Times New Roman" w:eastAsia="Times New Roman" w:hAnsi="Times New Roman"/>
          <w:sz w:val="24"/>
          <w:szCs w:val="24"/>
        </w:rPr>
        <w:t>Zaproszeniu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 xml:space="preserve"> </w:t>
      </w:r>
      <w:r w:rsidR="00C44C46" w:rsidRPr="00C44C46">
        <w:rPr>
          <w:rFonts w:ascii="Times New Roman" w:eastAsia="Times New Roman" w:hAnsi="Times New Roman"/>
          <w:sz w:val="24"/>
          <w:szCs w:val="24"/>
        </w:rPr>
        <w:t xml:space="preserve">i 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>w umowie stanowiącej załącznik nr 3 do Zaproszenia,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14:paraId="764F4490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387A9F30" w:rsidR="00451D0F" w:rsidRPr="002B54BF" w:rsidRDefault="00451D0F" w:rsidP="00EA7F6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Formularz </w:t>
      </w:r>
      <w:r w:rsidR="00A039D4" w:rsidRPr="002B54BF">
        <w:rPr>
          <w:rFonts w:ascii="Times New Roman" w:hAnsi="Times New Roman"/>
          <w:sz w:val="24"/>
          <w:szCs w:val="24"/>
        </w:rPr>
        <w:t>asortymentowo-cenowy</w:t>
      </w:r>
      <w:r w:rsidR="00AE215B" w:rsidRPr="002B54BF">
        <w:rPr>
          <w:rFonts w:ascii="Times New Roman" w:hAnsi="Times New Roman"/>
          <w:sz w:val="24"/>
          <w:szCs w:val="24"/>
        </w:rPr>
        <w:t>-</w:t>
      </w:r>
      <w:r w:rsidRPr="002B54BF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2B54BF">
        <w:rPr>
          <w:rFonts w:ascii="Times New Roman" w:hAnsi="Times New Roman"/>
          <w:sz w:val="24"/>
          <w:szCs w:val="24"/>
        </w:rPr>
        <w:t>2</w:t>
      </w:r>
      <w:r w:rsidRPr="002B54BF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Pr="002B54BF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2B54BF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2B54B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2B54BF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2B54BF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33D59F5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4E979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B0EB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0F800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AF83AD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B7CB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CC052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EE2AA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E7ADE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06365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5FFB9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43314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C6932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087D5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BD263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70850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ACC82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87027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77678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CB720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E20AB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C1498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2F5580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F000F2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60F78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0548B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C4722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F5CD0F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C9321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92F26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69F15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5BAE7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4085E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5E198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0640B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EE4D5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19720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390AB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5D6FA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90B9F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3B65A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C4C73" w:rsidRPr="002B54BF" w:rsidSect="00D36B44">
      <w:footerReference w:type="default" r:id="rId9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E5497" w16cid:durableId="25882178"/>
  <w16cid:commentId w16cid:paraId="3D7B0D50" w16cid:durableId="25882C2C"/>
  <w16cid:commentId w16cid:paraId="6C0CCBAF" w16cid:durableId="25882C79"/>
  <w16cid:commentId w16cid:paraId="2965DA5B" w16cid:durableId="25882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68BA8" w14:textId="77777777" w:rsidR="00CC454E" w:rsidRDefault="00CC454E">
      <w:pPr>
        <w:spacing w:after="0" w:line="240" w:lineRule="auto"/>
      </w:pPr>
      <w:r>
        <w:separator/>
      </w:r>
    </w:p>
  </w:endnote>
  <w:endnote w:type="continuationSeparator" w:id="0">
    <w:p w14:paraId="3A975299" w14:textId="77777777" w:rsidR="00CC454E" w:rsidRDefault="00C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C71B9" w14:textId="77777777" w:rsidR="00CC454E" w:rsidRPr="00E03438" w:rsidRDefault="00CC454E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4C1836">
      <w:rPr>
        <w:b/>
        <w:bCs/>
        <w:noProof/>
      </w:rPr>
      <w:t>1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4C1836">
      <w:rPr>
        <w:b/>
        <w:bCs/>
        <w:noProof/>
      </w:rPr>
      <w:t>2</w:t>
    </w:r>
    <w:r w:rsidRPr="00E03438">
      <w:rPr>
        <w:b/>
        <w:bCs/>
      </w:rPr>
      <w:fldChar w:fldCharType="end"/>
    </w:r>
  </w:p>
  <w:p w14:paraId="6B6392C8" w14:textId="77777777" w:rsidR="00CC454E" w:rsidRPr="00E03438" w:rsidRDefault="00CC4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0A3B5" w14:textId="77777777" w:rsidR="00CC454E" w:rsidRDefault="00CC454E">
      <w:pPr>
        <w:spacing w:after="0" w:line="240" w:lineRule="auto"/>
      </w:pPr>
      <w:r>
        <w:separator/>
      </w:r>
    </w:p>
  </w:footnote>
  <w:footnote w:type="continuationSeparator" w:id="0">
    <w:p w14:paraId="57B17391" w14:textId="77777777" w:rsidR="00CC454E" w:rsidRDefault="00CC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D020D"/>
    <w:multiLevelType w:val="hybridMultilevel"/>
    <w:tmpl w:val="B7FEF92A"/>
    <w:lvl w:ilvl="0" w:tplc="149C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272913A6"/>
    <w:multiLevelType w:val="multilevel"/>
    <w:tmpl w:val="82A09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9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3F3CAE"/>
    <w:multiLevelType w:val="hybridMultilevel"/>
    <w:tmpl w:val="91B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966A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37"/>
  </w:num>
  <w:num w:numId="4">
    <w:abstractNumId w:val="43"/>
  </w:num>
  <w:num w:numId="5">
    <w:abstractNumId w:val="30"/>
  </w:num>
  <w:num w:numId="6">
    <w:abstractNumId w:val="29"/>
  </w:num>
  <w:num w:numId="7">
    <w:abstractNumId w:val="26"/>
  </w:num>
  <w:num w:numId="8">
    <w:abstractNumId w:val="6"/>
  </w:num>
  <w:num w:numId="9">
    <w:abstractNumId w:val="25"/>
  </w:num>
  <w:num w:numId="10">
    <w:abstractNumId w:val="28"/>
  </w:num>
  <w:num w:numId="11">
    <w:abstractNumId w:val="0"/>
  </w:num>
  <w:num w:numId="12">
    <w:abstractNumId w:val="23"/>
  </w:num>
  <w:num w:numId="13">
    <w:abstractNumId w:val="34"/>
  </w:num>
  <w:num w:numId="14">
    <w:abstractNumId w:val="18"/>
  </w:num>
  <w:num w:numId="15">
    <w:abstractNumId w:val="38"/>
  </w:num>
  <w:num w:numId="16">
    <w:abstractNumId w:val="20"/>
  </w:num>
  <w:num w:numId="17">
    <w:abstractNumId w:val="9"/>
  </w:num>
  <w:num w:numId="18">
    <w:abstractNumId w:val="15"/>
  </w:num>
  <w:num w:numId="19">
    <w:abstractNumId w:val="19"/>
  </w:num>
  <w:num w:numId="20">
    <w:abstractNumId w:val="27"/>
  </w:num>
  <w:num w:numId="21">
    <w:abstractNumId w:val="35"/>
  </w:num>
  <w:num w:numId="22">
    <w:abstractNumId w:val="32"/>
  </w:num>
  <w:num w:numId="23">
    <w:abstractNumId w:val="49"/>
  </w:num>
  <w:num w:numId="24">
    <w:abstractNumId w:val="22"/>
  </w:num>
  <w:num w:numId="25">
    <w:abstractNumId w:val="17"/>
  </w:num>
  <w:num w:numId="26">
    <w:abstractNumId w:val="21"/>
  </w:num>
  <w:num w:numId="27">
    <w:abstractNumId w:val="33"/>
  </w:num>
  <w:num w:numId="28">
    <w:abstractNumId w:val="8"/>
  </w:num>
  <w:num w:numId="29">
    <w:abstractNumId w:val="16"/>
  </w:num>
  <w:num w:numId="30">
    <w:abstractNumId w:val="24"/>
  </w:num>
  <w:num w:numId="31">
    <w:abstractNumId w:val="46"/>
  </w:num>
  <w:num w:numId="32">
    <w:abstractNumId w:val="14"/>
  </w:num>
  <w:num w:numId="33">
    <w:abstractNumId w:val="45"/>
  </w:num>
  <w:num w:numId="34">
    <w:abstractNumId w:val="44"/>
  </w:num>
  <w:num w:numId="35">
    <w:abstractNumId w:val="41"/>
  </w:num>
  <w:num w:numId="36">
    <w:abstractNumId w:val="13"/>
  </w:num>
  <w:num w:numId="37">
    <w:abstractNumId w:val="12"/>
  </w:num>
  <w:num w:numId="38">
    <w:abstractNumId w:val="31"/>
  </w:num>
  <w:num w:numId="39">
    <w:abstractNumId w:val="11"/>
  </w:num>
  <w:num w:numId="40">
    <w:abstractNumId w:val="42"/>
  </w:num>
  <w:num w:numId="41">
    <w:abstractNumId w:val="47"/>
  </w:num>
  <w:num w:numId="42">
    <w:abstractNumId w:val="48"/>
  </w:num>
  <w:num w:numId="43">
    <w:abstractNumId w:val="39"/>
  </w:num>
  <w:num w:numId="44">
    <w:abstractNumId w:val="10"/>
  </w:num>
  <w:num w:numId="45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C"/>
    <w:rsid w:val="0000173D"/>
    <w:rsid w:val="00004461"/>
    <w:rsid w:val="000057FD"/>
    <w:rsid w:val="00011BE5"/>
    <w:rsid w:val="00012842"/>
    <w:rsid w:val="000145AF"/>
    <w:rsid w:val="00014DD2"/>
    <w:rsid w:val="00014E9F"/>
    <w:rsid w:val="00015A7B"/>
    <w:rsid w:val="00015AF7"/>
    <w:rsid w:val="00021B84"/>
    <w:rsid w:val="000275EE"/>
    <w:rsid w:val="00030322"/>
    <w:rsid w:val="0003237B"/>
    <w:rsid w:val="0003237F"/>
    <w:rsid w:val="00032E99"/>
    <w:rsid w:val="00034C5E"/>
    <w:rsid w:val="00035000"/>
    <w:rsid w:val="00035B8A"/>
    <w:rsid w:val="00040528"/>
    <w:rsid w:val="00041ED2"/>
    <w:rsid w:val="00042323"/>
    <w:rsid w:val="0004666A"/>
    <w:rsid w:val="00047386"/>
    <w:rsid w:val="00047B81"/>
    <w:rsid w:val="00047E6E"/>
    <w:rsid w:val="00052133"/>
    <w:rsid w:val="000567A0"/>
    <w:rsid w:val="000567AE"/>
    <w:rsid w:val="00057153"/>
    <w:rsid w:val="00060CA2"/>
    <w:rsid w:val="00066964"/>
    <w:rsid w:val="00070904"/>
    <w:rsid w:val="00072A4A"/>
    <w:rsid w:val="00073104"/>
    <w:rsid w:val="00073481"/>
    <w:rsid w:val="0007499F"/>
    <w:rsid w:val="00074C0B"/>
    <w:rsid w:val="000756C9"/>
    <w:rsid w:val="00075E09"/>
    <w:rsid w:val="00077647"/>
    <w:rsid w:val="0008259E"/>
    <w:rsid w:val="00084AE5"/>
    <w:rsid w:val="00086D8C"/>
    <w:rsid w:val="00086FC4"/>
    <w:rsid w:val="0008719E"/>
    <w:rsid w:val="0008732D"/>
    <w:rsid w:val="000908A0"/>
    <w:rsid w:val="000967A6"/>
    <w:rsid w:val="00096871"/>
    <w:rsid w:val="000A54DD"/>
    <w:rsid w:val="000A6A31"/>
    <w:rsid w:val="000B1341"/>
    <w:rsid w:val="000B20BF"/>
    <w:rsid w:val="000B5E11"/>
    <w:rsid w:val="000B6E49"/>
    <w:rsid w:val="000B7110"/>
    <w:rsid w:val="000B79EE"/>
    <w:rsid w:val="000C2700"/>
    <w:rsid w:val="000C2D33"/>
    <w:rsid w:val="000C3199"/>
    <w:rsid w:val="000C31F9"/>
    <w:rsid w:val="000C7793"/>
    <w:rsid w:val="000D3033"/>
    <w:rsid w:val="000D3AD4"/>
    <w:rsid w:val="000D4328"/>
    <w:rsid w:val="000D5343"/>
    <w:rsid w:val="000D6106"/>
    <w:rsid w:val="000E02D2"/>
    <w:rsid w:val="000E1AD1"/>
    <w:rsid w:val="000E245B"/>
    <w:rsid w:val="000E4622"/>
    <w:rsid w:val="000E621C"/>
    <w:rsid w:val="000E717D"/>
    <w:rsid w:val="000E78D7"/>
    <w:rsid w:val="000F2ED2"/>
    <w:rsid w:val="000F4211"/>
    <w:rsid w:val="000F5F9B"/>
    <w:rsid w:val="000F6419"/>
    <w:rsid w:val="000F785C"/>
    <w:rsid w:val="000F7D32"/>
    <w:rsid w:val="00102AB3"/>
    <w:rsid w:val="00103632"/>
    <w:rsid w:val="00104FF0"/>
    <w:rsid w:val="0010597A"/>
    <w:rsid w:val="00106115"/>
    <w:rsid w:val="00110F11"/>
    <w:rsid w:val="001147F1"/>
    <w:rsid w:val="0012001E"/>
    <w:rsid w:val="00121C25"/>
    <w:rsid w:val="0012481E"/>
    <w:rsid w:val="00124B76"/>
    <w:rsid w:val="00125996"/>
    <w:rsid w:val="001275C4"/>
    <w:rsid w:val="00131969"/>
    <w:rsid w:val="00132013"/>
    <w:rsid w:val="00132665"/>
    <w:rsid w:val="00134842"/>
    <w:rsid w:val="001358E9"/>
    <w:rsid w:val="00137996"/>
    <w:rsid w:val="00143DA5"/>
    <w:rsid w:val="00144A8B"/>
    <w:rsid w:val="0014756B"/>
    <w:rsid w:val="00152B35"/>
    <w:rsid w:val="0015765D"/>
    <w:rsid w:val="00160A59"/>
    <w:rsid w:val="00165AD6"/>
    <w:rsid w:val="00165FC0"/>
    <w:rsid w:val="0016743B"/>
    <w:rsid w:val="00170E06"/>
    <w:rsid w:val="00173057"/>
    <w:rsid w:val="0017350B"/>
    <w:rsid w:val="00174DF9"/>
    <w:rsid w:val="00180482"/>
    <w:rsid w:val="00180655"/>
    <w:rsid w:val="0018079C"/>
    <w:rsid w:val="00180D47"/>
    <w:rsid w:val="00180E5F"/>
    <w:rsid w:val="00181C16"/>
    <w:rsid w:val="0018444E"/>
    <w:rsid w:val="001861B8"/>
    <w:rsid w:val="001932E1"/>
    <w:rsid w:val="00194120"/>
    <w:rsid w:val="00194CE5"/>
    <w:rsid w:val="001A1DB1"/>
    <w:rsid w:val="001A2034"/>
    <w:rsid w:val="001A2100"/>
    <w:rsid w:val="001A32F4"/>
    <w:rsid w:val="001A3BCD"/>
    <w:rsid w:val="001A3E1E"/>
    <w:rsid w:val="001A4C03"/>
    <w:rsid w:val="001A54A5"/>
    <w:rsid w:val="001A761C"/>
    <w:rsid w:val="001A7E83"/>
    <w:rsid w:val="001C0731"/>
    <w:rsid w:val="001C2493"/>
    <w:rsid w:val="001C36EE"/>
    <w:rsid w:val="001C73CD"/>
    <w:rsid w:val="001C7B53"/>
    <w:rsid w:val="001D007F"/>
    <w:rsid w:val="001D09ED"/>
    <w:rsid w:val="001D23DE"/>
    <w:rsid w:val="001D46AB"/>
    <w:rsid w:val="001D74DD"/>
    <w:rsid w:val="001D7CEE"/>
    <w:rsid w:val="001E0081"/>
    <w:rsid w:val="001E20CB"/>
    <w:rsid w:val="001E50E2"/>
    <w:rsid w:val="001E5E87"/>
    <w:rsid w:val="001E7DE1"/>
    <w:rsid w:val="001F0037"/>
    <w:rsid w:val="001F049E"/>
    <w:rsid w:val="001F04C6"/>
    <w:rsid w:val="001F06E6"/>
    <w:rsid w:val="001F0831"/>
    <w:rsid w:val="001F0B00"/>
    <w:rsid w:val="001F33F4"/>
    <w:rsid w:val="001F5091"/>
    <w:rsid w:val="001F605B"/>
    <w:rsid w:val="001F6AE0"/>
    <w:rsid w:val="00201902"/>
    <w:rsid w:val="00201949"/>
    <w:rsid w:val="00203EDE"/>
    <w:rsid w:val="002040FD"/>
    <w:rsid w:val="002049FD"/>
    <w:rsid w:val="00205893"/>
    <w:rsid w:val="00205F13"/>
    <w:rsid w:val="002069D7"/>
    <w:rsid w:val="0020747D"/>
    <w:rsid w:val="00210F6E"/>
    <w:rsid w:val="002160AE"/>
    <w:rsid w:val="002215E7"/>
    <w:rsid w:val="002266BE"/>
    <w:rsid w:val="00226C0E"/>
    <w:rsid w:val="00227D02"/>
    <w:rsid w:val="00231FD1"/>
    <w:rsid w:val="002335D0"/>
    <w:rsid w:val="002343AB"/>
    <w:rsid w:val="00236E89"/>
    <w:rsid w:val="00242779"/>
    <w:rsid w:val="00243E17"/>
    <w:rsid w:val="002459BD"/>
    <w:rsid w:val="00246D69"/>
    <w:rsid w:val="002472FF"/>
    <w:rsid w:val="0024760F"/>
    <w:rsid w:val="0024792E"/>
    <w:rsid w:val="0025174A"/>
    <w:rsid w:val="002520A1"/>
    <w:rsid w:val="00254062"/>
    <w:rsid w:val="00254AF7"/>
    <w:rsid w:val="00255F5F"/>
    <w:rsid w:val="0025633F"/>
    <w:rsid w:val="0025636D"/>
    <w:rsid w:val="00257475"/>
    <w:rsid w:val="00261AB4"/>
    <w:rsid w:val="00263F9B"/>
    <w:rsid w:val="0026505E"/>
    <w:rsid w:val="00271B54"/>
    <w:rsid w:val="00271C0C"/>
    <w:rsid w:val="00271F5B"/>
    <w:rsid w:val="00273EAE"/>
    <w:rsid w:val="0027496E"/>
    <w:rsid w:val="00277C14"/>
    <w:rsid w:val="0028084C"/>
    <w:rsid w:val="00280933"/>
    <w:rsid w:val="00281C3D"/>
    <w:rsid w:val="002872D4"/>
    <w:rsid w:val="002942B1"/>
    <w:rsid w:val="00294417"/>
    <w:rsid w:val="002947FE"/>
    <w:rsid w:val="002A15D1"/>
    <w:rsid w:val="002A1A51"/>
    <w:rsid w:val="002A3048"/>
    <w:rsid w:val="002A4450"/>
    <w:rsid w:val="002A59D3"/>
    <w:rsid w:val="002B54BF"/>
    <w:rsid w:val="002B5B99"/>
    <w:rsid w:val="002B5BAA"/>
    <w:rsid w:val="002B5ECB"/>
    <w:rsid w:val="002B6051"/>
    <w:rsid w:val="002B6711"/>
    <w:rsid w:val="002C1A7D"/>
    <w:rsid w:val="002C3071"/>
    <w:rsid w:val="002C5EDF"/>
    <w:rsid w:val="002C606D"/>
    <w:rsid w:val="002C742B"/>
    <w:rsid w:val="002C7868"/>
    <w:rsid w:val="002C7B7D"/>
    <w:rsid w:val="002D074B"/>
    <w:rsid w:val="002D296A"/>
    <w:rsid w:val="002D330A"/>
    <w:rsid w:val="002D51B2"/>
    <w:rsid w:val="002D590B"/>
    <w:rsid w:val="002D679D"/>
    <w:rsid w:val="002E00D0"/>
    <w:rsid w:val="002E6554"/>
    <w:rsid w:val="002E7586"/>
    <w:rsid w:val="002F15C4"/>
    <w:rsid w:val="002F1ABE"/>
    <w:rsid w:val="002F20DB"/>
    <w:rsid w:val="002F3499"/>
    <w:rsid w:val="002F34A0"/>
    <w:rsid w:val="002F5515"/>
    <w:rsid w:val="0030025B"/>
    <w:rsid w:val="00300BEE"/>
    <w:rsid w:val="00301DB5"/>
    <w:rsid w:val="003021AC"/>
    <w:rsid w:val="00305065"/>
    <w:rsid w:val="0030668A"/>
    <w:rsid w:val="00307B55"/>
    <w:rsid w:val="00307E20"/>
    <w:rsid w:val="003117E9"/>
    <w:rsid w:val="00311F98"/>
    <w:rsid w:val="0031211A"/>
    <w:rsid w:val="00312744"/>
    <w:rsid w:val="0031412E"/>
    <w:rsid w:val="00314E5D"/>
    <w:rsid w:val="00315613"/>
    <w:rsid w:val="003168A9"/>
    <w:rsid w:val="00316FB1"/>
    <w:rsid w:val="00320211"/>
    <w:rsid w:val="003236D6"/>
    <w:rsid w:val="0032397C"/>
    <w:rsid w:val="00323F80"/>
    <w:rsid w:val="00325BA7"/>
    <w:rsid w:val="00326BB6"/>
    <w:rsid w:val="0033037F"/>
    <w:rsid w:val="003303C9"/>
    <w:rsid w:val="00331E16"/>
    <w:rsid w:val="0033288E"/>
    <w:rsid w:val="00333BB1"/>
    <w:rsid w:val="00335CF2"/>
    <w:rsid w:val="00342BE9"/>
    <w:rsid w:val="0034674F"/>
    <w:rsid w:val="0034785C"/>
    <w:rsid w:val="00352C31"/>
    <w:rsid w:val="003531F1"/>
    <w:rsid w:val="00355F92"/>
    <w:rsid w:val="00356B30"/>
    <w:rsid w:val="003636F9"/>
    <w:rsid w:val="00363B36"/>
    <w:rsid w:val="00365C05"/>
    <w:rsid w:val="003661D2"/>
    <w:rsid w:val="00372EB9"/>
    <w:rsid w:val="0037411C"/>
    <w:rsid w:val="003754CE"/>
    <w:rsid w:val="003774CE"/>
    <w:rsid w:val="0038193A"/>
    <w:rsid w:val="00381BFB"/>
    <w:rsid w:val="003842A8"/>
    <w:rsid w:val="00385946"/>
    <w:rsid w:val="00391C74"/>
    <w:rsid w:val="0039286E"/>
    <w:rsid w:val="003952B5"/>
    <w:rsid w:val="00395718"/>
    <w:rsid w:val="003959D5"/>
    <w:rsid w:val="0039650C"/>
    <w:rsid w:val="00397D63"/>
    <w:rsid w:val="003A0627"/>
    <w:rsid w:val="003A1579"/>
    <w:rsid w:val="003A2297"/>
    <w:rsid w:val="003B10C2"/>
    <w:rsid w:val="003B707C"/>
    <w:rsid w:val="003C09C3"/>
    <w:rsid w:val="003C2953"/>
    <w:rsid w:val="003C4C47"/>
    <w:rsid w:val="003C5775"/>
    <w:rsid w:val="003C60BF"/>
    <w:rsid w:val="003C6361"/>
    <w:rsid w:val="003D139D"/>
    <w:rsid w:val="003D2D22"/>
    <w:rsid w:val="003D370A"/>
    <w:rsid w:val="003D39C2"/>
    <w:rsid w:val="003D53AB"/>
    <w:rsid w:val="003D5507"/>
    <w:rsid w:val="003D77FE"/>
    <w:rsid w:val="003D7FBA"/>
    <w:rsid w:val="003E4F0D"/>
    <w:rsid w:val="003F0AB1"/>
    <w:rsid w:val="003F0FCC"/>
    <w:rsid w:val="003F313E"/>
    <w:rsid w:val="003F3FE3"/>
    <w:rsid w:val="003F3FF2"/>
    <w:rsid w:val="003F64E0"/>
    <w:rsid w:val="0040138B"/>
    <w:rsid w:val="00402674"/>
    <w:rsid w:val="00403B5A"/>
    <w:rsid w:val="00412500"/>
    <w:rsid w:val="00414921"/>
    <w:rsid w:val="00414D19"/>
    <w:rsid w:val="00415D6F"/>
    <w:rsid w:val="00415DEE"/>
    <w:rsid w:val="00415DF1"/>
    <w:rsid w:val="004170D2"/>
    <w:rsid w:val="00417B53"/>
    <w:rsid w:val="004200C7"/>
    <w:rsid w:val="004202CD"/>
    <w:rsid w:val="004205A5"/>
    <w:rsid w:val="00424A9F"/>
    <w:rsid w:val="004255E2"/>
    <w:rsid w:val="00427F1D"/>
    <w:rsid w:val="00431C2E"/>
    <w:rsid w:val="0043392B"/>
    <w:rsid w:val="00433EF5"/>
    <w:rsid w:val="00434E7F"/>
    <w:rsid w:val="004354E2"/>
    <w:rsid w:val="00442851"/>
    <w:rsid w:val="004457F0"/>
    <w:rsid w:val="00451D0F"/>
    <w:rsid w:val="0045498F"/>
    <w:rsid w:val="00455E6B"/>
    <w:rsid w:val="0046431C"/>
    <w:rsid w:val="004717F3"/>
    <w:rsid w:val="00476CCB"/>
    <w:rsid w:val="004773A0"/>
    <w:rsid w:val="00477903"/>
    <w:rsid w:val="00480908"/>
    <w:rsid w:val="00480BDE"/>
    <w:rsid w:val="004823EB"/>
    <w:rsid w:val="00482AB8"/>
    <w:rsid w:val="00483059"/>
    <w:rsid w:val="004840AD"/>
    <w:rsid w:val="00485835"/>
    <w:rsid w:val="00490D3F"/>
    <w:rsid w:val="0049217E"/>
    <w:rsid w:val="00492524"/>
    <w:rsid w:val="004A05EF"/>
    <w:rsid w:val="004A0B47"/>
    <w:rsid w:val="004A21E9"/>
    <w:rsid w:val="004A2C0B"/>
    <w:rsid w:val="004A5645"/>
    <w:rsid w:val="004A72B8"/>
    <w:rsid w:val="004A7D0C"/>
    <w:rsid w:val="004B1AEC"/>
    <w:rsid w:val="004B21C8"/>
    <w:rsid w:val="004B21EA"/>
    <w:rsid w:val="004B23B1"/>
    <w:rsid w:val="004B24D9"/>
    <w:rsid w:val="004B3C42"/>
    <w:rsid w:val="004B44D6"/>
    <w:rsid w:val="004B5BF6"/>
    <w:rsid w:val="004C0D51"/>
    <w:rsid w:val="004C1836"/>
    <w:rsid w:val="004C3701"/>
    <w:rsid w:val="004C66D5"/>
    <w:rsid w:val="004C6E82"/>
    <w:rsid w:val="004C77FC"/>
    <w:rsid w:val="004D1A0B"/>
    <w:rsid w:val="004D36B1"/>
    <w:rsid w:val="004D36DC"/>
    <w:rsid w:val="004D4DBE"/>
    <w:rsid w:val="004D5D42"/>
    <w:rsid w:val="004D5F09"/>
    <w:rsid w:val="004D6BE7"/>
    <w:rsid w:val="004D6FE9"/>
    <w:rsid w:val="004E0579"/>
    <w:rsid w:val="004E2546"/>
    <w:rsid w:val="004E2E05"/>
    <w:rsid w:val="004E43BC"/>
    <w:rsid w:val="004E7007"/>
    <w:rsid w:val="004F02CB"/>
    <w:rsid w:val="004F0B1E"/>
    <w:rsid w:val="004F16F3"/>
    <w:rsid w:val="004F4785"/>
    <w:rsid w:val="004F4AE4"/>
    <w:rsid w:val="004F6CB5"/>
    <w:rsid w:val="004F786D"/>
    <w:rsid w:val="0050632F"/>
    <w:rsid w:val="00506468"/>
    <w:rsid w:val="005064AA"/>
    <w:rsid w:val="005075C3"/>
    <w:rsid w:val="00510008"/>
    <w:rsid w:val="00510BDB"/>
    <w:rsid w:val="00516A60"/>
    <w:rsid w:val="00520E58"/>
    <w:rsid w:val="005212D9"/>
    <w:rsid w:val="00521C21"/>
    <w:rsid w:val="00523A18"/>
    <w:rsid w:val="00525183"/>
    <w:rsid w:val="00525553"/>
    <w:rsid w:val="005308C4"/>
    <w:rsid w:val="00530EC3"/>
    <w:rsid w:val="005334A4"/>
    <w:rsid w:val="0053598D"/>
    <w:rsid w:val="005369B3"/>
    <w:rsid w:val="00536C0C"/>
    <w:rsid w:val="00537501"/>
    <w:rsid w:val="00541163"/>
    <w:rsid w:val="0054159E"/>
    <w:rsid w:val="0054254B"/>
    <w:rsid w:val="00545C95"/>
    <w:rsid w:val="00547930"/>
    <w:rsid w:val="00550098"/>
    <w:rsid w:val="00550565"/>
    <w:rsid w:val="00554C79"/>
    <w:rsid w:val="005554D9"/>
    <w:rsid w:val="00556A3F"/>
    <w:rsid w:val="00557EF5"/>
    <w:rsid w:val="00560866"/>
    <w:rsid w:val="005620DF"/>
    <w:rsid w:val="005622CC"/>
    <w:rsid w:val="005635F2"/>
    <w:rsid w:val="0056695B"/>
    <w:rsid w:val="00566DDC"/>
    <w:rsid w:val="005710CF"/>
    <w:rsid w:val="005734FE"/>
    <w:rsid w:val="00575F6B"/>
    <w:rsid w:val="00582F4A"/>
    <w:rsid w:val="0058336D"/>
    <w:rsid w:val="005843B3"/>
    <w:rsid w:val="005901DD"/>
    <w:rsid w:val="0059115F"/>
    <w:rsid w:val="005915F6"/>
    <w:rsid w:val="00592EEA"/>
    <w:rsid w:val="00594040"/>
    <w:rsid w:val="005943FA"/>
    <w:rsid w:val="00596F92"/>
    <w:rsid w:val="00597C50"/>
    <w:rsid w:val="005A417F"/>
    <w:rsid w:val="005A4895"/>
    <w:rsid w:val="005A5D8D"/>
    <w:rsid w:val="005A656A"/>
    <w:rsid w:val="005B1105"/>
    <w:rsid w:val="005B1661"/>
    <w:rsid w:val="005B1E48"/>
    <w:rsid w:val="005B28FD"/>
    <w:rsid w:val="005B5BB3"/>
    <w:rsid w:val="005C29EF"/>
    <w:rsid w:val="005C39C4"/>
    <w:rsid w:val="005C55C8"/>
    <w:rsid w:val="005C7813"/>
    <w:rsid w:val="005D070E"/>
    <w:rsid w:val="005D0E97"/>
    <w:rsid w:val="005D2CF5"/>
    <w:rsid w:val="005D4CEF"/>
    <w:rsid w:val="005E0135"/>
    <w:rsid w:val="005E07CF"/>
    <w:rsid w:val="005E2DF3"/>
    <w:rsid w:val="005E4533"/>
    <w:rsid w:val="005F002E"/>
    <w:rsid w:val="0060064F"/>
    <w:rsid w:val="006045D9"/>
    <w:rsid w:val="00604CC3"/>
    <w:rsid w:val="00604ECF"/>
    <w:rsid w:val="00606386"/>
    <w:rsid w:val="00607338"/>
    <w:rsid w:val="00607EC4"/>
    <w:rsid w:val="0061083E"/>
    <w:rsid w:val="006110F2"/>
    <w:rsid w:val="006111BD"/>
    <w:rsid w:val="0061171A"/>
    <w:rsid w:val="00612592"/>
    <w:rsid w:val="00612E4A"/>
    <w:rsid w:val="00614D8C"/>
    <w:rsid w:val="00615D73"/>
    <w:rsid w:val="0062075F"/>
    <w:rsid w:val="0062125D"/>
    <w:rsid w:val="00622E38"/>
    <w:rsid w:val="006232F5"/>
    <w:rsid w:val="006276C9"/>
    <w:rsid w:val="00630E6B"/>
    <w:rsid w:val="006315FC"/>
    <w:rsid w:val="006322B8"/>
    <w:rsid w:val="00633466"/>
    <w:rsid w:val="00634907"/>
    <w:rsid w:val="00642F29"/>
    <w:rsid w:val="00645BB6"/>
    <w:rsid w:val="00646B44"/>
    <w:rsid w:val="0065113B"/>
    <w:rsid w:val="0065225A"/>
    <w:rsid w:val="00652F01"/>
    <w:rsid w:val="00656B66"/>
    <w:rsid w:val="00661152"/>
    <w:rsid w:val="00662042"/>
    <w:rsid w:val="0066218B"/>
    <w:rsid w:val="00664C2C"/>
    <w:rsid w:val="00664F08"/>
    <w:rsid w:val="006662CA"/>
    <w:rsid w:val="006671B7"/>
    <w:rsid w:val="006679AF"/>
    <w:rsid w:val="0067062B"/>
    <w:rsid w:val="006716F8"/>
    <w:rsid w:val="00672A16"/>
    <w:rsid w:val="00672EFE"/>
    <w:rsid w:val="00673BB0"/>
    <w:rsid w:val="00673FB7"/>
    <w:rsid w:val="00674E79"/>
    <w:rsid w:val="00675BC5"/>
    <w:rsid w:val="00676173"/>
    <w:rsid w:val="00676560"/>
    <w:rsid w:val="00677480"/>
    <w:rsid w:val="006774CB"/>
    <w:rsid w:val="00677961"/>
    <w:rsid w:val="006806F2"/>
    <w:rsid w:val="006809DF"/>
    <w:rsid w:val="00681DE6"/>
    <w:rsid w:val="00682737"/>
    <w:rsid w:val="00683386"/>
    <w:rsid w:val="00683941"/>
    <w:rsid w:val="006848AB"/>
    <w:rsid w:val="00685430"/>
    <w:rsid w:val="006868D8"/>
    <w:rsid w:val="00687F94"/>
    <w:rsid w:val="00690CAD"/>
    <w:rsid w:val="00691900"/>
    <w:rsid w:val="006935C4"/>
    <w:rsid w:val="00697E55"/>
    <w:rsid w:val="006A13E8"/>
    <w:rsid w:val="006A162F"/>
    <w:rsid w:val="006A227E"/>
    <w:rsid w:val="006A29D3"/>
    <w:rsid w:val="006A3858"/>
    <w:rsid w:val="006A49D3"/>
    <w:rsid w:val="006A734C"/>
    <w:rsid w:val="006B4774"/>
    <w:rsid w:val="006B4C1F"/>
    <w:rsid w:val="006B5CEE"/>
    <w:rsid w:val="006B5DE2"/>
    <w:rsid w:val="006B6518"/>
    <w:rsid w:val="006B68F0"/>
    <w:rsid w:val="006B6F80"/>
    <w:rsid w:val="006B78A0"/>
    <w:rsid w:val="006C14CA"/>
    <w:rsid w:val="006C1C8D"/>
    <w:rsid w:val="006C3C6C"/>
    <w:rsid w:val="006C3FEF"/>
    <w:rsid w:val="006C52F1"/>
    <w:rsid w:val="006C5FDE"/>
    <w:rsid w:val="006D237F"/>
    <w:rsid w:val="006D45B4"/>
    <w:rsid w:val="006D503E"/>
    <w:rsid w:val="006D61D0"/>
    <w:rsid w:val="006D6775"/>
    <w:rsid w:val="006D6FC1"/>
    <w:rsid w:val="006E2052"/>
    <w:rsid w:val="006E279C"/>
    <w:rsid w:val="006E39DF"/>
    <w:rsid w:val="006E453B"/>
    <w:rsid w:val="006E6610"/>
    <w:rsid w:val="006F4369"/>
    <w:rsid w:val="006F5464"/>
    <w:rsid w:val="007015DD"/>
    <w:rsid w:val="00704086"/>
    <w:rsid w:val="007042D9"/>
    <w:rsid w:val="0070480F"/>
    <w:rsid w:val="00704A80"/>
    <w:rsid w:val="00706BB9"/>
    <w:rsid w:val="00710E86"/>
    <w:rsid w:val="007119AD"/>
    <w:rsid w:val="0071296B"/>
    <w:rsid w:val="007170A1"/>
    <w:rsid w:val="007179E9"/>
    <w:rsid w:val="00720035"/>
    <w:rsid w:val="00722EAA"/>
    <w:rsid w:val="00723B46"/>
    <w:rsid w:val="00723DB5"/>
    <w:rsid w:val="00724901"/>
    <w:rsid w:val="00724A63"/>
    <w:rsid w:val="00725EA4"/>
    <w:rsid w:val="00727208"/>
    <w:rsid w:val="00727EDA"/>
    <w:rsid w:val="00730215"/>
    <w:rsid w:val="0073396E"/>
    <w:rsid w:val="00735305"/>
    <w:rsid w:val="007354AF"/>
    <w:rsid w:val="00736A8C"/>
    <w:rsid w:val="0073745B"/>
    <w:rsid w:val="00740AE5"/>
    <w:rsid w:val="00742461"/>
    <w:rsid w:val="007450A3"/>
    <w:rsid w:val="0074518F"/>
    <w:rsid w:val="0074606E"/>
    <w:rsid w:val="00747555"/>
    <w:rsid w:val="00747D8C"/>
    <w:rsid w:val="00752DC8"/>
    <w:rsid w:val="00753C70"/>
    <w:rsid w:val="00766EA5"/>
    <w:rsid w:val="0076707E"/>
    <w:rsid w:val="00772FC2"/>
    <w:rsid w:val="00773FEE"/>
    <w:rsid w:val="00775D40"/>
    <w:rsid w:val="00776A15"/>
    <w:rsid w:val="00777968"/>
    <w:rsid w:val="007807DC"/>
    <w:rsid w:val="0078119B"/>
    <w:rsid w:val="007862C2"/>
    <w:rsid w:val="00790AA4"/>
    <w:rsid w:val="00790BDF"/>
    <w:rsid w:val="00791F6F"/>
    <w:rsid w:val="007928BF"/>
    <w:rsid w:val="00792A18"/>
    <w:rsid w:val="007937E8"/>
    <w:rsid w:val="00793B55"/>
    <w:rsid w:val="00793ECB"/>
    <w:rsid w:val="007950BF"/>
    <w:rsid w:val="00795EE2"/>
    <w:rsid w:val="00796A8A"/>
    <w:rsid w:val="00797DA4"/>
    <w:rsid w:val="007A0C70"/>
    <w:rsid w:val="007A5D74"/>
    <w:rsid w:val="007B53AA"/>
    <w:rsid w:val="007B58E1"/>
    <w:rsid w:val="007B72A1"/>
    <w:rsid w:val="007B7C58"/>
    <w:rsid w:val="007C48A7"/>
    <w:rsid w:val="007C490B"/>
    <w:rsid w:val="007C52AC"/>
    <w:rsid w:val="007C554C"/>
    <w:rsid w:val="007C5CDC"/>
    <w:rsid w:val="007C5DB6"/>
    <w:rsid w:val="007C64B4"/>
    <w:rsid w:val="007C6811"/>
    <w:rsid w:val="007D0352"/>
    <w:rsid w:val="007D53B0"/>
    <w:rsid w:val="007D751D"/>
    <w:rsid w:val="007E142E"/>
    <w:rsid w:val="007E49C6"/>
    <w:rsid w:val="007E5995"/>
    <w:rsid w:val="007E69DC"/>
    <w:rsid w:val="007F214E"/>
    <w:rsid w:val="007F22F9"/>
    <w:rsid w:val="007F4037"/>
    <w:rsid w:val="007F58BF"/>
    <w:rsid w:val="007F6312"/>
    <w:rsid w:val="007F74FA"/>
    <w:rsid w:val="007F7591"/>
    <w:rsid w:val="00802774"/>
    <w:rsid w:val="00802878"/>
    <w:rsid w:val="00803379"/>
    <w:rsid w:val="00804592"/>
    <w:rsid w:val="00805030"/>
    <w:rsid w:val="00805709"/>
    <w:rsid w:val="00805FED"/>
    <w:rsid w:val="008073AB"/>
    <w:rsid w:val="008074E3"/>
    <w:rsid w:val="008075A3"/>
    <w:rsid w:val="00807BF7"/>
    <w:rsid w:val="00810264"/>
    <w:rsid w:val="008110E9"/>
    <w:rsid w:val="00812E11"/>
    <w:rsid w:val="008134ED"/>
    <w:rsid w:val="00814DCF"/>
    <w:rsid w:val="0081666A"/>
    <w:rsid w:val="008176A7"/>
    <w:rsid w:val="00820B8F"/>
    <w:rsid w:val="008213A1"/>
    <w:rsid w:val="00822451"/>
    <w:rsid w:val="0082293A"/>
    <w:rsid w:val="00822CDA"/>
    <w:rsid w:val="00824D5D"/>
    <w:rsid w:val="00826E17"/>
    <w:rsid w:val="008318DC"/>
    <w:rsid w:val="0083256B"/>
    <w:rsid w:val="0083306C"/>
    <w:rsid w:val="00833C83"/>
    <w:rsid w:val="0083527F"/>
    <w:rsid w:val="00835D35"/>
    <w:rsid w:val="008364DE"/>
    <w:rsid w:val="00837599"/>
    <w:rsid w:val="008378B5"/>
    <w:rsid w:val="0084630F"/>
    <w:rsid w:val="008463B7"/>
    <w:rsid w:val="00853935"/>
    <w:rsid w:val="0085500C"/>
    <w:rsid w:val="008550FD"/>
    <w:rsid w:val="00856054"/>
    <w:rsid w:val="00856608"/>
    <w:rsid w:val="00857444"/>
    <w:rsid w:val="00857F7D"/>
    <w:rsid w:val="008614AC"/>
    <w:rsid w:val="00861736"/>
    <w:rsid w:val="00861ED1"/>
    <w:rsid w:val="0086270C"/>
    <w:rsid w:val="00867B2E"/>
    <w:rsid w:val="0087098D"/>
    <w:rsid w:val="00871A46"/>
    <w:rsid w:val="00874C54"/>
    <w:rsid w:val="008751BF"/>
    <w:rsid w:val="00876F4B"/>
    <w:rsid w:val="0088003F"/>
    <w:rsid w:val="008814F7"/>
    <w:rsid w:val="00881DE8"/>
    <w:rsid w:val="0088236D"/>
    <w:rsid w:val="00882C12"/>
    <w:rsid w:val="008901C4"/>
    <w:rsid w:val="008907DB"/>
    <w:rsid w:val="008919B8"/>
    <w:rsid w:val="00892652"/>
    <w:rsid w:val="00892661"/>
    <w:rsid w:val="008929BC"/>
    <w:rsid w:val="008A199A"/>
    <w:rsid w:val="008A311A"/>
    <w:rsid w:val="008A416F"/>
    <w:rsid w:val="008A423D"/>
    <w:rsid w:val="008A5D78"/>
    <w:rsid w:val="008A634F"/>
    <w:rsid w:val="008B08CC"/>
    <w:rsid w:val="008B0C28"/>
    <w:rsid w:val="008B1787"/>
    <w:rsid w:val="008B3A21"/>
    <w:rsid w:val="008B4A53"/>
    <w:rsid w:val="008B4BC6"/>
    <w:rsid w:val="008B501E"/>
    <w:rsid w:val="008B62F5"/>
    <w:rsid w:val="008B694D"/>
    <w:rsid w:val="008C08BA"/>
    <w:rsid w:val="008C1197"/>
    <w:rsid w:val="008C210C"/>
    <w:rsid w:val="008C42C5"/>
    <w:rsid w:val="008C4698"/>
    <w:rsid w:val="008C6660"/>
    <w:rsid w:val="008C738A"/>
    <w:rsid w:val="008C7B0E"/>
    <w:rsid w:val="008D24F4"/>
    <w:rsid w:val="008D265D"/>
    <w:rsid w:val="008D28DA"/>
    <w:rsid w:val="008E0345"/>
    <w:rsid w:val="008E0414"/>
    <w:rsid w:val="008E149B"/>
    <w:rsid w:val="008E772A"/>
    <w:rsid w:val="008E7CC7"/>
    <w:rsid w:val="008F1144"/>
    <w:rsid w:val="008F7861"/>
    <w:rsid w:val="00901339"/>
    <w:rsid w:val="00902639"/>
    <w:rsid w:val="00911433"/>
    <w:rsid w:val="00913136"/>
    <w:rsid w:val="00913D17"/>
    <w:rsid w:val="00914EAA"/>
    <w:rsid w:val="00917506"/>
    <w:rsid w:val="00917669"/>
    <w:rsid w:val="00922DD0"/>
    <w:rsid w:val="00926F35"/>
    <w:rsid w:val="00930D6C"/>
    <w:rsid w:val="00930E5E"/>
    <w:rsid w:val="009315D6"/>
    <w:rsid w:val="00933085"/>
    <w:rsid w:val="00934179"/>
    <w:rsid w:val="00934E35"/>
    <w:rsid w:val="00935440"/>
    <w:rsid w:val="00935711"/>
    <w:rsid w:val="009376A7"/>
    <w:rsid w:val="00940FA3"/>
    <w:rsid w:val="00944782"/>
    <w:rsid w:val="0094556D"/>
    <w:rsid w:val="00945894"/>
    <w:rsid w:val="00946519"/>
    <w:rsid w:val="00947C41"/>
    <w:rsid w:val="00951E3C"/>
    <w:rsid w:val="0095328C"/>
    <w:rsid w:val="00953355"/>
    <w:rsid w:val="00953686"/>
    <w:rsid w:val="00960C75"/>
    <w:rsid w:val="00963DA8"/>
    <w:rsid w:val="0096560B"/>
    <w:rsid w:val="00971B9C"/>
    <w:rsid w:val="0097205B"/>
    <w:rsid w:val="00985421"/>
    <w:rsid w:val="00985743"/>
    <w:rsid w:val="00985E33"/>
    <w:rsid w:val="00991684"/>
    <w:rsid w:val="00991F4C"/>
    <w:rsid w:val="009923A2"/>
    <w:rsid w:val="00992480"/>
    <w:rsid w:val="00992503"/>
    <w:rsid w:val="00993B5A"/>
    <w:rsid w:val="00994B87"/>
    <w:rsid w:val="00996E34"/>
    <w:rsid w:val="00997327"/>
    <w:rsid w:val="009A0D5C"/>
    <w:rsid w:val="009A1FEA"/>
    <w:rsid w:val="009A202E"/>
    <w:rsid w:val="009A38CF"/>
    <w:rsid w:val="009A3E67"/>
    <w:rsid w:val="009B1CE1"/>
    <w:rsid w:val="009B2FF2"/>
    <w:rsid w:val="009B5EE6"/>
    <w:rsid w:val="009B6082"/>
    <w:rsid w:val="009C0C33"/>
    <w:rsid w:val="009C1B09"/>
    <w:rsid w:val="009C1E0D"/>
    <w:rsid w:val="009C22FF"/>
    <w:rsid w:val="009C3449"/>
    <w:rsid w:val="009C4575"/>
    <w:rsid w:val="009C4624"/>
    <w:rsid w:val="009C49F8"/>
    <w:rsid w:val="009D210F"/>
    <w:rsid w:val="009D3189"/>
    <w:rsid w:val="009D5943"/>
    <w:rsid w:val="009D5958"/>
    <w:rsid w:val="009D5E95"/>
    <w:rsid w:val="009D66BB"/>
    <w:rsid w:val="009E00D1"/>
    <w:rsid w:val="009E042C"/>
    <w:rsid w:val="009E1267"/>
    <w:rsid w:val="009E2864"/>
    <w:rsid w:val="009E3DC0"/>
    <w:rsid w:val="009E66C5"/>
    <w:rsid w:val="009E6F21"/>
    <w:rsid w:val="009F21F8"/>
    <w:rsid w:val="009F2378"/>
    <w:rsid w:val="009F2C31"/>
    <w:rsid w:val="009F5F05"/>
    <w:rsid w:val="009F62EF"/>
    <w:rsid w:val="009F6E0A"/>
    <w:rsid w:val="00A0014E"/>
    <w:rsid w:val="00A01E14"/>
    <w:rsid w:val="00A024DB"/>
    <w:rsid w:val="00A0375B"/>
    <w:rsid w:val="00A039D4"/>
    <w:rsid w:val="00A03ECD"/>
    <w:rsid w:val="00A04017"/>
    <w:rsid w:val="00A06B1C"/>
    <w:rsid w:val="00A119A1"/>
    <w:rsid w:val="00A1382C"/>
    <w:rsid w:val="00A155F9"/>
    <w:rsid w:val="00A16451"/>
    <w:rsid w:val="00A21044"/>
    <w:rsid w:val="00A227A7"/>
    <w:rsid w:val="00A22BC5"/>
    <w:rsid w:val="00A321C0"/>
    <w:rsid w:val="00A326C8"/>
    <w:rsid w:val="00A34DA6"/>
    <w:rsid w:val="00A365B2"/>
    <w:rsid w:val="00A36850"/>
    <w:rsid w:val="00A36B60"/>
    <w:rsid w:val="00A37513"/>
    <w:rsid w:val="00A378B0"/>
    <w:rsid w:val="00A40428"/>
    <w:rsid w:val="00A40BA1"/>
    <w:rsid w:val="00A4318F"/>
    <w:rsid w:val="00A4425F"/>
    <w:rsid w:val="00A46D01"/>
    <w:rsid w:val="00A5248E"/>
    <w:rsid w:val="00A52761"/>
    <w:rsid w:val="00A5298B"/>
    <w:rsid w:val="00A5414B"/>
    <w:rsid w:val="00A54285"/>
    <w:rsid w:val="00A62614"/>
    <w:rsid w:val="00A633DB"/>
    <w:rsid w:val="00A6610F"/>
    <w:rsid w:val="00A66646"/>
    <w:rsid w:val="00A66A13"/>
    <w:rsid w:val="00A67CD7"/>
    <w:rsid w:val="00A7025E"/>
    <w:rsid w:val="00A7267E"/>
    <w:rsid w:val="00A735A3"/>
    <w:rsid w:val="00A76A6B"/>
    <w:rsid w:val="00A804CE"/>
    <w:rsid w:val="00A867D2"/>
    <w:rsid w:val="00A9130D"/>
    <w:rsid w:val="00A91828"/>
    <w:rsid w:val="00A93CF4"/>
    <w:rsid w:val="00A945D2"/>
    <w:rsid w:val="00AA12CD"/>
    <w:rsid w:val="00AA1373"/>
    <w:rsid w:val="00AA4ECD"/>
    <w:rsid w:val="00AA5495"/>
    <w:rsid w:val="00AA6C58"/>
    <w:rsid w:val="00AB0389"/>
    <w:rsid w:val="00AB0A08"/>
    <w:rsid w:val="00AB259F"/>
    <w:rsid w:val="00AB2736"/>
    <w:rsid w:val="00AB63C2"/>
    <w:rsid w:val="00AB67E6"/>
    <w:rsid w:val="00AB717F"/>
    <w:rsid w:val="00AC09C1"/>
    <w:rsid w:val="00AC3565"/>
    <w:rsid w:val="00AC362C"/>
    <w:rsid w:val="00AC5507"/>
    <w:rsid w:val="00AC5992"/>
    <w:rsid w:val="00AC7CF0"/>
    <w:rsid w:val="00AC7DC8"/>
    <w:rsid w:val="00AD3E0E"/>
    <w:rsid w:val="00AD4213"/>
    <w:rsid w:val="00AD4900"/>
    <w:rsid w:val="00AE003A"/>
    <w:rsid w:val="00AE036C"/>
    <w:rsid w:val="00AE1018"/>
    <w:rsid w:val="00AE18F2"/>
    <w:rsid w:val="00AE215B"/>
    <w:rsid w:val="00AE38FC"/>
    <w:rsid w:val="00AE4EA7"/>
    <w:rsid w:val="00AE6AB7"/>
    <w:rsid w:val="00AE7B06"/>
    <w:rsid w:val="00AF08C5"/>
    <w:rsid w:val="00AF60A5"/>
    <w:rsid w:val="00B0083A"/>
    <w:rsid w:val="00B00D7F"/>
    <w:rsid w:val="00B02E0C"/>
    <w:rsid w:val="00B049E5"/>
    <w:rsid w:val="00B04B73"/>
    <w:rsid w:val="00B0643C"/>
    <w:rsid w:val="00B06D3A"/>
    <w:rsid w:val="00B1137A"/>
    <w:rsid w:val="00B1526D"/>
    <w:rsid w:val="00B15D6E"/>
    <w:rsid w:val="00B17CD9"/>
    <w:rsid w:val="00B20B12"/>
    <w:rsid w:val="00B20E3F"/>
    <w:rsid w:val="00B224E5"/>
    <w:rsid w:val="00B246DB"/>
    <w:rsid w:val="00B25E8D"/>
    <w:rsid w:val="00B25EDD"/>
    <w:rsid w:val="00B2641F"/>
    <w:rsid w:val="00B303F2"/>
    <w:rsid w:val="00B304B3"/>
    <w:rsid w:val="00B315AD"/>
    <w:rsid w:val="00B332F8"/>
    <w:rsid w:val="00B34465"/>
    <w:rsid w:val="00B35C0E"/>
    <w:rsid w:val="00B35ED8"/>
    <w:rsid w:val="00B3623B"/>
    <w:rsid w:val="00B36566"/>
    <w:rsid w:val="00B37B70"/>
    <w:rsid w:val="00B40678"/>
    <w:rsid w:val="00B40AAA"/>
    <w:rsid w:val="00B40E0C"/>
    <w:rsid w:val="00B41181"/>
    <w:rsid w:val="00B428CB"/>
    <w:rsid w:val="00B42B26"/>
    <w:rsid w:val="00B44B0F"/>
    <w:rsid w:val="00B45A30"/>
    <w:rsid w:val="00B45AEE"/>
    <w:rsid w:val="00B45F2C"/>
    <w:rsid w:val="00B4623B"/>
    <w:rsid w:val="00B467FF"/>
    <w:rsid w:val="00B46C6F"/>
    <w:rsid w:val="00B50052"/>
    <w:rsid w:val="00B5056C"/>
    <w:rsid w:val="00B513ED"/>
    <w:rsid w:val="00B53557"/>
    <w:rsid w:val="00B53B80"/>
    <w:rsid w:val="00B56135"/>
    <w:rsid w:val="00B56A68"/>
    <w:rsid w:val="00B56F9A"/>
    <w:rsid w:val="00B57336"/>
    <w:rsid w:val="00B57943"/>
    <w:rsid w:val="00B618E5"/>
    <w:rsid w:val="00B6321B"/>
    <w:rsid w:val="00B663A9"/>
    <w:rsid w:val="00B66C0A"/>
    <w:rsid w:val="00B719EC"/>
    <w:rsid w:val="00B72A4F"/>
    <w:rsid w:val="00B737D0"/>
    <w:rsid w:val="00B814D2"/>
    <w:rsid w:val="00B818EF"/>
    <w:rsid w:val="00B82CBA"/>
    <w:rsid w:val="00B83568"/>
    <w:rsid w:val="00B85EE1"/>
    <w:rsid w:val="00B94669"/>
    <w:rsid w:val="00B94B13"/>
    <w:rsid w:val="00B94F53"/>
    <w:rsid w:val="00B965C8"/>
    <w:rsid w:val="00B9661B"/>
    <w:rsid w:val="00B979E6"/>
    <w:rsid w:val="00BA4984"/>
    <w:rsid w:val="00BA65B4"/>
    <w:rsid w:val="00BB2A65"/>
    <w:rsid w:val="00BB344E"/>
    <w:rsid w:val="00BB3450"/>
    <w:rsid w:val="00BB3474"/>
    <w:rsid w:val="00BB360B"/>
    <w:rsid w:val="00BB4789"/>
    <w:rsid w:val="00BB6D6C"/>
    <w:rsid w:val="00BC0058"/>
    <w:rsid w:val="00BC09C4"/>
    <w:rsid w:val="00BC11BE"/>
    <w:rsid w:val="00BC2DF1"/>
    <w:rsid w:val="00BC2E39"/>
    <w:rsid w:val="00BC61B1"/>
    <w:rsid w:val="00BC7390"/>
    <w:rsid w:val="00BC78BF"/>
    <w:rsid w:val="00BC7AB4"/>
    <w:rsid w:val="00BC7B5F"/>
    <w:rsid w:val="00BD0A33"/>
    <w:rsid w:val="00BD17A9"/>
    <w:rsid w:val="00BD4BA5"/>
    <w:rsid w:val="00BD516F"/>
    <w:rsid w:val="00BD6D50"/>
    <w:rsid w:val="00BD72E4"/>
    <w:rsid w:val="00BD75E9"/>
    <w:rsid w:val="00BD7DA0"/>
    <w:rsid w:val="00BE09C8"/>
    <w:rsid w:val="00BE2609"/>
    <w:rsid w:val="00BE4EAF"/>
    <w:rsid w:val="00BE50EB"/>
    <w:rsid w:val="00BE56C9"/>
    <w:rsid w:val="00BE61DA"/>
    <w:rsid w:val="00BE6BAF"/>
    <w:rsid w:val="00BE7926"/>
    <w:rsid w:val="00BF0090"/>
    <w:rsid w:val="00BF0616"/>
    <w:rsid w:val="00BF0DCE"/>
    <w:rsid w:val="00BF110C"/>
    <w:rsid w:val="00BF1F6F"/>
    <w:rsid w:val="00BF3ECB"/>
    <w:rsid w:val="00BF5AF6"/>
    <w:rsid w:val="00BF6321"/>
    <w:rsid w:val="00BF7162"/>
    <w:rsid w:val="00BF74C4"/>
    <w:rsid w:val="00C03F4A"/>
    <w:rsid w:val="00C04E5F"/>
    <w:rsid w:val="00C06538"/>
    <w:rsid w:val="00C11840"/>
    <w:rsid w:val="00C12250"/>
    <w:rsid w:val="00C12C53"/>
    <w:rsid w:val="00C203AA"/>
    <w:rsid w:val="00C21A25"/>
    <w:rsid w:val="00C21AA8"/>
    <w:rsid w:val="00C221E7"/>
    <w:rsid w:val="00C22866"/>
    <w:rsid w:val="00C22F6C"/>
    <w:rsid w:val="00C24A54"/>
    <w:rsid w:val="00C25818"/>
    <w:rsid w:val="00C26620"/>
    <w:rsid w:val="00C26C46"/>
    <w:rsid w:val="00C2718B"/>
    <w:rsid w:val="00C2792A"/>
    <w:rsid w:val="00C31CBF"/>
    <w:rsid w:val="00C34EB9"/>
    <w:rsid w:val="00C35E4D"/>
    <w:rsid w:val="00C40744"/>
    <w:rsid w:val="00C40C17"/>
    <w:rsid w:val="00C4369B"/>
    <w:rsid w:val="00C445C2"/>
    <w:rsid w:val="00C44C46"/>
    <w:rsid w:val="00C46AF8"/>
    <w:rsid w:val="00C47564"/>
    <w:rsid w:val="00C5019F"/>
    <w:rsid w:val="00C50AB8"/>
    <w:rsid w:val="00C50B6D"/>
    <w:rsid w:val="00C50CA8"/>
    <w:rsid w:val="00C50EA3"/>
    <w:rsid w:val="00C538F1"/>
    <w:rsid w:val="00C54AC7"/>
    <w:rsid w:val="00C5557C"/>
    <w:rsid w:val="00C55600"/>
    <w:rsid w:val="00C56117"/>
    <w:rsid w:val="00C5649B"/>
    <w:rsid w:val="00C56A56"/>
    <w:rsid w:val="00C57CFC"/>
    <w:rsid w:val="00C57F39"/>
    <w:rsid w:val="00C61A66"/>
    <w:rsid w:val="00C6204A"/>
    <w:rsid w:val="00C71D1F"/>
    <w:rsid w:val="00C748DE"/>
    <w:rsid w:val="00C7543E"/>
    <w:rsid w:val="00C81E08"/>
    <w:rsid w:val="00C83B18"/>
    <w:rsid w:val="00C84F6F"/>
    <w:rsid w:val="00C85841"/>
    <w:rsid w:val="00C87AD1"/>
    <w:rsid w:val="00C90762"/>
    <w:rsid w:val="00C9139E"/>
    <w:rsid w:val="00C93024"/>
    <w:rsid w:val="00CA144E"/>
    <w:rsid w:val="00CA1D49"/>
    <w:rsid w:val="00CA392C"/>
    <w:rsid w:val="00CA3BA5"/>
    <w:rsid w:val="00CA4944"/>
    <w:rsid w:val="00CA49A2"/>
    <w:rsid w:val="00CA64A1"/>
    <w:rsid w:val="00CA786D"/>
    <w:rsid w:val="00CB04B7"/>
    <w:rsid w:val="00CB58E0"/>
    <w:rsid w:val="00CB59C6"/>
    <w:rsid w:val="00CC120F"/>
    <w:rsid w:val="00CC2365"/>
    <w:rsid w:val="00CC3111"/>
    <w:rsid w:val="00CC454E"/>
    <w:rsid w:val="00CD0F29"/>
    <w:rsid w:val="00CD1027"/>
    <w:rsid w:val="00CD131E"/>
    <w:rsid w:val="00CD59D7"/>
    <w:rsid w:val="00CE1ACB"/>
    <w:rsid w:val="00CE21E0"/>
    <w:rsid w:val="00CE26B1"/>
    <w:rsid w:val="00CE50E4"/>
    <w:rsid w:val="00CE532E"/>
    <w:rsid w:val="00CF00A2"/>
    <w:rsid w:val="00CF1775"/>
    <w:rsid w:val="00CF38D4"/>
    <w:rsid w:val="00CF600C"/>
    <w:rsid w:val="00D0287F"/>
    <w:rsid w:val="00D0421C"/>
    <w:rsid w:val="00D044B6"/>
    <w:rsid w:val="00D045E1"/>
    <w:rsid w:val="00D05169"/>
    <w:rsid w:val="00D1215B"/>
    <w:rsid w:val="00D12C7A"/>
    <w:rsid w:val="00D13B0D"/>
    <w:rsid w:val="00D13C77"/>
    <w:rsid w:val="00D1497C"/>
    <w:rsid w:val="00D15C73"/>
    <w:rsid w:val="00D175D2"/>
    <w:rsid w:val="00D24916"/>
    <w:rsid w:val="00D32EDB"/>
    <w:rsid w:val="00D331EA"/>
    <w:rsid w:val="00D36B44"/>
    <w:rsid w:val="00D36CDD"/>
    <w:rsid w:val="00D423C0"/>
    <w:rsid w:val="00D431AF"/>
    <w:rsid w:val="00D46634"/>
    <w:rsid w:val="00D4734B"/>
    <w:rsid w:val="00D506DC"/>
    <w:rsid w:val="00D52F61"/>
    <w:rsid w:val="00D53539"/>
    <w:rsid w:val="00D57DB3"/>
    <w:rsid w:val="00D60F3F"/>
    <w:rsid w:val="00D614E4"/>
    <w:rsid w:val="00D61647"/>
    <w:rsid w:val="00D61810"/>
    <w:rsid w:val="00D61968"/>
    <w:rsid w:val="00D639DC"/>
    <w:rsid w:val="00D70137"/>
    <w:rsid w:val="00D734E9"/>
    <w:rsid w:val="00D73CAE"/>
    <w:rsid w:val="00D77409"/>
    <w:rsid w:val="00D77960"/>
    <w:rsid w:val="00D86A3B"/>
    <w:rsid w:val="00D87383"/>
    <w:rsid w:val="00D92936"/>
    <w:rsid w:val="00D92C39"/>
    <w:rsid w:val="00DA08E6"/>
    <w:rsid w:val="00DA0BCE"/>
    <w:rsid w:val="00DA53A1"/>
    <w:rsid w:val="00DA5686"/>
    <w:rsid w:val="00DA64C2"/>
    <w:rsid w:val="00DA6CF7"/>
    <w:rsid w:val="00DB4DDA"/>
    <w:rsid w:val="00DC4C73"/>
    <w:rsid w:val="00DC4F04"/>
    <w:rsid w:val="00DD1E0E"/>
    <w:rsid w:val="00DD388D"/>
    <w:rsid w:val="00DD3DDB"/>
    <w:rsid w:val="00DE0E01"/>
    <w:rsid w:val="00DE3F86"/>
    <w:rsid w:val="00DE42BF"/>
    <w:rsid w:val="00DE6108"/>
    <w:rsid w:val="00DE62C9"/>
    <w:rsid w:val="00DE673F"/>
    <w:rsid w:val="00DF26B7"/>
    <w:rsid w:val="00DF41CE"/>
    <w:rsid w:val="00DF608D"/>
    <w:rsid w:val="00DF6DF0"/>
    <w:rsid w:val="00E000A5"/>
    <w:rsid w:val="00E00884"/>
    <w:rsid w:val="00E03438"/>
    <w:rsid w:val="00E042D3"/>
    <w:rsid w:val="00E06A83"/>
    <w:rsid w:val="00E07A53"/>
    <w:rsid w:val="00E1000D"/>
    <w:rsid w:val="00E11456"/>
    <w:rsid w:val="00E15644"/>
    <w:rsid w:val="00E156DE"/>
    <w:rsid w:val="00E1645F"/>
    <w:rsid w:val="00E16716"/>
    <w:rsid w:val="00E20AB1"/>
    <w:rsid w:val="00E21EA4"/>
    <w:rsid w:val="00E23BE0"/>
    <w:rsid w:val="00E253F1"/>
    <w:rsid w:val="00E26120"/>
    <w:rsid w:val="00E263AC"/>
    <w:rsid w:val="00E30362"/>
    <w:rsid w:val="00E309B7"/>
    <w:rsid w:val="00E34785"/>
    <w:rsid w:val="00E3664A"/>
    <w:rsid w:val="00E379E5"/>
    <w:rsid w:val="00E41081"/>
    <w:rsid w:val="00E418D3"/>
    <w:rsid w:val="00E41E24"/>
    <w:rsid w:val="00E42CCB"/>
    <w:rsid w:val="00E4375F"/>
    <w:rsid w:val="00E4397D"/>
    <w:rsid w:val="00E45190"/>
    <w:rsid w:val="00E45243"/>
    <w:rsid w:val="00E45783"/>
    <w:rsid w:val="00E4756C"/>
    <w:rsid w:val="00E50874"/>
    <w:rsid w:val="00E50D4B"/>
    <w:rsid w:val="00E52F05"/>
    <w:rsid w:val="00E54AE8"/>
    <w:rsid w:val="00E5512C"/>
    <w:rsid w:val="00E5770C"/>
    <w:rsid w:val="00E57C1B"/>
    <w:rsid w:val="00E61BAA"/>
    <w:rsid w:val="00E6439F"/>
    <w:rsid w:val="00E672FB"/>
    <w:rsid w:val="00E675F8"/>
    <w:rsid w:val="00E706E0"/>
    <w:rsid w:val="00E758D0"/>
    <w:rsid w:val="00E771F7"/>
    <w:rsid w:val="00E77D6F"/>
    <w:rsid w:val="00E82ED1"/>
    <w:rsid w:val="00E834C9"/>
    <w:rsid w:val="00E8690E"/>
    <w:rsid w:val="00E87C17"/>
    <w:rsid w:val="00E9223D"/>
    <w:rsid w:val="00E9478B"/>
    <w:rsid w:val="00E95F7A"/>
    <w:rsid w:val="00EA2CE8"/>
    <w:rsid w:val="00EA67E6"/>
    <w:rsid w:val="00EA7F6B"/>
    <w:rsid w:val="00EB0B0B"/>
    <w:rsid w:val="00EB5631"/>
    <w:rsid w:val="00EB747E"/>
    <w:rsid w:val="00EB7C63"/>
    <w:rsid w:val="00EB7E6D"/>
    <w:rsid w:val="00EC3D98"/>
    <w:rsid w:val="00EC47B2"/>
    <w:rsid w:val="00ED3012"/>
    <w:rsid w:val="00ED306C"/>
    <w:rsid w:val="00ED36F6"/>
    <w:rsid w:val="00ED5748"/>
    <w:rsid w:val="00ED6300"/>
    <w:rsid w:val="00EE0388"/>
    <w:rsid w:val="00EE03DA"/>
    <w:rsid w:val="00EE2DCE"/>
    <w:rsid w:val="00EE3078"/>
    <w:rsid w:val="00EE4E28"/>
    <w:rsid w:val="00EE5153"/>
    <w:rsid w:val="00EF0BAD"/>
    <w:rsid w:val="00EF3270"/>
    <w:rsid w:val="00EF41CA"/>
    <w:rsid w:val="00EF4201"/>
    <w:rsid w:val="00EF7156"/>
    <w:rsid w:val="00F00233"/>
    <w:rsid w:val="00F01434"/>
    <w:rsid w:val="00F0466F"/>
    <w:rsid w:val="00F06379"/>
    <w:rsid w:val="00F0692F"/>
    <w:rsid w:val="00F078E0"/>
    <w:rsid w:val="00F07FFC"/>
    <w:rsid w:val="00F1235F"/>
    <w:rsid w:val="00F15A72"/>
    <w:rsid w:val="00F17737"/>
    <w:rsid w:val="00F17D64"/>
    <w:rsid w:val="00F20252"/>
    <w:rsid w:val="00F24627"/>
    <w:rsid w:val="00F24CBF"/>
    <w:rsid w:val="00F25185"/>
    <w:rsid w:val="00F2538C"/>
    <w:rsid w:val="00F27AD2"/>
    <w:rsid w:val="00F3080C"/>
    <w:rsid w:val="00F308E7"/>
    <w:rsid w:val="00F31C0E"/>
    <w:rsid w:val="00F423EF"/>
    <w:rsid w:val="00F43AB6"/>
    <w:rsid w:val="00F4486D"/>
    <w:rsid w:val="00F46C57"/>
    <w:rsid w:val="00F47C5C"/>
    <w:rsid w:val="00F47FE6"/>
    <w:rsid w:val="00F50FDD"/>
    <w:rsid w:val="00F53120"/>
    <w:rsid w:val="00F537B1"/>
    <w:rsid w:val="00F5441F"/>
    <w:rsid w:val="00F567FE"/>
    <w:rsid w:val="00F56F7E"/>
    <w:rsid w:val="00F57102"/>
    <w:rsid w:val="00F63B4F"/>
    <w:rsid w:val="00F6755F"/>
    <w:rsid w:val="00F679D8"/>
    <w:rsid w:val="00F67C4D"/>
    <w:rsid w:val="00F67DCB"/>
    <w:rsid w:val="00F67E0B"/>
    <w:rsid w:val="00F70E31"/>
    <w:rsid w:val="00F71B38"/>
    <w:rsid w:val="00F72664"/>
    <w:rsid w:val="00F7542D"/>
    <w:rsid w:val="00F76613"/>
    <w:rsid w:val="00F81D3B"/>
    <w:rsid w:val="00F81DA7"/>
    <w:rsid w:val="00F839BF"/>
    <w:rsid w:val="00F901E0"/>
    <w:rsid w:val="00F903AA"/>
    <w:rsid w:val="00F9434B"/>
    <w:rsid w:val="00F97E57"/>
    <w:rsid w:val="00FA3AC9"/>
    <w:rsid w:val="00FA4704"/>
    <w:rsid w:val="00FA540E"/>
    <w:rsid w:val="00FA6A9D"/>
    <w:rsid w:val="00FA7D30"/>
    <w:rsid w:val="00FB4818"/>
    <w:rsid w:val="00FB6668"/>
    <w:rsid w:val="00FC03E9"/>
    <w:rsid w:val="00FC2AC5"/>
    <w:rsid w:val="00FC3786"/>
    <w:rsid w:val="00FC385D"/>
    <w:rsid w:val="00FC4C49"/>
    <w:rsid w:val="00FC55C3"/>
    <w:rsid w:val="00FC65C3"/>
    <w:rsid w:val="00FD0D4B"/>
    <w:rsid w:val="00FD1AF9"/>
    <w:rsid w:val="00FD4404"/>
    <w:rsid w:val="00FD5156"/>
    <w:rsid w:val="00FD56BE"/>
    <w:rsid w:val="00FD6A9E"/>
    <w:rsid w:val="00FD7591"/>
    <w:rsid w:val="00FE0D8B"/>
    <w:rsid w:val="00FE2BA1"/>
    <w:rsid w:val="00FF092F"/>
    <w:rsid w:val="00FF2FA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B323-42C1-450F-B848-7881AD32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Agnieszka Mikołajczyk</cp:lastModifiedBy>
  <cp:revision>293</cp:revision>
  <cp:lastPrinted>2022-01-17T08:58:00Z</cp:lastPrinted>
  <dcterms:created xsi:type="dcterms:W3CDTF">2020-12-21T12:54:00Z</dcterms:created>
  <dcterms:modified xsi:type="dcterms:W3CDTF">2022-01-17T09:01:00Z</dcterms:modified>
</cp:coreProperties>
</file>