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82" w:rsidRPr="00910C33" w:rsidRDefault="00ED7A82" w:rsidP="001B3996">
      <w:pPr>
        <w:pStyle w:val="Heading2"/>
        <w:numPr>
          <w:ilvl w:val="1"/>
          <w:numId w:val="0"/>
        </w:numPr>
        <w:tabs>
          <w:tab w:val="num" w:pos="1800"/>
        </w:tabs>
        <w:ind w:right="666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Załącznik n</w:t>
      </w:r>
      <w:r w:rsidRPr="00910C33">
        <w:rPr>
          <w:rFonts w:ascii="Times New Roman" w:hAnsi="Times New Roman" w:cs="Times New Roman"/>
          <w:sz w:val="23"/>
          <w:szCs w:val="23"/>
        </w:rPr>
        <w:t xml:space="preserve">r 4 do SIWZ </w:t>
      </w:r>
    </w:p>
    <w:p w:rsidR="00ED7A82" w:rsidRDefault="00ED7A82" w:rsidP="001B3996">
      <w:pPr>
        <w:ind w:firstLine="7230"/>
        <w:jc w:val="both"/>
        <w:rPr>
          <w:sz w:val="19"/>
          <w:szCs w:val="19"/>
        </w:rPr>
      </w:pPr>
    </w:p>
    <w:p w:rsidR="00ED7A82" w:rsidRDefault="00ED7A82" w:rsidP="001B3996">
      <w:pPr>
        <w:ind w:firstLine="7230"/>
        <w:jc w:val="both"/>
        <w:rPr>
          <w:sz w:val="19"/>
          <w:szCs w:val="19"/>
        </w:rPr>
      </w:pPr>
    </w:p>
    <w:p w:rsidR="00ED7A82" w:rsidRPr="00910C33" w:rsidRDefault="00ED7A82" w:rsidP="001B3996">
      <w:pPr>
        <w:ind w:firstLine="7230"/>
        <w:jc w:val="both"/>
        <w:rPr>
          <w:sz w:val="19"/>
          <w:szCs w:val="19"/>
        </w:rPr>
      </w:pPr>
    </w:p>
    <w:p w:rsidR="00ED7A82" w:rsidRPr="00910C33" w:rsidRDefault="00ED7A82" w:rsidP="001B3996">
      <w:pPr>
        <w:spacing w:before="240"/>
        <w:jc w:val="center"/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Lista podmiotów należących do tej samej grupy kapi</w:t>
      </w:r>
      <w:r>
        <w:rPr>
          <w:b/>
          <w:bCs/>
          <w:sz w:val="23"/>
          <w:szCs w:val="23"/>
        </w:rPr>
        <w:t>tałowej / informacja o tym, że W</w:t>
      </w:r>
      <w:r w:rsidRPr="00910C33">
        <w:rPr>
          <w:b/>
          <w:bCs/>
          <w:sz w:val="23"/>
          <w:szCs w:val="23"/>
        </w:rPr>
        <w:t>ykonawca nie należy do grupy kapitałowej*.</w:t>
      </w:r>
    </w:p>
    <w:p w:rsidR="00ED7A82" w:rsidRPr="00910C33" w:rsidRDefault="00ED7A82" w:rsidP="001B3996">
      <w:pPr>
        <w:jc w:val="center"/>
        <w:rPr>
          <w:b/>
          <w:bCs/>
          <w:sz w:val="23"/>
          <w:szCs w:val="23"/>
        </w:rPr>
      </w:pPr>
    </w:p>
    <w:p w:rsidR="00ED7A82" w:rsidRPr="00910C33" w:rsidRDefault="00ED7A82" w:rsidP="001B3996">
      <w:pPr>
        <w:jc w:val="center"/>
        <w:rPr>
          <w:sz w:val="23"/>
          <w:szCs w:val="23"/>
        </w:rPr>
      </w:pPr>
    </w:p>
    <w:p w:rsidR="00ED7A82" w:rsidRPr="007F72A4" w:rsidRDefault="00ED7A82" w:rsidP="001B3996">
      <w:pPr>
        <w:spacing w:after="120"/>
        <w:jc w:val="both"/>
        <w:rPr>
          <w:sz w:val="23"/>
          <w:szCs w:val="23"/>
        </w:rPr>
      </w:pPr>
      <w:r w:rsidRPr="00910C33">
        <w:rPr>
          <w:sz w:val="23"/>
          <w:szCs w:val="23"/>
        </w:rPr>
        <w:t xml:space="preserve">W odpowiedzi na ogłoszenie o przetargu nieograniczonym </w:t>
      </w:r>
      <w:r w:rsidRPr="00FD3D88">
        <w:rPr>
          <w:b/>
          <w:bCs/>
          <w:i/>
          <w:iCs/>
          <w:sz w:val="23"/>
          <w:szCs w:val="23"/>
        </w:rPr>
        <w:t>n</w:t>
      </w:r>
      <w:r>
        <w:rPr>
          <w:b/>
          <w:bCs/>
          <w:i/>
          <w:iCs/>
          <w:sz w:val="23"/>
          <w:szCs w:val="23"/>
        </w:rPr>
        <w:t xml:space="preserve">a zakup usług telekomunikacyjnych </w:t>
      </w:r>
      <w:r>
        <w:rPr>
          <w:b/>
          <w:bCs/>
          <w:i/>
          <w:iCs/>
          <w:sz w:val="23"/>
          <w:szCs w:val="23"/>
        </w:rPr>
        <w:br/>
        <w:t>w zakresie telefonii komórkowej (w tym pakietowej transmisji danych) wraz z dostawą aparatów telefonicznych i urządzeń mobilnych dedykowanych do dostępu do sieci Internet dla Zakładu Emerytalno-Rentowego MSW</w:t>
      </w:r>
      <w:r w:rsidRPr="00910C33">
        <w:rPr>
          <w:b/>
          <w:bCs/>
          <w:i/>
          <w:iCs/>
          <w:sz w:val="23"/>
          <w:szCs w:val="23"/>
        </w:rPr>
        <w:t xml:space="preserve">- nr postępowania: </w:t>
      </w:r>
      <w:r>
        <w:rPr>
          <w:b/>
          <w:bCs/>
          <w:i/>
          <w:iCs/>
          <w:sz w:val="23"/>
          <w:szCs w:val="23"/>
        </w:rPr>
        <w:t>ZER-ZP-11/2016</w:t>
      </w:r>
      <w:r w:rsidRPr="00910C33">
        <w:rPr>
          <w:b/>
          <w:bCs/>
          <w:i/>
          <w:iCs/>
          <w:sz w:val="23"/>
          <w:szCs w:val="23"/>
        </w:rPr>
        <w:t>,</w:t>
      </w:r>
      <w:r>
        <w:rPr>
          <w:sz w:val="23"/>
          <w:szCs w:val="23"/>
        </w:rPr>
        <w:t xml:space="preserve">zgodnie z art.26 ust. 2 pkt 2b </w:t>
      </w:r>
      <w:r w:rsidRPr="00910C33">
        <w:rPr>
          <w:sz w:val="23"/>
          <w:szCs w:val="23"/>
        </w:rPr>
        <w:t>ustawy z dnia 29 stycznia 2004r. Prawo zamówień publicznych  (Dz. U</w:t>
      </w:r>
      <w:r>
        <w:rPr>
          <w:sz w:val="23"/>
          <w:szCs w:val="23"/>
        </w:rPr>
        <w:t>. z 2015r. poz. 2164</w:t>
      </w:r>
      <w:r w:rsidRPr="00910C33">
        <w:rPr>
          <w:sz w:val="23"/>
          <w:szCs w:val="23"/>
        </w:rPr>
        <w:t>):</w:t>
      </w:r>
    </w:p>
    <w:p w:rsidR="00ED7A82" w:rsidRPr="00910C33" w:rsidRDefault="00ED7A82" w:rsidP="001B3996">
      <w:pPr>
        <w:jc w:val="both"/>
        <w:rPr>
          <w:sz w:val="23"/>
          <w:szCs w:val="23"/>
        </w:rPr>
      </w:pPr>
    </w:p>
    <w:p w:rsidR="00ED7A82" w:rsidRPr="00910C33" w:rsidRDefault="00ED7A82" w:rsidP="001B3996">
      <w:pPr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910C33">
        <w:rPr>
          <w:sz w:val="23"/>
          <w:szCs w:val="23"/>
        </w:rPr>
        <w:t xml:space="preserve">składamy listę podmiotów, razem z którymi należymy do tej samej grupy kapitałowej </w:t>
      </w:r>
      <w:r w:rsidRPr="00910C33">
        <w:rPr>
          <w:sz w:val="23"/>
          <w:szCs w:val="23"/>
        </w:rPr>
        <w:br/>
        <w:t>w rozumieniu ustawy z dnia 16 lutego 2007r. o ochronie konkurenc</w:t>
      </w:r>
      <w:r>
        <w:rPr>
          <w:sz w:val="23"/>
          <w:szCs w:val="23"/>
        </w:rPr>
        <w:t xml:space="preserve">ji i konsumentów </w:t>
      </w:r>
      <w:r>
        <w:rPr>
          <w:sz w:val="23"/>
          <w:szCs w:val="23"/>
        </w:rPr>
        <w:br/>
        <w:t>(Dz. U. 2015r. poz. 184,</w:t>
      </w:r>
      <w:r w:rsidRPr="00910C33">
        <w:rPr>
          <w:sz w:val="23"/>
          <w:szCs w:val="23"/>
        </w:rPr>
        <w:t xml:space="preserve"> z późn. zm.)</w:t>
      </w:r>
    </w:p>
    <w:p w:rsidR="00ED7A82" w:rsidRPr="00910C33" w:rsidRDefault="00ED7A82" w:rsidP="001B3996">
      <w:pPr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819"/>
        <w:gridCol w:w="4000"/>
      </w:tblGrid>
      <w:tr w:rsidR="00ED7A82" w:rsidRPr="00910C33">
        <w:tc>
          <w:tcPr>
            <w:tcW w:w="959" w:type="dxa"/>
          </w:tcPr>
          <w:p w:rsidR="00ED7A82" w:rsidRPr="00910C33" w:rsidRDefault="00ED7A82" w:rsidP="003410FE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 w:rsidRPr="00910C3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819" w:type="dxa"/>
          </w:tcPr>
          <w:p w:rsidR="00ED7A82" w:rsidRPr="00910C33" w:rsidRDefault="00ED7A82" w:rsidP="003410FE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 w:rsidRPr="00910C33">
              <w:rPr>
                <w:b/>
                <w:bCs/>
                <w:sz w:val="23"/>
                <w:szCs w:val="23"/>
              </w:rPr>
              <w:t>Nazwa</w:t>
            </w:r>
          </w:p>
        </w:tc>
        <w:tc>
          <w:tcPr>
            <w:tcW w:w="4000" w:type="dxa"/>
          </w:tcPr>
          <w:p w:rsidR="00ED7A82" w:rsidRPr="00910C33" w:rsidRDefault="00ED7A82" w:rsidP="003410FE">
            <w:pPr>
              <w:spacing w:before="120" w:after="120"/>
              <w:jc w:val="center"/>
              <w:rPr>
                <w:b/>
                <w:bCs/>
                <w:sz w:val="23"/>
                <w:szCs w:val="23"/>
              </w:rPr>
            </w:pPr>
            <w:r w:rsidRPr="00910C33">
              <w:rPr>
                <w:b/>
                <w:bCs/>
                <w:sz w:val="23"/>
                <w:szCs w:val="23"/>
              </w:rPr>
              <w:t>Adres</w:t>
            </w:r>
          </w:p>
        </w:tc>
      </w:tr>
      <w:tr w:rsidR="00ED7A82" w:rsidRPr="00910C33">
        <w:trPr>
          <w:trHeight w:val="172"/>
        </w:trPr>
        <w:tc>
          <w:tcPr>
            <w:tcW w:w="959" w:type="dxa"/>
          </w:tcPr>
          <w:p w:rsidR="00ED7A82" w:rsidRPr="00910C33" w:rsidRDefault="00ED7A82" w:rsidP="003410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</w:tcPr>
          <w:p w:rsidR="00ED7A82" w:rsidRPr="00910C33" w:rsidRDefault="00ED7A82" w:rsidP="003410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</w:tcPr>
          <w:p w:rsidR="00ED7A82" w:rsidRPr="00910C33" w:rsidRDefault="00ED7A82" w:rsidP="003410FE">
            <w:pPr>
              <w:jc w:val="both"/>
              <w:rPr>
                <w:sz w:val="23"/>
                <w:szCs w:val="23"/>
              </w:rPr>
            </w:pPr>
          </w:p>
        </w:tc>
      </w:tr>
      <w:tr w:rsidR="00ED7A82" w:rsidRPr="00910C33">
        <w:tc>
          <w:tcPr>
            <w:tcW w:w="959" w:type="dxa"/>
          </w:tcPr>
          <w:p w:rsidR="00ED7A82" w:rsidRPr="00910C33" w:rsidRDefault="00ED7A82" w:rsidP="003410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</w:tcPr>
          <w:p w:rsidR="00ED7A82" w:rsidRPr="00910C33" w:rsidRDefault="00ED7A82" w:rsidP="003410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</w:tcPr>
          <w:p w:rsidR="00ED7A82" w:rsidRPr="00910C33" w:rsidRDefault="00ED7A82" w:rsidP="003410FE">
            <w:pPr>
              <w:jc w:val="both"/>
              <w:rPr>
                <w:sz w:val="23"/>
                <w:szCs w:val="23"/>
              </w:rPr>
            </w:pPr>
          </w:p>
        </w:tc>
      </w:tr>
      <w:tr w:rsidR="00ED7A82" w:rsidRPr="00910C33">
        <w:tc>
          <w:tcPr>
            <w:tcW w:w="959" w:type="dxa"/>
          </w:tcPr>
          <w:p w:rsidR="00ED7A82" w:rsidRPr="00910C33" w:rsidRDefault="00ED7A82" w:rsidP="003410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</w:tcPr>
          <w:p w:rsidR="00ED7A82" w:rsidRPr="00910C33" w:rsidRDefault="00ED7A82" w:rsidP="003410F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</w:tcPr>
          <w:p w:rsidR="00ED7A82" w:rsidRPr="00910C33" w:rsidRDefault="00ED7A82" w:rsidP="003410FE">
            <w:pPr>
              <w:jc w:val="both"/>
              <w:rPr>
                <w:sz w:val="23"/>
                <w:szCs w:val="23"/>
              </w:rPr>
            </w:pPr>
          </w:p>
        </w:tc>
      </w:tr>
    </w:tbl>
    <w:p w:rsidR="00ED7A82" w:rsidRPr="00910C33" w:rsidRDefault="00ED7A82" w:rsidP="001B3996">
      <w:pPr>
        <w:jc w:val="both"/>
        <w:rPr>
          <w:sz w:val="23"/>
          <w:szCs w:val="23"/>
        </w:rPr>
      </w:pPr>
    </w:p>
    <w:p w:rsidR="00ED7A82" w:rsidRPr="00910C33" w:rsidRDefault="00ED7A82" w:rsidP="001B3996">
      <w:pPr>
        <w:jc w:val="both"/>
        <w:rPr>
          <w:sz w:val="23"/>
          <w:szCs w:val="23"/>
        </w:rPr>
      </w:pPr>
    </w:p>
    <w:p w:rsidR="00ED7A82" w:rsidRPr="00910C33" w:rsidRDefault="00ED7A82" w:rsidP="001B3996">
      <w:pPr>
        <w:pBdr>
          <w:bottom w:val="single" w:sz="12" w:space="1" w:color="auto"/>
        </w:pBdr>
        <w:jc w:val="both"/>
        <w:rPr>
          <w:sz w:val="23"/>
          <w:szCs w:val="23"/>
        </w:rPr>
      </w:pPr>
    </w:p>
    <w:p w:rsidR="00ED7A82" w:rsidRPr="00910C33" w:rsidRDefault="00ED7A82" w:rsidP="001B3996">
      <w:pPr>
        <w:jc w:val="both"/>
        <w:rPr>
          <w:b/>
          <w:bCs/>
          <w:sz w:val="23"/>
          <w:szCs w:val="23"/>
        </w:rPr>
      </w:pPr>
    </w:p>
    <w:p w:rsidR="00ED7A82" w:rsidRPr="00910C33" w:rsidRDefault="00ED7A82" w:rsidP="001B3996">
      <w:pPr>
        <w:numPr>
          <w:ilvl w:val="0"/>
          <w:numId w:val="24"/>
        </w:numPr>
        <w:ind w:left="426" w:hanging="426"/>
        <w:jc w:val="both"/>
        <w:rPr>
          <w:sz w:val="23"/>
          <w:szCs w:val="23"/>
        </w:rPr>
      </w:pPr>
      <w:r w:rsidRPr="00910C33">
        <w:rPr>
          <w:sz w:val="23"/>
          <w:szCs w:val="23"/>
        </w:rPr>
        <w:t>informujemy, że nie należymy do grupy kapitałowej, o której mowa w art. 24 ust. 2 pkt 5 ustawy Prawo zamówień publicznych (Dz. U</w:t>
      </w:r>
      <w:r>
        <w:rPr>
          <w:sz w:val="23"/>
          <w:szCs w:val="23"/>
        </w:rPr>
        <w:t>. z 2015r. poz. 2164</w:t>
      </w:r>
      <w:r w:rsidRPr="00910C33">
        <w:rPr>
          <w:sz w:val="23"/>
          <w:szCs w:val="23"/>
        </w:rPr>
        <w:t>).</w:t>
      </w:r>
    </w:p>
    <w:p w:rsidR="00ED7A82" w:rsidRPr="00910C33" w:rsidRDefault="00ED7A82" w:rsidP="001B3996">
      <w:pPr>
        <w:jc w:val="both"/>
        <w:rPr>
          <w:sz w:val="23"/>
          <w:szCs w:val="23"/>
        </w:rPr>
      </w:pPr>
    </w:p>
    <w:p w:rsidR="00ED7A82" w:rsidRPr="00910C33" w:rsidRDefault="00ED7A82" w:rsidP="001B3996">
      <w:pPr>
        <w:jc w:val="both"/>
        <w:rPr>
          <w:sz w:val="23"/>
          <w:szCs w:val="23"/>
        </w:rPr>
      </w:pPr>
    </w:p>
    <w:p w:rsidR="00ED7A82" w:rsidRPr="00910C33" w:rsidRDefault="00ED7A82" w:rsidP="001B3996">
      <w:pPr>
        <w:jc w:val="both"/>
        <w:rPr>
          <w:i/>
          <w:iCs/>
          <w:sz w:val="23"/>
          <w:szCs w:val="23"/>
        </w:rPr>
      </w:pPr>
      <w:r w:rsidRPr="00910C33">
        <w:rPr>
          <w:i/>
          <w:iCs/>
          <w:sz w:val="23"/>
          <w:szCs w:val="23"/>
        </w:rPr>
        <w:t xml:space="preserve">* * należy wypełnić pkt 1 i skreślić pkt 2 </w:t>
      </w:r>
      <w:r w:rsidRPr="00910C33">
        <w:rPr>
          <w:i/>
          <w:iCs/>
          <w:sz w:val="23"/>
          <w:szCs w:val="23"/>
          <w:u w:val="single"/>
        </w:rPr>
        <w:t>lub</w:t>
      </w:r>
      <w:r w:rsidRPr="00910C33">
        <w:rPr>
          <w:i/>
          <w:iCs/>
          <w:sz w:val="23"/>
          <w:szCs w:val="23"/>
        </w:rPr>
        <w:t xml:space="preserve"> skreślić pkt 1</w:t>
      </w:r>
    </w:p>
    <w:p w:rsidR="00ED7A82" w:rsidRPr="00910C33" w:rsidRDefault="00ED7A82" w:rsidP="001B3996">
      <w:pPr>
        <w:jc w:val="both"/>
        <w:rPr>
          <w:sz w:val="23"/>
          <w:szCs w:val="23"/>
        </w:rPr>
      </w:pPr>
    </w:p>
    <w:p w:rsidR="00ED7A82" w:rsidRPr="00910C33" w:rsidRDefault="00ED7A82" w:rsidP="001B3996">
      <w:pPr>
        <w:jc w:val="both"/>
        <w:rPr>
          <w:sz w:val="23"/>
          <w:szCs w:val="23"/>
        </w:rPr>
      </w:pPr>
    </w:p>
    <w:p w:rsidR="00ED7A82" w:rsidRPr="00910C33" w:rsidRDefault="00ED7A82" w:rsidP="001B3996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PODPIS(Y):</w:t>
      </w:r>
    </w:p>
    <w:p w:rsidR="00ED7A82" w:rsidRPr="00910C33" w:rsidRDefault="00ED7A82" w:rsidP="001B3996">
      <w:pPr>
        <w:rPr>
          <w:b/>
          <w:bCs/>
          <w:sz w:val="23"/>
          <w:szCs w:val="23"/>
        </w:rPr>
      </w:pPr>
    </w:p>
    <w:p w:rsidR="00ED7A82" w:rsidRPr="00910C33" w:rsidRDefault="00ED7A82" w:rsidP="001B3996">
      <w:pPr>
        <w:rPr>
          <w:b/>
          <w:bCs/>
          <w:sz w:val="23"/>
          <w:szCs w:val="23"/>
        </w:rPr>
      </w:pPr>
    </w:p>
    <w:p w:rsidR="00ED7A82" w:rsidRPr="00910C33" w:rsidRDefault="00ED7A82" w:rsidP="001B3996">
      <w:pPr>
        <w:rPr>
          <w:b/>
          <w:bCs/>
          <w:sz w:val="23"/>
          <w:szCs w:val="23"/>
        </w:rPr>
      </w:pPr>
    </w:p>
    <w:p w:rsidR="00ED7A82" w:rsidRPr="00910C33" w:rsidRDefault="00ED7A82" w:rsidP="001B3996">
      <w:pPr>
        <w:rPr>
          <w:b/>
          <w:bCs/>
          <w:sz w:val="23"/>
          <w:szCs w:val="23"/>
        </w:rPr>
      </w:pPr>
    </w:p>
    <w:p w:rsidR="00ED7A82" w:rsidRPr="00910C33" w:rsidRDefault="00ED7A82" w:rsidP="001B3996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….....................................................................................................</w:t>
      </w:r>
    </w:p>
    <w:p w:rsidR="00ED7A82" w:rsidRPr="00910C33" w:rsidRDefault="00ED7A82" w:rsidP="001B3996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 xml:space="preserve">                               (miejscowość, data, podpis(y))*</w:t>
      </w:r>
    </w:p>
    <w:p w:rsidR="00ED7A82" w:rsidRPr="00910C33" w:rsidRDefault="00ED7A82" w:rsidP="001B3996">
      <w:pPr>
        <w:rPr>
          <w:b/>
          <w:bCs/>
          <w:sz w:val="23"/>
          <w:szCs w:val="23"/>
        </w:rPr>
      </w:pPr>
    </w:p>
    <w:p w:rsidR="00ED7A82" w:rsidRPr="00910C33" w:rsidRDefault="00ED7A82" w:rsidP="001B3996">
      <w:pPr>
        <w:jc w:val="both"/>
        <w:rPr>
          <w:sz w:val="19"/>
          <w:szCs w:val="19"/>
        </w:rPr>
      </w:pPr>
      <w:r w:rsidRPr="00910C33">
        <w:rPr>
          <w:sz w:val="19"/>
          <w:szCs w:val="19"/>
        </w:rPr>
        <w:t>*Podpis(y) i pieczątka(i) imienna(e) osoby(osób) umocowanej(ych) do reprezentowania Wykonawcy zgodnie z:</w:t>
      </w:r>
    </w:p>
    <w:p w:rsidR="00ED7A82" w:rsidRPr="00910C33" w:rsidRDefault="00ED7A82" w:rsidP="001B3996">
      <w:pPr>
        <w:ind w:left="540" w:hanging="360"/>
        <w:jc w:val="both"/>
        <w:rPr>
          <w:sz w:val="19"/>
          <w:szCs w:val="19"/>
        </w:rPr>
      </w:pPr>
      <w:r w:rsidRPr="00910C33">
        <w:rPr>
          <w:sz w:val="19"/>
          <w:szCs w:val="19"/>
        </w:rPr>
        <w:t>a) zapisami w dokumencie stwierdzającym status prawny Wykonawcy (osoby wskazane we właściwym rejestrze lub</w:t>
      </w:r>
    </w:p>
    <w:p w:rsidR="00ED7A82" w:rsidRPr="00910C33" w:rsidRDefault="00ED7A82" w:rsidP="001B3996">
      <w:pPr>
        <w:ind w:left="540" w:hanging="360"/>
        <w:jc w:val="both"/>
        <w:rPr>
          <w:sz w:val="19"/>
          <w:szCs w:val="19"/>
        </w:rPr>
      </w:pPr>
      <w:r w:rsidRPr="00910C33">
        <w:rPr>
          <w:sz w:val="19"/>
          <w:szCs w:val="19"/>
        </w:rPr>
        <w:t xml:space="preserve">    Centralnej Ewidencji i Informacji o Działalności Gospodarczej RP) LUB</w:t>
      </w:r>
    </w:p>
    <w:p w:rsidR="00ED7A82" w:rsidRPr="00910C33" w:rsidRDefault="00ED7A82" w:rsidP="001B3996">
      <w:pPr>
        <w:ind w:left="180"/>
        <w:rPr>
          <w:sz w:val="19"/>
          <w:szCs w:val="19"/>
        </w:rPr>
      </w:pPr>
      <w:r w:rsidRPr="00910C33">
        <w:rPr>
          <w:sz w:val="19"/>
          <w:szCs w:val="19"/>
        </w:rPr>
        <w:t>b) pełnomocnictwem wchodzącym w skład oferty.</w:t>
      </w:r>
    </w:p>
    <w:p w:rsidR="00ED7A82" w:rsidRPr="00910C33" w:rsidRDefault="00ED7A82" w:rsidP="001B3996">
      <w:pPr>
        <w:rPr>
          <w:sz w:val="23"/>
          <w:szCs w:val="23"/>
        </w:rPr>
      </w:pPr>
    </w:p>
    <w:p w:rsidR="00ED7A82" w:rsidRPr="00910C33" w:rsidRDefault="00ED7A82" w:rsidP="001B3996">
      <w:pPr>
        <w:ind w:left="180"/>
        <w:rPr>
          <w:sz w:val="23"/>
          <w:szCs w:val="23"/>
        </w:rPr>
      </w:pPr>
    </w:p>
    <w:p w:rsidR="00ED7A82" w:rsidRPr="00910C33" w:rsidRDefault="00ED7A82" w:rsidP="001B3996">
      <w:pPr>
        <w:ind w:left="1560" w:hanging="1380"/>
        <w:rPr>
          <w:i/>
          <w:iCs/>
          <w:sz w:val="23"/>
          <w:szCs w:val="23"/>
        </w:rPr>
      </w:pPr>
      <w:r w:rsidRPr="00910C33">
        <w:rPr>
          <w:i/>
          <w:iCs/>
          <w:sz w:val="23"/>
          <w:szCs w:val="23"/>
        </w:rPr>
        <w:t xml:space="preserve">UWAGA!  Niniejszą informację składa każdy z Wykonawców wspólnie ubiegających się </w:t>
      </w:r>
    </w:p>
    <w:p w:rsidR="00ED7A82" w:rsidRPr="001B3996" w:rsidRDefault="00ED7A82" w:rsidP="001B3996">
      <w:r w:rsidRPr="00910C33">
        <w:rPr>
          <w:i/>
          <w:iCs/>
          <w:sz w:val="23"/>
          <w:szCs w:val="23"/>
        </w:rPr>
        <w:t xml:space="preserve">                 o udzielenie zamówienia.</w:t>
      </w:r>
    </w:p>
    <w:sectPr w:rsidR="00ED7A82" w:rsidRPr="001B3996" w:rsidSect="00860BF4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A82" w:rsidRPr="00910C33" w:rsidRDefault="00ED7A82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1">
    <w:p w:rsidR="00ED7A82" w:rsidRPr="00910C33" w:rsidRDefault="00ED7A82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82" w:rsidRPr="00910C33" w:rsidRDefault="00ED7A82" w:rsidP="002820A5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910C33">
      <w:rPr>
        <w:rStyle w:val="PageNumber"/>
        <w:sz w:val="23"/>
        <w:szCs w:val="23"/>
      </w:rPr>
      <w:fldChar w:fldCharType="begin"/>
    </w:r>
    <w:r w:rsidRPr="00910C33">
      <w:rPr>
        <w:rStyle w:val="PageNumber"/>
        <w:sz w:val="23"/>
        <w:szCs w:val="23"/>
      </w:rPr>
      <w:instrText xml:space="preserve">PAGE  </w:instrText>
    </w:r>
    <w:r w:rsidRPr="00910C33">
      <w:rPr>
        <w:rStyle w:val="PageNumber"/>
        <w:sz w:val="23"/>
        <w:szCs w:val="23"/>
      </w:rPr>
      <w:fldChar w:fldCharType="separate"/>
    </w:r>
    <w:r w:rsidRPr="00910C33">
      <w:rPr>
        <w:rStyle w:val="PageNumber"/>
        <w:noProof/>
        <w:sz w:val="23"/>
        <w:szCs w:val="23"/>
      </w:rPr>
      <w:t>13</w:t>
    </w:r>
    <w:r w:rsidRPr="00910C33">
      <w:rPr>
        <w:rStyle w:val="PageNumber"/>
        <w:sz w:val="23"/>
        <w:szCs w:val="23"/>
      </w:rPr>
      <w:fldChar w:fldCharType="end"/>
    </w:r>
  </w:p>
  <w:p w:rsidR="00ED7A82" w:rsidRPr="00910C33" w:rsidRDefault="00ED7A82" w:rsidP="00F22509">
    <w:pPr>
      <w:pStyle w:val="Footer"/>
      <w:ind w:right="360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A82" w:rsidRPr="00910C33" w:rsidRDefault="00ED7A82" w:rsidP="008A7940">
    <w:pPr>
      <w:jc w:val="right"/>
      <w:rPr>
        <w:sz w:val="23"/>
        <w:szCs w:val="23"/>
      </w:rPr>
    </w:pP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PAGE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23</w:t>
    </w:r>
    <w:r w:rsidRPr="00910C33">
      <w:rPr>
        <w:rStyle w:val="PageNumber"/>
        <w:sz w:val="19"/>
        <w:szCs w:val="19"/>
      </w:rPr>
      <w:fldChar w:fldCharType="end"/>
    </w:r>
    <w:r w:rsidRPr="00910C33">
      <w:rPr>
        <w:rStyle w:val="PageNumber"/>
        <w:sz w:val="19"/>
        <w:szCs w:val="19"/>
      </w:rPr>
      <w:t>/</w:t>
    </w: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NUMPAGES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24</w:t>
    </w:r>
    <w:r w:rsidRPr="00910C33">
      <w:rPr>
        <w:rStyle w:val="PageNumber"/>
        <w:sz w:val="19"/>
        <w:szCs w:val="1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A82" w:rsidRPr="00910C33" w:rsidRDefault="00ED7A82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1">
    <w:p w:rsidR="00ED7A82" w:rsidRPr="00910C33" w:rsidRDefault="00ED7A82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3A0316"/>
    <w:multiLevelType w:val="hybridMultilevel"/>
    <w:tmpl w:val="66D6BCDE"/>
    <w:lvl w:ilvl="0" w:tplc="A4306E6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/>
        <w:iCs/>
        <w:sz w:val="24"/>
        <w:szCs w:val="24"/>
      </w:rPr>
    </w:lvl>
    <w:lvl w:ilvl="1" w:tplc="674A14EE">
      <w:start w:val="1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4E31CE2"/>
    <w:multiLevelType w:val="hybridMultilevel"/>
    <w:tmpl w:val="D9EE3408"/>
    <w:lvl w:ilvl="0" w:tplc="E2A8EA3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06521F11"/>
    <w:multiLevelType w:val="hybridMultilevel"/>
    <w:tmpl w:val="34FCF870"/>
    <w:lvl w:ilvl="0" w:tplc="EA34772C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A93F60"/>
    <w:multiLevelType w:val="hybridMultilevel"/>
    <w:tmpl w:val="205A96D4"/>
    <w:lvl w:ilvl="0" w:tplc="D436CE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713456"/>
    <w:multiLevelType w:val="hybridMultilevel"/>
    <w:tmpl w:val="66ECD0D2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2" w:tplc="ED56A4F2">
      <w:start w:val="1"/>
      <w:numFmt w:val="decimal"/>
      <w:lvlText w:val="%3)"/>
      <w:lvlJc w:val="left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1222CA"/>
    <w:multiLevelType w:val="hybridMultilevel"/>
    <w:tmpl w:val="B4F21842"/>
    <w:lvl w:ilvl="0" w:tplc="F0906820">
      <w:start w:val="1"/>
      <w:numFmt w:val="decimal"/>
      <w:lvlText w:val="%1."/>
      <w:lvlJc w:val="center"/>
      <w:pPr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C15638"/>
    <w:multiLevelType w:val="hybridMultilevel"/>
    <w:tmpl w:val="D44280EA"/>
    <w:lvl w:ilvl="0" w:tplc="3CC23C3E">
      <w:start w:val="1"/>
      <w:numFmt w:val="upperRoman"/>
      <w:lvlText w:val="%1."/>
      <w:lvlJc w:val="center"/>
      <w:pPr>
        <w:tabs>
          <w:tab w:val="num" w:pos="870"/>
        </w:tabs>
        <w:ind w:left="75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A62FFB"/>
    <w:multiLevelType w:val="hybridMultilevel"/>
    <w:tmpl w:val="FE50100E"/>
    <w:lvl w:ilvl="0" w:tplc="742C3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9BB2C38"/>
    <w:multiLevelType w:val="hybridMultilevel"/>
    <w:tmpl w:val="190A11B6"/>
    <w:lvl w:ilvl="0" w:tplc="F83A5E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22">
    <w:nsid w:val="331855FA"/>
    <w:multiLevelType w:val="hybridMultilevel"/>
    <w:tmpl w:val="D4FC638C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5436D7"/>
    <w:multiLevelType w:val="hybridMultilevel"/>
    <w:tmpl w:val="A4A27D7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59384D54">
      <w:start w:val="1"/>
      <w:numFmt w:val="decimal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7E7CDE84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24">
    <w:nsid w:val="39595398"/>
    <w:multiLevelType w:val="hybridMultilevel"/>
    <w:tmpl w:val="0C2690DC"/>
    <w:lvl w:ilvl="0" w:tplc="35E285C2">
      <w:start w:val="1"/>
      <w:numFmt w:val="decimal"/>
      <w:lvlText w:val="%1)"/>
      <w:lvlJc w:val="left"/>
      <w:pPr>
        <w:tabs>
          <w:tab w:val="num" w:pos="1193"/>
        </w:tabs>
        <w:ind w:left="1193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783DD8"/>
    <w:multiLevelType w:val="hybridMultilevel"/>
    <w:tmpl w:val="4CB89E80"/>
    <w:lvl w:ilvl="0" w:tplc="78A4CF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2E5F6A"/>
    <w:multiLevelType w:val="hybridMultilevel"/>
    <w:tmpl w:val="2A964642"/>
    <w:lvl w:ilvl="0" w:tplc="B9C07644">
      <w:start w:val="4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7C4CE1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8B27EF"/>
    <w:multiLevelType w:val="hybridMultilevel"/>
    <w:tmpl w:val="623862CE"/>
    <w:lvl w:ilvl="0" w:tplc="ED187B94">
      <w:start w:val="1"/>
      <w:numFmt w:val="decimal"/>
      <w:lvlText w:val="%1)"/>
      <w:lvlJc w:val="left"/>
      <w:pPr>
        <w:tabs>
          <w:tab w:val="num" w:pos="994"/>
        </w:tabs>
        <w:ind w:left="880" w:hanging="170"/>
      </w:pPr>
      <w:rPr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650"/>
        </w:tabs>
        <w:ind w:left="65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70"/>
        </w:tabs>
        <w:ind w:left="137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90"/>
        </w:tabs>
        <w:ind w:left="209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10"/>
        </w:tabs>
        <w:ind w:left="281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30"/>
        </w:tabs>
        <w:ind w:left="353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250"/>
        </w:tabs>
        <w:ind w:left="425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70"/>
        </w:tabs>
        <w:ind w:left="497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90"/>
        </w:tabs>
        <w:ind w:left="5690" w:hanging="360"/>
      </w:pPr>
    </w:lvl>
  </w:abstractNum>
  <w:abstractNum w:abstractNumId="29">
    <w:nsid w:val="42AE4FA8"/>
    <w:multiLevelType w:val="hybridMultilevel"/>
    <w:tmpl w:val="4502D14E"/>
    <w:lvl w:ilvl="0" w:tplc="6DCA41B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3861F9"/>
    <w:multiLevelType w:val="hybridMultilevel"/>
    <w:tmpl w:val="4A9CCB1E"/>
    <w:lvl w:ilvl="0" w:tplc="3EA6BE2A">
      <w:start w:val="9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3">
    <w:nsid w:val="4AD7667E"/>
    <w:multiLevelType w:val="hybridMultilevel"/>
    <w:tmpl w:val="E8C0D550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6215F1"/>
    <w:multiLevelType w:val="hybridMultilevel"/>
    <w:tmpl w:val="D43A35A2"/>
    <w:lvl w:ilvl="0" w:tplc="61628452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207091"/>
    <w:multiLevelType w:val="hybridMultilevel"/>
    <w:tmpl w:val="9B06DF38"/>
    <w:lvl w:ilvl="0" w:tplc="6DCCB19A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E84E5E"/>
    <w:multiLevelType w:val="hybridMultilevel"/>
    <w:tmpl w:val="3E9EB2E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A153B1"/>
    <w:multiLevelType w:val="hybridMultilevel"/>
    <w:tmpl w:val="8A44E5D0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759E8E8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A71A45"/>
    <w:multiLevelType w:val="hybridMultilevel"/>
    <w:tmpl w:val="66289B52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951261D2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BE0B98"/>
    <w:multiLevelType w:val="hybridMultilevel"/>
    <w:tmpl w:val="06BC9956"/>
    <w:lvl w:ilvl="0" w:tplc="DF069D46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1">
    <w:nsid w:val="7FB053B1"/>
    <w:multiLevelType w:val="hybridMultilevel"/>
    <w:tmpl w:val="DD2217B2"/>
    <w:lvl w:ilvl="0" w:tplc="C226C8D4">
      <w:start w:val="6"/>
      <w:numFmt w:val="decimal"/>
      <w:lvlText w:val="%1)"/>
      <w:lvlJc w:val="left"/>
      <w:pPr>
        <w:tabs>
          <w:tab w:val="num" w:pos="2046"/>
        </w:tabs>
        <w:ind w:left="2046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F1E6234">
      <w:start w:val="6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ED84A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49"/>
  </w:num>
  <w:num w:numId="5">
    <w:abstractNumId w:val="33"/>
  </w:num>
  <w:num w:numId="6">
    <w:abstractNumId w:val="19"/>
  </w:num>
  <w:num w:numId="7">
    <w:abstractNumId w:val="15"/>
  </w:num>
  <w:num w:numId="8">
    <w:abstractNumId w:val="5"/>
  </w:num>
  <w:num w:numId="9">
    <w:abstractNumId w:val="40"/>
  </w:num>
  <w:num w:numId="10">
    <w:abstractNumId w:val="46"/>
  </w:num>
  <w:num w:numId="11">
    <w:abstractNumId w:val="44"/>
  </w:num>
  <w:num w:numId="12">
    <w:abstractNumId w:val="43"/>
  </w:num>
  <w:num w:numId="13">
    <w:abstractNumId w:val="9"/>
  </w:num>
  <w:num w:numId="14">
    <w:abstractNumId w:val="26"/>
  </w:num>
  <w:num w:numId="15">
    <w:abstractNumId w:val="42"/>
  </w:num>
  <w:num w:numId="16">
    <w:abstractNumId w:val="32"/>
  </w:num>
  <w:num w:numId="17">
    <w:abstractNumId w:val="13"/>
  </w:num>
  <w:num w:numId="18">
    <w:abstractNumId w:val="38"/>
  </w:num>
  <w:num w:numId="19">
    <w:abstractNumId w:val="30"/>
  </w:num>
  <w:num w:numId="20">
    <w:abstractNumId w:val="20"/>
  </w:num>
  <w:num w:numId="21">
    <w:abstractNumId w:val="37"/>
  </w:num>
  <w:num w:numId="22">
    <w:abstractNumId w:val="27"/>
  </w:num>
  <w:num w:numId="23">
    <w:abstractNumId w:val="47"/>
  </w:num>
  <w:num w:numId="24">
    <w:abstractNumId w:val="8"/>
  </w:num>
  <w:num w:numId="25">
    <w:abstractNumId w:val="14"/>
  </w:num>
  <w:num w:numId="26">
    <w:abstractNumId w:val="39"/>
  </w:num>
  <w:num w:numId="27">
    <w:abstractNumId w:val="36"/>
  </w:num>
  <w:num w:numId="28">
    <w:abstractNumId w:val="41"/>
  </w:num>
  <w:num w:numId="29">
    <w:abstractNumId w:val="45"/>
  </w:num>
  <w:num w:numId="30">
    <w:abstractNumId w:val="6"/>
  </w:num>
  <w:num w:numId="31">
    <w:abstractNumId w:val="11"/>
  </w:num>
  <w:num w:numId="32">
    <w:abstractNumId w:val="50"/>
  </w:num>
  <w:num w:numId="33">
    <w:abstractNumId w:val="18"/>
  </w:num>
  <w:num w:numId="34">
    <w:abstractNumId w:val="28"/>
  </w:num>
  <w:num w:numId="35">
    <w:abstractNumId w:val="24"/>
  </w:num>
  <w:num w:numId="36">
    <w:abstractNumId w:val="51"/>
  </w:num>
  <w:num w:numId="37">
    <w:abstractNumId w:val="7"/>
  </w:num>
  <w:num w:numId="38">
    <w:abstractNumId w:val="25"/>
  </w:num>
  <w:num w:numId="39">
    <w:abstractNumId w:val="16"/>
  </w:num>
  <w:num w:numId="40">
    <w:abstractNumId w:val="10"/>
  </w:num>
  <w:num w:numId="41">
    <w:abstractNumId w:val="34"/>
  </w:num>
  <w:num w:numId="42">
    <w:abstractNumId w:val="12"/>
  </w:num>
  <w:num w:numId="43">
    <w:abstractNumId w:val="35"/>
  </w:num>
  <w:num w:numId="44">
    <w:abstractNumId w:val="17"/>
  </w:num>
  <w:num w:numId="45">
    <w:abstractNumId w:val="4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57"/>
    <w:rsid w:val="000002B1"/>
    <w:rsid w:val="00000744"/>
    <w:rsid w:val="0000184C"/>
    <w:rsid w:val="00001E9E"/>
    <w:rsid w:val="00001ED2"/>
    <w:rsid w:val="00002C76"/>
    <w:rsid w:val="0000358D"/>
    <w:rsid w:val="00005FA5"/>
    <w:rsid w:val="00006390"/>
    <w:rsid w:val="0000662D"/>
    <w:rsid w:val="00006AD4"/>
    <w:rsid w:val="00006E33"/>
    <w:rsid w:val="00007280"/>
    <w:rsid w:val="00010132"/>
    <w:rsid w:val="0001142E"/>
    <w:rsid w:val="00011764"/>
    <w:rsid w:val="00012263"/>
    <w:rsid w:val="00012AF8"/>
    <w:rsid w:val="00012B85"/>
    <w:rsid w:val="0001344E"/>
    <w:rsid w:val="0001348A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70C8"/>
    <w:rsid w:val="000179B7"/>
    <w:rsid w:val="00017EF1"/>
    <w:rsid w:val="000205F4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FD3"/>
    <w:rsid w:val="00025145"/>
    <w:rsid w:val="00025CC3"/>
    <w:rsid w:val="00026369"/>
    <w:rsid w:val="00027089"/>
    <w:rsid w:val="00027110"/>
    <w:rsid w:val="0002724A"/>
    <w:rsid w:val="000275C6"/>
    <w:rsid w:val="0002764F"/>
    <w:rsid w:val="00030A43"/>
    <w:rsid w:val="0003121B"/>
    <w:rsid w:val="00031258"/>
    <w:rsid w:val="00032138"/>
    <w:rsid w:val="000321E3"/>
    <w:rsid w:val="000323C9"/>
    <w:rsid w:val="00032A75"/>
    <w:rsid w:val="0003381C"/>
    <w:rsid w:val="000339B4"/>
    <w:rsid w:val="00033F85"/>
    <w:rsid w:val="000361E7"/>
    <w:rsid w:val="00036595"/>
    <w:rsid w:val="00036744"/>
    <w:rsid w:val="00036858"/>
    <w:rsid w:val="00036E3A"/>
    <w:rsid w:val="00036F15"/>
    <w:rsid w:val="00037C63"/>
    <w:rsid w:val="0004171B"/>
    <w:rsid w:val="00041BC8"/>
    <w:rsid w:val="00041F3A"/>
    <w:rsid w:val="000421E5"/>
    <w:rsid w:val="000427B5"/>
    <w:rsid w:val="000435F8"/>
    <w:rsid w:val="00043BBC"/>
    <w:rsid w:val="00043C8C"/>
    <w:rsid w:val="00043D5F"/>
    <w:rsid w:val="00045180"/>
    <w:rsid w:val="00046897"/>
    <w:rsid w:val="00046C37"/>
    <w:rsid w:val="000477CA"/>
    <w:rsid w:val="00047B29"/>
    <w:rsid w:val="00050979"/>
    <w:rsid w:val="00050E02"/>
    <w:rsid w:val="000521FC"/>
    <w:rsid w:val="0005244F"/>
    <w:rsid w:val="00052BDB"/>
    <w:rsid w:val="00052F61"/>
    <w:rsid w:val="000542DA"/>
    <w:rsid w:val="0005492B"/>
    <w:rsid w:val="00055D06"/>
    <w:rsid w:val="00056150"/>
    <w:rsid w:val="00056CC3"/>
    <w:rsid w:val="00056F27"/>
    <w:rsid w:val="00056F48"/>
    <w:rsid w:val="00057272"/>
    <w:rsid w:val="00057E38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752"/>
    <w:rsid w:val="000648DF"/>
    <w:rsid w:val="000656B9"/>
    <w:rsid w:val="000657C4"/>
    <w:rsid w:val="00065994"/>
    <w:rsid w:val="00065C3B"/>
    <w:rsid w:val="00065C6A"/>
    <w:rsid w:val="000660C4"/>
    <w:rsid w:val="0006613D"/>
    <w:rsid w:val="00066925"/>
    <w:rsid w:val="00070836"/>
    <w:rsid w:val="00070CA5"/>
    <w:rsid w:val="00070E2A"/>
    <w:rsid w:val="00071609"/>
    <w:rsid w:val="00072D6D"/>
    <w:rsid w:val="000738F8"/>
    <w:rsid w:val="00073E16"/>
    <w:rsid w:val="00074217"/>
    <w:rsid w:val="000747B6"/>
    <w:rsid w:val="00074A84"/>
    <w:rsid w:val="00074DF2"/>
    <w:rsid w:val="0007644C"/>
    <w:rsid w:val="00076694"/>
    <w:rsid w:val="00077443"/>
    <w:rsid w:val="00077F97"/>
    <w:rsid w:val="00080C1F"/>
    <w:rsid w:val="00080D14"/>
    <w:rsid w:val="00080FE3"/>
    <w:rsid w:val="00081598"/>
    <w:rsid w:val="00081A4B"/>
    <w:rsid w:val="00081BB1"/>
    <w:rsid w:val="00081FD7"/>
    <w:rsid w:val="0008201F"/>
    <w:rsid w:val="0008270D"/>
    <w:rsid w:val="00082986"/>
    <w:rsid w:val="00082A3E"/>
    <w:rsid w:val="0008316F"/>
    <w:rsid w:val="00083359"/>
    <w:rsid w:val="000835D0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CB4"/>
    <w:rsid w:val="00087E89"/>
    <w:rsid w:val="000916A9"/>
    <w:rsid w:val="00092035"/>
    <w:rsid w:val="00093182"/>
    <w:rsid w:val="00093367"/>
    <w:rsid w:val="00093879"/>
    <w:rsid w:val="00093E7A"/>
    <w:rsid w:val="000944F6"/>
    <w:rsid w:val="00094A67"/>
    <w:rsid w:val="00094E26"/>
    <w:rsid w:val="00094EB2"/>
    <w:rsid w:val="000951E8"/>
    <w:rsid w:val="00095509"/>
    <w:rsid w:val="0009577A"/>
    <w:rsid w:val="00096158"/>
    <w:rsid w:val="000966D9"/>
    <w:rsid w:val="000967B9"/>
    <w:rsid w:val="00096869"/>
    <w:rsid w:val="00097373"/>
    <w:rsid w:val="000A14C2"/>
    <w:rsid w:val="000A1908"/>
    <w:rsid w:val="000A1920"/>
    <w:rsid w:val="000A2A95"/>
    <w:rsid w:val="000A3699"/>
    <w:rsid w:val="000A3C64"/>
    <w:rsid w:val="000A3D66"/>
    <w:rsid w:val="000A3DA4"/>
    <w:rsid w:val="000A45D2"/>
    <w:rsid w:val="000A4730"/>
    <w:rsid w:val="000A4BA3"/>
    <w:rsid w:val="000A4C56"/>
    <w:rsid w:val="000A4FAB"/>
    <w:rsid w:val="000A549C"/>
    <w:rsid w:val="000A5747"/>
    <w:rsid w:val="000A6307"/>
    <w:rsid w:val="000A63FF"/>
    <w:rsid w:val="000A7105"/>
    <w:rsid w:val="000B0943"/>
    <w:rsid w:val="000B094F"/>
    <w:rsid w:val="000B0D48"/>
    <w:rsid w:val="000B0DD7"/>
    <w:rsid w:val="000B2304"/>
    <w:rsid w:val="000B2CE6"/>
    <w:rsid w:val="000B2D03"/>
    <w:rsid w:val="000B32E5"/>
    <w:rsid w:val="000B40B1"/>
    <w:rsid w:val="000B43E0"/>
    <w:rsid w:val="000B4D76"/>
    <w:rsid w:val="000B5281"/>
    <w:rsid w:val="000B58E5"/>
    <w:rsid w:val="000B5ED6"/>
    <w:rsid w:val="000B5F6B"/>
    <w:rsid w:val="000B66A5"/>
    <w:rsid w:val="000B6C9A"/>
    <w:rsid w:val="000C0659"/>
    <w:rsid w:val="000C143E"/>
    <w:rsid w:val="000C1A97"/>
    <w:rsid w:val="000C1B7D"/>
    <w:rsid w:val="000C1ECC"/>
    <w:rsid w:val="000C2952"/>
    <w:rsid w:val="000C3A87"/>
    <w:rsid w:val="000C3C86"/>
    <w:rsid w:val="000C46E8"/>
    <w:rsid w:val="000C4D67"/>
    <w:rsid w:val="000C517E"/>
    <w:rsid w:val="000C621F"/>
    <w:rsid w:val="000C6507"/>
    <w:rsid w:val="000C661E"/>
    <w:rsid w:val="000C6BD8"/>
    <w:rsid w:val="000C7514"/>
    <w:rsid w:val="000D0641"/>
    <w:rsid w:val="000D10C3"/>
    <w:rsid w:val="000D13EE"/>
    <w:rsid w:val="000D295F"/>
    <w:rsid w:val="000D3042"/>
    <w:rsid w:val="000D390B"/>
    <w:rsid w:val="000D3AC3"/>
    <w:rsid w:val="000D42E0"/>
    <w:rsid w:val="000D45AB"/>
    <w:rsid w:val="000D490C"/>
    <w:rsid w:val="000D4C91"/>
    <w:rsid w:val="000D59C0"/>
    <w:rsid w:val="000D7002"/>
    <w:rsid w:val="000D70E2"/>
    <w:rsid w:val="000E092C"/>
    <w:rsid w:val="000E0A88"/>
    <w:rsid w:val="000E0F4C"/>
    <w:rsid w:val="000E1302"/>
    <w:rsid w:val="000E21BE"/>
    <w:rsid w:val="000E2266"/>
    <w:rsid w:val="000E28DE"/>
    <w:rsid w:val="000E2ED0"/>
    <w:rsid w:val="000E2EFF"/>
    <w:rsid w:val="000E2F0B"/>
    <w:rsid w:val="000E2FA1"/>
    <w:rsid w:val="000E305D"/>
    <w:rsid w:val="000E49E8"/>
    <w:rsid w:val="000E587A"/>
    <w:rsid w:val="000E72FB"/>
    <w:rsid w:val="000F064E"/>
    <w:rsid w:val="000F09B5"/>
    <w:rsid w:val="000F0AD4"/>
    <w:rsid w:val="000F1F4A"/>
    <w:rsid w:val="000F2037"/>
    <w:rsid w:val="000F2123"/>
    <w:rsid w:val="000F26DC"/>
    <w:rsid w:val="000F2899"/>
    <w:rsid w:val="000F2B92"/>
    <w:rsid w:val="000F3BDB"/>
    <w:rsid w:val="000F3C82"/>
    <w:rsid w:val="000F3D83"/>
    <w:rsid w:val="000F4469"/>
    <w:rsid w:val="000F4C5E"/>
    <w:rsid w:val="000F51E7"/>
    <w:rsid w:val="000F52C6"/>
    <w:rsid w:val="000F536E"/>
    <w:rsid w:val="000F559D"/>
    <w:rsid w:val="000F5813"/>
    <w:rsid w:val="000F7235"/>
    <w:rsid w:val="000F75EB"/>
    <w:rsid w:val="001000C3"/>
    <w:rsid w:val="00100128"/>
    <w:rsid w:val="00100C69"/>
    <w:rsid w:val="00100D1F"/>
    <w:rsid w:val="00102E21"/>
    <w:rsid w:val="00102FA3"/>
    <w:rsid w:val="00102FB9"/>
    <w:rsid w:val="00103869"/>
    <w:rsid w:val="001038FD"/>
    <w:rsid w:val="00103EB4"/>
    <w:rsid w:val="001041BB"/>
    <w:rsid w:val="001048F6"/>
    <w:rsid w:val="00104ABF"/>
    <w:rsid w:val="00104DDA"/>
    <w:rsid w:val="00105E58"/>
    <w:rsid w:val="00106BC0"/>
    <w:rsid w:val="001072C4"/>
    <w:rsid w:val="001078C1"/>
    <w:rsid w:val="001101DB"/>
    <w:rsid w:val="0011059A"/>
    <w:rsid w:val="00110AF1"/>
    <w:rsid w:val="0011114B"/>
    <w:rsid w:val="00111652"/>
    <w:rsid w:val="0011261A"/>
    <w:rsid w:val="001135FA"/>
    <w:rsid w:val="001138DD"/>
    <w:rsid w:val="0011466A"/>
    <w:rsid w:val="00114920"/>
    <w:rsid w:val="0011500F"/>
    <w:rsid w:val="00115483"/>
    <w:rsid w:val="00115962"/>
    <w:rsid w:val="00116598"/>
    <w:rsid w:val="00117440"/>
    <w:rsid w:val="00117DC9"/>
    <w:rsid w:val="0012067D"/>
    <w:rsid w:val="001206BC"/>
    <w:rsid w:val="00120F7E"/>
    <w:rsid w:val="00121A24"/>
    <w:rsid w:val="00122681"/>
    <w:rsid w:val="00122B07"/>
    <w:rsid w:val="00123774"/>
    <w:rsid w:val="00123B79"/>
    <w:rsid w:val="00125337"/>
    <w:rsid w:val="0012542F"/>
    <w:rsid w:val="00126421"/>
    <w:rsid w:val="0012720A"/>
    <w:rsid w:val="00127FD7"/>
    <w:rsid w:val="00130015"/>
    <w:rsid w:val="001308B9"/>
    <w:rsid w:val="00130F58"/>
    <w:rsid w:val="001312A8"/>
    <w:rsid w:val="00131560"/>
    <w:rsid w:val="00131E9B"/>
    <w:rsid w:val="0013251F"/>
    <w:rsid w:val="00132D9F"/>
    <w:rsid w:val="00134A47"/>
    <w:rsid w:val="00134F2B"/>
    <w:rsid w:val="00135C5B"/>
    <w:rsid w:val="00136AC0"/>
    <w:rsid w:val="0013707A"/>
    <w:rsid w:val="0013710F"/>
    <w:rsid w:val="00137296"/>
    <w:rsid w:val="00137651"/>
    <w:rsid w:val="00137DB2"/>
    <w:rsid w:val="0014034C"/>
    <w:rsid w:val="00140D14"/>
    <w:rsid w:val="00140EF1"/>
    <w:rsid w:val="001411B8"/>
    <w:rsid w:val="0014258C"/>
    <w:rsid w:val="00142F69"/>
    <w:rsid w:val="001435D7"/>
    <w:rsid w:val="00143CDC"/>
    <w:rsid w:val="00143D80"/>
    <w:rsid w:val="001451CE"/>
    <w:rsid w:val="0014567C"/>
    <w:rsid w:val="00145903"/>
    <w:rsid w:val="00145AF5"/>
    <w:rsid w:val="00146162"/>
    <w:rsid w:val="001461D9"/>
    <w:rsid w:val="001466FD"/>
    <w:rsid w:val="00146FBF"/>
    <w:rsid w:val="001475BC"/>
    <w:rsid w:val="0014791D"/>
    <w:rsid w:val="001500F3"/>
    <w:rsid w:val="0015107E"/>
    <w:rsid w:val="00151AE6"/>
    <w:rsid w:val="00151D86"/>
    <w:rsid w:val="00153643"/>
    <w:rsid w:val="001540EF"/>
    <w:rsid w:val="00155C6D"/>
    <w:rsid w:val="001563FB"/>
    <w:rsid w:val="00156BB6"/>
    <w:rsid w:val="00156C4E"/>
    <w:rsid w:val="00157BC9"/>
    <w:rsid w:val="00160A70"/>
    <w:rsid w:val="00160F23"/>
    <w:rsid w:val="001611A3"/>
    <w:rsid w:val="001616FE"/>
    <w:rsid w:val="0016181A"/>
    <w:rsid w:val="0016209D"/>
    <w:rsid w:val="00162102"/>
    <w:rsid w:val="00162CA9"/>
    <w:rsid w:val="0016344E"/>
    <w:rsid w:val="001641CF"/>
    <w:rsid w:val="001642D5"/>
    <w:rsid w:val="00164355"/>
    <w:rsid w:val="001647D9"/>
    <w:rsid w:val="0016519B"/>
    <w:rsid w:val="00165424"/>
    <w:rsid w:val="00166E86"/>
    <w:rsid w:val="0016729A"/>
    <w:rsid w:val="00167A6D"/>
    <w:rsid w:val="001709AE"/>
    <w:rsid w:val="00171731"/>
    <w:rsid w:val="00171CF5"/>
    <w:rsid w:val="0017261C"/>
    <w:rsid w:val="0017269A"/>
    <w:rsid w:val="00172714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2A91"/>
    <w:rsid w:val="00182BA4"/>
    <w:rsid w:val="00182D87"/>
    <w:rsid w:val="00183710"/>
    <w:rsid w:val="00184294"/>
    <w:rsid w:val="00184872"/>
    <w:rsid w:val="00187026"/>
    <w:rsid w:val="0018797B"/>
    <w:rsid w:val="00187C80"/>
    <w:rsid w:val="00190643"/>
    <w:rsid w:val="00190ACD"/>
    <w:rsid w:val="00190F51"/>
    <w:rsid w:val="001925BF"/>
    <w:rsid w:val="001927D6"/>
    <w:rsid w:val="00192F21"/>
    <w:rsid w:val="001935BB"/>
    <w:rsid w:val="00193DE8"/>
    <w:rsid w:val="00195686"/>
    <w:rsid w:val="00195A32"/>
    <w:rsid w:val="00195C4D"/>
    <w:rsid w:val="00195D39"/>
    <w:rsid w:val="00195DB5"/>
    <w:rsid w:val="0019624A"/>
    <w:rsid w:val="00196332"/>
    <w:rsid w:val="00196652"/>
    <w:rsid w:val="00196BD5"/>
    <w:rsid w:val="00197265"/>
    <w:rsid w:val="001979EF"/>
    <w:rsid w:val="00197F34"/>
    <w:rsid w:val="00197F77"/>
    <w:rsid w:val="001A0C5A"/>
    <w:rsid w:val="001A1713"/>
    <w:rsid w:val="001A17B9"/>
    <w:rsid w:val="001A2D69"/>
    <w:rsid w:val="001A3730"/>
    <w:rsid w:val="001A3DCA"/>
    <w:rsid w:val="001A3E03"/>
    <w:rsid w:val="001A4A52"/>
    <w:rsid w:val="001A4EB5"/>
    <w:rsid w:val="001A4EB8"/>
    <w:rsid w:val="001A5CF4"/>
    <w:rsid w:val="001A62FC"/>
    <w:rsid w:val="001A685C"/>
    <w:rsid w:val="001A6CFE"/>
    <w:rsid w:val="001A72C2"/>
    <w:rsid w:val="001A7542"/>
    <w:rsid w:val="001A75A8"/>
    <w:rsid w:val="001A79E3"/>
    <w:rsid w:val="001B0C15"/>
    <w:rsid w:val="001B0D63"/>
    <w:rsid w:val="001B1419"/>
    <w:rsid w:val="001B2485"/>
    <w:rsid w:val="001B2FF5"/>
    <w:rsid w:val="001B36EF"/>
    <w:rsid w:val="001B3996"/>
    <w:rsid w:val="001B3A15"/>
    <w:rsid w:val="001B499C"/>
    <w:rsid w:val="001B4AC2"/>
    <w:rsid w:val="001B4ACB"/>
    <w:rsid w:val="001B5716"/>
    <w:rsid w:val="001B5EC2"/>
    <w:rsid w:val="001B63A9"/>
    <w:rsid w:val="001B71C5"/>
    <w:rsid w:val="001B7C4C"/>
    <w:rsid w:val="001B7D8B"/>
    <w:rsid w:val="001B7F00"/>
    <w:rsid w:val="001C0859"/>
    <w:rsid w:val="001C0B2B"/>
    <w:rsid w:val="001C1A17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766"/>
    <w:rsid w:val="001D2E91"/>
    <w:rsid w:val="001D3D1F"/>
    <w:rsid w:val="001D3E8B"/>
    <w:rsid w:val="001D4760"/>
    <w:rsid w:val="001D4E67"/>
    <w:rsid w:val="001D4F1A"/>
    <w:rsid w:val="001D5D36"/>
    <w:rsid w:val="001D5D88"/>
    <w:rsid w:val="001D755C"/>
    <w:rsid w:val="001D761F"/>
    <w:rsid w:val="001D7C9B"/>
    <w:rsid w:val="001E07B1"/>
    <w:rsid w:val="001E1A66"/>
    <w:rsid w:val="001E20C2"/>
    <w:rsid w:val="001E2114"/>
    <w:rsid w:val="001E21B9"/>
    <w:rsid w:val="001E3DB1"/>
    <w:rsid w:val="001E4484"/>
    <w:rsid w:val="001E5493"/>
    <w:rsid w:val="001E7101"/>
    <w:rsid w:val="001E78C0"/>
    <w:rsid w:val="001E7D83"/>
    <w:rsid w:val="001F0309"/>
    <w:rsid w:val="001F03DE"/>
    <w:rsid w:val="001F0F7E"/>
    <w:rsid w:val="001F0FDF"/>
    <w:rsid w:val="001F141F"/>
    <w:rsid w:val="001F158F"/>
    <w:rsid w:val="001F1E67"/>
    <w:rsid w:val="001F2EF2"/>
    <w:rsid w:val="001F3082"/>
    <w:rsid w:val="001F31F8"/>
    <w:rsid w:val="001F3877"/>
    <w:rsid w:val="001F3BE2"/>
    <w:rsid w:val="001F3D78"/>
    <w:rsid w:val="001F3F2A"/>
    <w:rsid w:val="001F54DB"/>
    <w:rsid w:val="001F61DB"/>
    <w:rsid w:val="001F64C6"/>
    <w:rsid w:val="001F6E1A"/>
    <w:rsid w:val="001F6F1E"/>
    <w:rsid w:val="002000AB"/>
    <w:rsid w:val="00201C01"/>
    <w:rsid w:val="00201C8D"/>
    <w:rsid w:val="002027F2"/>
    <w:rsid w:val="00202BFD"/>
    <w:rsid w:val="002035AF"/>
    <w:rsid w:val="002035B5"/>
    <w:rsid w:val="00204544"/>
    <w:rsid w:val="0020460B"/>
    <w:rsid w:val="002052F0"/>
    <w:rsid w:val="00205533"/>
    <w:rsid w:val="00205C15"/>
    <w:rsid w:val="00205D7E"/>
    <w:rsid w:val="00206606"/>
    <w:rsid w:val="00206ABC"/>
    <w:rsid w:val="00206ADA"/>
    <w:rsid w:val="00207A45"/>
    <w:rsid w:val="00211037"/>
    <w:rsid w:val="002112BE"/>
    <w:rsid w:val="002113EE"/>
    <w:rsid w:val="002115F6"/>
    <w:rsid w:val="0021261F"/>
    <w:rsid w:val="002128C8"/>
    <w:rsid w:val="00212F03"/>
    <w:rsid w:val="002132D5"/>
    <w:rsid w:val="00213382"/>
    <w:rsid w:val="00213757"/>
    <w:rsid w:val="002143FB"/>
    <w:rsid w:val="00214820"/>
    <w:rsid w:val="0021492D"/>
    <w:rsid w:val="00217358"/>
    <w:rsid w:val="00221A88"/>
    <w:rsid w:val="002231EE"/>
    <w:rsid w:val="00225062"/>
    <w:rsid w:val="00225535"/>
    <w:rsid w:val="00225574"/>
    <w:rsid w:val="00225B56"/>
    <w:rsid w:val="00226A9A"/>
    <w:rsid w:val="00226C76"/>
    <w:rsid w:val="00227666"/>
    <w:rsid w:val="002277EC"/>
    <w:rsid w:val="00230111"/>
    <w:rsid w:val="0023043C"/>
    <w:rsid w:val="002309FE"/>
    <w:rsid w:val="00230FC8"/>
    <w:rsid w:val="00231216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1B8"/>
    <w:rsid w:val="00241309"/>
    <w:rsid w:val="00241A87"/>
    <w:rsid w:val="00241EAC"/>
    <w:rsid w:val="00242067"/>
    <w:rsid w:val="002420B3"/>
    <w:rsid w:val="002422C3"/>
    <w:rsid w:val="002426A0"/>
    <w:rsid w:val="002427ED"/>
    <w:rsid w:val="002429D0"/>
    <w:rsid w:val="00242B71"/>
    <w:rsid w:val="00243412"/>
    <w:rsid w:val="0024350D"/>
    <w:rsid w:val="0024363C"/>
    <w:rsid w:val="00244E8B"/>
    <w:rsid w:val="002452A2"/>
    <w:rsid w:val="00245626"/>
    <w:rsid w:val="00247940"/>
    <w:rsid w:val="00251060"/>
    <w:rsid w:val="002515B2"/>
    <w:rsid w:val="00251787"/>
    <w:rsid w:val="00251C75"/>
    <w:rsid w:val="00252F6D"/>
    <w:rsid w:val="002537A5"/>
    <w:rsid w:val="0025436E"/>
    <w:rsid w:val="0025463C"/>
    <w:rsid w:val="00254B2C"/>
    <w:rsid w:val="002557BD"/>
    <w:rsid w:val="00255D59"/>
    <w:rsid w:val="002564BA"/>
    <w:rsid w:val="00256CB5"/>
    <w:rsid w:val="00257D25"/>
    <w:rsid w:val="00260256"/>
    <w:rsid w:val="002605CB"/>
    <w:rsid w:val="00260BDB"/>
    <w:rsid w:val="00260FBC"/>
    <w:rsid w:val="00261E61"/>
    <w:rsid w:val="002624E9"/>
    <w:rsid w:val="00264E29"/>
    <w:rsid w:val="002650B3"/>
    <w:rsid w:val="0026556E"/>
    <w:rsid w:val="0026575B"/>
    <w:rsid w:val="002662E1"/>
    <w:rsid w:val="00266EA5"/>
    <w:rsid w:val="0026731C"/>
    <w:rsid w:val="00267CD7"/>
    <w:rsid w:val="00271525"/>
    <w:rsid w:val="00271C67"/>
    <w:rsid w:val="0027205B"/>
    <w:rsid w:val="002728AB"/>
    <w:rsid w:val="002729A0"/>
    <w:rsid w:val="00272A08"/>
    <w:rsid w:val="0027312D"/>
    <w:rsid w:val="002733DB"/>
    <w:rsid w:val="00274E67"/>
    <w:rsid w:val="0027583B"/>
    <w:rsid w:val="00275C31"/>
    <w:rsid w:val="00275C3B"/>
    <w:rsid w:val="002762E1"/>
    <w:rsid w:val="00280493"/>
    <w:rsid w:val="00281839"/>
    <w:rsid w:val="002820A5"/>
    <w:rsid w:val="002825ED"/>
    <w:rsid w:val="00282AD6"/>
    <w:rsid w:val="00282E6A"/>
    <w:rsid w:val="00283228"/>
    <w:rsid w:val="002833F1"/>
    <w:rsid w:val="0028354B"/>
    <w:rsid w:val="002846E2"/>
    <w:rsid w:val="00284931"/>
    <w:rsid w:val="00285735"/>
    <w:rsid w:val="00285E3B"/>
    <w:rsid w:val="002861E3"/>
    <w:rsid w:val="00286572"/>
    <w:rsid w:val="00287736"/>
    <w:rsid w:val="00287FC6"/>
    <w:rsid w:val="00290655"/>
    <w:rsid w:val="00291A96"/>
    <w:rsid w:val="00291B4B"/>
    <w:rsid w:val="002929C2"/>
    <w:rsid w:val="0029397B"/>
    <w:rsid w:val="00293B56"/>
    <w:rsid w:val="00293B74"/>
    <w:rsid w:val="0029420A"/>
    <w:rsid w:val="00294923"/>
    <w:rsid w:val="00294A58"/>
    <w:rsid w:val="002951DC"/>
    <w:rsid w:val="00295511"/>
    <w:rsid w:val="0029559A"/>
    <w:rsid w:val="002957E1"/>
    <w:rsid w:val="00295C34"/>
    <w:rsid w:val="0029608E"/>
    <w:rsid w:val="0029646F"/>
    <w:rsid w:val="00297802"/>
    <w:rsid w:val="00297C1D"/>
    <w:rsid w:val="002A00F4"/>
    <w:rsid w:val="002A0322"/>
    <w:rsid w:val="002A08CC"/>
    <w:rsid w:val="002A2EFD"/>
    <w:rsid w:val="002A3C72"/>
    <w:rsid w:val="002A3D3F"/>
    <w:rsid w:val="002A40D3"/>
    <w:rsid w:val="002A410E"/>
    <w:rsid w:val="002A46A3"/>
    <w:rsid w:val="002A46A5"/>
    <w:rsid w:val="002A4E1D"/>
    <w:rsid w:val="002A55FD"/>
    <w:rsid w:val="002A6457"/>
    <w:rsid w:val="002A64C1"/>
    <w:rsid w:val="002A68A7"/>
    <w:rsid w:val="002B06FE"/>
    <w:rsid w:val="002B1716"/>
    <w:rsid w:val="002B1B48"/>
    <w:rsid w:val="002B1CA6"/>
    <w:rsid w:val="002B1CCF"/>
    <w:rsid w:val="002B202A"/>
    <w:rsid w:val="002B20F1"/>
    <w:rsid w:val="002B2622"/>
    <w:rsid w:val="002B26E0"/>
    <w:rsid w:val="002B3451"/>
    <w:rsid w:val="002B3845"/>
    <w:rsid w:val="002B45FC"/>
    <w:rsid w:val="002B4C3B"/>
    <w:rsid w:val="002B4D30"/>
    <w:rsid w:val="002B50FF"/>
    <w:rsid w:val="002B536D"/>
    <w:rsid w:val="002B6197"/>
    <w:rsid w:val="002B6A8A"/>
    <w:rsid w:val="002B6F30"/>
    <w:rsid w:val="002B72EE"/>
    <w:rsid w:val="002B73FF"/>
    <w:rsid w:val="002B7798"/>
    <w:rsid w:val="002C0089"/>
    <w:rsid w:val="002C0C51"/>
    <w:rsid w:val="002C13F0"/>
    <w:rsid w:val="002C1D41"/>
    <w:rsid w:val="002C29EB"/>
    <w:rsid w:val="002C406A"/>
    <w:rsid w:val="002C43A9"/>
    <w:rsid w:val="002C4E8E"/>
    <w:rsid w:val="002C4F86"/>
    <w:rsid w:val="002C527B"/>
    <w:rsid w:val="002C5337"/>
    <w:rsid w:val="002C63D1"/>
    <w:rsid w:val="002C63FE"/>
    <w:rsid w:val="002C654B"/>
    <w:rsid w:val="002C6E44"/>
    <w:rsid w:val="002C7145"/>
    <w:rsid w:val="002C76F2"/>
    <w:rsid w:val="002C7891"/>
    <w:rsid w:val="002C79E7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1D8"/>
    <w:rsid w:val="002D4448"/>
    <w:rsid w:val="002D4BB5"/>
    <w:rsid w:val="002D5882"/>
    <w:rsid w:val="002D5F4D"/>
    <w:rsid w:val="002D625F"/>
    <w:rsid w:val="002D653F"/>
    <w:rsid w:val="002D6BF0"/>
    <w:rsid w:val="002D729B"/>
    <w:rsid w:val="002D7485"/>
    <w:rsid w:val="002D77A4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AD9"/>
    <w:rsid w:val="002F0DC5"/>
    <w:rsid w:val="002F1981"/>
    <w:rsid w:val="002F2060"/>
    <w:rsid w:val="002F24F2"/>
    <w:rsid w:val="002F4013"/>
    <w:rsid w:val="002F45E0"/>
    <w:rsid w:val="002F4BC3"/>
    <w:rsid w:val="002F4DD3"/>
    <w:rsid w:val="002F50AA"/>
    <w:rsid w:val="002F5544"/>
    <w:rsid w:val="002F6AF4"/>
    <w:rsid w:val="002F777A"/>
    <w:rsid w:val="002F78D1"/>
    <w:rsid w:val="002F7DDA"/>
    <w:rsid w:val="002F7F5D"/>
    <w:rsid w:val="0030014B"/>
    <w:rsid w:val="003001E6"/>
    <w:rsid w:val="003002B3"/>
    <w:rsid w:val="003007D0"/>
    <w:rsid w:val="00301A33"/>
    <w:rsid w:val="00301CA4"/>
    <w:rsid w:val="00301F18"/>
    <w:rsid w:val="0030361B"/>
    <w:rsid w:val="00304485"/>
    <w:rsid w:val="00304C87"/>
    <w:rsid w:val="003050E3"/>
    <w:rsid w:val="00305436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8B4"/>
    <w:rsid w:val="00312B99"/>
    <w:rsid w:val="003138B0"/>
    <w:rsid w:val="00314A14"/>
    <w:rsid w:val="00314BDA"/>
    <w:rsid w:val="00314CF4"/>
    <w:rsid w:val="003151E5"/>
    <w:rsid w:val="003153D3"/>
    <w:rsid w:val="003162AA"/>
    <w:rsid w:val="00316484"/>
    <w:rsid w:val="003170C1"/>
    <w:rsid w:val="0031750D"/>
    <w:rsid w:val="003204BF"/>
    <w:rsid w:val="00320B10"/>
    <w:rsid w:val="00321646"/>
    <w:rsid w:val="0032237E"/>
    <w:rsid w:val="00322FC7"/>
    <w:rsid w:val="0032383F"/>
    <w:rsid w:val="00323BD9"/>
    <w:rsid w:val="0032448D"/>
    <w:rsid w:val="00324D0D"/>
    <w:rsid w:val="003256CE"/>
    <w:rsid w:val="0032693C"/>
    <w:rsid w:val="00326E1C"/>
    <w:rsid w:val="00327587"/>
    <w:rsid w:val="00327980"/>
    <w:rsid w:val="00327B9A"/>
    <w:rsid w:val="0033046B"/>
    <w:rsid w:val="00330629"/>
    <w:rsid w:val="003306BE"/>
    <w:rsid w:val="003317A2"/>
    <w:rsid w:val="00331C00"/>
    <w:rsid w:val="00332554"/>
    <w:rsid w:val="00332642"/>
    <w:rsid w:val="00332E58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815"/>
    <w:rsid w:val="00340FAC"/>
    <w:rsid w:val="003410FE"/>
    <w:rsid w:val="003413CE"/>
    <w:rsid w:val="0034169C"/>
    <w:rsid w:val="003423DF"/>
    <w:rsid w:val="0034258E"/>
    <w:rsid w:val="00342770"/>
    <w:rsid w:val="00344371"/>
    <w:rsid w:val="00345081"/>
    <w:rsid w:val="003456E6"/>
    <w:rsid w:val="00345AA8"/>
    <w:rsid w:val="00346DB1"/>
    <w:rsid w:val="003475E0"/>
    <w:rsid w:val="0034760F"/>
    <w:rsid w:val="0035007D"/>
    <w:rsid w:val="0035074C"/>
    <w:rsid w:val="00350F91"/>
    <w:rsid w:val="003514E3"/>
    <w:rsid w:val="0035186F"/>
    <w:rsid w:val="00351AE3"/>
    <w:rsid w:val="00353118"/>
    <w:rsid w:val="0035316B"/>
    <w:rsid w:val="0035365D"/>
    <w:rsid w:val="00353834"/>
    <w:rsid w:val="0035550E"/>
    <w:rsid w:val="00355643"/>
    <w:rsid w:val="00355B4F"/>
    <w:rsid w:val="00355F83"/>
    <w:rsid w:val="0035721A"/>
    <w:rsid w:val="00357812"/>
    <w:rsid w:val="00357CF2"/>
    <w:rsid w:val="0036012E"/>
    <w:rsid w:val="0036013A"/>
    <w:rsid w:val="003601FC"/>
    <w:rsid w:val="00360B66"/>
    <w:rsid w:val="00360C7C"/>
    <w:rsid w:val="003621B9"/>
    <w:rsid w:val="00363685"/>
    <w:rsid w:val="003636E6"/>
    <w:rsid w:val="0036374F"/>
    <w:rsid w:val="0036386F"/>
    <w:rsid w:val="00363C98"/>
    <w:rsid w:val="003641C4"/>
    <w:rsid w:val="00364883"/>
    <w:rsid w:val="00364EE6"/>
    <w:rsid w:val="0036516C"/>
    <w:rsid w:val="00365209"/>
    <w:rsid w:val="003658A9"/>
    <w:rsid w:val="00367441"/>
    <w:rsid w:val="00371851"/>
    <w:rsid w:val="00373966"/>
    <w:rsid w:val="00373A81"/>
    <w:rsid w:val="00373AB8"/>
    <w:rsid w:val="00373B3F"/>
    <w:rsid w:val="003758C6"/>
    <w:rsid w:val="00375B67"/>
    <w:rsid w:val="003768A8"/>
    <w:rsid w:val="00376A3D"/>
    <w:rsid w:val="00376B84"/>
    <w:rsid w:val="003774CB"/>
    <w:rsid w:val="00377904"/>
    <w:rsid w:val="0038065A"/>
    <w:rsid w:val="0038082C"/>
    <w:rsid w:val="00381C9D"/>
    <w:rsid w:val="0038230A"/>
    <w:rsid w:val="003827CD"/>
    <w:rsid w:val="00382A18"/>
    <w:rsid w:val="00382D2E"/>
    <w:rsid w:val="0038332F"/>
    <w:rsid w:val="00383646"/>
    <w:rsid w:val="0038372E"/>
    <w:rsid w:val="00383AB8"/>
    <w:rsid w:val="00384633"/>
    <w:rsid w:val="003846E0"/>
    <w:rsid w:val="0038491D"/>
    <w:rsid w:val="00385812"/>
    <w:rsid w:val="00385DFD"/>
    <w:rsid w:val="00385EC8"/>
    <w:rsid w:val="00386047"/>
    <w:rsid w:val="003865BF"/>
    <w:rsid w:val="00387AB8"/>
    <w:rsid w:val="003903D9"/>
    <w:rsid w:val="00390899"/>
    <w:rsid w:val="00391920"/>
    <w:rsid w:val="00392C32"/>
    <w:rsid w:val="00392CDF"/>
    <w:rsid w:val="00392F22"/>
    <w:rsid w:val="00393943"/>
    <w:rsid w:val="00394385"/>
    <w:rsid w:val="0039442C"/>
    <w:rsid w:val="00394CD9"/>
    <w:rsid w:val="003957EC"/>
    <w:rsid w:val="003959EF"/>
    <w:rsid w:val="00395A19"/>
    <w:rsid w:val="00395AB0"/>
    <w:rsid w:val="00396805"/>
    <w:rsid w:val="003969A0"/>
    <w:rsid w:val="003A02F8"/>
    <w:rsid w:val="003A0537"/>
    <w:rsid w:val="003A16C5"/>
    <w:rsid w:val="003A16D2"/>
    <w:rsid w:val="003A192E"/>
    <w:rsid w:val="003A2BAA"/>
    <w:rsid w:val="003A340F"/>
    <w:rsid w:val="003A3D19"/>
    <w:rsid w:val="003A4072"/>
    <w:rsid w:val="003A4E66"/>
    <w:rsid w:val="003A582E"/>
    <w:rsid w:val="003A5972"/>
    <w:rsid w:val="003A66D0"/>
    <w:rsid w:val="003A7360"/>
    <w:rsid w:val="003A7420"/>
    <w:rsid w:val="003A79FF"/>
    <w:rsid w:val="003A7FEB"/>
    <w:rsid w:val="003B00DC"/>
    <w:rsid w:val="003B0773"/>
    <w:rsid w:val="003B157D"/>
    <w:rsid w:val="003B24B8"/>
    <w:rsid w:val="003B3396"/>
    <w:rsid w:val="003B3BD2"/>
    <w:rsid w:val="003B3DCC"/>
    <w:rsid w:val="003B4274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7F6"/>
    <w:rsid w:val="003C486F"/>
    <w:rsid w:val="003C49AC"/>
    <w:rsid w:val="003C514A"/>
    <w:rsid w:val="003C5CEE"/>
    <w:rsid w:val="003C60BB"/>
    <w:rsid w:val="003C612F"/>
    <w:rsid w:val="003C6DFF"/>
    <w:rsid w:val="003C6FFD"/>
    <w:rsid w:val="003C7742"/>
    <w:rsid w:val="003C7B2D"/>
    <w:rsid w:val="003D0A11"/>
    <w:rsid w:val="003D0F4D"/>
    <w:rsid w:val="003D1AF8"/>
    <w:rsid w:val="003D23C4"/>
    <w:rsid w:val="003D25E4"/>
    <w:rsid w:val="003D27D5"/>
    <w:rsid w:val="003D3288"/>
    <w:rsid w:val="003D3D85"/>
    <w:rsid w:val="003D4F4D"/>
    <w:rsid w:val="003D57B2"/>
    <w:rsid w:val="003D57BE"/>
    <w:rsid w:val="003D5A7C"/>
    <w:rsid w:val="003D5ECF"/>
    <w:rsid w:val="003D6057"/>
    <w:rsid w:val="003D6713"/>
    <w:rsid w:val="003D6794"/>
    <w:rsid w:val="003D7066"/>
    <w:rsid w:val="003D70A6"/>
    <w:rsid w:val="003D74E4"/>
    <w:rsid w:val="003D7BBD"/>
    <w:rsid w:val="003E113A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4A89"/>
    <w:rsid w:val="003E53C6"/>
    <w:rsid w:val="003E5BE1"/>
    <w:rsid w:val="003E5F27"/>
    <w:rsid w:val="003E62E9"/>
    <w:rsid w:val="003E6456"/>
    <w:rsid w:val="003E6612"/>
    <w:rsid w:val="003F103F"/>
    <w:rsid w:val="003F125F"/>
    <w:rsid w:val="003F1832"/>
    <w:rsid w:val="003F1ED6"/>
    <w:rsid w:val="003F2ED6"/>
    <w:rsid w:val="003F3474"/>
    <w:rsid w:val="003F38CB"/>
    <w:rsid w:val="003F43AF"/>
    <w:rsid w:val="003F466B"/>
    <w:rsid w:val="003F4715"/>
    <w:rsid w:val="003F5B3B"/>
    <w:rsid w:val="003F63BE"/>
    <w:rsid w:val="003F67E2"/>
    <w:rsid w:val="003F7C5E"/>
    <w:rsid w:val="004007D5"/>
    <w:rsid w:val="00400943"/>
    <w:rsid w:val="00400A07"/>
    <w:rsid w:val="00400A67"/>
    <w:rsid w:val="004014BF"/>
    <w:rsid w:val="004016D8"/>
    <w:rsid w:val="004017D7"/>
    <w:rsid w:val="004018FD"/>
    <w:rsid w:val="00402644"/>
    <w:rsid w:val="00402FAA"/>
    <w:rsid w:val="00403931"/>
    <w:rsid w:val="00403C6B"/>
    <w:rsid w:val="004044C5"/>
    <w:rsid w:val="00404AC6"/>
    <w:rsid w:val="00404B7C"/>
    <w:rsid w:val="004054A1"/>
    <w:rsid w:val="00406AE5"/>
    <w:rsid w:val="00406DF5"/>
    <w:rsid w:val="00407D1A"/>
    <w:rsid w:val="00410136"/>
    <w:rsid w:val="0041093A"/>
    <w:rsid w:val="00411539"/>
    <w:rsid w:val="00412AD9"/>
    <w:rsid w:val="00412C7D"/>
    <w:rsid w:val="004135DC"/>
    <w:rsid w:val="00414152"/>
    <w:rsid w:val="00415130"/>
    <w:rsid w:val="0041555F"/>
    <w:rsid w:val="00416308"/>
    <w:rsid w:val="0041674D"/>
    <w:rsid w:val="004171D0"/>
    <w:rsid w:val="00417544"/>
    <w:rsid w:val="00420739"/>
    <w:rsid w:val="00420772"/>
    <w:rsid w:val="00420A05"/>
    <w:rsid w:val="00420B96"/>
    <w:rsid w:val="00420D06"/>
    <w:rsid w:val="004214CB"/>
    <w:rsid w:val="004218E7"/>
    <w:rsid w:val="00421E92"/>
    <w:rsid w:val="004227CC"/>
    <w:rsid w:val="0042393A"/>
    <w:rsid w:val="00423FF2"/>
    <w:rsid w:val="00425744"/>
    <w:rsid w:val="00425ABA"/>
    <w:rsid w:val="00425C67"/>
    <w:rsid w:val="00426045"/>
    <w:rsid w:val="004268F1"/>
    <w:rsid w:val="00426BE7"/>
    <w:rsid w:val="004273A9"/>
    <w:rsid w:val="00427B41"/>
    <w:rsid w:val="0043082A"/>
    <w:rsid w:val="004309E9"/>
    <w:rsid w:val="00430A17"/>
    <w:rsid w:val="004313BC"/>
    <w:rsid w:val="00431BC9"/>
    <w:rsid w:val="00431E0E"/>
    <w:rsid w:val="00431FBA"/>
    <w:rsid w:val="00433DB8"/>
    <w:rsid w:val="00434394"/>
    <w:rsid w:val="004353FF"/>
    <w:rsid w:val="00435750"/>
    <w:rsid w:val="00435781"/>
    <w:rsid w:val="00435F17"/>
    <w:rsid w:val="00436F73"/>
    <w:rsid w:val="00436F80"/>
    <w:rsid w:val="00437E39"/>
    <w:rsid w:val="00437EA3"/>
    <w:rsid w:val="00437FD9"/>
    <w:rsid w:val="0044027D"/>
    <w:rsid w:val="004406CE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973"/>
    <w:rsid w:val="00444D57"/>
    <w:rsid w:val="00445FFD"/>
    <w:rsid w:val="00446DEA"/>
    <w:rsid w:val="00447FE7"/>
    <w:rsid w:val="0045024E"/>
    <w:rsid w:val="00450314"/>
    <w:rsid w:val="0045031C"/>
    <w:rsid w:val="00450504"/>
    <w:rsid w:val="00451F32"/>
    <w:rsid w:val="00452073"/>
    <w:rsid w:val="00452333"/>
    <w:rsid w:val="0045278C"/>
    <w:rsid w:val="00452B89"/>
    <w:rsid w:val="00453073"/>
    <w:rsid w:val="004545E3"/>
    <w:rsid w:val="00454D70"/>
    <w:rsid w:val="0045515A"/>
    <w:rsid w:val="00455391"/>
    <w:rsid w:val="00456C02"/>
    <w:rsid w:val="004573F3"/>
    <w:rsid w:val="0045786A"/>
    <w:rsid w:val="00457C12"/>
    <w:rsid w:val="004600DF"/>
    <w:rsid w:val="004601D4"/>
    <w:rsid w:val="00460392"/>
    <w:rsid w:val="00460464"/>
    <w:rsid w:val="00461297"/>
    <w:rsid w:val="00461951"/>
    <w:rsid w:val="00461C4B"/>
    <w:rsid w:val="00462BE7"/>
    <w:rsid w:val="00463028"/>
    <w:rsid w:val="00463917"/>
    <w:rsid w:val="00463A5C"/>
    <w:rsid w:val="00463DE3"/>
    <w:rsid w:val="004640A0"/>
    <w:rsid w:val="00465880"/>
    <w:rsid w:val="00465A05"/>
    <w:rsid w:val="004669C7"/>
    <w:rsid w:val="00467161"/>
    <w:rsid w:val="00467691"/>
    <w:rsid w:val="004701FE"/>
    <w:rsid w:val="00470332"/>
    <w:rsid w:val="0047142B"/>
    <w:rsid w:val="0047161C"/>
    <w:rsid w:val="004724D1"/>
    <w:rsid w:val="004730AC"/>
    <w:rsid w:val="0047389D"/>
    <w:rsid w:val="00473A9C"/>
    <w:rsid w:val="00473AC7"/>
    <w:rsid w:val="00473EC5"/>
    <w:rsid w:val="00474CD3"/>
    <w:rsid w:val="004750E1"/>
    <w:rsid w:val="0047557C"/>
    <w:rsid w:val="00475E26"/>
    <w:rsid w:val="00475F5B"/>
    <w:rsid w:val="004762A7"/>
    <w:rsid w:val="00476DE4"/>
    <w:rsid w:val="004770BC"/>
    <w:rsid w:val="00477318"/>
    <w:rsid w:val="00480078"/>
    <w:rsid w:val="00480913"/>
    <w:rsid w:val="00480C4D"/>
    <w:rsid w:val="004824C3"/>
    <w:rsid w:val="0048332D"/>
    <w:rsid w:val="004848BF"/>
    <w:rsid w:val="00484914"/>
    <w:rsid w:val="00484E7A"/>
    <w:rsid w:val="00486AFA"/>
    <w:rsid w:val="00486CC7"/>
    <w:rsid w:val="00487A62"/>
    <w:rsid w:val="00490A1F"/>
    <w:rsid w:val="00491657"/>
    <w:rsid w:val="00491A42"/>
    <w:rsid w:val="004920FE"/>
    <w:rsid w:val="004922AF"/>
    <w:rsid w:val="004929B6"/>
    <w:rsid w:val="00494D4A"/>
    <w:rsid w:val="00495054"/>
    <w:rsid w:val="00495B56"/>
    <w:rsid w:val="00495EA8"/>
    <w:rsid w:val="00496847"/>
    <w:rsid w:val="004978AE"/>
    <w:rsid w:val="00497D83"/>
    <w:rsid w:val="004A0351"/>
    <w:rsid w:val="004A1A86"/>
    <w:rsid w:val="004A245A"/>
    <w:rsid w:val="004A24C0"/>
    <w:rsid w:val="004A2FE6"/>
    <w:rsid w:val="004A3533"/>
    <w:rsid w:val="004A3B82"/>
    <w:rsid w:val="004A4BE7"/>
    <w:rsid w:val="004A5692"/>
    <w:rsid w:val="004A57BE"/>
    <w:rsid w:val="004A5FC2"/>
    <w:rsid w:val="004A6596"/>
    <w:rsid w:val="004A682D"/>
    <w:rsid w:val="004A72C1"/>
    <w:rsid w:val="004A7631"/>
    <w:rsid w:val="004A7C1A"/>
    <w:rsid w:val="004A7D9A"/>
    <w:rsid w:val="004B0451"/>
    <w:rsid w:val="004B18D8"/>
    <w:rsid w:val="004B29B4"/>
    <w:rsid w:val="004B3FD4"/>
    <w:rsid w:val="004B4F23"/>
    <w:rsid w:val="004B5571"/>
    <w:rsid w:val="004B5A9D"/>
    <w:rsid w:val="004B6DF0"/>
    <w:rsid w:val="004B73B1"/>
    <w:rsid w:val="004B7C63"/>
    <w:rsid w:val="004C00A3"/>
    <w:rsid w:val="004C06B2"/>
    <w:rsid w:val="004C06CA"/>
    <w:rsid w:val="004C110F"/>
    <w:rsid w:val="004C1DCE"/>
    <w:rsid w:val="004C1DDC"/>
    <w:rsid w:val="004C245E"/>
    <w:rsid w:val="004C2B87"/>
    <w:rsid w:val="004C3510"/>
    <w:rsid w:val="004C3544"/>
    <w:rsid w:val="004C3D39"/>
    <w:rsid w:val="004C4CC9"/>
    <w:rsid w:val="004C4E07"/>
    <w:rsid w:val="004C51FF"/>
    <w:rsid w:val="004C5555"/>
    <w:rsid w:val="004C5899"/>
    <w:rsid w:val="004C5CE6"/>
    <w:rsid w:val="004C5DEA"/>
    <w:rsid w:val="004D00B2"/>
    <w:rsid w:val="004D0CCB"/>
    <w:rsid w:val="004D1554"/>
    <w:rsid w:val="004D172E"/>
    <w:rsid w:val="004D1AD6"/>
    <w:rsid w:val="004D2464"/>
    <w:rsid w:val="004D2550"/>
    <w:rsid w:val="004D2C86"/>
    <w:rsid w:val="004D328C"/>
    <w:rsid w:val="004D3775"/>
    <w:rsid w:val="004D3A84"/>
    <w:rsid w:val="004D47FF"/>
    <w:rsid w:val="004D49E0"/>
    <w:rsid w:val="004D601C"/>
    <w:rsid w:val="004D6197"/>
    <w:rsid w:val="004D6AA6"/>
    <w:rsid w:val="004E0F58"/>
    <w:rsid w:val="004E13CF"/>
    <w:rsid w:val="004E18A7"/>
    <w:rsid w:val="004E1D98"/>
    <w:rsid w:val="004E2977"/>
    <w:rsid w:val="004E2F06"/>
    <w:rsid w:val="004E2F60"/>
    <w:rsid w:val="004E3467"/>
    <w:rsid w:val="004E3984"/>
    <w:rsid w:val="004E3C01"/>
    <w:rsid w:val="004E46AB"/>
    <w:rsid w:val="004E6287"/>
    <w:rsid w:val="004E6AF8"/>
    <w:rsid w:val="004F025C"/>
    <w:rsid w:val="004F0499"/>
    <w:rsid w:val="004F0812"/>
    <w:rsid w:val="004F1778"/>
    <w:rsid w:val="004F21B7"/>
    <w:rsid w:val="004F2C25"/>
    <w:rsid w:val="004F3332"/>
    <w:rsid w:val="004F3691"/>
    <w:rsid w:val="004F36D6"/>
    <w:rsid w:val="004F421E"/>
    <w:rsid w:val="004F47FC"/>
    <w:rsid w:val="004F482D"/>
    <w:rsid w:val="004F4B23"/>
    <w:rsid w:val="004F4E3B"/>
    <w:rsid w:val="004F52BF"/>
    <w:rsid w:val="004F5730"/>
    <w:rsid w:val="004F63C0"/>
    <w:rsid w:val="004F73F3"/>
    <w:rsid w:val="005025C0"/>
    <w:rsid w:val="0050533F"/>
    <w:rsid w:val="00505534"/>
    <w:rsid w:val="00507072"/>
    <w:rsid w:val="00510CAB"/>
    <w:rsid w:val="005111EA"/>
    <w:rsid w:val="00511418"/>
    <w:rsid w:val="005119A4"/>
    <w:rsid w:val="005119AE"/>
    <w:rsid w:val="005119D4"/>
    <w:rsid w:val="005119D6"/>
    <w:rsid w:val="00512ED0"/>
    <w:rsid w:val="00513594"/>
    <w:rsid w:val="005139A7"/>
    <w:rsid w:val="00513DE9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2B5F"/>
    <w:rsid w:val="00523710"/>
    <w:rsid w:val="005255F1"/>
    <w:rsid w:val="0052634B"/>
    <w:rsid w:val="005304DE"/>
    <w:rsid w:val="00531632"/>
    <w:rsid w:val="00531656"/>
    <w:rsid w:val="0053203D"/>
    <w:rsid w:val="0053262D"/>
    <w:rsid w:val="00532810"/>
    <w:rsid w:val="0053290E"/>
    <w:rsid w:val="00534550"/>
    <w:rsid w:val="00534B9E"/>
    <w:rsid w:val="00535561"/>
    <w:rsid w:val="00535BA7"/>
    <w:rsid w:val="005363E4"/>
    <w:rsid w:val="005369AA"/>
    <w:rsid w:val="00537295"/>
    <w:rsid w:val="005374B6"/>
    <w:rsid w:val="00541546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636"/>
    <w:rsid w:val="00545700"/>
    <w:rsid w:val="0054618A"/>
    <w:rsid w:val="005467C5"/>
    <w:rsid w:val="00546AB7"/>
    <w:rsid w:val="0055013A"/>
    <w:rsid w:val="00550269"/>
    <w:rsid w:val="005529EC"/>
    <w:rsid w:val="00552DA9"/>
    <w:rsid w:val="00553248"/>
    <w:rsid w:val="00554354"/>
    <w:rsid w:val="005546E1"/>
    <w:rsid w:val="00554B79"/>
    <w:rsid w:val="00554C1D"/>
    <w:rsid w:val="0055536E"/>
    <w:rsid w:val="005556E5"/>
    <w:rsid w:val="00555FA8"/>
    <w:rsid w:val="0055683E"/>
    <w:rsid w:val="00557DC0"/>
    <w:rsid w:val="00557EBD"/>
    <w:rsid w:val="00560D84"/>
    <w:rsid w:val="0056125E"/>
    <w:rsid w:val="00561793"/>
    <w:rsid w:val="005624CD"/>
    <w:rsid w:val="00563BCD"/>
    <w:rsid w:val="005642B1"/>
    <w:rsid w:val="005646EC"/>
    <w:rsid w:val="00564717"/>
    <w:rsid w:val="005649FC"/>
    <w:rsid w:val="0056571D"/>
    <w:rsid w:val="00566107"/>
    <w:rsid w:val="0056691C"/>
    <w:rsid w:val="005670C3"/>
    <w:rsid w:val="0056727F"/>
    <w:rsid w:val="00567403"/>
    <w:rsid w:val="00567595"/>
    <w:rsid w:val="00567ADB"/>
    <w:rsid w:val="00573177"/>
    <w:rsid w:val="00573BA0"/>
    <w:rsid w:val="00573E35"/>
    <w:rsid w:val="005742EA"/>
    <w:rsid w:val="005749A0"/>
    <w:rsid w:val="00575421"/>
    <w:rsid w:val="005758EC"/>
    <w:rsid w:val="00575AE3"/>
    <w:rsid w:val="005768BD"/>
    <w:rsid w:val="005769E1"/>
    <w:rsid w:val="00576B23"/>
    <w:rsid w:val="005774B9"/>
    <w:rsid w:val="00577B42"/>
    <w:rsid w:val="00581974"/>
    <w:rsid w:val="00581CB8"/>
    <w:rsid w:val="0058237E"/>
    <w:rsid w:val="00583273"/>
    <w:rsid w:val="005838C2"/>
    <w:rsid w:val="00583E0C"/>
    <w:rsid w:val="005868F4"/>
    <w:rsid w:val="00587123"/>
    <w:rsid w:val="00587B06"/>
    <w:rsid w:val="00587BE3"/>
    <w:rsid w:val="005900B1"/>
    <w:rsid w:val="0059029E"/>
    <w:rsid w:val="005903C1"/>
    <w:rsid w:val="0059042E"/>
    <w:rsid w:val="005917D3"/>
    <w:rsid w:val="00591D3A"/>
    <w:rsid w:val="005937B3"/>
    <w:rsid w:val="00593BB7"/>
    <w:rsid w:val="005944B4"/>
    <w:rsid w:val="00594A11"/>
    <w:rsid w:val="00595083"/>
    <w:rsid w:val="005950D5"/>
    <w:rsid w:val="00595358"/>
    <w:rsid w:val="0059636F"/>
    <w:rsid w:val="0059709B"/>
    <w:rsid w:val="005973E9"/>
    <w:rsid w:val="0059787A"/>
    <w:rsid w:val="00597B7D"/>
    <w:rsid w:val="005A20C3"/>
    <w:rsid w:val="005A2263"/>
    <w:rsid w:val="005A2FD2"/>
    <w:rsid w:val="005A3033"/>
    <w:rsid w:val="005A3509"/>
    <w:rsid w:val="005A39DC"/>
    <w:rsid w:val="005A42F5"/>
    <w:rsid w:val="005A4C55"/>
    <w:rsid w:val="005A55AD"/>
    <w:rsid w:val="005A5DA8"/>
    <w:rsid w:val="005A6219"/>
    <w:rsid w:val="005A62CB"/>
    <w:rsid w:val="005A750D"/>
    <w:rsid w:val="005A77E1"/>
    <w:rsid w:val="005A7FF0"/>
    <w:rsid w:val="005B182B"/>
    <w:rsid w:val="005B1A12"/>
    <w:rsid w:val="005B1B48"/>
    <w:rsid w:val="005B1C34"/>
    <w:rsid w:val="005B3186"/>
    <w:rsid w:val="005B37A5"/>
    <w:rsid w:val="005B3816"/>
    <w:rsid w:val="005B3B75"/>
    <w:rsid w:val="005B3EC7"/>
    <w:rsid w:val="005B43EC"/>
    <w:rsid w:val="005B451A"/>
    <w:rsid w:val="005B4656"/>
    <w:rsid w:val="005B4F0B"/>
    <w:rsid w:val="005B6E72"/>
    <w:rsid w:val="005B74E6"/>
    <w:rsid w:val="005B7545"/>
    <w:rsid w:val="005C048C"/>
    <w:rsid w:val="005C11AE"/>
    <w:rsid w:val="005C2086"/>
    <w:rsid w:val="005C306F"/>
    <w:rsid w:val="005C34A6"/>
    <w:rsid w:val="005C3A5D"/>
    <w:rsid w:val="005C40C1"/>
    <w:rsid w:val="005C4530"/>
    <w:rsid w:val="005C5BD2"/>
    <w:rsid w:val="005C64DA"/>
    <w:rsid w:val="005C7261"/>
    <w:rsid w:val="005C7E21"/>
    <w:rsid w:val="005D04FA"/>
    <w:rsid w:val="005D0AE4"/>
    <w:rsid w:val="005D0B31"/>
    <w:rsid w:val="005D0E81"/>
    <w:rsid w:val="005D13DF"/>
    <w:rsid w:val="005D301C"/>
    <w:rsid w:val="005D52AF"/>
    <w:rsid w:val="005D5AF4"/>
    <w:rsid w:val="005D6061"/>
    <w:rsid w:val="005D690F"/>
    <w:rsid w:val="005D6B61"/>
    <w:rsid w:val="005D7142"/>
    <w:rsid w:val="005D7375"/>
    <w:rsid w:val="005D76BF"/>
    <w:rsid w:val="005D79A3"/>
    <w:rsid w:val="005D7B1A"/>
    <w:rsid w:val="005E074E"/>
    <w:rsid w:val="005E0CAC"/>
    <w:rsid w:val="005E0FDF"/>
    <w:rsid w:val="005E2219"/>
    <w:rsid w:val="005E2332"/>
    <w:rsid w:val="005E2709"/>
    <w:rsid w:val="005E37D7"/>
    <w:rsid w:val="005E3B34"/>
    <w:rsid w:val="005E490E"/>
    <w:rsid w:val="005E52A7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990"/>
    <w:rsid w:val="005F2D62"/>
    <w:rsid w:val="005F422A"/>
    <w:rsid w:val="005F4A8F"/>
    <w:rsid w:val="005F4DC2"/>
    <w:rsid w:val="005F542B"/>
    <w:rsid w:val="005F570C"/>
    <w:rsid w:val="005F6610"/>
    <w:rsid w:val="005F7986"/>
    <w:rsid w:val="005F79F2"/>
    <w:rsid w:val="00600A84"/>
    <w:rsid w:val="0060147C"/>
    <w:rsid w:val="00602307"/>
    <w:rsid w:val="006026C3"/>
    <w:rsid w:val="006032CA"/>
    <w:rsid w:val="00603677"/>
    <w:rsid w:val="006036D7"/>
    <w:rsid w:val="0060394B"/>
    <w:rsid w:val="00603C06"/>
    <w:rsid w:val="00604E15"/>
    <w:rsid w:val="006056D7"/>
    <w:rsid w:val="00605D7E"/>
    <w:rsid w:val="0060785E"/>
    <w:rsid w:val="00610FE8"/>
    <w:rsid w:val="006131C4"/>
    <w:rsid w:val="006134C7"/>
    <w:rsid w:val="0061463E"/>
    <w:rsid w:val="00614839"/>
    <w:rsid w:val="00614FC6"/>
    <w:rsid w:val="006150BC"/>
    <w:rsid w:val="0061588F"/>
    <w:rsid w:val="00615FD7"/>
    <w:rsid w:val="00616DBE"/>
    <w:rsid w:val="00616F10"/>
    <w:rsid w:val="0061727B"/>
    <w:rsid w:val="006174BB"/>
    <w:rsid w:val="00617B77"/>
    <w:rsid w:val="0062259B"/>
    <w:rsid w:val="006225C9"/>
    <w:rsid w:val="00630FA5"/>
    <w:rsid w:val="00631145"/>
    <w:rsid w:val="00631502"/>
    <w:rsid w:val="00631A40"/>
    <w:rsid w:val="00631B87"/>
    <w:rsid w:val="006320B3"/>
    <w:rsid w:val="006329CE"/>
    <w:rsid w:val="00632B88"/>
    <w:rsid w:val="00633306"/>
    <w:rsid w:val="006338FC"/>
    <w:rsid w:val="006343B6"/>
    <w:rsid w:val="0063463C"/>
    <w:rsid w:val="0063475A"/>
    <w:rsid w:val="00634E43"/>
    <w:rsid w:val="00635701"/>
    <w:rsid w:val="00635BB3"/>
    <w:rsid w:val="00635D80"/>
    <w:rsid w:val="00636092"/>
    <w:rsid w:val="00636739"/>
    <w:rsid w:val="00636A36"/>
    <w:rsid w:val="006422B0"/>
    <w:rsid w:val="006426EA"/>
    <w:rsid w:val="0064295A"/>
    <w:rsid w:val="00643491"/>
    <w:rsid w:val="00643CC8"/>
    <w:rsid w:val="00644254"/>
    <w:rsid w:val="00645077"/>
    <w:rsid w:val="006451EB"/>
    <w:rsid w:val="00645A78"/>
    <w:rsid w:val="00646069"/>
    <w:rsid w:val="0064612B"/>
    <w:rsid w:val="00646376"/>
    <w:rsid w:val="00646868"/>
    <w:rsid w:val="006471B6"/>
    <w:rsid w:val="00647BB4"/>
    <w:rsid w:val="006500E1"/>
    <w:rsid w:val="00650487"/>
    <w:rsid w:val="00650512"/>
    <w:rsid w:val="00650D8E"/>
    <w:rsid w:val="00651023"/>
    <w:rsid w:val="0065113B"/>
    <w:rsid w:val="006516E5"/>
    <w:rsid w:val="00652A31"/>
    <w:rsid w:val="00653031"/>
    <w:rsid w:val="0065352D"/>
    <w:rsid w:val="00653C40"/>
    <w:rsid w:val="006542C2"/>
    <w:rsid w:val="00655C64"/>
    <w:rsid w:val="00655E42"/>
    <w:rsid w:val="0065628A"/>
    <w:rsid w:val="0065766C"/>
    <w:rsid w:val="00657C00"/>
    <w:rsid w:val="00657DC4"/>
    <w:rsid w:val="0066099A"/>
    <w:rsid w:val="00660AD4"/>
    <w:rsid w:val="00660CC1"/>
    <w:rsid w:val="00661007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457"/>
    <w:rsid w:val="006658EE"/>
    <w:rsid w:val="00665BE9"/>
    <w:rsid w:val="00665CA7"/>
    <w:rsid w:val="006670AF"/>
    <w:rsid w:val="0066719D"/>
    <w:rsid w:val="006701CB"/>
    <w:rsid w:val="006703BC"/>
    <w:rsid w:val="00670429"/>
    <w:rsid w:val="0067189D"/>
    <w:rsid w:val="006726EF"/>
    <w:rsid w:val="006735A1"/>
    <w:rsid w:val="00673B78"/>
    <w:rsid w:val="00675307"/>
    <w:rsid w:val="00680930"/>
    <w:rsid w:val="00680BE3"/>
    <w:rsid w:val="00681056"/>
    <w:rsid w:val="00681202"/>
    <w:rsid w:val="006830EB"/>
    <w:rsid w:val="00683363"/>
    <w:rsid w:val="006852C4"/>
    <w:rsid w:val="0068559C"/>
    <w:rsid w:val="00685608"/>
    <w:rsid w:val="00685D12"/>
    <w:rsid w:val="00686788"/>
    <w:rsid w:val="00686B19"/>
    <w:rsid w:val="00686D8F"/>
    <w:rsid w:val="0068797F"/>
    <w:rsid w:val="00687A40"/>
    <w:rsid w:val="00690C5C"/>
    <w:rsid w:val="00690EDC"/>
    <w:rsid w:val="00690EE8"/>
    <w:rsid w:val="00690F50"/>
    <w:rsid w:val="006920C5"/>
    <w:rsid w:val="00692915"/>
    <w:rsid w:val="00692A16"/>
    <w:rsid w:val="00692A50"/>
    <w:rsid w:val="00692DE0"/>
    <w:rsid w:val="0069337F"/>
    <w:rsid w:val="00694D7F"/>
    <w:rsid w:val="00695D38"/>
    <w:rsid w:val="00696014"/>
    <w:rsid w:val="00696E1E"/>
    <w:rsid w:val="00696E8A"/>
    <w:rsid w:val="00697F6F"/>
    <w:rsid w:val="006A0172"/>
    <w:rsid w:val="006A023B"/>
    <w:rsid w:val="006A062D"/>
    <w:rsid w:val="006A308F"/>
    <w:rsid w:val="006A3E7C"/>
    <w:rsid w:val="006A43DE"/>
    <w:rsid w:val="006A547F"/>
    <w:rsid w:val="006A61C6"/>
    <w:rsid w:val="006A713D"/>
    <w:rsid w:val="006A715D"/>
    <w:rsid w:val="006B02BE"/>
    <w:rsid w:val="006B0864"/>
    <w:rsid w:val="006B13AD"/>
    <w:rsid w:val="006B153A"/>
    <w:rsid w:val="006B265E"/>
    <w:rsid w:val="006B2EC3"/>
    <w:rsid w:val="006B3DCF"/>
    <w:rsid w:val="006B46FF"/>
    <w:rsid w:val="006B5633"/>
    <w:rsid w:val="006B5A53"/>
    <w:rsid w:val="006B5F0B"/>
    <w:rsid w:val="006B5FFE"/>
    <w:rsid w:val="006B662E"/>
    <w:rsid w:val="006B6FF9"/>
    <w:rsid w:val="006B7798"/>
    <w:rsid w:val="006B7C4A"/>
    <w:rsid w:val="006C243B"/>
    <w:rsid w:val="006C286E"/>
    <w:rsid w:val="006C3346"/>
    <w:rsid w:val="006C373B"/>
    <w:rsid w:val="006C3C62"/>
    <w:rsid w:val="006C3CCA"/>
    <w:rsid w:val="006C3E70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B9B"/>
    <w:rsid w:val="006D2DDB"/>
    <w:rsid w:val="006D301B"/>
    <w:rsid w:val="006D34BF"/>
    <w:rsid w:val="006D38B4"/>
    <w:rsid w:val="006D403F"/>
    <w:rsid w:val="006D44F6"/>
    <w:rsid w:val="006D6071"/>
    <w:rsid w:val="006D62C0"/>
    <w:rsid w:val="006D6530"/>
    <w:rsid w:val="006D6E83"/>
    <w:rsid w:val="006D7C16"/>
    <w:rsid w:val="006E04BD"/>
    <w:rsid w:val="006E06D7"/>
    <w:rsid w:val="006E1210"/>
    <w:rsid w:val="006E1A84"/>
    <w:rsid w:val="006E2443"/>
    <w:rsid w:val="006E3ACF"/>
    <w:rsid w:val="006E411F"/>
    <w:rsid w:val="006E448C"/>
    <w:rsid w:val="006E45CC"/>
    <w:rsid w:val="006E4F72"/>
    <w:rsid w:val="006E51DB"/>
    <w:rsid w:val="006E54E3"/>
    <w:rsid w:val="006E5550"/>
    <w:rsid w:val="006E6678"/>
    <w:rsid w:val="006E6839"/>
    <w:rsid w:val="006E6DF7"/>
    <w:rsid w:val="006E7094"/>
    <w:rsid w:val="006E7722"/>
    <w:rsid w:val="006F023B"/>
    <w:rsid w:val="006F0308"/>
    <w:rsid w:val="006F2C03"/>
    <w:rsid w:val="006F3576"/>
    <w:rsid w:val="006F3A8F"/>
    <w:rsid w:val="006F671C"/>
    <w:rsid w:val="006F705C"/>
    <w:rsid w:val="006F711B"/>
    <w:rsid w:val="006F73DD"/>
    <w:rsid w:val="006F7CD8"/>
    <w:rsid w:val="006F7E31"/>
    <w:rsid w:val="007007BC"/>
    <w:rsid w:val="0070159A"/>
    <w:rsid w:val="00702513"/>
    <w:rsid w:val="00702B07"/>
    <w:rsid w:val="00702F89"/>
    <w:rsid w:val="00703583"/>
    <w:rsid w:val="0070379D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6E6"/>
    <w:rsid w:val="00711A88"/>
    <w:rsid w:val="00712686"/>
    <w:rsid w:val="00712717"/>
    <w:rsid w:val="00712873"/>
    <w:rsid w:val="00713C72"/>
    <w:rsid w:val="00714A68"/>
    <w:rsid w:val="00715AA0"/>
    <w:rsid w:val="00715E23"/>
    <w:rsid w:val="00716C8C"/>
    <w:rsid w:val="00716E78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630"/>
    <w:rsid w:val="00723B96"/>
    <w:rsid w:val="00724145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968"/>
    <w:rsid w:val="00727C65"/>
    <w:rsid w:val="00730697"/>
    <w:rsid w:val="0073091C"/>
    <w:rsid w:val="007322E4"/>
    <w:rsid w:val="007325C9"/>
    <w:rsid w:val="00733050"/>
    <w:rsid w:val="00733299"/>
    <w:rsid w:val="007333FE"/>
    <w:rsid w:val="00733823"/>
    <w:rsid w:val="0073398C"/>
    <w:rsid w:val="007363A4"/>
    <w:rsid w:val="0073658B"/>
    <w:rsid w:val="00736D03"/>
    <w:rsid w:val="0073722F"/>
    <w:rsid w:val="00740A35"/>
    <w:rsid w:val="00742167"/>
    <w:rsid w:val="00742213"/>
    <w:rsid w:val="00746AFF"/>
    <w:rsid w:val="00746D48"/>
    <w:rsid w:val="0074728A"/>
    <w:rsid w:val="00747477"/>
    <w:rsid w:val="007509B2"/>
    <w:rsid w:val="0075129A"/>
    <w:rsid w:val="007515DF"/>
    <w:rsid w:val="00751AFB"/>
    <w:rsid w:val="00752B57"/>
    <w:rsid w:val="00752BF4"/>
    <w:rsid w:val="00752F8F"/>
    <w:rsid w:val="00753357"/>
    <w:rsid w:val="00753664"/>
    <w:rsid w:val="007540F2"/>
    <w:rsid w:val="007547AB"/>
    <w:rsid w:val="007569FF"/>
    <w:rsid w:val="007570B6"/>
    <w:rsid w:val="00757965"/>
    <w:rsid w:val="00757A38"/>
    <w:rsid w:val="00760810"/>
    <w:rsid w:val="00760A8C"/>
    <w:rsid w:val="0076145D"/>
    <w:rsid w:val="0076278A"/>
    <w:rsid w:val="00762B31"/>
    <w:rsid w:val="0076316E"/>
    <w:rsid w:val="007636B7"/>
    <w:rsid w:val="007650B8"/>
    <w:rsid w:val="00765644"/>
    <w:rsid w:val="00765F2D"/>
    <w:rsid w:val="007665E1"/>
    <w:rsid w:val="00766865"/>
    <w:rsid w:val="00766C9A"/>
    <w:rsid w:val="00770544"/>
    <w:rsid w:val="007707C9"/>
    <w:rsid w:val="00771174"/>
    <w:rsid w:val="007719C0"/>
    <w:rsid w:val="00771D17"/>
    <w:rsid w:val="00773028"/>
    <w:rsid w:val="00773366"/>
    <w:rsid w:val="007734B2"/>
    <w:rsid w:val="007736CE"/>
    <w:rsid w:val="00773EA0"/>
    <w:rsid w:val="007759D9"/>
    <w:rsid w:val="00775A01"/>
    <w:rsid w:val="00776649"/>
    <w:rsid w:val="007769BD"/>
    <w:rsid w:val="00776E43"/>
    <w:rsid w:val="00777175"/>
    <w:rsid w:val="00777BC3"/>
    <w:rsid w:val="00777CA5"/>
    <w:rsid w:val="00780F26"/>
    <w:rsid w:val="00781433"/>
    <w:rsid w:val="00781BB9"/>
    <w:rsid w:val="00781DC0"/>
    <w:rsid w:val="007821A8"/>
    <w:rsid w:val="00782A99"/>
    <w:rsid w:val="00782F70"/>
    <w:rsid w:val="007833C6"/>
    <w:rsid w:val="00785877"/>
    <w:rsid w:val="00786C89"/>
    <w:rsid w:val="007870C9"/>
    <w:rsid w:val="00787FF4"/>
    <w:rsid w:val="00790936"/>
    <w:rsid w:val="0079119E"/>
    <w:rsid w:val="007914B7"/>
    <w:rsid w:val="00791D38"/>
    <w:rsid w:val="007936DB"/>
    <w:rsid w:val="00793ABD"/>
    <w:rsid w:val="00793D38"/>
    <w:rsid w:val="007941BB"/>
    <w:rsid w:val="00794EAC"/>
    <w:rsid w:val="007950A0"/>
    <w:rsid w:val="007955A1"/>
    <w:rsid w:val="00795ECD"/>
    <w:rsid w:val="0079630F"/>
    <w:rsid w:val="007A2542"/>
    <w:rsid w:val="007A3BCF"/>
    <w:rsid w:val="007A4DC1"/>
    <w:rsid w:val="007A5193"/>
    <w:rsid w:val="007A5C84"/>
    <w:rsid w:val="007A61D8"/>
    <w:rsid w:val="007A638B"/>
    <w:rsid w:val="007A6CF7"/>
    <w:rsid w:val="007A7A0D"/>
    <w:rsid w:val="007B09A8"/>
    <w:rsid w:val="007B0C00"/>
    <w:rsid w:val="007B0D78"/>
    <w:rsid w:val="007B126B"/>
    <w:rsid w:val="007B2270"/>
    <w:rsid w:val="007B29B4"/>
    <w:rsid w:val="007B57F1"/>
    <w:rsid w:val="007B5F22"/>
    <w:rsid w:val="007B70D7"/>
    <w:rsid w:val="007C0077"/>
    <w:rsid w:val="007C0120"/>
    <w:rsid w:val="007C05EE"/>
    <w:rsid w:val="007C0638"/>
    <w:rsid w:val="007C09AF"/>
    <w:rsid w:val="007C1800"/>
    <w:rsid w:val="007C1A8E"/>
    <w:rsid w:val="007C32B0"/>
    <w:rsid w:val="007C3330"/>
    <w:rsid w:val="007C35DB"/>
    <w:rsid w:val="007C3C0D"/>
    <w:rsid w:val="007C435D"/>
    <w:rsid w:val="007C4B96"/>
    <w:rsid w:val="007C4CC2"/>
    <w:rsid w:val="007C5210"/>
    <w:rsid w:val="007C5BA3"/>
    <w:rsid w:val="007C6A37"/>
    <w:rsid w:val="007C723D"/>
    <w:rsid w:val="007C7F6B"/>
    <w:rsid w:val="007D24AE"/>
    <w:rsid w:val="007D2EB7"/>
    <w:rsid w:val="007D322A"/>
    <w:rsid w:val="007D34B4"/>
    <w:rsid w:val="007D3A5A"/>
    <w:rsid w:val="007D3E70"/>
    <w:rsid w:val="007D42DF"/>
    <w:rsid w:val="007D44DC"/>
    <w:rsid w:val="007D4615"/>
    <w:rsid w:val="007D50D0"/>
    <w:rsid w:val="007D65D9"/>
    <w:rsid w:val="007D697C"/>
    <w:rsid w:val="007D6C38"/>
    <w:rsid w:val="007D71E4"/>
    <w:rsid w:val="007D73BD"/>
    <w:rsid w:val="007D7847"/>
    <w:rsid w:val="007D7ABC"/>
    <w:rsid w:val="007E001D"/>
    <w:rsid w:val="007E034D"/>
    <w:rsid w:val="007E0384"/>
    <w:rsid w:val="007E03CF"/>
    <w:rsid w:val="007E061D"/>
    <w:rsid w:val="007E067B"/>
    <w:rsid w:val="007E088D"/>
    <w:rsid w:val="007E0D14"/>
    <w:rsid w:val="007E15EE"/>
    <w:rsid w:val="007E188C"/>
    <w:rsid w:val="007E196F"/>
    <w:rsid w:val="007E24BE"/>
    <w:rsid w:val="007E24E2"/>
    <w:rsid w:val="007E2F62"/>
    <w:rsid w:val="007E3745"/>
    <w:rsid w:val="007E3A8F"/>
    <w:rsid w:val="007E48C8"/>
    <w:rsid w:val="007E65C7"/>
    <w:rsid w:val="007E7893"/>
    <w:rsid w:val="007E7D96"/>
    <w:rsid w:val="007E7DE0"/>
    <w:rsid w:val="007F01C7"/>
    <w:rsid w:val="007F125A"/>
    <w:rsid w:val="007F1984"/>
    <w:rsid w:val="007F24E5"/>
    <w:rsid w:val="007F2DA8"/>
    <w:rsid w:val="007F316E"/>
    <w:rsid w:val="007F3315"/>
    <w:rsid w:val="007F3AC6"/>
    <w:rsid w:val="007F4731"/>
    <w:rsid w:val="007F567C"/>
    <w:rsid w:val="007F5EFC"/>
    <w:rsid w:val="007F6111"/>
    <w:rsid w:val="007F6D79"/>
    <w:rsid w:val="007F72A4"/>
    <w:rsid w:val="007F7310"/>
    <w:rsid w:val="007F763E"/>
    <w:rsid w:val="008023D1"/>
    <w:rsid w:val="00802475"/>
    <w:rsid w:val="00803428"/>
    <w:rsid w:val="00803C91"/>
    <w:rsid w:val="008047E5"/>
    <w:rsid w:val="00805834"/>
    <w:rsid w:val="00805AB4"/>
    <w:rsid w:val="00806350"/>
    <w:rsid w:val="00806964"/>
    <w:rsid w:val="008069BA"/>
    <w:rsid w:val="00810009"/>
    <w:rsid w:val="008107BC"/>
    <w:rsid w:val="00810B46"/>
    <w:rsid w:val="00811C14"/>
    <w:rsid w:val="0081237D"/>
    <w:rsid w:val="0081258A"/>
    <w:rsid w:val="0081283A"/>
    <w:rsid w:val="00812E8D"/>
    <w:rsid w:val="00812FED"/>
    <w:rsid w:val="00813140"/>
    <w:rsid w:val="008137DE"/>
    <w:rsid w:val="00813A20"/>
    <w:rsid w:val="00814489"/>
    <w:rsid w:val="00814C53"/>
    <w:rsid w:val="00815D92"/>
    <w:rsid w:val="00816573"/>
    <w:rsid w:val="00816612"/>
    <w:rsid w:val="0081684B"/>
    <w:rsid w:val="00816F72"/>
    <w:rsid w:val="00817A09"/>
    <w:rsid w:val="00820D06"/>
    <w:rsid w:val="00821352"/>
    <w:rsid w:val="00821D96"/>
    <w:rsid w:val="0082266A"/>
    <w:rsid w:val="00823704"/>
    <w:rsid w:val="0082491E"/>
    <w:rsid w:val="00825A92"/>
    <w:rsid w:val="00825E26"/>
    <w:rsid w:val="0082701F"/>
    <w:rsid w:val="008273D1"/>
    <w:rsid w:val="008274E5"/>
    <w:rsid w:val="008308E2"/>
    <w:rsid w:val="00830CBB"/>
    <w:rsid w:val="008312FD"/>
    <w:rsid w:val="00831DD6"/>
    <w:rsid w:val="008342D6"/>
    <w:rsid w:val="00835459"/>
    <w:rsid w:val="008360D2"/>
    <w:rsid w:val="008362B0"/>
    <w:rsid w:val="008362C2"/>
    <w:rsid w:val="00836716"/>
    <w:rsid w:val="00836C2C"/>
    <w:rsid w:val="0083728F"/>
    <w:rsid w:val="008373C5"/>
    <w:rsid w:val="008373F7"/>
    <w:rsid w:val="0083764D"/>
    <w:rsid w:val="0083799D"/>
    <w:rsid w:val="00837C32"/>
    <w:rsid w:val="00837EC4"/>
    <w:rsid w:val="00837FCF"/>
    <w:rsid w:val="00840B6A"/>
    <w:rsid w:val="00841F18"/>
    <w:rsid w:val="00842734"/>
    <w:rsid w:val="00842D6D"/>
    <w:rsid w:val="00843479"/>
    <w:rsid w:val="008440F2"/>
    <w:rsid w:val="0084435F"/>
    <w:rsid w:val="008452F1"/>
    <w:rsid w:val="00845348"/>
    <w:rsid w:val="00845692"/>
    <w:rsid w:val="00845AF4"/>
    <w:rsid w:val="00846202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3FD4"/>
    <w:rsid w:val="00854493"/>
    <w:rsid w:val="00856210"/>
    <w:rsid w:val="00856B36"/>
    <w:rsid w:val="0085761B"/>
    <w:rsid w:val="00857B75"/>
    <w:rsid w:val="00860BF4"/>
    <w:rsid w:val="00860F84"/>
    <w:rsid w:val="008611FD"/>
    <w:rsid w:val="00862309"/>
    <w:rsid w:val="008627D7"/>
    <w:rsid w:val="008632C4"/>
    <w:rsid w:val="00863410"/>
    <w:rsid w:val="00863D21"/>
    <w:rsid w:val="00864CB9"/>
    <w:rsid w:val="00864D70"/>
    <w:rsid w:val="00865715"/>
    <w:rsid w:val="00865BA5"/>
    <w:rsid w:val="008662E4"/>
    <w:rsid w:val="00866FDF"/>
    <w:rsid w:val="0086750B"/>
    <w:rsid w:val="00867AA1"/>
    <w:rsid w:val="00870115"/>
    <w:rsid w:val="00870B3A"/>
    <w:rsid w:val="00871587"/>
    <w:rsid w:val="00871601"/>
    <w:rsid w:val="0087173E"/>
    <w:rsid w:val="00871847"/>
    <w:rsid w:val="008725DF"/>
    <w:rsid w:val="00872B4F"/>
    <w:rsid w:val="0087354A"/>
    <w:rsid w:val="008741A5"/>
    <w:rsid w:val="0087444D"/>
    <w:rsid w:val="008753CF"/>
    <w:rsid w:val="00875A42"/>
    <w:rsid w:val="00875FEA"/>
    <w:rsid w:val="008762F4"/>
    <w:rsid w:val="00876546"/>
    <w:rsid w:val="00877213"/>
    <w:rsid w:val="008774C2"/>
    <w:rsid w:val="00877579"/>
    <w:rsid w:val="00877AF1"/>
    <w:rsid w:val="008808D5"/>
    <w:rsid w:val="00880CC6"/>
    <w:rsid w:val="00881E50"/>
    <w:rsid w:val="00881F43"/>
    <w:rsid w:val="00882228"/>
    <w:rsid w:val="0088500D"/>
    <w:rsid w:val="00885409"/>
    <w:rsid w:val="008855ED"/>
    <w:rsid w:val="008864B0"/>
    <w:rsid w:val="008871EB"/>
    <w:rsid w:val="008879C5"/>
    <w:rsid w:val="0089080F"/>
    <w:rsid w:val="008909B1"/>
    <w:rsid w:val="0089132A"/>
    <w:rsid w:val="008926A3"/>
    <w:rsid w:val="00893D04"/>
    <w:rsid w:val="00893D0B"/>
    <w:rsid w:val="008941DE"/>
    <w:rsid w:val="00894E38"/>
    <w:rsid w:val="008951F0"/>
    <w:rsid w:val="0089594C"/>
    <w:rsid w:val="00895978"/>
    <w:rsid w:val="008962F2"/>
    <w:rsid w:val="008967BE"/>
    <w:rsid w:val="00896F5C"/>
    <w:rsid w:val="008A032D"/>
    <w:rsid w:val="008A0B5F"/>
    <w:rsid w:val="008A0B71"/>
    <w:rsid w:val="008A0C83"/>
    <w:rsid w:val="008A1E68"/>
    <w:rsid w:val="008A1F72"/>
    <w:rsid w:val="008A2427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536"/>
    <w:rsid w:val="008A5DE0"/>
    <w:rsid w:val="008A61FC"/>
    <w:rsid w:val="008A62AE"/>
    <w:rsid w:val="008A63D1"/>
    <w:rsid w:val="008A6696"/>
    <w:rsid w:val="008A7333"/>
    <w:rsid w:val="008A735C"/>
    <w:rsid w:val="008A7940"/>
    <w:rsid w:val="008A7D27"/>
    <w:rsid w:val="008B0061"/>
    <w:rsid w:val="008B0116"/>
    <w:rsid w:val="008B06D2"/>
    <w:rsid w:val="008B0F26"/>
    <w:rsid w:val="008B1B3E"/>
    <w:rsid w:val="008B1E9E"/>
    <w:rsid w:val="008B5313"/>
    <w:rsid w:val="008B7CE2"/>
    <w:rsid w:val="008C0624"/>
    <w:rsid w:val="008C0F44"/>
    <w:rsid w:val="008C14F4"/>
    <w:rsid w:val="008C16E0"/>
    <w:rsid w:val="008C1BB0"/>
    <w:rsid w:val="008C2BD3"/>
    <w:rsid w:val="008C5133"/>
    <w:rsid w:val="008C59F9"/>
    <w:rsid w:val="008C6490"/>
    <w:rsid w:val="008C6615"/>
    <w:rsid w:val="008C68A3"/>
    <w:rsid w:val="008C6DA7"/>
    <w:rsid w:val="008D0298"/>
    <w:rsid w:val="008D0805"/>
    <w:rsid w:val="008D1DB8"/>
    <w:rsid w:val="008D281D"/>
    <w:rsid w:val="008D2CB8"/>
    <w:rsid w:val="008D2CE0"/>
    <w:rsid w:val="008D2F46"/>
    <w:rsid w:val="008D35BF"/>
    <w:rsid w:val="008D3A47"/>
    <w:rsid w:val="008D3B05"/>
    <w:rsid w:val="008D3D13"/>
    <w:rsid w:val="008D44E8"/>
    <w:rsid w:val="008D4898"/>
    <w:rsid w:val="008D4B43"/>
    <w:rsid w:val="008D59E0"/>
    <w:rsid w:val="008D676E"/>
    <w:rsid w:val="008D6D09"/>
    <w:rsid w:val="008D6DB4"/>
    <w:rsid w:val="008D7070"/>
    <w:rsid w:val="008D71CF"/>
    <w:rsid w:val="008D71F0"/>
    <w:rsid w:val="008D7B21"/>
    <w:rsid w:val="008E07B7"/>
    <w:rsid w:val="008E20E9"/>
    <w:rsid w:val="008E2212"/>
    <w:rsid w:val="008E2F72"/>
    <w:rsid w:val="008E38C5"/>
    <w:rsid w:val="008E3D90"/>
    <w:rsid w:val="008E564F"/>
    <w:rsid w:val="008E74F1"/>
    <w:rsid w:val="008E7C9E"/>
    <w:rsid w:val="008F0079"/>
    <w:rsid w:val="008F02F7"/>
    <w:rsid w:val="008F0495"/>
    <w:rsid w:val="008F09D8"/>
    <w:rsid w:val="008F0F5F"/>
    <w:rsid w:val="008F16BB"/>
    <w:rsid w:val="008F1CEB"/>
    <w:rsid w:val="008F23B4"/>
    <w:rsid w:val="008F27E2"/>
    <w:rsid w:val="008F2B5F"/>
    <w:rsid w:val="008F4694"/>
    <w:rsid w:val="008F5186"/>
    <w:rsid w:val="008F5496"/>
    <w:rsid w:val="008F55D2"/>
    <w:rsid w:val="008F5809"/>
    <w:rsid w:val="008F591C"/>
    <w:rsid w:val="008F61A8"/>
    <w:rsid w:val="008F6974"/>
    <w:rsid w:val="008F697B"/>
    <w:rsid w:val="008F6A09"/>
    <w:rsid w:val="008F6AD0"/>
    <w:rsid w:val="008F6C26"/>
    <w:rsid w:val="008F6C88"/>
    <w:rsid w:val="008F6CDC"/>
    <w:rsid w:val="008F6ED8"/>
    <w:rsid w:val="008F7243"/>
    <w:rsid w:val="008F7803"/>
    <w:rsid w:val="008F7878"/>
    <w:rsid w:val="008F7AC8"/>
    <w:rsid w:val="008F7F78"/>
    <w:rsid w:val="00901971"/>
    <w:rsid w:val="009028B0"/>
    <w:rsid w:val="00902FBE"/>
    <w:rsid w:val="00903E74"/>
    <w:rsid w:val="009049B1"/>
    <w:rsid w:val="009058D0"/>
    <w:rsid w:val="00906196"/>
    <w:rsid w:val="009070E2"/>
    <w:rsid w:val="00910C33"/>
    <w:rsid w:val="00911BCD"/>
    <w:rsid w:val="00911CC0"/>
    <w:rsid w:val="00912179"/>
    <w:rsid w:val="00912712"/>
    <w:rsid w:val="00912728"/>
    <w:rsid w:val="00913AC6"/>
    <w:rsid w:val="009141F1"/>
    <w:rsid w:val="009143C8"/>
    <w:rsid w:val="009144C5"/>
    <w:rsid w:val="0091501A"/>
    <w:rsid w:val="00915574"/>
    <w:rsid w:val="009155C3"/>
    <w:rsid w:val="0091668E"/>
    <w:rsid w:val="0091737A"/>
    <w:rsid w:val="00917512"/>
    <w:rsid w:val="009177E0"/>
    <w:rsid w:val="00917A3A"/>
    <w:rsid w:val="00920195"/>
    <w:rsid w:val="0092151A"/>
    <w:rsid w:val="00923801"/>
    <w:rsid w:val="00923862"/>
    <w:rsid w:val="00925774"/>
    <w:rsid w:val="00925895"/>
    <w:rsid w:val="009259A8"/>
    <w:rsid w:val="00926969"/>
    <w:rsid w:val="00926AA6"/>
    <w:rsid w:val="00927162"/>
    <w:rsid w:val="00927670"/>
    <w:rsid w:val="00927E77"/>
    <w:rsid w:val="00930A34"/>
    <w:rsid w:val="00930FDB"/>
    <w:rsid w:val="009311CA"/>
    <w:rsid w:val="009320DB"/>
    <w:rsid w:val="009329A8"/>
    <w:rsid w:val="00933C1F"/>
    <w:rsid w:val="00933FCB"/>
    <w:rsid w:val="009341F8"/>
    <w:rsid w:val="009352C6"/>
    <w:rsid w:val="009365A6"/>
    <w:rsid w:val="00936A50"/>
    <w:rsid w:val="00936BAF"/>
    <w:rsid w:val="0093792C"/>
    <w:rsid w:val="00940901"/>
    <w:rsid w:val="00940FEA"/>
    <w:rsid w:val="0094126A"/>
    <w:rsid w:val="00941C8A"/>
    <w:rsid w:val="00942391"/>
    <w:rsid w:val="0094290A"/>
    <w:rsid w:val="00942AB4"/>
    <w:rsid w:val="00942B00"/>
    <w:rsid w:val="00942B10"/>
    <w:rsid w:val="00943B41"/>
    <w:rsid w:val="0094409A"/>
    <w:rsid w:val="00944748"/>
    <w:rsid w:val="00944A83"/>
    <w:rsid w:val="00944C9E"/>
    <w:rsid w:val="00944CA8"/>
    <w:rsid w:val="0094561F"/>
    <w:rsid w:val="0094634D"/>
    <w:rsid w:val="00946D21"/>
    <w:rsid w:val="00947093"/>
    <w:rsid w:val="009475E9"/>
    <w:rsid w:val="00947603"/>
    <w:rsid w:val="009476F9"/>
    <w:rsid w:val="009477BC"/>
    <w:rsid w:val="00947991"/>
    <w:rsid w:val="00952B5E"/>
    <w:rsid w:val="00952D8A"/>
    <w:rsid w:val="009531AA"/>
    <w:rsid w:val="00955A19"/>
    <w:rsid w:val="00955BAA"/>
    <w:rsid w:val="009569AD"/>
    <w:rsid w:val="00956ABF"/>
    <w:rsid w:val="00956CD4"/>
    <w:rsid w:val="00957109"/>
    <w:rsid w:val="00960023"/>
    <w:rsid w:val="009606BE"/>
    <w:rsid w:val="00960730"/>
    <w:rsid w:val="00960948"/>
    <w:rsid w:val="00962152"/>
    <w:rsid w:val="009626CB"/>
    <w:rsid w:val="00962DE4"/>
    <w:rsid w:val="00962FAB"/>
    <w:rsid w:val="00963189"/>
    <w:rsid w:val="00963491"/>
    <w:rsid w:val="009637CD"/>
    <w:rsid w:val="00963EB4"/>
    <w:rsid w:val="009645EC"/>
    <w:rsid w:val="00964B3A"/>
    <w:rsid w:val="009657F8"/>
    <w:rsid w:val="0096609C"/>
    <w:rsid w:val="009664AE"/>
    <w:rsid w:val="009664C0"/>
    <w:rsid w:val="00971004"/>
    <w:rsid w:val="0097102B"/>
    <w:rsid w:val="0097111C"/>
    <w:rsid w:val="00971773"/>
    <w:rsid w:val="00972AF0"/>
    <w:rsid w:val="00972F56"/>
    <w:rsid w:val="00973000"/>
    <w:rsid w:val="00973477"/>
    <w:rsid w:val="0097453C"/>
    <w:rsid w:val="0097460F"/>
    <w:rsid w:val="00974CF7"/>
    <w:rsid w:val="0097578A"/>
    <w:rsid w:val="00975D4F"/>
    <w:rsid w:val="009764D5"/>
    <w:rsid w:val="009765B8"/>
    <w:rsid w:val="00976E24"/>
    <w:rsid w:val="00977105"/>
    <w:rsid w:val="00977317"/>
    <w:rsid w:val="0097764F"/>
    <w:rsid w:val="00984CC8"/>
    <w:rsid w:val="009856AC"/>
    <w:rsid w:val="009906A4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43E5"/>
    <w:rsid w:val="0099504E"/>
    <w:rsid w:val="00995600"/>
    <w:rsid w:val="00995930"/>
    <w:rsid w:val="009964DC"/>
    <w:rsid w:val="0099708B"/>
    <w:rsid w:val="009A0AEE"/>
    <w:rsid w:val="009A0B8A"/>
    <w:rsid w:val="009A22B3"/>
    <w:rsid w:val="009A2442"/>
    <w:rsid w:val="009A2BDD"/>
    <w:rsid w:val="009A3A02"/>
    <w:rsid w:val="009A3D76"/>
    <w:rsid w:val="009A5121"/>
    <w:rsid w:val="009A591B"/>
    <w:rsid w:val="009A66FC"/>
    <w:rsid w:val="009A6979"/>
    <w:rsid w:val="009A6B2D"/>
    <w:rsid w:val="009A6D06"/>
    <w:rsid w:val="009A75DF"/>
    <w:rsid w:val="009A7ADF"/>
    <w:rsid w:val="009A7F8F"/>
    <w:rsid w:val="009B00DA"/>
    <w:rsid w:val="009B033E"/>
    <w:rsid w:val="009B081A"/>
    <w:rsid w:val="009B145C"/>
    <w:rsid w:val="009B14FA"/>
    <w:rsid w:val="009B2512"/>
    <w:rsid w:val="009B3174"/>
    <w:rsid w:val="009B3822"/>
    <w:rsid w:val="009B3E5C"/>
    <w:rsid w:val="009B4DF8"/>
    <w:rsid w:val="009B63E7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244"/>
    <w:rsid w:val="009C2390"/>
    <w:rsid w:val="009C2797"/>
    <w:rsid w:val="009C2B9E"/>
    <w:rsid w:val="009C2D26"/>
    <w:rsid w:val="009C3988"/>
    <w:rsid w:val="009C4B92"/>
    <w:rsid w:val="009C4D4B"/>
    <w:rsid w:val="009C527B"/>
    <w:rsid w:val="009C5D64"/>
    <w:rsid w:val="009C6318"/>
    <w:rsid w:val="009C6642"/>
    <w:rsid w:val="009C72EF"/>
    <w:rsid w:val="009C7DF1"/>
    <w:rsid w:val="009D02FA"/>
    <w:rsid w:val="009D0397"/>
    <w:rsid w:val="009D0812"/>
    <w:rsid w:val="009D1138"/>
    <w:rsid w:val="009D1FE7"/>
    <w:rsid w:val="009D263A"/>
    <w:rsid w:val="009D2EF7"/>
    <w:rsid w:val="009D3017"/>
    <w:rsid w:val="009D3A68"/>
    <w:rsid w:val="009D3FA7"/>
    <w:rsid w:val="009D4D02"/>
    <w:rsid w:val="009D5340"/>
    <w:rsid w:val="009D6CAB"/>
    <w:rsid w:val="009D6E2F"/>
    <w:rsid w:val="009D7864"/>
    <w:rsid w:val="009D7B08"/>
    <w:rsid w:val="009E033B"/>
    <w:rsid w:val="009E0364"/>
    <w:rsid w:val="009E158D"/>
    <w:rsid w:val="009E228A"/>
    <w:rsid w:val="009E25CD"/>
    <w:rsid w:val="009E3263"/>
    <w:rsid w:val="009E3901"/>
    <w:rsid w:val="009E4A71"/>
    <w:rsid w:val="009E5519"/>
    <w:rsid w:val="009E6662"/>
    <w:rsid w:val="009E68FA"/>
    <w:rsid w:val="009E6B02"/>
    <w:rsid w:val="009F0096"/>
    <w:rsid w:val="009F0226"/>
    <w:rsid w:val="009F1B4A"/>
    <w:rsid w:val="009F1CF5"/>
    <w:rsid w:val="009F20CB"/>
    <w:rsid w:val="009F25D2"/>
    <w:rsid w:val="009F2F64"/>
    <w:rsid w:val="009F35BD"/>
    <w:rsid w:val="009F3B39"/>
    <w:rsid w:val="009F46E5"/>
    <w:rsid w:val="009F4A27"/>
    <w:rsid w:val="009F4B87"/>
    <w:rsid w:val="009F4C81"/>
    <w:rsid w:val="009F5550"/>
    <w:rsid w:val="009F5638"/>
    <w:rsid w:val="009F5972"/>
    <w:rsid w:val="009F5DB9"/>
    <w:rsid w:val="009F6A6D"/>
    <w:rsid w:val="009F6C13"/>
    <w:rsid w:val="009F7F4E"/>
    <w:rsid w:val="00A00964"/>
    <w:rsid w:val="00A00CF8"/>
    <w:rsid w:val="00A0135A"/>
    <w:rsid w:val="00A01C52"/>
    <w:rsid w:val="00A01E1E"/>
    <w:rsid w:val="00A0253C"/>
    <w:rsid w:val="00A02726"/>
    <w:rsid w:val="00A030F1"/>
    <w:rsid w:val="00A0448C"/>
    <w:rsid w:val="00A053BC"/>
    <w:rsid w:val="00A066E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E3B"/>
    <w:rsid w:val="00A11F48"/>
    <w:rsid w:val="00A12A84"/>
    <w:rsid w:val="00A1334F"/>
    <w:rsid w:val="00A137E7"/>
    <w:rsid w:val="00A13D79"/>
    <w:rsid w:val="00A144EF"/>
    <w:rsid w:val="00A147E1"/>
    <w:rsid w:val="00A14B0B"/>
    <w:rsid w:val="00A14EA0"/>
    <w:rsid w:val="00A1514C"/>
    <w:rsid w:val="00A1588E"/>
    <w:rsid w:val="00A16084"/>
    <w:rsid w:val="00A163E3"/>
    <w:rsid w:val="00A164C3"/>
    <w:rsid w:val="00A166A5"/>
    <w:rsid w:val="00A177F9"/>
    <w:rsid w:val="00A17888"/>
    <w:rsid w:val="00A17DE0"/>
    <w:rsid w:val="00A17E4D"/>
    <w:rsid w:val="00A20067"/>
    <w:rsid w:val="00A20E49"/>
    <w:rsid w:val="00A21277"/>
    <w:rsid w:val="00A22284"/>
    <w:rsid w:val="00A22400"/>
    <w:rsid w:val="00A23400"/>
    <w:rsid w:val="00A2385D"/>
    <w:rsid w:val="00A23910"/>
    <w:rsid w:val="00A241DC"/>
    <w:rsid w:val="00A24D7A"/>
    <w:rsid w:val="00A2508E"/>
    <w:rsid w:val="00A25524"/>
    <w:rsid w:val="00A257F2"/>
    <w:rsid w:val="00A25CEB"/>
    <w:rsid w:val="00A25D04"/>
    <w:rsid w:val="00A26717"/>
    <w:rsid w:val="00A277C6"/>
    <w:rsid w:val="00A27FA7"/>
    <w:rsid w:val="00A311FD"/>
    <w:rsid w:val="00A31892"/>
    <w:rsid w:val="00A33C4A"/>
    <w:rsid w:val="00A3423A"/>
    <w:rsid w:val="00A344EE"/>
    <w:rsid w:val="00A3484F"/>
    <w:rsid w:val="00A35E22"/>
    <w:rsid w:val="00A35FEA"/>
    <w:rsid w:val="00A363EB"/>
    <w:rsid w:val="00A36E18"/>
    <w:rsid w:val="00A3772E"/>
    <w:rsid w:val="00A407C0"/>
    <w:rsid w:val="00A42475"/>
    <w:rsid w:val="00A43BE4"/>
    <w:rsid w:val="00A43D83"/>
    <w:rsid w:val="00A43E4E"/>
    <w:rsid w:val="00A449A9"/>
    <w:rsid w:val="00A44FF0"/>
    <w:rsid w:val="00A4534B"/>
    <w:rsid w:val="00A45BAD"/>
    <w:rsid w:val="00A45CD1"/>
    <w:rsid w:val="00A45E99"/>
    <w:rsid w:val="00A465FB"/>
    <w:rsid w:val="00A47305"/>
    <w:rsid w:val="00A4749C"/>
    <w:rsid w:val="00A47A0F"/>
    <w:rsid w:val="00A47C30"/>
    <w:rsid w:val="00A509AB"/>
    <w:rsid w:val="00A521B5"/>
    <w:rsid w:val="00A52C9E"/>
    <w:rsid w:val="00A533A3"/>
    <w:rsid w:val="00A5469F"/>
    <w:rsid w:val="00A54B26"/>
    <w:rsid w:val="00A554C2"/>
    <w:rsid w:val="00A5619C"/>
    <w:rsid w:val="00A564FD"/>
    <w:rsid w:val="00A566C5"/>
    <w:rsid w:val="00A569CE"/>
    <w:rsid w:val="00A56B15"/>
    <w:rsid w:val="00A56DC5"/>
    <w:rsid w:val="00A577D5"/>
    <w:rsid w:val="00A57985"/>
    <w:rsid w:val="00A57BB6"/>
    <w:rsid w:val="00A6050C"/>
    <w:rsid w:val="00A60C39"/>
    <w:rsid w:val="00A60E77"/>
    <w:rsid w:val="00A61AD3"/>
    <w:rsid w:val="00A62262"/>
    <w:rsid w:val="00A625C8"/>
    <w:rsid w:val="00A6326A"/>
    <w:rsid w:val="00A65055"/>
    <w:rsid w:val="00A651C6"/>
    <w:rsid w:val="00A66A3A"/>
    <w:rsid w:val="00A66E23"/>
    <w:rsid w:val="00A67BD7"/>
    <w:rsid w:val="00A70102"/>
    <w:rsid w:val="00A712A8"/>
    <w:rsid w:val="00A715EB"/>
    <w:rsid w:val="00A7237B"/>
    <w:rsid w:val="00A72654"/>
    <w:rsid w:val="00A727F7"/>
    <w:rsid w:val="00A732A7"/>
    <w:rsid w:val="00A735FB"/>
    <w:rsid w:val="00A74489"/>
    <w:rsid w:val="00A745C1"/>
    <w:rsid w:val="00A75B1F"/>
    <w:rsid w:val="00A75E20"/>
    <w:rsid w:val="00A75EA4"/>
    <w:rsid w:val="00A75FCC"/>
    <w:rsid w:val="00A76F7E"/>
    <w:rsid w:val="00A77E6A"/>
    <w:rsid w:val="00A80097"/>
    <w:rsid w:val="00A8016D"/>
    <w:rsid w:val="00A801C6"/>
    <w:rsid w:val="00A80908"/>
    <w:rsid w:val="00A81B7F"/>
    <w:rsid w:val="00A82104"/>
    <w:rsid w:val="00A82F9E"/>
    <w:rsid w:val="00A840B7"/>
    <w:rsid w:val="00A8468C"/>
    <w:rsid w:val="00A84C26"/>
    <w:rsid w:val="00A85336"/>
    <w:rsid w:val="00A85482"/>
    <w:rsid w:val="00A867F8"/>
    <w:rsid w:val="00A8707E"/>
    <w:rsid w:val="00A87E31"/>
    <w:rsid w:val="00A9018F"/>
    <w:rsid w:val="00A90892"/>
    <w:rsid w:val="00A90DCD"/>
    <w:rsid w:val="00A90F5C"/>
    <w:rsid w:val="00A9166A"/>
    <w:rsid w:val="00A921D8"/>
    <w:rsid w:val="00A92639"/>
    <w:rsid w:val="00A92CF3"/>
    <w:rsid w:val="00A936F0"/>
    <w:rsid w:val="00A937D4"/>
    <w:rsid w:val="00A95311"/>
    <w:rsid w:val="00A95CAE"/>
    <w:rsid w:val="00A95D15"/>
    <w:rsid w:val="00A9609A"/>
    <w:rsid w:val="00A975A2"/>
    <w:rsid w:val="00A975BA"/>
    <w:rsid w:val="00A978DD"/>
    <w:rsid w:val="00AA03EC"/>
    <w:rsid w:val="00AA0E64"/>
    <w:rsid w:val="00AA163B"/>
    <w:rsid w:val="00AA1793"/>
    <w:rsid w:val="00AA1ADC"/>
    <w:rsid w:val="00AA3124"/>
    <w:rsid w:val="00AA4797"/>
    <w:rsid w:val="00AA4F93"/>
    <w:rsid w:val="00AA5EA4"/>
    <w:rsid w:val="00AA6577"/>
    <w:rsid w:val="00AA6783"/>
    <w:rsid w:val="00AA6D83"/>
    <w:rsid w:val="00AA7A69"/>
    <w:rsid w:val="00AB0830"/>
    <w:rsid w:val="00AB0973"/>
    <w:rsid w:val="00AB0E3B"/>
    <w:rsid w:val="00AB1AD6"/>
    <w:rsid w:val="00AB1D97"/>
    <w:rsid w:val="00AB22F0"/>
    <w:rsid w:val="00AB310F"/>
    <w:rsid w:val="00AB3238"/>
    <w:rsid w:val="00AB3AF0"/>
    <w:rsid w:val="00AB439F"/>
    <w:rsid w:val="00AB4CC8"/>
    <w:rsid w:val="00AB4FF5"/>
    <w:rsid w:val="00AB5416"/>
    <w:rsid w:val="00AB54FE"/>
    <w:rsid w:val="00AB5D49"/>
    <w:rsid w:val="00AB6043"/>
    <w:rsid w:val="00AB6505"/>
    <w:rsid w:val="00AB6D2E"/>
    <w:rsid w:val="00AB7EB2"/>
    <w:rsid w:val="00AC15D2"/>
    <w:rsid w:val="00AC2C36"/>
    <w:rsid w:val="00AC3906"/>
    <w:rsid w:val="00AC4AD1"/>
    <w:rsid w:val="00AC4FDC"/>
    <w:rsid w:val="00AC57CF"/>
    <w:rsid w:val="00AC629F"/>
    <w:rsid w:val="00AC69FE"/>
    <w:rsid w:val="00AC6A80"/>
    <w:rsid w:val="00AC71DE"/>
    <w:rsid w:val="00AC73EA"/>
    <w:rsid w:val="00AC7931"/>
    <w:rsid w:val="00AD0BC5"/>
    <w:rsid w:val="00AD0F4E"/>
    <w:rsid w:val="00AD1325"/>
    <w:rsid w:val="00AD19D8"/>
    <w:rsid w:val="00AD1C21"/>
    <w:rsid w:val="00AD1DF4"/>
    <w:rsid w:val="00AD30ED"/>
    <w:rsid w:val="00AD32E0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A96"/>
    <w:rsid w:val="00AE00DB"/>
    <w:rsid w:val="00AE114B"/>
    <w:rsid w:val="00AE16DA"/>
    <w:rsid w:val="00AE258C"/>
    <w:rsid w:val="00AE2B48"/>
    <w:rsid w:val="00AE2EB5"/>
    <w:rsid w:val="00AE2F9E"/>
    <w:rsid w:val="00AE41B3"/>
    <w:rsid w:val="00AE4633"/>
    <w:rsid w:val="00AE46B8"/>
    <w:rsid w:val="00AE5A9A"/>
    <w:rsid w:val="00AE6D2A"/>
    <w:rsid w:val="00AE74FA"/>
    <w:rsid w:val="00AE79DC"/>
    <w:rsid w:val="00AE7DA2"/>
    <w:rsid w:val="00AF0600"/>
    <w:rsid w:val="00AF0C7F"/>
    <w:rsid w:val="00AF10CD"/>
    <w:rsid w:val="00AF1222"/>
    <w:rsid w:val="00AF1C89"/>
    <w:rsid w:val="00AF2664"/>
    <w:rsid w:val="00AF2C30"/>
    <w:rsid w:val="00AF3B26"/>
    <w:rsid w:val="00AF3C76"/>
    <w:rsid w:val="00AF4284"/>
    <w:rsid w:val="00AF45D4"/>
    <w:rsid w:val="00AF47AB"/>
    <w:rsid w:val="00AF5208"/>
    <w:rsid w:val="00AF5219"/>
    <w:rsid w:val="00AF58C6"/>
    <w:rsid w:val="00AF5AAE"/>
    <w:rsid w:val="00AF5D73"/>
    <w:rsid w:val="00AF68C6"/>
    <w:rsid w:val="00AF6D43"/>
    <w:rsid w:val="00AF6D70"/>
    <w:rsid w:val="00AF6D8D"/>
    <w:rsid w:val="00AF72F5"/>
    <w:rsid w:val="00AF74BE"/>
    <w:rsid w:val="00AF74E4"/>
    <w:rsid w:val="00AF7AC1"/>
    <w:rsid w:val="00B00E56"/>
    <w:rsid w:val="00B015F9"/>
    <w:rsid w:val="00B0171D"/>
    <w:rsid w:val="00B03100"/>
    <w:rsid w:val="00B03BC6"/>
    <w:rsid w:val="00B04100"/>
    <w:rsid w:val="00B0493E"/>
    <w:rsid w:val="00B04D5F"/>
    <w:rsid w:val="00B05E59"/>
    <w:rsid w:val="00B05F77"/>
    <w:rsid w:val="00B06EDD"/>
    <w:rsid w:val="00B075C5"/>
    <w:rsid w:val="00B1069B"/>
    <w:rsid w:val="00B10BA8"/>
    <w:rsid w:val="00B11260"/>
    <w:rsid w:val="00B11453"/>
    <w:rsid w:val="00B11724"/>
    <w:rsid w:val="00B11C79"/>
    <w:rsid w:val="00B12437"/>
    <w:rsid w:val="00B128B2"/>
    <w:rsid w:val="00B133AE"/>
    <w:rsid w:val="00B133F6"/>
    <w:rsid w:val="00B1370D"/>
    <w:rsid w:val="00B13A24"/>
    <w:rsid w:val="00B13CB7"/>
    <w:rsid w:val="00B13ED8"/>
    <w:rsid w:val="00B1423C"/>
    <w:rsid w:val="00B148A9"/>
    <w:rsid w:val="00B14A98"/>
    <w:rsid w:val="00B14C78"/>
    <w:rsid w:val="00B157AF"/>
    <w:rsid w:val="00B163E5"/>
    <w:rsid w:val="00B16937"/>
    <w:rsid w:val="00B1710F"/>
    <w:rsid w:val="00B1774F"/>
    <w:rsid w:val="00B17BB7"/>
    <w:rsid w:val="00B200CF"/>
    <w:rsid w:val="00B21F04"/>
    <w:rsid w:val="00B22BDD"/>
    <w:rsid w:val="00B237A9"/>
    <w:rsid w:val="00B23A77"/>
    <w:rsid w:val="00B24043"/>
    <w:rsid w:val="00B256A5"/>
    <w:rsid w:val="00B26453"/>
    <w:rsid w:val="00B266B7"/>
    <w:rsid w:val="00B26CEC"/>
    <w:rsid w:val="00B26D09"/>
    <w:rsid w:val="00B27439"/>
    <w:rsid w:val="00B31085"/>
    <w:rsid w:val="00B320DA"/>
    <w:rsid w:val="00B338A1"/>
    <w:rsid w:val="00B339C3"/>
    <w:rsid w:val="00B3401A"/>
    <w:rsid w:val="00B34441"/>
    <w:rsid w:val="00B353B5"/>
    <w:rsid w:val="00B366C1"/>
    <w:rsid w:val="00B36760"/>
    <w:rsid w:val="00B36DE2"/>
    <w:rsid w:val="00B40812"/>
    <w:rsid w:val="00B409BD"/>
    <w:rsid w:val="00B409FD"/>
    <w:rsid w:val="00B41452"/>
    <w:rsid w:val="00B41F3A"/>
    <w:rsid w:val="00B437D3"/>
    <w:rsid w:val="00B44902"/>
    <w:rsid w:val="00B45843"/>
    <w:rsid w:val="00B45AFC"/>
    <w:rsid w:val="00B463AF"/>
    <w:rsid w:val="00B46402"/>
    <w:rsid w:val="00B46C1C"/>
    <w:rsid w:val="00B4751F"/>
    <w:rsid w:val="00B501C4"/>
    <w:rsid w:val="00B50F39"/>
    <w:rsid w:val="00B51A96"/>
    <w:rsid w:val="00B54C50"/>
    <w:rsid w:val="00B55940"/>
    <w:rsid w:val="00B561EA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51F"/>
    <w:rsid w:val="00B63988"/>
    <w:rsid w:val="00B64A4F"/>
    <w:rsid w:val="00B6506B"/>
    <w:rsid w:val="00B6562F"/>
    <w:rsid w:val="00B66343"/>
    <w:rsid w:val="00B66659"/>
    <w:rsid w:val="00B676E3"/>
    <w:rsid w:val="00B679AD"/>
    <w:rsid w:val="00B701A0"/>
    <w:rsid w:val="00B70204"/>
    <w:rsid w:val="00B7040E"/>
    <w:rsid w:val="00B7153A"/>
    <w:rsid w:val="00B7236F"/>
    <w:rsid w:val="00B7253E"/>
    <w:rsid w:val="00B727B0"/>
    <w:rsid w:val="00B73309"/>
    <w:rsid w:val="00B73340"/>
    <w:rsid w:val="00B73662"/>
    <w:rsid w:val="00B737A6"/>
    <w:rsid w:val="00B74A62"/>
    <w:rsid w:val="00B75DBB"/>
    <w:rsid w:val="00B76897"/>
    <w:rsid w:val="00B7715E"/>
    <w:rsid w:val="00B779BF"/>
    <w:rsid w:val="00B800DD"/>
    <w:rsid w:val="00B80CBF"/>
    <w:rsid w:val="00B80E5F"/>
    <w:rsid w:val="00B81572"/>
    <w:rsid w:val="00B81B98"/>
    <w:rsid w:val="00B81EA2"/>
    <w:rsid w:val="00B8283C"/>
    <w:rsid w:val="00B82B1B"/>
    <w:rsid w:val="00B83A7A"/>
    <w:rsid w:val="00B83DED"/>
    <w:rsid w:val="00B83E49"/>
    <w:rsid w:val="00B84B1C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0D59"/>
    <w:rsid w:val="00B91A01"/>
    <w:rsid w:val="00B926C5"/>
    <w:rsid w:val="00B92819"/>
    <w:rsid w:val="00B932E0"/>
    <w:rsid w:val="00B93606"/>
    <w:rsid w:val="00B9419E"/>
    <w:rsid w:val="00B94BBF"/>
    <w:rsid w:val="00B94D70"/>
    <w:rsid w:val="00B95128"/>
    <w:rsid w:val="00B9606F"/>
    <w:rsid w:val="00B963B0"/>
    <w:rsid w:val="00B97062"/>
    <w:rsid w:val="00B970BD"/>
    <w:rsid w:val="00B975C9"/>
    <w:rsid w:val="00BA096B"/>
    <w:rsid w:val="00BA0AB0"/>
    <w:rsid w:val="00BA100B"/>
    <w:rsid w:val="00BA117F"/>
    <w:rsid w:val="00BA3704"/>
    <w:rsid w:val="00BA3B50"/>
    <w:rsid w:val="00BA455E"/>
    <w:rsid w:val="00BA4E2B"/>
    <w:rsid w:val="00BA66D0"/>
    <w:rsid w:val="00BA7B1B"/>
    <w:rsid w:val="00BB2599"/>
    <w:rsid w:val="00BB2B21"/>
    <w:rsid w:val="00BB2BC0"/>
    <w:rsid w:val="00BB3AA7"/>
    <w:rsid w:val="00BB46C6"/>
    <w:rsid w:val="00BB4DB9"/>
    <w:rsid w:val="00BB51CD"/>
    <w:rsid w:val="00BB6BE8"/>
    <w:rsid w:val="00BB6CBC"/>
    <w:rsid w:val="00BB702A"/>
    <w:rsid w:val="00BB74A7"/>
    <w:rsid w:val="00BB79F4"/>
    <w:rsid w:val="00BB7B09"/>
    <w:rsid w:val="00BC284D"/>
    <w:rsid w:val="00BC3BB6"/>
    <w:rsid w:val="00BC4509"/>
    <w:rsid w:val="00BC53EE"/>
    <w:rsid w:val="00BC596D"/>
    <w:rsid w:val="00BC5B1E"/>
    <w:rsid w:val="00BC65BF"/>
    <w:rsid w:val="00BC6DB0"/>
    <w:rsid w:val="00BC7179"/>
    <w:rsid w:val="00BC7572"/>
    <w:rsid w:val="00BC7ECA"/>
    <w:rsid w:val="00BD06C5"/>
    <w:rsid w:val="00BD0953"/>
    <w:rsid w:val="00BD2F19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640"/>
    <w:rsid w:val="00BD76BC"/>
    <w:rsid w:val="00BD7FBC"/>
    <w:rsid w:val="00BE0116"/>
    <w:rsid w:val="00BE037C"/>
    <w:rsid w:val="00BE0508"/>
    <w:rsid w:val="00BE05B7"/>
    <w:rsid w:val="00BE171D"/>
    <w:rsid w:val="00BE197D"/>
    <w:rsid w:val="00BE1CAA"/>
    <w:rsid w:val="00BE2CAB"/>
    <w:rsid w:val="00BE3204"/>
    <w:rsid w:val="00BE3D1F"/>
    <w:rsid w:val="00BE485F"/>
    <w:rsid w:val="00BE57E0"/>
    <w:rsid w:val="00BE5867"/>
    <w:rsid w:val="00BE6E9F"/>
    <w:rsid w:val="00BE6FFF"/>
    <w:rsid w:val="00BE7B77"/>
    <w:rsid w:val="00BE7B8B"/>
    <w:rsid w:val="00BF0A9F"/>
    <w:rsid w:val="00BF1087"/>
    <w:rsid w:val="00BF1D51"/>
    <w:rsid w:val="00BF2603"/>
    <w:rsid w:val="00BF453F"/>
    <w:rsid w:val="00BF4E00"/>
    <w:rsid w:val="00BF4FD6"/>
    <w:rsid w:val="00BF5929"/>
    <w:rsid w:val="00BF5C1C"/>
    <w:rsid w:val="00BF5FE9"/>
    <w:rsid w:val="00BF69D2"/>
    <w:rsid w:val="00BF6ED4"/>
    <w:rsid w:val="00BF7A8A"/>
    <w:rsid w:val="00C00341"/>
    <w:rsid w:val="00C00B57"/>
    <w:rsid w:val="00C02314"/>
    <w:rsid w:val="00C02986"/>
    <w:rsid w:val="00C02F37"/>
    <w:rsid w:val="00C0413A"/>
    <w:rsid w:val="00C063CE"/>
    <w:rsid w:val="00C06D78"/>
    <w:rsid w:val="00C07056"/>
    <w:rsid w:val="00C0734D"/>
    <w:rsid w:val="00C100D7"/>
    <w:rsid w:val="00C111EE"/>
    <w:rsid w:val="00C11810"/>
    <w:rsid w:val="00C11A97"/>
    <w:rsid w:val="00C11D3E"/>
    <w:rsid w:val="00C1249D"/>
    <w:rsid w:val="00C127B3"/>
    <w:rsid w:val="00C12C7B"/>
    <w:rsid w:val="00C1304F"/>
    <w:rsid w:val="00C14829"/>
    <w:rsid w:val="00C151DD"/>
    <w:rsid w:val="00C16456"/>
    <w:rsid w:val="00C16A38"/>
    <w:rsid w:val="00C16CCD"/>
    <w:rsid w:val="00C1783B"/>
    <w:rsid w:val="00C17902"/>
    <w:rsid w:val="00C17CF3"/>
    <w:rsid w:val="00C21143"/>
    <w:rsid w:val="00C212A3"/>
    <w:rsid w:val="00C21B5B"/>
    <w:rsid w:val="00C229EA"/>
    <w:rsid w:val="00C22DE9"/>
    <w:rsid w:val="00C23000"/>
    <w:rsid w:val="00C233B1"/>
    <w:rsid w:val="00C2362D"/>
    <w:rsid w:val="00C23935"/>
    <w:rsid w:val="00C23D57"/>
    <w:rsid w:val="00C246D0"/>
    <w:rsid w:val="00C24C9B"/>
    <w:rsid w:val="00C24D7C"/>
    <w:rsid w:val="00C2523B"/>
    <w:rsid w:val="00C25856"/>
    <w:rsid w:val="00C26F31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5436"/>
    <w:rsid w:val="00C37ABA"/>
    <w:rsid w:val="00C37DD1"/>
    <w:rsid w:val="00C4064A"/>
    <w:rsid w:val="00C409E1"/>
    <w:rsid w:val="00C412B3"/>
    <w:rsid w:val="00C41935"/>
    <w:rsid w:val="00C42951"/>
    <w:rsid w:val="00C42F5B"/>
    <w:rsid w:val="00C43FE7"/>
    <w:rsid w:val="00C4489C"/>
    <w:rsid w:val="00C4502C"/>
    <w:rsid w:val="00C45A28"/>
    <w:rsid w:val="00C45AA9"/>
    <w:rsid w:val="00C45DEE"/>
    <w:rsid w:val="00C46181"/>
    <w:rsid w:val="00C47F1B"/>
    <w:rsid w:val="00C506EF"/>
    <w:rsid w:val="00C5224D"/>
    <w:rsid w:val="00C52799"/>
    <w:rsid w:val="00C530A3"/>
    <w:rsid w:val="00C53398"/>
    <w:rsid w:val="00C53ECA"/>
    <w:rsid w:val="00C54100"/>
    <w:rsid w:val="00C55BD8"/>
    <w:rsid w:val="00C55C30"/>
    <w:rsid w:val="00C568EB"/>
    <w:rsid w:val="00C56EAD"/>
    <w:rsid w:val="00C57F2F"/>
    <w:rsid w:val="00C61CA5"/>
    <w:rsid w:val="00C62A37"/>
    <w:rsid w:val="00C62EEB"/>
    <w:rsid w:val="00C63BD2"/>
    <w:rsid w:val="00C63BD8"/>
    <w:rsid w:val="00C64B65"/>
    <w:rsid w:val="00C65064"/>
    <w:rsid w:val="00C652D6"/>
    <w:rsid w:val="00C652D8"/>
    <w:rsid w:val="00C65336"/>
    <w:rsid w:val="00C668CF"/>
    <w:rsid w:val="00C66BE8"/>
    <w:rsid w:val="00C67542"/>
    <w:rsid w:val="00C70014"/>
    <w:rsid w:val="00C70064"/>
    <w:rsid w:val="00C704DC"/>
    <w:rsid w:val="00C7063F"/>
    <w:rsid w:val="00C70A20"/>
    <w:rsid w:val="00C7174D"/>
    <w:rsid w:val="00C7189F"/>
    <w:rsid w:val="00C71AED"/>
    <w:rsid w:val="00C72DE2"/>
    <w:rsid w:val="00C73A46"/>
    <w:rsid w:val="00C73DF8"/>
    <w:rsid w:val="00C75DCC"/>
    <w:rsid w:val="00C77E4F"/>
    <w:rsid w:val="00C802C5"/>
    <w:rsid w:val="00C80B11"/>
    <w:rsid w:val="00C80DEA"/>
    <w:rsid w:val="00C81149"/>
    <w:rsid w:val="00C81D9E"/>
    <w:rsid w:val="00C824B4"/>
    <w:rsid w:val="00C82823"/>
    <w:rsid w:val="00C840ED"/>
    <w:rsid w:val="00C84117"/>
    <w:rsid w:val="00C847D9"/>
    <w:rsid w:val="00C85A52"/>
    <w:rsid w:val="00C867EB"/>
    <w:rsid w:val="00C86A77"/>
    <w:rsid w:val="00C876DE"/>
    <w:rsid w:val="00C87B8E"/>
    <w:rsid w:val="00C90598"/>
    <w:rsid w:val="00C90BAA"/>
    <w:rsid w:val="00C9139A"/>
    <w:rsid w:val="00C917D0"/>
    <w:rsid w:val="00C9327E"/>
    <w:rsid w:val="00C939B4"/>
    <w:rsid w:val="00C94CF1"/>
    <w:rsid w:val="00C94E9D"/>
    <w:rsid w:val="00C95B90"/>
    <w:rsid w:val="00C970A7"/>
    <w:rsid w:val="00C976C9"/>
    <w:rsid w:val="00CA012E"/>
    <w:rsid w:val="00CA04D9"/>
    <w:rsid w:val="00CA0DE1"/>
    <w:rsid w:val="00CA1C26"/>
    <w:rsid w:val="00CA1ED4"/>
    <w:rsid w:val="00CA2E50"/>
    <w:rsid w:val="00CA3A34"/>
    <w:rsid w:val="00CA4524"/>
    <w:rsid w:val="00CA45F9"/>
    <w:rsid w:val="00CA4E76"/>
    <w:rsid w:val="00CA4E83"/>
    <w:rsid w:val="00CA5A61"/>
    <w:rsid w:val="00CA6430"/>
    <w:rsid w:val="00CA6875"/>
    <w:rsid w:val="00CA7666"/>
    <w:rsid w:val="00CA77B3"/>
    <w:rsid w:val="00CB0E0D"/>
    <w:rsid w:val="00CB12F2"/>
    <w:rsid w:val="00CB1C6A"/>
    <w:rsid w:val="00CB31F8"/>
    <w:rsid w:val="00CB34AF"/>
    <w:rsid w:val="00CB36EE"/>
    <w:rsid w:val="00CB575A"/>
    <w:rsid w:val="00CB5A9E"/>
    <w:rsid w:val="00CB5B65"/>
    <w:rsid w:val="00CB6A10"/>
    <w:rsid w:val="00CB70C4"/>
    <w:rsid w:val="00CB735B"/>
    <w:rsid w:val="00CB7D8B"/>
    <w:rsid w:val="00CC0553"/>
    <w:rsid w:val="00CC0D42"/>
    <w:rsid w:val="00CC1279"/>
    <w:rsid w:val="00CC19ED"/>
    <w:rsid w:val="00CC1C7C"/>
    <w:rsid w:val="00CC1F4A"/>
    <w:rsid w:val="00CC2ACA"/>
    <w:rsid w:val="00CC3254"/>
    <w:rsid w:val="00CC40B4"/>
    <w:rsid w:val="00CC4AC2"/>
    <w:rsid w:val="00CC54F5"/>
    <w:rsid w:val="00CC5723"/>
    <w:rsid w:val="00CC5A51"/>
    <w:rsid w:val="00CC5AA2"/>
    <w:rsid w:val="00CC5BD0"/>
    <w:rsid w:val="00CC5F77"/>
    <w:rsid w:val="00CC6422"/>
    <w:rsid w:val="00CC7F06"/>
    <w:rsid w:val="00CD1760"/>
    <w:rsid w:val="00CD18BA"/>
    <w:rsid w:val="00CD1EF6"/>
    <w:rsid w:val="00CD25C9"/>
    <w:rsid w:val="00CD27D2"/>
    <w:rsid w:val="00CD2808"/>
    <w:rsid w:val="00CD310A"/>
    <w:rsid w:val="00CD3288"/>
    <w:rsid w:val="00CD4342"/>
    <w:rsid w:val="00CD50B2"/>
    <w:rsid w:val="00CD5361"/>
    <w:rsid w:val="00CD5690"/>
    <w:rsid w:val="00CD640B"/>
    <w:rsid w:val="00CD641F"/>
    <w:rsid w:val="00CD6816"/>
    <w:rsid w:val="00CD71A9"/>
    <w:rsid w:val="00CE057D"/>
    <w:rsid w:val="00CE08BE"/>
    <w:rsid w:val="00CE13EF"/>
    <w:rsid w:val="00CE1791"/>
    <w:rsid w:val="00CE1A54"/>
    <w:rsid w:val="00CE239A"/>
    <w:rsid w:val="00CE2810"/>
    <w:rsid w:val="00CE304A"/>
    <w:rsid w:val="00CE3330"/>
    <w:rsid w:val="00CE36B4"/>
    <w:rsid w:val="00CE3A52"/>
    <w:rsid w:val="00CE3CA0"/>
    <w:rsid w:val="00CE3CA3"/>
    <w:rsid w:val="00CE54A8"/>
    <w:rsid w:val="00CE5913"/>
    <w:rsid w:val="00CE5ABD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BB8"/>
    <w:rsid w:val="00CF4460"/>
    <w:rsid w:val="00CF5482"/>
    <w:rsid w:val="00CF5E9D"/>
    <w:rsid w:val="00CF69A6"/>
    <w:rsid w:val="00CF6E2D"/>
    <w:rsid w:val="00D00F42"/>
    <w:rsid w:val="00D00FC9"/>
    <w:rsid w:val="00D01835"/>
    <w:rsid w:val="00D01A04"/>
    <w:rsid w:val="00D01A44"/>
    <w:rsid w:val="00D02276"/>
    <w:rsid w:val="00D038AF"/>
    <w:rsid w:val="00D03FFA"/>
    <w:rsid w:val="00D04229"/>
    <w:rsid w:val="00D04754"/>
    <w:rsid w:val="00D05321"/>
    <w:rsid w:val="00D05AB1"/>
    <w:rsid w:val="00D05B0C"/>
    <w:rsid w:val="00D05CC7"/>
    <w:rsid w:val="00D068C5"/>
    <w:rsid w:val="00D06E41"/>
    <w:rsid w:val="00D07660"/>
    <w:rsid w:val="00D10469"/>
    <w:rsid w:val="00D1090C"/>
    <w:rsid w:val="00D10BED"/>
    <w:rsid w:val="00D12D28"/>
    <w:rsid w:val="00D13092"/>
    <w:rsid w:val="00D13D2A"/>
    <w:rsid w:val="00D13D6D"/>
    <w:rsid w:val="00D1426B"/>
    <w:rsid w:val="00D14A97"/>
    <w:rsid w:val="00D152BF"/>
    <w:rsid w:val="00D1633C"/>
    <w:rsid w:val="00D16F54"/>
    <w:rsid w:val="00D2059D"/>
    <w:rsid w:val="00D208D8"/>
    <w:rsid w:val="00D227DB"/>
    <w:rsid w:val="00D22D4C"/>
    <w:rsid w:val="00D23C3A"/>
    <w:rsid w:val="00D23D15"/>
    <w:rsid w:val="00D2470D"/>
    <w:rsid w:val="00D24735"/>
    <w:rsid w:val="00D24DA1"/>
    <w:rsid w:val="00D24FAA"/>
    <w:rsid w:val="00D251D4"/>
    <w:rsid w:val="00D255CA"/>
    <w:rsid w:val="00D25F40"/>
    <w:rsid w:val="00D263DC"/>
    <w:rsid w:val="00D26C00"/>
    <w:rsid w:val="00D277E2"/>
    <w:rsid w:val="00D30A8F"/>
    <w:rsid w:val="00D30D16"/>
    <w:rsid w:val="00D33112"/>
    <w:rsid w:val="00D3361C"/>
    <w:rsid w:val="00D33B38"/>
    <w:rsid w:val="00D33B47"/>
    <w:rsid w:val="00D35136"/>
    <w:rsid w:val="00D35F84"/>
    <w:rsid w:val="00D37C9D"/>
    <w:rsid w:val="00D37EE3"/>
    <w:rsid w:val="00D4022C"/>
    <w:rsid w:val="00D42237"/>
    <w:rsid w:val="00D43232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0ECB"/>
    <w:rsid w:val="00D52094"/>
    <w:rsid w:val="00D52194"/>
    <w:rsid w:val="00D52A72"/>
    <w:rsid w:val="00D534F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631"/>
    <w:rsid w:val="00D57C9F"/>
    <w:rsid w:val="00D57D2E"/>
    <w:rsid w:val="00D6180E"/>
    <w:rsid w:val="00D62422"/>
    <w:rsid w:val="00D62835"/>
    <w:rsid w:val="00D629EF"/>
    <w:rsid w:val="00D63768"/>
    <w:rsid w:val="00D643BB"/>
    <w:rsid w:val="00D65317"/>
    <w:rsid w:val="00D65B93"/>
    <w:rsid w:val="00D703B3"/>
    <w:rsid w:val="00D723C4"/>
    <w:rsid w:val="00D72E8E"/>
    <w:rsid w:val="00D73202"/>
    <w:rsid w:val="00D7345E"/>
    <w:rsid w:val="00D73A87"/>
    <w:rsid w:val="00D74B81"/>
    <w:rsid w:val="00D74C69"/>
    <w:rsid w:val="00D75714"/>
    <w:rsid w:val="00D75D5E"/>
    <w:rsid w:val="00D767C7"/>
    <w:rsid w:val="00D7701A"/>
    <w:rsid w:val="00D776B1"/>
    <w:rsid w:val="00D77A10"/>
    <w:rsid w:val="00D80377"/>
    <w:rsid w:val="00D80493"/>
    <w:rsid w:val="00D808B4"/>
    <w:rsid w:val="00D80FE5"/>
    <w:rsid w:val="00D818FA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7B"/>
    <w:rsid w:val="00D858A6"/>
    <w:rsid w:val="00D8591D"/>
    <w:rsid w:val="00D85C69"/>
    <w:rsid w:val="00D86638"/>
    <w:rsid w:val="00D867D4"/>
    <w:rsid w:val="00D86C81"/>
    <w:rsid w:val="00D87AFE"/>
    <w:rsid w:val="00D87DEB"/>
    <w:rsid w:val="00D87E45"/>
    <w:rsid w:val="00D907CB"/>
    <w:rsid w:val="00D90944"/>
    <w:rsid w:val="00D90E64"/>
    <w:rsid w:val="00D9119D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1597"/>
    <w:rsid w:val="00DA18B9"/>
    <w:rsid w:val="00DA1DFB"/>
    <w:rsid w:val="00DA1FF7"/>
    <w:rsid w:val="00DA204D"/>
    <w:rsid w:val="00DA4B60"/>
    <w:rsid w:val="00DA4D93"/>
    <w:rsid w:val="00DA4F92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2318"/>
    <w:rsid w:val="00DB3159"/>
    <w:rsid w:val="00DB323D"/>
    <w:rsid w:val="00DB505D"/>
    <w:rsid w:val="00DB53DD"/>
    <w:rsid w:val="00DB55D9"/>
    <w:rsid w:val="00DB6419"/>
    <w:rsid w:val="00DB6738"/>
    <w:rsid w:val="00DB6C9A"/>
    <w:rsid w:val="00DC1F49"/>
    <w:rsid w:val="00DC1FD6"/>
    <w:rsid w:val="00DC2481"/>
    <w:rsid w:val="00DC2FF5"/>
    <w:rsid w:val="00DC3690"/>
    <w:rsid w:val="00DC3E91"/>
    <w:rsid w:val="00DC404A"/>
    <w:rsid w:val="00DC4547"/>
    <w:rsid w:val="00DC4678"/>
    <w:rsid w:val="00DC4845"/>
    <w:rsid w:val="00DC5406"/>
    <w:rsid w:val="00DC62C4"/>
    <w:rsid w:val="00DC62F5"/>
    <w:rsid w:val="00DC749D"/>
    <w:rsid w:val="00DD06FE"/>
    <w:rsid w:val="00DD075C"/>
    <w:rsid w:val="00DD161E"/>
    <w:rsid w:val="00DD17CD"/>
    <w:rsid w:val="00DD1827"/>
    <w:rsid w:val="00DD1973"/>
    <w:rsid w:val="00DD20C5"/>
    <w:rsid w:val="00DD2165"/>
    <w:rsid w:val="00DD24B0"/>
    <w:rsid w:val="00DD3295"/>
    <w:rsid w:val="00DD32EC"/>
    <w:rsid w:val="00DD34B8"/>
    <w:rsid w:val="00DD41A3"/>
    <w:rsid w:val="00DD62E8"/>
    <w:rsid w:val="00DD68CE"/>
    <w:rsid w:val="00DD69DE"/>
    <w:rsid w:val="00DD71A3"/>
    <w:rsid w:val="00DD7FF0"/>
    <w:rsid w:val="00DE0131"/>
    <w:rsid w:val="00DE03F7"/>
    <w:rsid w:val="00DE07E0"/>
    <w:rsid w:val="00DE1079"/>
    <w:rsid w:val="00DE22E6"/>
    <w:rsid w:val="00DE25DD"/>
    <w:rsid w:val="00DE270A"/>
    <w:rsid w:val="00DE2B3B"/>
    <w:rsid w:val="00DE2B62"/>
    <w:rsid w:val="00DE34D0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114"/>
    <w:rsid w:val="00DE7B0A"/>
    <w:rsid w:val="00DF06AF"/>
    <w:rsid w:val="00DF1654"/>
    <w:rsid w:val="00DF17B0"/>
    <w:rsid w:val="00DF1F9B"/>
    <w:rsid w:val="00DF22C1"/>
    <w:rsid w:val="00DF2879"/>
    <w:rsid w:val="00DF2CE0"/>
    <w:rsid w:val="00DF3AB0"/>
    <w:rsid w:val="00DF3C35"/>
    <w:rsid w:val="00DF58B3"/>
    <w:rsid w:val="00DF60ED"/>
    <w:rsid w:val="00DF62BA"/>
    <w:rsid w:val="00DF70CF"/>
    <w:rsid w:val="00DF7846"/>
    <w:rsid w:val="00E00348"/>
    <w:rsid w:val="00E00479"/>
    <w:rsid w:val="00E00DF1"/>
    <w:rsid w:val="00E01699"/>
    <w:rsid w:val="00E01D99"/>
    <w:rsid w:val="00E01E5F"/>
    <w:rsid w:val="00E01E9B"/>
    <w:rsid w:val="00E024F8"/>
    <w:rsid w:val="00E038F4"/>
    <w:rsid w:val="00E03AA9"/>
    <w:rsid w:val="00E048B8"/>
    <w:rsid w:val="00E04FC9"/>
    <w:rsid w:val="00E058B0"/>
    <w:rsid w:val="00E07002"/>
    <w:rsid w:val="00E07120"/>
    <w:rsid w:val="00E071CA"/>
    <w:rsid w:val="00E07BC8"/>
    <w:rsid w:val="00E07DB2"/>
    <w:rsid w:val="00E10439"/>
    <w:rsid w:val="00E1046E"/>
    <w:rsid w:val="00E10724"/>
    <w:rsid w:val="00E111C5"/>
    <w:rsid w:val="00E1164D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6EF"/>
    <w:rsid w:val="00E149EF"/>
    <w:rsid w:val="00E15E22"/>
    <w:rsid w:val="00E15EB8"/>
    <w:rsid w:val="00E162C6"/>
    <w:rsid w:val="00E16826"/>
    <w:rsid w:val="00E16D54"/>
    <w:rsid w:val="00E172C4"/>
    <w:rsid w:val="00E172FD"/>
    <w:rsid w:val="00E1752D"/>
    <w:rsid w:val="00E17843"/>
    <w:rsid w:val="00E17AAE"/>
    <w:rsid w:val="00E17C94"/>
    <w:rsid w:val="00E2099A"/>
    <w:rsid w:val="00E21481"/>
    <w:rsid w:val="00E2297A"/>
    <w:rsid w:val="00E237CB"/>
    <w:rsid w:val="00E2499C"/>
    <w:rsid w:val="00E24B71"/>
    <w:rsid w:val="00E24C1C"/>
    <w:rsid w:val="00E2522F"/>
    <w:rsid w:val="00E252D6"/>
    <w:rsid w:val="00E259FC"/>
    <w:rsid w:val="00E25C23"/>
    <w:rsid w:val="00E26418"/>
    <w:rsid w:val="00E26F21"/>
    <w:rsid w:val="00E277DF"/>
    <w:rsid w:val="00E27A5C"/>
    <w:rsid w:val="00E27B3D"/>
    <w:rsid w:val="00E27CB6"/>
    <w:rsid w:val="00E305A4"/>
    <w:rsid w:val="00E30AEC"/>
    <w:rsid w:val="00E30C35"/>
    <w:rsid w:val="00E31058"/>
    <w:rsid w:val="00E31168"/>
    <w:rsid w:val="00E31187"/>
    <w:rsid w:val="00E31938"/>
    <w:rsid w:val="00E33E2C"/>
    <w:rsid w:val="00E33F01"/>
    <w:rsid w:val="00E34818"/>
    <w:rsid w:val="00E34868"/>
    <w:rsid w:val="00E35004"/>
    <w:rsid w:val="00E35E8B"/>
    <w:rsid w:val="00E36C74"/>
    <w:rsid w:val="00E37259"/>
    <w:rsid w:val="00E37C10"/>
    <w:rsid w:val="00E40931"/>
    <w:rsid w:val="00E41896"/>
    <w:rsid w:val="00E41EB9"/>
    <w:rsid w:val="00E42EEB"/>
    <w:rsid w:val="00E43F5A"/>
    <w:rsid w:val="00E44905"/>
    <w:rsid w:val="00E4582C"/>
    <w:rsid w:val="00E45E0F"/>
    <w:rsid w:val="00E46DCF"/>
    <w:rsid w:val="00E4702F"/>
    <w:rsid w:val="00E4738E"/>
    <w:rsid w:val="00E47ACC"/>
    <w:rsid w:val="00E506E1"/>
    <w:rsid w:val="00E51EE3"/>
    <w:rsid w:val="00E51FA2"/>
    <w:rsid w:val="00E522B9"/>
    <w:rsid w:val="00E525DE"/>
    <w:rsid w:val="00E528F4"/>
    <w:rsid w:val="00E52B0C"/>
    <w:rsid w:val="00E531B5"/>
    <w:rsid w:val="00E54BF2"/>
    <w:rsid w:val="00E5570E"/>
    <w:rsid w:val="00E5631E"/>
    <w:rsid w:val="00E57357"/>
    <w:rsid w:val="00E5773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43B6"/>
    <w:rsid w:val="00E6504E"/>
    <w:rsid w:val="00E65CDD"/>
    <w:rsid w:val="00E660A9"/>
    <w:rsid w:val="00E6671C"/>
    <w:rsid w:val="00E66983"/>
    <w:rsid w:val="00E70155"/>
    <w:rsid w:val="00E7047C"/>
    <w:rsid w:val="00E70A4D"/>
    <w:rsid w:val="00E70BDA"/>
    <w:rsid w:val="00E72494"/>
    <w:rsid w:val="00E72A06"/>
    <w:rsid w:val="00E72A2D"/>
    <w:rsid w:val="00E72FB1"/>
    <w:rsid w:val="00E73026"/>
    <w:rsid w:val="00E74934"/>
    <w:rsid w:val="00E74B69"/>
    <w:rsid w:val="00E74CF4"/>
    <w:rsid w:val="00E74DED"/>
    <w:rsid w:val="00E752DD"/>
    <w:rsid w:val="00E755D7"/>
    <w:rsid w:val="00E76F24"/>
    <w:rsid w:val="00E7777C"/>
    <w:rsid w:val="00E8083C"/>
    <w:rsid w:val="00E8114F"/>
    <w:rsid w:val="00E81BB2"/>
    <w:rsid w:val="00E821EC"/>
    <w:rsid w:val="00E821F3"/>
    <w:rsid w:val="00E83646"/>
    <w:rsid w:val="00E8372B"/>
    <w:rsid w:val="00E84C91"/>
    <w:rsid w:val="00E850EA"/>
    <w:rsid w:val="00E852E8"/>
    <w:rsid w:val="00E857CF"/>
    <w:rsid w:val="00E85A57"/>
    <w:rsid w:val="00E85CB9"/>
    <w:rsid w:val="00E86387"/>
    <w:rsid w:val="00E9087B"/>
    <w:rsid w:val="00E90B64"/>
    <w:rsid w:val="00E91535"/>
    <w:rsid w:val="00E9185E"/>
    <w:rsid w:val="00E919D7"/>
    <w:rsid w:val="00E93002"/>
    <w:rsid w:val="00E93933"/>
    <w:rsid w:val="00E93A92"/>
    <w:rsid w:val="00E93CD6"/>
    <w:rsid w:val="00E94203"/>
    <w:rsid w:val="00E94393"/>
    <w:rsid w:val="00E949A9"/>
    <w:rsid w:val="00E94CDB"/>
    <w:rsid w:val="00E94D11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AF0"/>
    <w:rsid w:val="00EA0B72"/>
    <w:rsid w:val="00EA1317"/>
    <w:rsid w:val="00EA1EA4"/>
    <w:rsid w:val="00EA2373"/>
    <w:rsid w:val="00EA29D1"/>
    <w:rsid w:val="00EA37C7"/>
    <w:rsid w:val="00EA3AE4"/>
    <w:rsid w:val="00EA3C25"/>
    <w:rsid w:val="00EA3D76"/>
    <w:rsid w:val="00EA4B52"/>
    <w:rsid w:val="00EA6793"/>
    <w:rsid w:val="00EA7228"/>
    <w:rsid w:val="00EB00AC"/>
    <w:rsid w:val="00EB148F"/>
    <w:rsid w:val="00EB18E7"/>
    <w:rsid w:val="00EB19D3"/>
    <w:rsid w:val="00EB1CEE"/>
    <w:rsid w:val="00EB203F"/>
    <w:rsid w:val="00EB2DD7"/>
    <w:rsid w:val="00EB3D6E"/>
    <w:rsid w:val="00EB3E35"/>
    <w:rsid w:val="00EB4262"/>
    <w:rsid w:val="00EB42DC"/>
    <w:rsid w:val="00EB4EA8"/>
    <w:rsid w:val="00EB5506"/>
    <w:rsid w:val="00EB5585"/>
    <w:rsid w:val="00EB7773"/>
    <w:rsid w:val="00EC15FB"/>
    <w:rsid w:val="00EC16A2"/>
    <w:rsid w:val="00EC229D"/>
    <w:rsid w:val="00EC383E"/>
    <w:rsid w:val="00EC3EB2"/>
    <w:rsid w:val="00EC4A8C"/>
    <w:rsid w:val="00EC4A92"/>
    <w:rsid w:val="00EC4CC4"/>
    <w:rsid w:val="00EC4DBA"/>
    <w:rsid w:val="00EC4FE5"/>
    <w:rsid w:val="00EC595F"/>
    <w:rsid w:val="00EC6920"/>
    <w:rsid w:val="00EC792A"/>
    <w:rsid w:val="00EC79E2"/>
    <w:rsid w:val="00ED025F"/>
    <w:rsid w:val="00ED1E99"/>
    <w:rsid w:val="00ED3794"/>
    <w:rsid w:val="00ED450C"/>
    <w:rsid w:val="00ED4648"/>
    <w:rsid w:val="00ED4733"/>
    <w:rsid w:val="00ED473B"/>
    <w:rsid w:val="00ED62C6"/>
    <w:rsid w:val="00ED62DB"/>
    <w:rsid w:val="00ED6799"/>
    <w:rsid w:val="00ED7782"/>
    <w:rsid w:val="00ED7A82"/>
    <w:rsid w:val="00ED7E19"/>
    <w:rsid w:val="00EE07E5"/>
    <w:rsid w:val="00EE0D1A"/>
    <w:rsid w:val="00EE0E4E"/>
    <w:rsid w:val="00EE1000"/>
    <w:rsid w:val="00EE15B6"/>
    <w:rsid w:val="00EE2AE0"/>
    <w:rsid w:val="00EE2AEC"/>
    <w:rsid w:val="00EE2B11"/>
    <w:rsid w:val="00EE2F92"/>
    <w:rsid w:val="00EE3C9E"/>
    <w:rsid w:val="00EE43A0"/>
    <w:rsid w:val="00EE4686"/>
    <w:rsid w:val="00EE507E"/>
    <w:rsid w:val="00EE5754"/>
    <w:rsid w:val="00EE65AE"/>
    <w:rsid w:val="00EE6635"/>
    <w:rsid w:val="00EE66CC"/>
    <w:rsid w:val="00EE67BB"/>
    <w:rsid w:val="00EE7104"/>
    <w:rsid w:val="00EE718C"/>
    <w:rsid w:val="00EE7531"/>
    <w:rsid w:val="00EF10F0"/>
    <w:rsid w:val="00EF11EF"/>
    <w:rsid w:val="00EF142D"/>
    <w:rsid w:val="00EF1D4E"/>
    <w:rsid w:val="00EF1FDE"/>
    <w:rsid w:val="00EF3532"/>
    <w:rsid w:val="00EF454F"/>
    <w:rsid w:val="00EF55E6"/>
    <w:rsid w:val="00EF5707"/>
    <w:rsid w:val="00EF5A96"/>
    <w:rsid w:val="00EF5B2E"/>
    <w:rsid w:val="00EF5F04"/>
    <w:rsid w:val="00EF7514"/>
    <w:rsid w:val="00EF7B03"/>
    <w:rsid w:val="00F006A2"/>
    <w:rsid w:val="00F007EC"/>
    <w:rsid w:val="00F00BBA"/>
    <w:rsid w:val="00F00C43"/>
    <w:rsid w:val="00F0153F"/>
    <w:rsid w:val="00F01627"/>
    <w:rsid w:val="00F029EA"/>
    <w:rsid w:val="00F0437B"/>
    <w:rsid w:val="00F05569"/>
    <w:rsid w:val="00F06A46"/>
    <w:rsid w:val="00F07192"/>
    <w:rsid w:val="00F07357"/>
    <w:rsid w:val="00F077E1"/>
    <w:rsid w:val="00F10162"/>
    <w:rsid w:val="00F110D9"/>
    <w:rsid w:val="00F12042"/>
    <w:rsid w:val="00F129D0"/>
    <w:rsid w:val="00F12D59"/>
    <w:rsid w:val="00F13B95"/>
    <w:rsid w:val="00F14AB0"/>
    <w:rsid w:val="00F16597"/>
    <w:rsid w:val="00F1666D"/>
    <w:rsid w:val="00F16A6D"/>
    <w:rsid w:val="00F16DEA"/>
    <w:rsid w:val="00F170AE"/>
    <w:rsid w:val="00F17184"/>
    <w:rsid w:val="00F17499"/>
    <w:rsid w:val="00F174CC"/>
    <w:rsid w:val="00F207B5"/>
    <w:rsid w:val="00F20D02"/>
    <w:rsid w:val="00F21F3A"/>
    <w:rsid w:val="00F22509"/>
    <w:rsid w:val="00F22F08"/>
    <w:rsid w:val="00F23301"/>
    <w:rsid w:val="00F23C6D"/>
    <w:rsid w:val="00F24205"/>
    <w:rsid w:val="00F2442D"/>
    <w:rsid w:val="00F25278"/>
    <w:rsid w:val="00F25B15"/>
    <w:rsid w:val="00F26027"/>
    <w:rsid w:val="00F26621"/>
    <w:rsid w:val="00F277B6"/>
    <w:rsid w:val="00F27E4D"/>
    <w:rsid w:val="00F27E66"/>
    <w:rsid w:val="00F31911"/>
    <w:rsid w:val="00F31937"/>
    <w:rsid w:val="00F31D85"/>
    <w:rsid w:val="00F3214B"/>
    <w:rsid w:val="00F3290C"/>
    <w:rsid w:val="00F32A2F"/>
    <w:rsid w:val="00F32B7F"/>
    <w:rsid w:val="00F35333"/>
    <w:rsid w:val="00F356AD"/>
    <w:rsid w:val="00F36A2E"/>
    <w:rsid w:val="00F37648"/>
    <w:rsid w:val="00F40496"/>
    <w:rsid w:val="00F40A63"/>
    <w:rsid w:val="00F41503"/>
    <w:rsid w:val="00F415CB"/>
    <w:rsid w:val="00F42097"/>
    <w:rsid w:val="00F4282F"/>
    <w:rsid w:val="00F42C6C"/>
    <w:rsid w:val="00F42E0F"/>
    <w:rsid w:val="00F44341"/>
    <w:rsid w:val="00F4472B"/>
    <w:rsid w:val="00F4481D"/>
    <w:rsid w:val="00F45F81"/>
    <w:rsid w:val="00F46137"/>
    <w:rsid w:val="00F46A82"/>
    <w:rsid w:val="00F46FA8"/>
    <w:rsid w:val="00F47565"/>
    <w:rsid w:val="00F475D2"/>
    <w:rsid w:val="00F47614"/>
    <w:rsid w:val="00F503C8"/>
    <w:rsid w:val="00F510C5"/>
    <w:rsid w:val="00F516E0"/>
    <w:rsid w:val="00F51F3B"/>
    <w:rsid w:val="00F52C8E"/>
    <w:rsid w:val="00F535B1"/>
    <w:rsid w:val="00F53F4D"/>
    <w:rsid w:val="00F54405"/>
    <w:rsid w:val="00F554DD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66A"/>
    <w:rsid w:val="00F637E1"/>
    <w:rsid w:val="00F6399E"/>
    <w:rsid w:val="00F63E17"/>
    <w:rsid w:val="00F651F0"/>
    <w:rsid w:val="00F6592F"/>
    <w:rsid w:val="00F65A57"/>
    <w:rsid w:val="00F65B59"/>
    <w:rsid w:val="00F66313"/>
    <w:rsid w:val="00F66368"/>
    <w:rsid w:val="00F67DDB"/>
    <w:rsid w:val="00F73A30"/>
    <w:rsid w:val="00F74D7E"/>
    <w:rsid w:val="00F74F4F"/>
    <w:rsid w:val="00F75580"/>
    <w:rsid w:val="00F76041"/>
    <w:rsid w:val="00F76CEE"/>
    <w:rsid w:val="00F776B1"/>
    <w:rsid w:val="00F77E1C"/>
    <w:rsid w:val="00F80196"/>
    <w:rsid w:val="00F81224"/>
    <w:rsid w:val="00F81284"/>
    <w:rsid w:val="00F8157A"/>
    <w:rsid w:val="00F828ED"/>
    <w:rsid w:val="00F82D52"/>
    <w:rsid w:val="00F84B4C"/>
    <w:rsid w:val="00F85150"/>
    <w:rsid w:val="00F85E24"/>
    <w:rsid w:val="00F90198"/>
    <w:rsid w:val="00F90818"/>
    <w:rsid w:val="00F90D49"/>
    <w:rsid w:val="00F90DC0"/>
    <w:rsid w:val="00F916C2"/>
    <w:rsid w:val="00F9174E"/>
    <w:rsid w:val="00F91923"/>
    <w:rsid w:val="00F91CA6"/>
    <w:rsid w:val="00F93DB2"/>
    <w:rsid w:val="00F93FA0"/>
    <w:rsid w:val="00F949F2"/>
    <w:rsid w:val="00F954F9"/>
    <w:rsid w:val="00F9689D"/>
    <w:rsid w:val="00F968B9"/>
    <w:rsid w:val="00F96ECE"/>
    <w:rsid w:val="00F972AC"/>
    <w:rsid w:val="00F97475"/>
    <w:rsid w:val="00F9798B"/>
    <w:rsid w:val="00F97A17"/>
    <w:rsid w:val="00F97F1B"/>
    <w:rsid w:val="00FA0648"/>
    <w:rsid w:val="00FA11E6"/>
    <w:rsid w:val="00FA1895"/>
    <w:rsid w:val="00FA2F5E"/>
    <w:rsid w:val="00FA3849"/>
    <w:rsid w:val="00FA3D87"/>
    <w:rsid w:val="00FA47E6"/>
    <w:rsid w:val="00FA4CB7"/>
    <w:rsid w:val="00FA6113"/>
    <w:rsid w:val="00FA6723"/>
    <w:rsid w:val="00FA6BE2"/>
    <w:rsid w:val="00FA7491"/>
    <w:rsid w:val="00FA76C0"/>
    <w:rsid w:val="00FA7C94"/>
    <w:rsid w:val="00FB0CCA"/>
    <w:rsid w:val="00FB113D"/>
    <w:rsid w:val="00FB16BF"/>
    <w:rsid w:val="00FB2960"/>
    <w:rsid w:val="00FB2D46"/>
    <w:rsid w:val="00FB4649"/>
    <w:rsid w:val="00FB571C"/>
    <w:rsid w:val="00FB5C0F"/>
    <w:rsid w:val="00FB6423"/>
    <w:rsid w:val="00FB6552"/>
    <w:rsid w:val="00FB7437"/>
    <w:rsid w:val="00FB749A"/>
    <w:rsid w:val="00FB792E"/>
    <w:rsid w:val="00FB797B"/>
    <w:rsid w:val="00FB79E5"/>
    <w:rsid w:val="00FC0019"/>
    <w:rsid w:val="00FC0331"/>
    <w:rsid w:val="00FC0A00"/>
    <w:rsid w:val="00FC19F8"/>
    <w:rsid w:val="00FC2446"/>
    <w:rsid w:val="00FC2917"/>
    <w:rsid w:val="00FC2FC0"/>
    <w:rsid w:val="00FC3058"/>
    <w:rsid w:val="00FC3DFC"/>
    <w:rsid w:val="00FC44C0"/>
    <w:rsid w:val="00FC48BC"/>
    <w:rsid w:val="00FC4B7F"/>
    <w:rsid w:val="00FC55BC"/>
    <w:rsid w:val="00FC5870"/>
    <w:rsid w:val="00FC59B4"/>
    <w:rsid w:val="00FC5FF9"/>
    <w:rsid w:val="00FC65AF"/>
    <w:rsid w:val="00FC692D"/>
    <w:rsid w:val="00FC6D44"/>
    <w:rsid w:val="00FC7487"/>
    <w:rsid w:val="00FC74AF"/>
    <w:rsid w:val="00FC759C"/>
    <w:rsid w:val="00FC78DD"/>
    <w:rsid w:val="00FD0089"/>
    <w:rsid w:val="00FD00A6"/>
    <w:rsid w:val="00FD06E3"/>
    <w:rsid w:val="00FD1406"/>
    <w:rsid w:val="00FD185D"/>
    <w:rsid w:val="00FD1E8E"/>
    <w:rsid w:val="00FD2185"/>
    <w:rsid w:val="00FD25CD"/>
    <w:rsid w:val="00FD2DE0"/>
    <w:rsid w:val="00FD2FD6"/>
    <w:rsid w:val="00FD3AB8"/>
    <w:rsid w:val="00FD3D88"/>
    <w:rsid w:val="00FD474E"/>
    <w:rsid w:val="00FD48EE"/>
    <w:rsid w:val="00FD5CDD"/>
    <w:rsid w:val="00FD5CF5"/>
    <w:rsid w:val="00FD6501"/>
    <w:rsid w:val="00FD6B32"/>
    <w:rsid w:val="00FD6BF6"/>
    <w:rsid w:val="00FD6F53"/>
    <w:rsid w:val="00FD73C4"/>
    <w:rsid w:val="00FD7693"/>
    <w:rsid w:val="00FD792E"/>
    <w:rsid w:val="00FE0425"/>
    <w:rsid w:val="00FE073B"/>
    <w:rsid w:val="00FE0F5F"/>
    <w:rsid w:val="00FE102C"/>
    <w:rsid w:val="00FE152D"/>
    <w:rsid w:val="00FE1DE5"/>
    <w:rsid w:val="00FE39CF"/>
    <w:rsid w:val="00FE3A41"/>
    <w:rsid w:val="00FE3AF7"/>
    <w:rsid w:val="00FE3CB3"/>
    <w:rsid w:val="00FE4000"/>
    <w:rsid w:val="00FE407D"/>
    <w:rsid w:val="00FE4FD9"/>
    <w:rsid w:val="00FE510C"/>
    <w:rsid w:val="00FE553E"/>
    <w:rsid w:val="00FE66AE"/>
    <w:rsid w:val="00FE6E32"/>
    <w:rsid w:val="00FF082C"/>
    <w:rsid w:val="00FF0CD6"/>
    <w:rsid w:val="00FF1A32"/>
    <w:rsid w:val="00FF1A43"/>
    <w:rsid w:val="00FF1A60"/>
    <w:rsid w:val="00FF2AB0"/>
    <w:rsid w:val="00FF2F10"/>
    <w:rsid w:val="00FF329E"/>
    <w:rsid w:val="00FF3B2A"/>
    <w:rsid w:val="00FF3D77"/>
    <w:rsid w:val="00FF451F"/>
    <w:rsid w:val="00FF4540"/>
    <w:rsid w:val="00FF4A3E"/>
    <w:rsid w:val="00FF54C5"/>
    <w:rsid w:val="00FF64C2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E50"/>
    <w:rPr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9"/>
    <w:rsid w:val="000D295F"/>
    <w:rPr>
      <w:rFonts w:ascii="Arial" w:hAnsi="Arial" w:cs="Arial"/>
      <w:b/>
      <w:bCs/>
      <w:w w:val="12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D295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0D295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D295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D295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0D295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D295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D295F"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rsid w:val="003D5E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5F"/>
  </w:style>
  <w:style w:type="paragraph" w:customStyle="1" w:styleId="Rub3">
    <w:name w:val="Rub3"/>
    <w:basedOn w:val="Normal"/>
    <w:next w:val="Normal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"/>
    <w:uiPriority w:val="99"/>
    <w:rsid w:val="003D5ECF"/>
    <w:pPr>
      <w:suppressLineNumbers/>
      <w:spacing w:before="60" w:after="60"/>
      <w:jc w:val="both"/>
    </w:pPr>
  </w:style>
  <w:style w:type="character" w:styleId="Hyperlink">
    <w:name w:val="Hyperlink"/>
    <w:basedOn w:val="DefaultParagraphFont"/>
    <w:uiPriority w:val="99"/>
    <w:rsid w:val="003D5ECF"/>
    <w:rPr>
      <w:color w:val="0000FF"/>
      <w:u w:val="single"/>
    </w:rPr>
  </w:style>
  <w:style w:type="paragraph" w:styleId="TOC1">
    <w:name w:val="toc 1"/>
    <w:basedOn w:val="BodyText"/>
    <w:next w:val="BodyText"/>
    <w:autoRedefine/>
    <w:uiPriority w:val="99"/>
    <w:semiHidden/>
    <w:rsid w:val="003D5ECF"/>
    <w:pPr>
      <w:ind w:left="567" w:hanging="567"/>
    </w:pPr>
    <w:rPr>
      <w:noProof/>
    </w:rPr>
  </w:style>
  <w:style w:type="paragraph" w:styleId="BodyText">
    <w:name w:val="Body Text"/>
    <w:basedOn w:val="Normal"/>
    <w:link w:val="BodyTextChar"/>
    <w:uiPriority w:val="99"/>
    <w:rsid w:val="003D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D295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D5E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D295F"/>
    <w:rPr>
      <w:sz w:val="24"/>
      <w:szCs w:val="24"/>
    </w:rPr>
  </w:style>
  <w:style w:type="paragraph" w:customStyle="1" w:styleId="Rub2">
    <w:name w:val="Rub2"/>
    <w:basedOn w:val="Normal"/>
    <w:next w:val="Normal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3D5ECF"/>
    <w:pPr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uiPriority w:val="99"/>
    <w:rsid w:val="003D5E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BodyTextIndent">
    <w:name w:val="Body Text Indent"/>
    <w:basedOn w:val="Normal"/>
    <w:link w:val="BodyTextIndentChar"/>
    <w:uiPriority w:val="99"/>
    <w:rsid w:val="003D5E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D295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D5ECF"/>
  </w:style>
  <w:style w:type="paragraph" w:styleId="Footer">
    <w:name w:val="footer"/>
    <w:basedOn w:val="Normal"/>
    <w:link w:val="FooterChar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95F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95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12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9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F02C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259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99"/>
    <w:rsid w:val="000D295F"/>
    <w:rPr>
      <w:rFonts w:ascii="Cambria" w:hAnsi="Cambria" w:cs="Cambria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97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295F"/>
  </w:style>
  <w:style w:type="character" w:styleId="EndnoteReference">
    <w:name w:val="endnote reference"/>
    <w:basedOn w:val="DefaultParagraphFont"/>
    <w:uiPriority w:val="99"/>
    <w:semiHidden/>
    <w:rsid w:val="00197F77"/>
    <w:rPr>
      <w:vertAlign w:val="superscript"/>
    </w:rPr>
  </w:style>
  <w:style w:type="character" w:styleId="Strong">
    <w:name w:val="Strong"/>
    <w:basedOn w:val="DefaultParagraphFont"/>
    <w:uiPriority w:val="99"/>
    <w:qFormat/>
    <w:rsid w:val="001642D5"/>
    <w:rPr>
      <w:b/>
      <w:bCs/>
    </w:rPr>
  </w:style>
  <w:style w:type="character" w:styleId="HTMLDefinition">
    <w:name w:val="HTML Definition"/>
    <w:basedOn w:val="DefaultParagraphFont"/>
    <w:uiPriority w:val="99"/>
    <w:rsid w:val="001642D5"/>
    <w:rPr>
      <w:i/>
      <w:iCs/>
    </w:rPr>
  </w:style>
  <w:style w:type="paragraph" w:styleId="ListParagraph">
    <w:name w:val="List Paragraph"/>
    <w:basedOn w:val="Normal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FC74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efaultParagraphFont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uiPriority w:val="99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6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243</Words>
  <Characters>1459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Michal</dc:creator>
  <cp:keywords/>
  <dc:description/>
  <cp:lastModifiedBy>Ula Załoga</cp:lastModifiedBy>
  <cp:revision>2</cp:revision>
  <cp:lastPrinted>2016-04-15T09:29:00Z</cp:lastPrinted>
  <dcterms:created xsi:type="dcterms:W3CDTF">2016-04-15T14:09:00Z</dcterms:created>
  <dcterms:modified xsi:type="dcterms:W3CDTF">2016-04-15T14:09:00Z</dcterms:modified>
</cp:coreProperties>
</file>