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644F" w14:textId="77777777" w:rsidR="006C7E82" w:rsidRPr="00CA32A9" w:rsidRDefault="006C7E82" w:rsidP="00401F1C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5739FB19" w14:textId="02522D9B" w:rsidR="00C347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25AC44B0" w14:textId="77777777" w:rsidR="00401F1C" w:rsidRPr="00CA32A9" w:rsidRDefault="00401F1C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</w:p>
    <w:p w14:paraId="29702221" w14:textId="2B6A7140" w:rsidR="00107FA8" w:rsidRPr="00107FA8" w:rsidRDefault="00401F1C" w:rsidP="00107FA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>Przedmiot zamówienia: Przedmiotem zamówienia jest</w:t>
      </w:r>
      <w:r w:rsidR="00107FA8" w:rsidRPr="00107FA8">
        <w:rPr>
          <w:rFonts w:asciiTheme="majorHAnsi" w:hAnsiTheme="majorHAnsi"/>
          <w:sz w:val="24"/>
          <w:szCs w:val="24"/>
        </w:rPr>
        <w:t xml:space="preserve"> </w:t>
      </w:r>
      <w:r w:rsidR="00107FA8">
        <w:rPr>
          <w:rFonts w:asciiTheme="majorHAnsi" w:hAnsiTheme="majorHAnsi"/>
          <w:sz w:val="24"/>
          <w:szCs w:val="24"/>
        </w:rPr>
        <w:t>udzielanie wsparcia w p</w:t>
      </w:r>
      <w:r w:rsidR="00107FA8" w:rsidRPr="00F45CAE">
        <w:rPr>
          <w:rFonts w:asciiTheme="majorHAnsi" w:hAnsiTheme="majorHAnsi"/>
          <w:sz w:val="24"/>
          <w:szCs w:val="24"/>
        </w:rPr>
        <w:t>rzygotowyw</w:t>
      </w:r>
      <w:r w:rsidR="00107FA8">
        <w:rPr>
          <w:rFonts w:asciiTheme="majorHAnsi" w:hAnsiTheme="majorHAnsi"/>
          <w:sz w:val="24"/>
          <w:szCs w:val="24"/>
        </w:rPr>
        <w:t>aniu</w:t>
      </w:r>
      <w:r w:rsidR="00107FA8" w:rsidRPr="00F45CAE">
        <w:rPr>
          <w:rFonts w:asciiTheme="majorHAnsi" w:hAnsiTheme="majorHAnsi"/>
          <w:sz w:val="24"/>
          <w:szCs w:val="24"/>
        </w:rPr>
        <w:t xml:space="preserve"> i </w:t>
      </w:r>
      <w:r w:rsidR="00107FA8" w:rsidRPr="00F45CAE">
        <w:rPr>
          <w:rFonts w:asciiTheme="majorHAnsi" w:hAnsiTheme="majorHAnsi"/>
          <w:sz w:val="24"/>
          <w:szCs w:val="24"/>
        </w:rPr>
        <w:t>organizacj</w:t>
      </w:r>
      <w:r w:rsidR="00107FA8">
        <w:rPr>
          <w:rFonts w:asciiTheme="majorHAnsi" w:hAnsiTheme="majorHAnsi"/>
          <w:sz w:val="24"/>
          <w:szCs w:val="24"/>
        </w:rPr>
        <w:t xml:space="preserve">i </w:t>
      </w:r>
      <w:r w:rsidR="00107FA8" w:rsidRPr="00F45CAE">
        <w:rPr>
          <w:rFonts w:asciiTheme="majorHAnsi" w:hAnsiTheme="majorHAnsi"/>
          <w:sz w:val="24"/>
          <w:szCs w:val="24"/>
        </w:rPr>
        <w:t xml:space="preserve">przedsięwzięć </w:t>
      </w:r>
      <w:r w:rsidR="00107FA8">
        <w:rPr>
          <w:rFonts w:asciiTheme="majorHAnsi" w:hAnsiTheme="majorHAnsi"/>
          <w:sz w:val="24"/>
          <w:szCs w:val="24"/>
        </w:rPr>
        <w:t>z zakresu edukacji prawnej</w:t>
      </w:r>
      <w:r w:rsidR="00107FA8">
        <w:rPr>
          <w:rFonts w:asciiTheme="majorHAnsi" w:hAnsiTheme="majorHAnsi"/>
          <w:sz w:val="24"/>
          <w:szCs w:val="24"/>
        </w:rPr>
        <w:t>.</w:t>
      </w:r>
    </w:p>
    <w:p w14:paraId="2C1D19C6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73729E23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Zamówienie będzie wykonywane osobiście przez Wykonawcę lub przez osobę wskazaną w ofercie Wykonawcy.</w:t>
      </w:r>
    </w:p>
    <w:p w14:paraId="0F29A36C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4B6F1FB4" w14:textId="5708643A" w:rsidR="00401F1C" w:rsidRPr="008E530B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Wykształcenie </w:t>
      </w:r>
      <w:r w:rsidR="00D10927">
        <w:rPr>
          <w:rFonts w:asciiTheme="majorHAnsi" w:hAnsiTheme="majorHAnsi"/>
          <w:iCs/>
          <w:sz w:val="24"/>
          <w:szCs w:val="24"/>
        </w:rPr>
        <w:t>podstawowe.</w:t>
      </w:r>
    </w:p>
    <w:p w14:paraId="01202272" w14:textId="77777777" w:rsidR="00401F1C" w:rsidRPr="00CA32A9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obejmujące: </w:t>
      </w:r>
    </w:p>
    <w:p w14:paraId="58DF9DD7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</w:t>
      </w:r>
      <w:r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15B71FAC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i doświadczenie w specyfice funkcjonowania </w:t>
      </w:r>
      <w:r>
        <w:rPr>
          <w:rFonts w:asciiTheme="majorHAnsi" w:hAnsiTheme="majorHAnsi"/>
          <w:bCs/>
          <w:iCs/>
          <w:sz w:val="24"/>
          <w:szCs w:val="24"/>
        </w:rPr>
        <w:t>organów administracji rządowej.</w:t>
      </w:r>
    </w:p>
    <w:p w14:paraId="2D46B671" w14:textId="77777777" w:rsidR="003E2C32" w:rsidRPr="00CA32A9" w:rsidRDefault="003E2C32" w:rsidP="003E2C32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0CD1E64B" w14:textId="77777777" w:rsidR="003E2C32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>
        <w:rPr>
          <w:rFonts w:asciiTheme="majorHAnsi" w:hAnsiTheme="majorHAnsi"/>
          <w:iCs/>
          <w:sz w:val="24"/>
          <w:szCs w:val="24"/>
        </w:rPr>
        <w:t xml:space="preserve">projektów pism, stanowisk, opinii </w:t>
      </w:r>
      <w:r w:rsidRPr="00F171E7">
        <w:rPr>
          <w:rFonts w:asciiTheme="majorHAnsi" w:hAnsiTheme="majorHAnsi"/>
          <w:sz w:val="24"/>
          <w:szCs w:val="24"/>
        </w:rPr>
        <w:t>dotyczących edukacji prawnej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6B7C8B88" w14:textId="77777777" w:rsidR="003E2C32" w:rsidRPr="00BB3CAE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administracyjnego.</w:t>
      </w:r>
    </w:p>
    <w:p w14:paraId="417E6C35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2A0A072B" w14:textId="0B7C6575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Cel zadania: </w:t>
      </w:r>
      <w:r w:rsidR="00107FA8">
        <w:rPr>
          <w:rFonts w:asciiTheme="majorHAnsi" w:hAnsiTheme="majorHAnsi"/>
          <w:sz w:val="24"/>
          <w:szCs w:val="24"/>
        </w:rPr>
        <w:t>P</w:t>
      </w:r>
      <w:r w:rsidR="00107FA8" w:rsidRPr="00F45CAE">
        <w:rPr>
          <w:rFonts w:asciiTheme="majorHAnsi" w:hAnsiTheme="majorHAnsi"/>
          <w:sz w:val="24"/>
          <w:szCs w:val="24"/>
        </w:rPr>
        <w:t xml:space="preserve">rzygotowywanie i organizowanie przedsięwzięć </w:t>
      </w:r>
      <w:r w:rsidR="00107FA8">
        <w:rPr>
          <w:rFonts w:asciiTheme="majorHAnsi" w:hAnsiTheme="majorHAnsi"/>
          <w:sz w:val="24"/>
          <w:szCs w:val="24"/>
        </w:rPr>
        <w:t>z zakresu edukacji prawnej</w:t>
      </w:r>
      <w:r w:rsidR="00107FA8">
        <w:rPr>
          <w:rFonts w:asciiTheme="majorHAnsi" w:hAnsiTheme="majorHAnsi"/>
          <w:sz w:val="24"/>
          <w:szCs w:val="24"/>
        </w:rPr>
        <w:t xml:space="preserve">. </w:t>
      </w:r>
    </w:p>
    <w:p w14:paraId="5DC1D543" w14:textId="5080D33E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 w:rsidR="00107FA8">
        <w:rPr>
          <w:rFonts w:asciiTheme="majorHAnsi" w:hAnsiTheme="majorHAnsi" w:cs="HelveticaNeueLTPro-Bd"/>
          <w:iCs/>
          <w:sz w:val="24"/>
          <w:szCs w:val="24"/>
        </w:rPr>
        <w:t>Wsparcie</w:t>
      </w:r>
      <w:r w:rsidR="00107FA8">
        <w:rPr>
          <w:rFonts w:asciiTheme="majorHAnsi" w:hAnsiTheme="majorHAnsi"/>
          <w:sz w:val="24"/>
          <w:szCs w:val="24"/>
        </w:rPr>
        <w:t xml:space="preserve"> w p</w:t>
      </w:r>
      <w:r w:rsidR="00107FA8" w:rsidRPr="00F45CAE">
        <w:rPr>
          <w:rFonts w:asciiTheme="majorHAnsi" w:hAnsiTheme="majorHAnsi"/>
          <w:sz w:val="24"/>
          <w:szCs w:val="24"/>
        </w:rPr>
        <w:t>rzygotowyw</w:t>
      </w:r>
      <w:r w:rsidR="00107FA8">
        <w:rPr>
          <w:rFonts w:asciiTheme="majorHAnsi" w:hAnsiTheme="majorHAnsi"/>
          <w:sz w:val="24"/>
          <w:szCs w:val="24"/>
        </w:rPr>
        <w:t>aniu</w:t>
      </w:r>
      <w:r w:rsidR="00107FA8" w:rsidRPr="00F45CAE">
        <w:rPr>
          <w:rFonts w:asciiTheme="majorHAnsi" w:hAnsiTheme="majorHAnsi"/>
          <w:sz w:val="24"/>
          <w:szCs w:val="24"/>
        </w:rPr>
        <w:t xml:space="preserve"> i organizacj</w:t>
      </w:r>
      <w:r w:rsidR="00107FA8">
        <w:rPr>
          <w:rFonts w:asciiTheme="majorHAnsi" w:hAnsiTheme="majorHAnsi"/>
          <w:sz w:val="24"/>
          <w:szCs w:val="24"/>
        </w:rPr>
        <w:t xml:space="preserve">i </w:t>
      </w:r>
      <w:r w:rsidR="00107FA8" w:rsidRPr="00F45CAE">
        <w:rPr>
          <w:rFonts w:asciiTheme="majorHAnsi" w:hAnsiTheme="majorHAnsi"/>
          <w:sz w:val="24"/>
          <w:szCs w:val="24"/>
        </w:rPr>
        <w:t xml:space="preserve">przedsięwzięć </w:t>
      </w:r>
      <w:r w:rsidR="00107FA8">
        <w:rPr>
          <w:rFonts w:asciiTheme="majorHAnsi" w:hAnsiTheme="majorHAnsi"/>
          <w:sz w:val="24"/>
          <w:szCs w:val="24"/>
        </w:rPr>
        <w:t>z zakresu edukacji prawnej</w:t>
      </w:r>
      <w:r w:rsidR="00107FA8">
        <w:rPr>
          <w:rFonts w:asciiTheme="majorHAnsi" w:hAnsiTheme="majorHAnsi"/>
          <w:sz w:val="24"/>
          <w:szCs w:val="24"/>
        </w:rPr>
        <w:t>.</w:t>
      </w:r>
    </w:p>
    <w:p w14:paraId="701F409B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30FF98BD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48FC8346" w14:textId="77777777" w:rsidR="00107FA8" w:rsidRPr="00107FA8" w:rsidRDefault="00401F1C" w:rsidP="000B245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107FA8">
        <w:rPr>
          <w:rFonts w:asciiTheme="majorHAnsi" w:hAnsiTheme="majorHAnsi"/>
          <w:sz w:val="24"/>
          <w:szCs w:val="24"/>
        </w:rPr>
        <w:t xml:space="preserve">Przygotowywanie </w:t>
      </w:r>
      <w:r w:rsidR="00107FA8" w:rsidRPr="00107FA8">
        <w:rPr>
          <w:rFonts w:asciiTheme="majorHAnsi" w:hAnsiTheme="majorHAnsi"/>
          <w:sz w:val="24"/>
          <w:szCs w:val="24"/>
        </w:rPr>
        <w:t>materiałów związanych z organizowanymi przedsięwzię</w:t>
      </w:r>
      <w:r w:rsidR="00107FA8">
        <w:rPr>
          <w:rFonts w:asciiTheme="majorHAnsi" w:hAnsiTheme="majorHAnsi"/>
          <w:sz w:val="24"/>
          <w:szCs w:val="24"/>
        </w:rPr>
        <w:t>ciami,</w:t>
      </w:r>
    </w:p>
    <w:p w14:paraId="6E4EA0FA" w14:textId="15EE7332" w:rsidR="00107FA8" w:rsidRPr="00107FA8" w:rsidRDefault="00107FA8" w:rsidP="000B245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Wykonywanie czynności administracyjnych związanych z organizowanymi przedsięwzięciami,</w:t>
      </w:r>
    </w:p>
    <w:p w14:paraId="50C31636" w14:textId="4D6B60B9" w:rsidR="00107FA8" w:rsidRPr="00107FA8" w:rsidRDefault="00107FA8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Analiza potrzeb w zakresie edukacji prawnej  młodzieży w Polsce,</w:t>
      </w:r>
    </w:p>
    <w:p w14:paraId="686A57BF" w14:textId="17025D54" w:rsidR="00401F1C" w:rsidRPr="00F171E7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47475888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C05BA7">
        <w:rPr>
          <w:rFonts w:asciiTheme="majorHAnsi" w:hAnsiTheme="majorHAnsi"/>
          <w:iCs/>
          <w:sz w:val="24"/>
          <w:szCs w:val="24"/>
        </w:rPr>
        <w:t>2</w:t>
      </w:r>
      <w:r w:rsidR="00186067">
        <w:rPr>
          <w:rFonts w:asciiTheme="majorHAnsi" w:hAnsiTheme="majorHAnsi"/>
          <w:iCs/>
          <w:sz w:val="24"/>
          <w:szCs w:val="24"/>
        </w:rPr>
        <w:t>7</w:t>
      </w:r>
      <w:r w:rsidR="00C05BA7">
        <w:rPr>
          <w:rFonts w:asciiTheme="majorHAnsi" w:hAnsiTheme="majorHAnsi"/>
          <w:iCs/>
          <w:sz w:val="24"/>
          <w:szCs w:val="24"/>
        </w:rPr>
        <w:t xml:space="preserve"> stycznia 2023</w:t>
      </w:r>
      <w:r w:rsidRPr="006B1AE4">
        <w:rPr>
          <w:rFonts w:asciiTheme="majorHAnsi" w:hAnsiTheme="majorHAnsi"/>
          <w:iCs/>
          <w:sz w:val="24"/>
          <w:szCs w:val="24"/>
        </w:rPr>
        <w:t xml:space="preserve"> r. do </w:t>
      </w:r>
      <w:r w:rsidR="00C05BA7">
        <w:rPr>
          <w:rFonts w:asciiTheme="majorHAnsi" w:hAnsiTheme="majorHAnsi"/>
          <w:iCs/>
          <w:sz w:val="24"/>
          <w:szCs w:val="24"/>
        </w:rPr>
        <w:t>2</w:t>
      </w:r>
      <w:r w:rsidR="00186067">
        <w:rPr>
          <w:rFonts w:asciiTheme="majorHAnsi" w:hAnsiTheme="majorHAnsi"/>
          <w:iCs/>
          <w:sz w:val="24"/>
          <w:szCs w:val="24"/>
        </w:rPr>
        <w:t>6</w:t>
      </w:r>
      <w:r w:rsidR="00C14EAF">
        <w:rPr>
          <w:rFonts w:asciiTheme="majorHAnsi" w:hAnsiTheme="majorHAnsi"/>
          <w:iCs/>
          <w:sz w:val="24"/>
          <w:szCs w:val="24"/>
        </w:rPr>
        <w:t xml:space="preserve"> </w:t>
      </w:r>
      <w:r w:rsidR="00C05BA7">
        <w:rPr>
          <w:rFonts w:asciiTheme="majorHAnsi" w:hAnsiTheme="majorHAnsi"/>
          <w:iCs/>
          <w:sz w:val="24"/>
          <w:szCs w:val="24"/>
        </w:rPr>
        <w:t>kwietnia</w:t>
      </w:r>
      <w:r w:rsidR="00C14EAF">
        <w:rPr>
          <w:rFonts w:asciiTheme="majorHAnsi" w:hAnsiTheme="majorHAnsi"/>
          <w:iCs/>
          <w:sz w:val="24"/>
          <w:szCs w:val="24"/>
        </w:rPr>
        <w:t xml:space="preserve"> </w:t>
      </w:r>
      <w:r w:rsidRPr="006B1AE4">
        <w:rPr>
          <w:rFonts w:asciiTheme="majorHAnsi" w:hAnsiTheme="majorHAnsi"/>
          <w:iCs/>
          <w:sz w:val="24"/>
          <w:szCs w:val="24"/>
        </w:rPr>
        <w:t>202</w:t>
      </w:r>
      <w:r w:rsidR="00C14EAF">
        <w:rPr>
          <w:rFonts w:asciiTheme="majorHAnsi" w:hAnsiTheme="majorHAnsi"/>
          <w:iCs/>
          <w:sz w:val="24"/>
          <w:szCs w:val="24"/>
        </w:rPr>
        <w:t>3</w:t>
      </w:r>
      <w:r w:rsidRPr="006B1AE4">
        <w:rPr>
          <w:rFonts w:asciiTheme="majorHAnsi" w:hAnsiTheme="majorHAnsi"/>
          <w:iCs/>
          <w:sz w:val="24"/>
          <w:szCs w:val="24"/>
        </w:rPr>
        <w:t xml:space="preserve">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(w siedzibie i w godzinach pracy urzędu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4305F086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BA4CD8"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do końca dnia </w:t>
      </w:r>
      <w:r w:rsidR="00186067">
        <w:rPr>
          <w:rFonts w:asciiTheme="majorHAnsi" w:hAnsiTheme="majorHAnsi"/>
          <w:b/>
          <w:bCs/>
          <w:sz w:val="24"/>
          <w:szCs w:val="24"/>
        </w:rPr>
        <w:t>23</w:t>
      </w:r>
      <w:r w:rsidR="00C14EA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05BA7">
        <w:rPr>
          <w:rFonts w:asciiTheme="majorHAnsi" w:hAnsiTheme="majorHAnsi"/>
          <w:b/>
          <w:bCs/>
          <w:sz w:val="24"/>
          <w:szCs w:val="24"/>
        </w:rPr>
        <w:t>stycznia 2023 r.</w:t>
      </w:r>
      <w:r w:rsidR="00C14EA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F45CAE" w:rsidRPr="00BA4CD8">
        <w:rPr>
          <w:rFonts w:asciiTheme="majorHAnsi" w:hAnsiTheme="majorHAnsi" w:cs="TTE15573B0t00"/>
          <w:iCs/>
          <w:sz w:val="24"/>
          <w:szCs w:val="24"/>
        </w:rPr>
        <w:t>A</w:t>
      </w:r>
      <w:r w:rsidR="00BA4CD8">
        <w:rPr>
          <w:rFonts w:asciiTheme="majorHAnsi" w:hAnsiTheme="majorHAnsi" w:cs="TTE15573B0t00"/>
          <w:iCs/>
          <w:sz w:val="24"/>
          <w:szCs w:val="24"/>
        </w:rPr>
        <w:t xml:space="preserve">systent </w:t>
      </w:r>
      <w:r w:rsidR="00B10E00">
        <w:rPr>
          <w:rFonts w:asciiTheme="majorHAnsi" w:hAnsiTheme="majorHAnsi" w:cs="TTE15573B0t00"/>
          <w:iCs/>
          <w:sz w:val="24"/>
          <w:szCs w:val="24"/>
        </w:rPr>
        <w:t>analityka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ds. Edukacji Prawnej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4B7DE13A" w14:textId="175B66A6" w:rsidR="008E1879" w:rsidRPr="00E276B8" w:rsidRDefault="008E1879" w:rsidP="00E276B8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wybierze wykonawcę który uzyska największą liczbę punktów z rozmowy kwalifikacyjnej.</w:t>
      </w:r>
    </w:p>
    <w:sectPr w:rsidR="008E1879" w:rsidRPr="00E276B8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15222" w14:textId="77777777" w:rsidR="00110DA5" w:rsidRDefault="00110DA5" w:rsidP="00476CFA">
      <w:pPr>
        <w:spacing w:after="0" w:line="240" w:lineRule="auto"/>
      </w:pPr>
      <w:r>
        <w:separator/>
      </w:r>
    </w:p>
  </w:endnote>
  <w:endnote w:type="continuationSeparator" w:id="0">
    <w:p w14:paraId="41BD2BE7" w14:textId="77777777" w:rsidR="00110DA5" w:rsidRDefault="00110DA5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3F4D1" w14:textId="77777777" w:rsidR="00110DA5" w:rsidRDefault="00110DA5" w:rsidP="00476CFA">
      <w:pPr>
        <w:spacing w:after="0" w:line="240" w:lineRule="auto"/>
      </w:pPr>
      <w:r>
        <w:separator/>
      </w:r>
    </w:p>
  </w:footnote>
  <w:footnote w:type="continuationSeparator" w:id="0">
    <w:p w14:paraId="41939EF6" w14:textId="77777777" w:rsidR="00110DA5" w:rsidRDefault="00110DA5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9DE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5169"/>
    <w:rsid w:val="001067A6"/>
    <w:rsid w:val="0010699E"/>
    <w:rsid w:val="00107712"/>
    <w:rsid w:val="00107FA8"/>
    <w:rsid w:val="00110DA5"/>
    <w:rsid w:val="00110EDE"/>
    <w:rsid w:val="00111D26"/>
    <w:rsid w:val="00113B97"/>
    <w:rsid w:val="00113FC7"/>
    <w:rsid w:val="00116B66"/>
    <w:rsid w:val="001178CF"/>
    <w:rsid w:val="00117E9F"/>
    <w:rsid w:val="00120EC2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9F8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2D9D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067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0539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2C32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1F1C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1D1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2DC3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0DB7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4EA6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0E00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A6FAD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BA7"/>
    <w:rsid w:val="00C05E92"/>
    <w:rsid w:val="00C064ED"/>
    <w:rsid w:val="00C0707A"/>
    <w:rsid w:val="00C07391"/>
    <w:rsid w:val="00C07AFA"/>
    <w:rsid w:val="00C13A30"/>
    <w:rsid w:val="00C14363"/>
    <w:rsid w:val="00C14EAF"/>
    <w:rsid w:val="00C16A30"/>
    <w:rsid w:val="00C17F08"/>
    <w:rsid w:val="00C20FA6"/>
    <w:rsid w:val="00C213D9"/>
    <w:rsid w:val="00C213DA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193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0927"/>
    <w:rsid w:val="00D11B80"/>
    <w:rsid w:val="00D12AF4"/>
    <w:rsid w:val="00D12F86"/>
    <w:rsid w:val="00D158F5"/>
    <w:rsid w:val="00D15EEF"/>
    <w:rsid w:val="00D166EC"/>
    <w:rsid w:val="00D16DE7"/>
    <w:rsid w:val="00D17159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0EBA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276B8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4A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09F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8DFD-BB49-46F7-AFF7-ACA149C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2</cp:revision>
  <cp:lastPrinted>2021-06-14T13:26:00Z</cp:lastPrinted>
  <dcterms:created xsi:type="dcterms:W3CDTF">2023-01-17T14:12:00Z</dcterms:created>
  <dcterms:modified xsi:type="dcterms:W3CDTF">2023-01-17T14:12:00Z</dcterms:modified>
</cp:coreProperties>
</file>