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62C19B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8113F6">
        <w:rPr>
          <w:rFonts w:ascii="Cambria" w:hAnsi="Cambria" w:cs="Arial"/>
          <w:b/>
          <w:bCs/>
        </w:rPr>
        <w:t>g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FA35DF0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113F6">
        <w:rPr>
          <w:rFonts w:ascii="Cambria" w:hAnsi="Cambria"/>
          <w:b/>
          <w:sz w:val="22"/>
          <w:szCs w:val="22"/>
        </w:rPr>
        <w:t>8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AC3CF49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113F6">
              <w:rPr>
                <w:rFonts w:ascii="Cambria" w:hAnsi="Cambria" w:cs="Arial"/>
              </w:rPr>
              <w:t>250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7A21055F" w:rsidR="003E1694" w:rsidRPr="00D4711C" w:rsidRDefault="008113F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92,5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EFD9409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113F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2827-4906-4493-81F4-31AF3B22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52</cp:revision>
  <cp:lastPrinted>2022-06-27T10:12:00Z</cp:lastPrinted>
  <dcterms:created xsi:type="dcterms:W3CDTF">2022-06-26T12:56:00Z</dcterms:created>
  <dcterms:modified xsi:type="dcterms:W3CDTF">2022-09-15T11:16:00Z</dcterms:modified>
</cp:coreProperties>
</file>